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E3" w:rsidRDefault="00351BE3" w:rsidP="00351BE3">
      <w:pPr>
        <w:spacing w:after="0"/>
        <w:rPr>
          <w:rFonts w:ascii="Times New Roman" w:hAnsi="Times New Roman" w:cs="Times New Roman"/>
          <w:sz w:val="28"/>
          <w:szCs w:val="28"/>
        </w:rPr>
      </w:pPr>
      <w:bookmarkStart w:id="0" w:name="_GoBack"/>
      <w:bookmarkEnd w:id="0"/>
    </w:p>
    <w:p w:rsidR="00351BE3" w:rsidRDefault="00351BE3" w:rsidP="004D38B7">
      <w:pPr>
        <w:spacing w:after="0"/>
        <w:jc w:val="center"/>
        <w:rPr>
          <w:rFonts w:ascii="Times New Roman" w:hAnsi="Times New Roman" w:cs="Times New Roman"/>
          <w:sz w:val="28"/>
          <w:szCs w:val="28"/>
        </w:rPr>
      </w:pPr>
    </w:p>
    <w:p w:rsidR="00351BE3" w:rsidRDefault="00351BE3" w:rsidP="004D38B7">
      <w:pPr>
        <w:adjustRightInd w:val="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lang w:eastAsia="ru-RU" w:bidi="ar-SA"/>
        </w:rPr>
        <w:drawing>
          <wp:inline distT="0" distB="0" distL="0" distR="0">
            <wp:extent cx="6119495" cy="84253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9495" cy="8425343"/>
                    </a:xfrm>
                    <a:prstGeom prst="rect">
                      <a:avLst/>
                    </a:prstGeom>
                    <a:noFill/>
                    <a:ln w="9525">
                      <a:noFill/>
                      <a:miter lim="800000"/>
                      <a:headEnd/>
                      <a:tailEnd/>
                    </a:ln>
                  </pic:spPr>
                </pic:pic>
              </a:graphicData>
            </a:graphic>
          </wp:inline>
        </w:drawing>
      </w:r>
    </w:p>
    <w:p w:rsidR="00351BE3" w:rsidRDefault="00351BE3">
      <w:pPr>
        <w:suppressAutoHyphens w:val="0"/>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351BE3" w:rsidRDefault="00351BE3" w:rsidP="004D38B7">
      <w:pPr>
        <w:adjustRightInd w:val="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lang w:eastAsia="ru-RU" w:bidi="ar-SA"/>
        </w:rPr>
        <w:lastRenderedPageBreak/>
        <w:drawing>
          <wp:inline distT="0" distB="0" distL="0" distR="0">
            <wp:extent cx="6119495" cy="8425343"/>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19495" cy="8425343"/>
                    </a:xfrm>
                    <a:prstGeom prst="rect">
                      <a:avLst/>
                    </a:prstGeom>
                    <a:noFill/>
                    <a:ln w="9525">
                      <a:noFill/>
                      <a:miter lim="800000"/>
                      <a:headEnd/>
                      <a:tailEnd/>
                    </a:ln>
                  </pic:spPr>
                </pic:pic>
              </a:graphicData>
            </a:graphic>
          </wp:inline>
        </w:drawing>
      </w:r>
    </w:p>
    <w:p w:rsidR="00351BE3" w:rsidRDefault="00351BE3">
      <w:pPr>
        <w:suppressAutoHyphens w:val="0"/>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351BE3" w:rsidRDefault="00351BE3" w:rsidP="004D38B7">
      <w:pPr>
        <w:adjustRightInd w:val="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lang w:eastAsia="ru-RU" w:bidi="ar-SA"/>
        </w:rPr>
        <w:lastRenderedPageBreak/>
        <w:drawing>
          <wp:inline distT="0" distB="0" distL="0" distR="0">
            <wp:extent cx="6119495" cy="842534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119495" cy="8425343"/>
                    </a:xfrm>
                    <a:prstGeom prst="rect">
                      <a:avLst/>
                    </a:prstGeom>
                    <a:noFill/>
                    <a:ln w="9525">
                      <a:noFill/>
                      <a:miter lim="800000"/>
                      <a:headEnd/>
                      <a:tailEnd/>
                    </a:ln>
                  </pic:spPr>
                </pic:pic>
              </a:graphicData>
            </a:graphic>
          </wp:inline>
        </w:drawing>
      </w:r>
    </w:p>
    <w:p w:rsidR="00351BE3" w:rsidRDefault="00351BE3">
      <w:pPr>
        <w:suppressAutoHyphens w:val="0"/>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351BE3" w:rsidRDefault="00351BE3" w:rsidP="004D38B7">
      <w:pPr>
        <w:adjustRightInd w:val="0"/>
        <w:jc w:val="both"/>
        <w:rPr>
          <w:rFonts w:ascii="Times New Roman" w:eastAsiaTheme="minorHAnsi" w:hAnsi="Times New Roman" w:cs="Times New Roman"/>
          <w:sz w:val="28"/>
          <w:szCs w:val="28"/>
        </w:rPr>
      </w:pPr>
      <w:r>
        <w:rPr>
          <w:rFonts w:ascii="Times New Roman" w:eastAsiaTheme="minorHAnsi" w:hAnsi="Times New Roman" w:cs="Times New Roman"/>
          <w:noProof/>
          <w:sz w:val="28"/>
          <w:szCs w:val="28"/>
          <w:lang w:eastAsia="ru-RU" w:bidi="ar-SA"/>
        </w:rPr>
        <w:lastRenderedPageBreak/>
        <w:drawing>
          <wp:inline distT="0" distB="0" distL="0" distR="0">
            <wp:extent cx="6119495" cy="8425343"/>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6119495" cy="8425343"/>
                    </a:xfrm>
                    <a:prstGeom prst="rect">
                      <a:avLst/>
                    </a:prstGeom>
                    <a:noFill/>
                    <a:ln w="9525">
                      <a:noFill/>
                      <a:miter lim="800000"/>
                      <a:headEnd/>
                      <a:tailEnd/>
                    </a:ln>
                  </pic:spPr>
                </pic:pic>
              </a:graphicData>
            </a:graphic>
          </wp:inline>
        </w:drawing>
      </w:r>
    </w:p>
    <w:p w:rsidR="00351BE3" w:rsidRDefault="00351BE3">
      <w:pPr>
        <w:suppressAutoHyphens w:val="0"/>
        <w:rPr>
          <w:rFonts w:ascii="Times New Roman" w:eastAsiaTheme="minorHAnsi" w:hAnsi="Times New Roman" w:cs="Times New Roman"/>
          <w:sz w:val="28"/>
          <w:szCs w:val="28"/>
        </w:rPr>
      </w:pPr>
      <w:r>
        <w:rPr>
          <w:rFonts w:ascii="Times New Roman" w:eastAsiaTheme="minorHAnsi" w:hAnsi="Times New Roman" w:cs="Times New Roman"/>
          <w:sz w:val="28"/>
          <w:szCs w:val="28"/>
        </w:rPr>
        <w:br w:type="page"/>
      </w:r>
    </w:p>
    <w:p w:rsidR="00351BE3" w:rsidRPr="00351BE3" w:rsidRDefault="00351BE3" w:rsidP="00351BE3">
      <w:pPr>
        <w:adjustRightInd w:val="0"/>
        <w:jc w:val="both"/>
        <w:rPr>
          <w:rFonts w:ascii="Times New Roman" w:eastAsiaTheme="minorHAnsi" w:hAnsi="Times New Roman" w:cs="Times New Roman"/>
          <w:sz w:val="28"/>
          <w:szCs w:val="28"/>
        </w:rPr>
      </w:pPr>
      <w:r w:rsidRPr="004D38B7">
        <w:rPr>
          <w:b/>
          <w:color w:val="000000"/>
          <w:sz w:val="28"/>
          <w:szCs w:val="28"/>
        </w:rPr>
        <w:lastRenderedPageBreak/>
        <w:t>Содержание</w:t>
      </w:r>
    </w:p>
    <w:p w:rsidR="00351BE3" w:rsidRPr="004D38B7" w:rsidRDefault="00351BE3" w:rsidP="00351BE3">
      <w:pPr>
        <w:pStyle w:val="40"/>
        <w:shd w:val="clear" w:color="auto" w:fill="auto"/>
        <w:spacing w:line="360" w:lineRule="auto"/>
        <w:ind w:left="2440"/>
        <w:jc w:val="both"/>
        <w:rPr>
          <w:color w:val="000000"/>
          <w:sz w:val="28"/>
          <w:szCs w:val="28"/>
        </w:rPr>
      </w:pPr>
    </w:p>
    <w:p w:rsidR="00351BE3" w:rsidRPr="004D38B7" w:rsidRDefault="00351BE3" w:rsidP="00351BE3">
      <w:pPr>
        <w:spacing w:line="360" w:lineRule="auto"/>
        <w:jc w:val="both"/>
        <w:rPr>
          <w:rFonts w:ascii="Times New Roman" w:hAnsi="Times New Roman" w:cs="Times New Roman"/>
          <w:sz w:val="28"/>
          <w:szCs w:val="28"/>
        </w:rPr>
      </w:pPr>
      <w:r w:rsidRPr="004D38B7">
        <w:rPr>
          <w:rFonts w:ascii="Times New Roman" w:hAnsi="Times New Roman" w:cs="Times New Roman"/>
          <w:sz w:val="28"/>
          <w:szCs w:val="28"/>
        </w:rPr>
        <w:t>I.    Пояснительная    записка…………………………………………………...5</w:t>
      </w:r>
    </w:p>
    <w:p w:rsidR="00351BE3" w:rsidRPr="004D38B7" w:rsidRDefault="00351BE3" w:rsidP="00351BE3">
      <w:pPr>
        <w:spacing w:line="360" w:lineRule="auto"/>
        <w:jc w:val="both"/>
        <w:rPr>
          <w:rFonts w:ascii="Times New Roman" w:hAnsi="Times New Roman" w:cs="Times New Roman"/>
          <w:sz w:val="28"/>
          <w:szCs w:val="28"/>
        </w:rPr>
      </w:pPr>
      <w:r w:rsidRPr="004D38B7">
        <w:rPr>
          <w:rFonts w:ascii="Times New Roman" w:hAnsi="Times New Roman" w:cs="Times New Roman"/>
          <w:sz w:val="28"/>
          <w:szCs w:val="28"/>
        </w:rPr>
        <w:t xml:space="preserve">II. Содержание учебного предмета…………………………………………... 10        </w:t>
      </w:r>
    </w:p>
    <w:p w:rsidR="00351BE3" w:rsidRPr="004D38B7" w:rsidRDefault="00351BE3" w:rsidP="00351BE3">
      <w:pPr>
        <w:spacing w:line="360" w:lineRule="auto"/>
        <w:jc w:val="both"/>
        <w:rPr>
          <w:rFonts w:ascii="Times New Roman" w:hAnsi="Times New Roman" w:cs="Times New Roman"/>
          <w:sz w:val="28"/>
          <w:szCs w:val="28"/>
        </w:rPr>
      </w:pPr>
      <w:r w:rsidRPr="004D38B7">
        <w:rPr>
          <w:rFonts w:ascii="Times New Roman" w:hAnsi="Times New Roman" w:cs="Times New Roman"/>
          <w:sz w:val="28"/>
          <w:szCs w:val="28"/>
        </w:rPr>
        <w:t>III. Требования к уровню подготовки  учащихся ……………………….….</w:t>
      </w:r>
      <w:r>
        <w:rPr>
          <w:rFonts w:ascii="Times New Roman" w:hAnsi="Times New Roman" w:cs="Times New Roman"/>
          <w:sz w:val="28"/>
          <w:szCs w:val="28"/>
        </w:rPr>
        <w:t>.</w:t>
      </w:r>
      <w:r w:rsidRPr="004D38B7">
        <w:rPr>
          <w:rFonts w:ascii="Times New Roman" w:hAnsi="Times New Roman" w:cs="Times New Roman"/>
          <w:sz w:val="28"/>
          <w:szCs w:val="28"/>
        </w:rPr>
        <w:t xml:space="preserve">.26    </w:t>
      </w:r>
    </w:p>
    <w:p w:rsidR="00351BE3" w:rsidRPr="004D38B7" w:rsidRDefault="00351BE3" w:rsidP="00351BE3">
      <w:pPr>
        <w:spacing w:line="360" w:lineRule="auto"/>
        <w:jc w:val="both"/>
        <w:rPr>
          <w:rFonts w:ascii="Times New Roman" w:hAnsi="Times New Roman" w:cs="Times New Roman"/>
          <w:sz w:val="28"/>
          <w:szCs w:val="28"/>
        </w:rPr>
      </w:pPr>
      <w:r w:rsidRPr="004D38B7">
        <w:rPr>
          <w:rFonts w:ascii="Times New Roman" w:hAnsi="Times New Roman" w:cs="Times New Roman"/>
          <w:sz w:val="28"/>
          <w:szCs w:val="28"/>
        </w:rPr>
        <w:t xml:space="preserve">IV. Формы и методы контроля, система оценок …………………………….28       </w:t>
      </w:r>
    </w:p>
    <w:p w:rsidR="00351BE3" w:rsidRPr="004D38B7" w:rsidRDefault="00351BE3" w:rsidP="00351BE3">
      <w:pPr>
        <w:spacing w:line="360" w:lineRule="auto"/>
        <w:jc w:val="both"/>
        <w:rPr>
          <w:rFonts w:ascii="Times New Roman" w:hAnsi="Times New Roman" w:cs="Times New Roman"/>
          <w:sz w:val="28"/>
          <w:szCs w:val="28"/>
        </w:rPr>
      </w:pPr>
      <w:r w:rsidRPr="004D38B7">
        <w:rPr>
          <w:rFonts w:ascii="Times New Roman" w:hAnsi="Times New Roman" w:cs="Times New Roman"/>
          <w:sz w:val="28"/>
          <w:szCs w:val="28"/>
        </w:rPr>
        <w:t xml:space="preserve">V.  Методическое обеспечение учебного процесса……………………….…30   </w:t>
      </w:r>
    </w:p>
    <w:p w:rsidR="00662B53" w:rsidRPr="00351BE3" w:rsidRDefault="00351BE3" w:rsidP="00351BE3">
      <w:pPr>
        <w:spacing w:line="360" w:lineRule="auto"/>
        <w:jc w:val="both"/>
        <w:rPr>
          <w:rFonts w:ascii="Times New Roman" w:hAnsi="Times New Roman" w:cs="Times New Roman"/>
          <w:sz w:val="28"/>
          <w:szCs w:val="28"/>
        </w:rPr>
        <w:sectPr w:rsidR="00662B53" w:rsidRPr="00351BE3" w:rsidSect="00235EDA">
          <w:footerReference w:type="default" r:id="rId13"/>
          <w:footerReference w:type="first" r:id="rId14"/>
          <w:pgSz w:w="11906" w:h="16838"/>
          <w:pgMar w:top="851" w:right="851" w:bottom="851" w:left="1418" w:header="454" w:footer="454" w:gutter="0"/>
          <w:cols w:space="720"/>
          <w:titlePg/>
          <w:docGrid w:linePitch="360" w:charSpace="36864"/>
        </w:sectPr>
      </w:pPr>
      <w:r w:rsidRPr="004D38B7">
        <w:rPr>
          <w:rFonts w:ascii="Times New Roman" w:hAnsi="Times New Roman" w:cs="Times New Roman"/>
          <w:sz w:val="28"/>
          <w:szCs w:val="28"/>
        </w:rPr>
        <w:t>VI. Список рекомендуемой учебно-ме</w:t>
      </w:r>
      <w:r>
        <w:rPr>
          <w:rFonts w:ascii="Times New Roman" w:hAnsi="Times New Roman" w:cs="Times New Roman"/>
          <w:sz w:val="28"/>
          <w:szCs w:val="28"/>
        </w:rPr>
        <w:t>тодической литературы…………. ...34</w:t>
      </w:r>
    </w:p>
    <w:p w:rsidR="00822A09" w:rsidRPr="00351BE3" w:rsidRDefault="00351BE3" w:rsidP="00351BE3">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 xml:space="preserve">                                           </w:t>
      </w:r>
      <w:r w:rsidR="00655935" w:rsidRPr="00351BE3">
        <w:rPr>
          <w:rFonts w:ascii="Times New Roman" w:eastAsia="Times New Roman" w:hAnsi="Times New Roman"/>
          <w:b/>
          <w:sz w:val="28"/>
          <w:szCs w:val="28"/>
        </w:rPr>
        <w:t>ПОЯСНИТЕЛЬНАЯ ЗАПИСКА</w:t>
      </w:r>
    </w:p>
    <w:p w:rsidR="00E74976" w:rsidRDefault="00822A09" w:rsidP="00822A09">
      <w:pPr>
        <w:spacing w:after="0" w:line="360" w:lineRule="auto"/>
        <w:ind w:firstLine="851"/>
        <w:jc w:val="both"/>
        <w:rPr>
          <w:rFonts w:ascii="Times New Roman" w:hAnsi="Times New Roman"/>
          <w:sz w:val="28"/>
          <w:szCs w:val="28"/>
        </w:rPr>
      </w:pPr>
      <w:r>
        <w:rPr>
          <w:rFonts w:ascii="Times New Roman" w:hAnsi="Times New Roman"/>
          <w:sz w:val="28"/>
          <w:szCs w:val="28"/>
        </w:rPr>
        <w:t>Программа учебного предмета «Специальность» по виду инструмента «</w:t>
      </w:r>
      <w:r w:rsidR="001F7FAF">
        <w:rPr>
          <w:rFonts w:ascii="Times New Roman" w:hAnsi="Times New Roman"/>
          <w:sz w:val="28"/>
          <w:szCs w:val="28"/>
        </w:rPr>
        <w:t>Б</w:t>
      </w:r>
      <w:r w:rsidR="002B46EE">
        <w:rPr>
          <w:rFonts w:ascii="Times New Roman" w:hAnsi="Times New Roman"/>
          <w:sz w:val="28"/>
          <w:szCs w:val="28"/>
        </w:rPr>
        <w:t>аян</w:t>
      </w:r>
      <w:r>
        <w:rPr>
          <w:rFonts w:ascii="Times New Roman" w:hAnsi="Times New Roman"/>
          <w:sz w:val="28"/>
          <w:szCs w:val="28"/>
        </w:rPr>
        <w:t>», далее – «Специальность (</w:t>
      </w:r>
      <w:r w:rsidR="002B46EE">
        <w:rPr>
          <w:rFonts w:ascii="Times New Roman" w:hAnsi="Times New Roman"/>
          <w:sz w:val="28"/>
          <w:szCs w:val="28"/>
        </w:rPr>
        <w:t>баян</w:t>
      </w:r>
      <w:r>
        <w:rPr>
          <w:rFonts w:ascii="Times New Roman" w:hAnsi="Times New Roman"/>
          <w:sz w:val="28"/>
          <w:szCs w:val="28"/>
        </w:rPr>
        <w:t>)»,  разрабо</w:t>
      </w:r>
      <w:r w:rsidR="00655935">
        <w:rPr>
          <w:rFonts w:ascii="Times New Roman" w:hAnsi="Times New Roman"/>
          <w:sz w:val="28"/>
          <w:szCs w:val="28"/>
        </w:rPr>
        <w:t xml:space="preserve">тана на основе и с учетом </w:t>
      </w:r>
      <w:r>
        <w:rPr>
          <w:rFonts w:ascii="Times New Roman" w:hAnsi="Times New Roman"/>
          <w:sz w:val="28"/>
          <w:szCs w:val="28"/>
        </w:rPr>
        <w:t>федеральных государственных требований к дополнительной  предпрофес</w:t>
      </w:r>
      <w:r w:rsidR="00655935">
        <w:rPr>
          <w:rFonts w:ascii="Times New Roman" w:hAnsi="Times New Roman"/>
          <w:sz w:val="28"/>
          <w:szCs w:val="28"/>
        </w:rPr>
        <w:t>сиональной общеобразовательной</w:t>
      </w:r>
      <w:r>
        <w:rPr>
          <w:rFonts w:ascii="Times New Roman" w:hAnsi="Times New Roman"/>
          <w:sz w:val="28"/>
          <w:szCs w:val="28"/>
        </w:rPr>
        <w:t xml:space="preserve"> программе в области музыкального  ис</w:t>
      </w:r>
      <w:r w:rsidR="00E74976">
        <w:rPr>
          <w:rFonts w:ascii="Times New Roman" w:hAnsi="Times New Roman"/>
          <w:sz w:val="28"/>
          <w:szCs w:val="28"/>
        </w:rPr>
        <w:t>кусства  «Народные инструменты», утвержденными приказом Министерства культуры РФ от 12.03.2012 г.</w:t>
      </w:r>
      <w:r w:rsidR="00531E53">
        <w:rPr>
          <w:rFonts w:ascii="Times New Roman" w:hAnsi="Times New Roman"/>
          <w:sz w:val="28"/>
          <w:szCs w:val="28"/>
        </w:rPr>
        <w:t xml:space="preserve"> </w:t>
      </w:r>
      <w:r w:rsidR="00E74976">
        <w:rPr>
          <w:rFonts w:ascii="Times New Roman" w:hAnsi="Times New Roman"/>
          <w:sz w:val="28"/>
          <w:szCs w:val="28"/>
        </w:rPr>
        <w:t>№ 162.</w:t>
      </w:r>
    </w:p>
    <w:p w:rsidR="00822A09" w:rsidRDefault="00822A09" w:rsidP="00822A09">
      <w:pPr>
        <w:spacing w:after="0" w:line="360" w:lineRule="auto"/>
        <w:ind w:firstLine="851"/>
        <w:jc w:val="both"/>
        <w:rPr>
          <w:rFonts w:ascii="Times New Roman" w:eastAsia="Geeza Pro" w:hAnsi="Times New Roman"/>
          <w:sz w:val="28"/>
          <w:szCs w:val="28"/>
        </w:rPr>
      </w:pPr>
      <w:r>
        <w:rPr>
          <w:rFonts w:ascii="Times New Roman" w:eastAsia="Geeza Pro" w:hAnsi="Times New Roman"/>
          <w:sz w:val="28"/>
          <w:szCs w:val="28"/>
        </w:rPr>
        <w:t>Учебный предмет «Специальность (</w:t>
      </w:r>
      <w:r w:rsidR="002B46EE">
        <w:rPr>
          <w:rFonts w:ascii="Times New Roman" w:hAnsi="Times New Roman"/>
          <w:sz w:val="28"/>
          <w:szCs w:val="28"/>
        </w:rPr>
        <w:t>баян</w:t>
      </w:r>
      <w:r>
        <w:rPr>
          <w:rFonts w:ascii="Times New Roman" w:eastAsia="Geeza Pro" w:hAnsi="Times New Roman"/>
          <w:sz w:val="28"/>
          <w:szCs w:val="28"/>
        </w:rPr>
        <w:t>)» направлен на приобретение детьми знани</w:t>
      </w:r>
      <w:r w:rsidR="002B46EE">
        <w:rPr>
          <w:rFonts w:ascii="Times New Roman" w:eastAsia="Geeza Pro" w:hAnsi="Times New Roman"/>
          <w:sz w:val="28"/>
          <w:szCs w:val="28"/>
        </w:rPr>
        <w:t>й, умений и навыков игры на баян</w:t>
      </w:r>
      <w:r>
        <w:rPr>
          <w:rFonts w:ascii="Times New Roman" w:eastAsia="Geeza Pro" w:hAnsi="Times New Roman"/>
          <w:sz w:val="28"/>
          <w:szCs w:val="28"/>
        </w:rPr>
        <w:t>е,</w:t>
      </w:r>
      <w:r w:rsidR="00AD7214">
        <w:rPr>
          <w:rFonts w:ascii="Times New Roman" w:eastAsia="Geeza Pro" w:hAnsi="Times New Roman"/>
          <w:sz w:val="28"/>
          <w:szCs w:val="28"/>
        </w:rPr>
        <w:t xml:space="preserve"> </w:t>
      </w:r>
      <w:r w:rsidR="00C451A9">
        <w:rPr>
          <w:rFonts w:ascii="Times New Roman" w:eastAsia="Geeza Pro" w:hAnsi="Times New Roman"/>
          <w:color w:val="000000"/>
          <w:sz w:val="28"/>
          <w:szCs w:val="28"/>
        </w:rPr>
        <w:t>чтении</w:t>
      </w:r>
      <w:r w:rsidR="00AD7214">
        <w:rPr>
          <w:rFonts w:ascii="Times New Roman" w:eastAsia="Geeza Pro" w:hAnsi="Times New Roman"/>
          <w:color w:val="000000"/>
          <w:sz w:val="28"/>
          <w:szCs w:val="28"/>
        </w:rPr>
        <w:t xml:space="preserve"> с листа, ансамблевой игры, самостоятельной работы, </w:t>
      </w:r>
      <w:r>
        <w:rPr>
          <w:rFonts w:ascii="Times New Roman" w:eastAsia="Geeza Pro" w:hAnsi="Times New Roman"/>
          <w:sz w:val="28"/>
          <w:szCs w:val="28"/>
        </w:rPr>
        <w:t xml:space="preserve">а также на </w:t>
      </w:r>
      <w:r w:rsidR="00B463AD">
        <w:rPr>
          <w:rFonts w:ascii="Times New Roman" w:eastAsia="Geeza Pro" w:hAnsi="Times New Roman"/>
          <w:sz w:val="28"/>
          <w:szCs w:val="28"/>
        </w:rPr>
        <w:t>художественно-</w:t>
      </w:r>
      <w:r>
        <w:rPr>
          <w:rFonts w:ascii="Times New Roman" w:eastAsia="Geeza Pro" w:hAnsi="Times New Roman"/>
          <w:sz w:val="28"/>
          <w:szCs w:val="28"/>
        </w:rPr>
        <w:t>эстетическое воспитание ученика.</w:t>
      </w:r>
    </w:p>
    <w:p w:rsidR="00822A09" w:rsidRPr="00022809" w:rsidRDefault="00822A09" w:rsidP="00022809">
      <w:pPr>
        <w:spacing w:line="360" w:lineRule="auto"/>
        <w:ind w:firstLine="720"/>
        <w:jc w:val="both"/>
        <w:rPr>
          <w:rFonts w:ascii="Times New Roman" w:hAnsi="Times New Roman" w:cs="Times New Roman"/>
          <w:color w:val="000000"/>
          <w:sz w:val="28"/>
          <w:szCs w:val="28"/>
        </w:rPr>
      </w:pPr>
      <w:r>
        <w:rPr>
          <w:rFonts w:ascii="Times New Roman" w:eastAsia="Times New Roman" w:hAnsi="Times New Roman"/>
          <w:sz w:val="28"/>
          <w:szCs w:val="28"/>
        </w:rPr>
        <w:t>Примерный учебный план по дополнительной предпрофессиональной общеобразовательной программе в области искусства «</w:t>
      </w:r>
      <w:r w:rsidR="00C451A9">
        <w:rPr>
          <w:rFonts w:ascii="Times New Roman" w:eastAsia="Times New Roman" w:hAnsi="Times New Roman"/>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 xml:space="preserve">)» </w:t>
      </w:r>
      <w:r w:rsidR="00B463AD">
        <w:rPr>
          <w:rFonts w:ascii="Times New Roman" w:eastAsia="Times New Roman" w:hAnsi="Times New Roman"/>
          <w:sz w:val="28"/>
          <w:szCs w:val="28"/>
        </w:rPr>
        <w:t xml:space="preserve">рассчитан как </w:t>
      </w:r>
      <w:r w:rsidR="00C6534A">
        <w:rPr>
          <w:rFonts w:ascii="Times New Roman" w:eastAsia="Times New Roman" w:hAnsi="Times New Roman"/>
          <w:sz w:val="28"/>
          <w:szCs w:val="28"/>
        </w:rPr>
        <w:t xml:space="preserve">на </w:t>
      </w:r>
      <w:r w:rsidR="00531E53">
        <w:rPr>
          <w:rFonts w:ascii="Times New Roman" w:eastAsia="Times New Roman" w:hAnsi="Times New Roman"/>
          <w:sz w:val="28"/>
          <w:szCs w:val="28"/>
        </w:rPr>
        <w:t>учащихся</w:t>
      </w:r>
      <w:r w:rsidR="00B463AD">
        <w:rPr>
          <w:rFonts w:ascii="Times New Roman" w:eastAsia="Times New Roman" w:hAnsi="Times New Roman"/>
          <w:sz w:val="28"/>
          <w:szCs w:val="28"/>
        </w:rPr>
        <w:t xml:space="preserve"> планирующих, по мере своих способностей и уровню освоения данной программы, поступать в </w:t>
      </w:r>
      <w:r w:rsidR="00022809">
        <w:rPr>
          <w:rFonts w:ascii="Times New Roman" w:eastAsia="Times New Roman" w:hAnsi="Times New Roman"/>
          <w:sz w:val="28"/>
          <w:szCs w:val="28"/>
        </w:rPr>
        <w:t>организации</w:t>
      </w:r>
      <w:r w:rsidR="00B463AD">
        <w:rPr>
          <w:rFonts w:ascii="Times New Roman" w:eastAsia="Times New Roman" w:hAnsi="Times New Roman"/>
          <w:sz w:val="28"/>
          <w:szCs w:val="28"/>
        </w:rPr>
        <w:t xml:space="preserve"> профессионального образования, так и на тех, кто </w:t>
      </w:r>
      <w:r w:rsidR="00022809">
        <w:rPr>
          <w:rFonts w:ascii="Times New Roman" w:hAnsi="Times New Roman" w:cs="Times New Roman"/>
          <w:color w:val="000000"/>
          <w:sz w:val="28"/>
          <w:szCs w:val="28"/>
        </w:rPr>
        <w:t>не ставит</w:t>
      </w:r>
      <w:r w:rsidR="00022809" w:rsidRPr="00022809">
        <w:rPr>
          <w:rFonts w:ascii="Times New Roman" w:hAnsi="Times New Roman" w:cs="Times New Roman"/>
          <w:color w:val="000000"/>
          <w:sz w:val="28"/>
          <w:szCs w:val="28"/>
        </w:rPr>
        <w:t xml:space="preserve"> перед собой цели стать профессиональными музыкантами. </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b/>
          <w:i/>
          <w:sz w:val="28"/>
          <w:szCs w:val="28"/>
        </w:rPr>
        <w:t xml:space="preserve"> Срок реализации</w:t>
      </w:r>
      <w:r>
        <w:rPr>
          <w:rFonts w:ascii="Times New Roman" w:eastAsia="Times New Roman" w:hAnsi="Times New Roman"/>
          <w:sz w:val="28"/>
          <w:szCs w:val="28"/>
        </w:rPr>
        <w:t xml:space="preserve">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для дете</w:t>
      </w:r>
      <w:r w:rsidR="00022809">
        <w:rPr>
          <w:rFonts w:ascii="Times New Roman" w:hAnsi="Times New Roman"/>
          <w:sz w:val="28"/>
          <w:szCs w:val="28"/>
        </w:rPr>
        <w:t>й, поступивших в образовательную организацию</w:t>
      </w:r>
      <w:r>
        <w:rPr>
          <w:rFonts w:ascii="Times New Roman" w:hAnsi="Times New Roman"/>
          <w:sz w:val="28"/>
          <w:szCs w:val="28"/>
        </w:rPr>
        <w:t xml:space="preserve"> в первый класс в возрасте:</w:t>
      </w:r>
    </w:p>
    <w:p w:rsidR="00822A09" w:rsidRDefault="00822A09" w:rsidP="00022809">
      <w:pPr>
        <w:spacing w:after="0" w:line="360" w:lineRule="auto"/>
        <w:ind w:firstLine="709"/>
        <w:jc w:val="both"/>
        <w:rPr>
          <w:rFonts w:ascii="Times New Roman" w:hAnsi="Times New Roman"/>
          <w:sz w:val="28"/>
          <w:szCs w:val="28"/>
        </w:rPr>
      </w:pPr>
      <w:r>
        <w:rPr>
          <w:rFonts w:ascii="Times New Roman" w:hAnsi="Times New Roman"/>
          <w:sz w:val="28"/>
          <w:szCs w:val="28"/>
        </w:rPr>
        <w:t>с шести лет шести месяцев до девяти лет, составляет 8 лет;</w:t>
      </w:r>
    </w:p>
    <w:p w:rsidR="00822A09" w:rsidRDefault="00655935" w:rsidP="000228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 десяти </w:t>
      </w:r>
      <w:r w:rsidR="00822A09">
        <w:rPr>
          <w:rFonts w:ascii="Times New Roman" w:eastAsia="Times New Roman" w:hAnsi="Times New Roman"/>
          <w:sz w:val="28"/>
          <w:szCs w:val="28"/>
        </w:rPr>
        <w:t>до двенадцати лет, составляет 5 лет.</w:t>
      </w:r>
    </w:p>
    <w:p w:rsidR="00022809" w:rsidRPr="00022809" w:rsidRDefault="00022809" w:rsidP="00022809">
      <w:pPr>
        <w:pStyle w:val="af"/>
        <w:spacing w:line="360" w:lineRule="auto"/>
        <w:ind w:left="0" w:firstLine="709"/>
        <w:rPr>
          <w:sz w:val="28"/>
          <w:szCs w:val="28"/>
        </w:rPr>
      </w:pPr>
      <w:r w:rsidRPr="00022809">
        <w:rPr>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rsidR="00822A09" w:rsidRDefault="00822A09" w:rsidP="00822A0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i/>
          <w:sz w:val="28"/>
          <w:szCs w:val="28"/>
        </w:rPr>
        <w:t xml:space="preserve"> Объем учебного времени</w:t>
      </w:r>
      <w:r>
        <w:rPr>
          <w:rFonts w:ascii="Times New Roman" w:eastAsia="Times New Roman" w:hAnsi="Times New Roman"/>
          <w:sz w:val="28"/>
          <w:szCs w:val="28"/>
        </w:rPr>
        <w:t>, предусмотренный</w:t>
      </w:r>
      <w:r w:rsidR="00022809">
        <w:rPr>
          <w:rFonts w:ascii="Times New Roman" w:eastAsia="Times New Roman" w:hAnsi="Times New Roman"/>
          <w:sz w:val="28"/>
          <w:szCs w:val="28"/>
        </w:rPr>
        <w:t xml:space="preserve"> учебным планом образовательной</w:t>
      </w:r>
      <w:r>
        <w:rPr>
          <w:rFonts w:ascii="Times New Roman" w:eastAsia="Times New Roman" w:hAnsi="Times New Roman"/>
          <w:sz w:val="28"/>
          <w:szCs w:val="28"/>
        </w:rPr>
        <w:t xml:space="preserve"> </w:t>
      </w:r>
      <w:r w:rsidR="00022809">
        <w:rPr>
          <w:rFonts w:ascii="Times New Roman" w:eastAsia="Times New Roman" w:hAnsi="Times New Roman"/>
          <w:sz w:val="28"/>
          <w:szCs w:val="28"/>
        </w:rPr>
        <w:t>организации</w:t>
      </w:r>
      <w:r>
        <w:rPr>
          <w:rFonts w:ascii="Times New Roman" w:eastAsia="Times New Roman" w:hAnsi="Times New Roman"/>
          <w:sz w:val="28"/>
          <w:szCs w:val="28"/>
        </w:rPr>
        <w:t xml:space="preserve"> на реализацию учебного предмета </w:t>
      </w:r>
      <w:r>
        <w:rPr>
          <w:rFonts w:ascii="Times New Roman" w:hAnsi="Times New Roman"/>
          <w:bCs/>
          <w:iCs/>
          <w:sz w:val="28"/>
          <w:szCs w:val="28"/>
        </w:rPr>
        <w:t>«Специальность</w:t>
      </w:r>
      <w:r>
        <w:rPr>
          <w:rFonts w:ascii="Times New Roman" w:eastAsia="Times New Roman" w:hAnsi="Times New Roman"/>
          <w:sz w:val="28"/>
          <w:szCs w:val="28"/>
        </w:rPr>
        <w:t xml:space="preserve"> (</w:t>
      </w:r>
      <w:r w:rsidR="002B46EE">
        <w:rPr>
          <w:rFonts w:ascii="Times New Roman" w:hAnsi="Times New Roman"/>
          <w:sz w:val="28"/>
          <w:szCs w:val="28"/>
        </w:rPr>
        <w:t>баян</w:t>
      </w:r>
      <w:r>
        <w:rPr>
          <w:rFonts w:ascii="Times New Roman" w:eastAsia="Times New Roman" w:hAnsi="Times New Roman"/>
          <w:sz w:val="28"/>
          <w:szCs w:val="28"/>
        </w:rPr>
        <w:t>)»</w:t>
      </w:r>
      <w:r>
        <w:rPr>
          <w:rFonts w:ascii="Times New Roman" w:eastAsia="Times New Roman" w:hAnsi="Times New Roman"/>
          <w:b/>
          <w:sz w:val="28"/>
          <w:szCs w:val="28"/>
        </w:rPr>
        <w:t>:</w:t>
      </w:r>
    </w:p>
    <w:p w:rsidR="00975297" w:rsidRDefault="00975297" w:rsidP="00822A09">
      <w:pPr>
        <w:spacing w:after="0" w:line="360" w:lineRule="auto"/>
        <w:ind w:firstLine="709"/>
        <w:jc w:val="both"/>
        <w:rPr>
          <w:rFonts w:ascii="Times New Roman" w:eastAsia="Times New Roman" w:hAnsi="Times New Roman"/>
          <w:b/>
          <w:sz w:val="28"/>
          <w:szCs w:val="28"/>
        </w:rPr>
      </w:pPr>
    </w:p>
    <w:p w:rsidR="0068206D" w:rsidRDefault="0068206D" w:rsidP="00822A09">
      <w:pPr>
        <w:spacing w:after="0" w:line="360" w:lineRule="auto"/>
        <w:ind w:firstLine="709"/>
        <w:jc w:val="both"/>
        <w:rPr>
          <w:rFonts w:ascii="Times New Roman" w:eastAsia="Times New Roman" w:hAnsi="Times New Roman"/>
          <w:b/>
          <w:sz w:val="28"/>
          <w:szCs w:val="28"/>
        </w:rPr>
      </w:pPr>
    </w:p>
    <w:p w:rsidR="00822A09" w:rsidRDefault="00822A09" w:rsidP="00822A09">
      <w:pPr>
        <w:spacing w:after="0"/>
        <w:ind w:firstLine="709"/>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t xml:space="preserve">      Таблица 1</w:t>
      </w:r>
    </w:p>
    <w:tbl>
      <w:tblPr>
        <w:tblW w:w="0" w:type="auto"/>
        <w:tblLayout w:type="fixed"/>
        <w:tblLook w:val="0000" w:firstRow="0" w:lastRow="0" w:firstColumn="0" w:lastColumn="0" w:noHBand="0" w:noVBand="0"/>
      </w:tblPr>
      <w:tblGrid>
        <w:gridCol w:w="4360"/>
        <w:gridCol w:w="1277"/>
        <w:gridCol w:w="1414"/>
        <w:gridCol w:w="995"/>
        <w:gridCol w:w="1474"/>
      </w:tblGrid>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both"/>
              <w:rPr>
                <w:rFonts w:ascii="Times New Roman" w:eastAsia="Times New Roman" w:hAnsi="Times New Roman"/>
                <w:sz w:val="28"/>
                <w:szCs w:val="28"/>
              </w:rPr>
            </w:pPr>
            <w:r>
              <w:rPr>
                <w:rFonts w:ascii="Times New Roman" w:eastAsia="Times New Roman" w:hAnsi="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100" w:lineRule="atLeast"/>
              <w:jc w:val="center"/>
              <w:rPr>
                <w:rFonts w:ascii="Times New Roman" w:eastAsia="Times New Roman" w:hAnsi="Times New Roman"/>
                <w:sz w:val="28"/>
                <w:szCs w:val="28"/>
              </w:rPr>
            </w:pPr>
            <w:r>
              <w:rPr>
                <w:rFonts w:ascii="Times New Roman" w:eastAsia="Times New Roman" w:hAnsi="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jc w:val="center"/>
              <w:rPr>
                <w:rFonts w:ascii="Times New Roman" w:hAnsi="Times New Roman"/>
                <w:bCs/>
                <w:sz w:val="28"/>
                <w:szCs w:val="28"/>
              </w:rPr>
            </w:pPr>
            <w:r>
              <w:rPr>
                <w:rFonts w:ascii="Times New Roman" w:hAnsi="Times New Roman"/>
                <w:bCs/>
                <w:sz w:val="28"/>
                <w:szCs w:val="28"/>
              </w:rPr>
              <w:t>6-й год обучения</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eastAsia="Times New Roman" w:hAnsi="Times New Roman"/>
                <w:sz w:val="28"/>
                <w:szCs w:val="28"/>
              </w:rPr>
            </w:pPr>
            <w:r>
              <w:rPr>
                <w:rFonts w:ascii="Times New Roman" w:eastAsia="Times New Roman" w:hAnsi="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924</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214,5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jc w:val="both"/>
              <w:rPr>
                <w:rFonts w:ascii="Times New Roman" w:hAnsi="Times New Roman"/>
                <w:bCs/>
                <w:sz w:val="28"/>
                <w:szCs w:val="28"/>
              </w:rPr>
            </w:pPr>
            <w:r>
              <w:rPr>
                <w:rFonts w:ascii="Times New Roman" w:hAnsi="Times New Roman"/>
                <w:bCs/>
                <w:sz w:val="28"/>
                <w:szCs w:val="28"/>
              </w:rPr>
              <w:t>Количество</w:t>
            </w:r>
          </w:p>
          <w:p w:rsidR="00822A09" w:rsidRDefault="00822A09" w:rsidP="00C6534A">
            <w:pPr>
              <w:spacing w:after="0"/>
              <w:jc w:val="both"/>
              <w:rPr>
                <w:rFonts w:ascii="Times New Roman" w:eastAsia="Times New Roman" w:hAnsi="Times New Roman"/>
                <w:sz w:val="28"/>
                <w:szCs w:val="28"/>
              </w:rPr>
            </w:pPr>
            <w:r>
              <w:rPr>
                <w:rFonts w:ascii="Times New Roman" w:hAnsi="Times New Roman"/>
                <w:bCs/>
                <w:sz w:val="28"/>
                <w:szCs w:val="28"/>
              </w:rPr>
              <w:t>часов</w:t>
            </w:r>
            <w:r>
              <w:rPr>
                <w:rFonts w:ascii="Times New Roman" w:eastAsia="Times New Roman" w:hAnsi="Times New Roman"/>
                <w:sz w:val="28"/>
                <w:szCs w:val="28"/>
              </w:rPr>
              <w:t xml:space="preserve">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363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82,5</w:t>
            </w:r>
          </w:p>
        </w:tc>
      </w:tr>
      <w:tr w:rsidR="00822A09" w:rsidTr="002777CE">
        <w:tc>
          <w:tcPr>
            <w:tcW w:w="4360"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C6534A">
            <w:pPr>
              <w:spacing w:after="0"/>
              <w:rPr>
                <w:rFonts w:ascii="Times New Roman" w:eastAsia="Times New Roman" w:hAnsi="Times New Roman"/>
                <w:sz w:val="28"/>
                <w:szCs w:val="28"/>
              </w:rPr>
            </w:pPr>
            <w:r>
              <w:rPr>
                <w:rFonts w:ascii="Times New Roman" w:eastAsia="Times New Roman" w:hAnsi="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561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center"/>
              <w:rPr>
                <w:rFonts w:ascii="Times New Roman" w:hAnsi="Times New Roman"/>
                <w:bCs/>
                <w:sz w:val="28"/>
                <w:szCs w:val="28"/>
              </w:rPr>
            </w:pPr>
            <w:r>
              <w:rPr>
                <w:rFonts w:ascii="Times New Roman" w:hAnsi="Times New Roman"/>
                <w:bCs/>
                <w:sz w:val="28"/>
                <w:szCs w:val="28"/>
              </w:rPr>
              <w:t>132</w:t>
            </w:r>
          </w:p>
        </w:tc>
      </w:tr>
    </w:tbl>
    <w:p w:rsidR="00822A09" w:rsidRPr="00777CF8" w:rsidRDefault="00822A09" w:rsidP="00822A09">
      <w:pPr>
        <w:spacing w:after="0" w:line="240" w:lineRule="auto"/>
        <w:ind w:firstLine="567"/>
        <w:rPr>
          <w:rFonts w:ascii="Times New Roman" w:eastAsia="Times New Roman" w:hAnsi="Times New Roman"/>
          <w:b/>
          <w:sz w:val="16"/>
          <w:szCs w:val="16"/>
        </w:rPr>
      </w:pPr>
    </w:p>
    <w:p w:rsidR="00822A09" w:rsidRDefault="00822A09" w:rsidP="00C6534A">
      <w:pPr>
        <w:spacing w:after="0" w:line="360" w:lineRule="auto"/>
        <w:ind w:firstLine="567"/>
        <w:jc w:val="both"/>
        <w:rPr>
          <w:rFonts w:ascii="Times New Roman" w:eastAsia="Times New Roman" w:hAnsi="Times New Roman"/>
          <w:sz w:val="28"/>
          <w:szCs w:val="28"/>
        </w:rPr>
      </w:pPr>
      <w:r>
        <w:rPr>
          <w:rFonts w:ascii="Times New Roman" w:eastAsia="Times New Roman" w:hAnsi="Times New Roman"/>
          <w:b/>
          <w:i/>
          <w:sz w:val="28"/>
          <w:szCs w:val="28"/>
        </w:rPr>
        <w:t xml:space="preserve"> Форма проведения учебных аудиторных занятий</w:t>
      </w:r>
      <w:r>
        <w:rPr>
          <w:rFonts w:ascii="Times New Roman" w:eastAsia="Times New Roman" w:hAnsi="Times New Roman"/>
          <w:sz w:val="28"/>
          <w:szCs w:val="28"/>
        </w:rPr>
        <w:t>: индивидуальная, рекомендуемая продолжите</w:t>
      </w:r>
      <w:r w:rsidR="00A17CCE">
        <w:rPr>
          <w:rFonts w:ascii="Times New Roman" w:eastAsia="Times New Roman" w:hAnsi="Times New Roman"/>
          <w:sz w:val="28"/>
          <w:szCs w:val="28"/>
        </w:rPr>
        <w:t>льность урока - 40</w:t>
      </w:r>
      <w:r>
        <w:rPr>
          <w:rFonts w:ascii="Times New Roman" w:eastAsia="Times New Roman" w:hAnsi="Times New Roman"/>
          <w:sz w:val="28"/>
          <w:szCs w:val="28"/>
        </w:rPr>
        <w:t xml:space="preserve"> минут. </w:t>
      </w:r>
    </w:p>
    <w:p w:rsidR="00822A09" w:rsidRDefault="00822A09" w:rsidP="00822A09">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Индивидуальная форма </w:t>
      </w:r>
      <w:r w:rsidR="00AE6F0E">
        <w:rPr>
          <w:rFonts w:ascii="Times New Roman" w:hAnsi="Times New Roman"/>
          <w:bCs/>
          <w:sz w:val="28"/>
          <w:szCs w:val="28"/>
        </w:rPr>
        <w:t xml:space="preserve">урока по данному учебному предмету является </w:t>
      </w:r>
      <w:r w:rsidR="00C451A9">
        <w:rPr>
          <w:rFonts w:ascii="Times New Roman" w:hAnsi="Times New Roman"/>
          <w:bCs/>
          <w:sz w:val="28"/>
          <w:szCs w:val="28"/>
        </w:rPr>
        <w:t>наиболее эффективной</w:t>
      </w:r>
      <w:r w:rsidR="00AE6F0E">
        <w:rPr>
          <w:rFonts w:ascii="Times New Roman" w:hAnsi="Times New Roman"/>
          <w:bCs/>
          <w:sz w:val="28"/>
          <w:szCs w:val="28"/>
        </w:rPr>
        <w:t xml:space="preserve">, поскольку  </w:t>
      </w:r>
      <w:r>
        <w:rPr>
          <w:rFonts w:ascii="Times New Roman" w:hAnsi="Times New Roman"/>
          <w:bCs/>
          <w:sz w:val="28"/>
          <w:szCs w:val="28"/>
        </w:rPr>
        <w:t>позволяет пре</w:t>
      </w:r>
      <w:r w:rsidR="00AE6F0E">
        <w:rPr>
          <w:rFonts w:ascii="Times New Roman" w:hAnsi="Times New Roman"/>
          <w:bCs/>
          <w:sz w:val="28"/>
          <w:szCs w:val="28"/>
        </w:rPr>
        <w:t xml:space="preserve">подавателю всесторонне узнать ученика: его музыкальные </w:t>
      </w:r>
      <w:r>
        <w:rPr>
          <w:rFonts w:ascii="Times New Roman" w:hAnsi="Times New Roman"/>
          <w:bCs/>
          <w:sz w:val="28"/>
          <w:szCs w:val="28"/>
        </w:rPr>
        <w:t>способности,</w:t>
      </w:r>
      <w:r w:rsidR="00AE6F0E">
        <w:rPr>
          <w:rFonts w:ascii="Times New Roman" w:hAnsi="Times New Roman"/>
          <w:bCs/>
          <w:sz w:val="28"/>
          <w:szCs w:val="28"/>
        </w:rPr>
        <w:t xml:space="preserve"> технические возможности,</w:t>
      </w:r>
      <w:r>
        <w:rPr>
          <w:rFonts w:ascii="Times New Roman" w:hAnsi="Times New Roman"/>
          <w:bCs/>
          <w:sz w:val="28"/>
          <w:szCs w:val="28"/>
        </w:rPr>
        <w:t xml:space="preserve"> эмоционально-психологические особенности. </w:t>
      </w:r>
    </w:p>
    <w:p w:rsidR="00822A09" w:rsidRDefault="005E271D" w:rsidP="00822A09">
      <w:pPr>
        <w:spacing w:after="0" w:line="360" w:lineRule="auto"/>
        <w:ind w:firstLine="562"/>
        <w:jc w:val="both"/>
        <w:rPr>
          <w:rFonts w:ascii="Times New Roman" w:eastAsia="Times New Roman" w:hAnsi="Times New Roman"/>
          <w:sz w:val="28"/>
          <w:szCs w:val="28"/>
        </w:rPr>
      </w:pPr>
      <w:r>
        <w:rPr>
          <w:rFonts w:ascii="Times New Roman" w:eastAsia="Times New Roman" w:hAnsi="Times New Roman"/>
          <w:b/>
          <w:i/>
          <w:sz w:val="28"/>
          <w:szCs w:val="28"/>
        </w:rPr>
        <w:t>Цели</w:t>
      </w:r>
      <w:r w:rsidR="00822A09">
        <w:rPr>
          <w:rFonts w:ascii="Times New Roman" w:eastAsia="Times New Roman" w:hAnsi="Times New Roman"/>
          <w:b/>
          <w:i/>
          <w:sz w:val="28"/>
          <w:szCs w:val="28"/>
        </w:rPr>
        <w:t xml:space="preserve"> и задачи учебного предмета </w:t>
      </w:r>
      <w:r w:rsidR="00822A09">
        <w:rPr>
          <w:rFonts w:ascii="Times New Roman" w:hAnsi="Times New Roman"/>
          <w:b/>
          <w:bCs/>
          <w:i/>
          <w:iCs/>
          <w:sz w:val="28"/>
          <w:szCs w:val="28"/>
        </w:rPr>
        <w:t>«Специальность</w:t>
      </w:r>
      <w:r w:rsidR="00822A09">
        <w:rPr>
          <w:rFonts w:ascii="Times New Roman" w:eastAsia="Times New Roman" w:hAnsi="Times New Roman"/>
          <w:b/>
          <w:i/>
          <w:sz w:val="28"/>
          <w:szCs w:val="28"/>
        </w:rPr>
        <w:t xml:space="preserve"> (</w:t>
      </w:r>
      <w:r w:rsidR="002B46EE" w:rsidRPr="00AD7214">
        <w:rPr>
          <w:rFonts w:ascii="Times New Roman" w:hAnsi="Times New Roman"/>
          <w:b/>
          <w:i/>
          <w:sz w:val="28"/>
          <w:szCs w:val="28"/>
        </w:rPr>
        <w:t>баян</w:t>
      </w:r>
      <w:r w:rsidR="00822A09" w:rsidRPr="002B46EE">
        <w:rPr>
          <w:rFonts w:ascii="Times New Roman" w:eastAsia="Times New Roman" w:hAnsi="Times New Roman"/>
          <w:b/>
          <w:i/>
          <w:sz w:val="28"/>
          <w:szCs w:val="28"/>
        </w:rPr>
        <w:t>)</w:t>
      </w:r>
      <w:r w:rsidR="00822A09">
        <w:rPr>
          <w:rFonts w:ascii="Times New Roman" w:eastAsia="Times New Roman" w:hAnsi="Times New Roman"/>
          <w:b/>
          <w:i/>
          <w:sz w:val="28"/>
          <w:szCs w:val="28"/>
        </w:rPr>
        <w:t>»</w:t>
      </w:r>
      <w:r w:rsidR="00822A09">
        <w:rPr>
          <w:rFonts w:ascii="Times New Roman" w:eastAsia="Times New Roman" w:hAnsi="Times New Roman"/>
          <w:sz w:val="28"/>
          <w:szCs w:val="28"/>
        </w:rPr>
        <w:t xml:space="preserve"> </w:t>
      </w:r>
    </w:p>
    <w:p w:rsidR="00822A09" w:rsidRDefault="00822A09" w:rsidP="00822A09">
      <w:pPr>
        <w:spacing w:after="0" w:line="360" w:lineRule="auto"/>
        <w:ind w:firstLine="691"/>
        <w:jc w:val="both"/>
        <w:rPr>
          <w:rFonts w:ascii="Times New Roman" w:hAnsi="Times New Roman"/>
          <w:bCs/>
          <w:sz w:val="28"/>
          <w:szCs w:val="28"/>
        </w:rPr>
      </w:pPr>
      <w:r>
        <w:rPr>
          <w:rFonts w:ascii="Times New Roman" w:hAnsi="Times New Roman"/>
          <w:b/>
          <w:bCs/>
          <w:sz w:val="28"/>
          <w:szCs w:val="28"/>
        </w:rPr>
        <w:t>Цели</w:t>
      </w:r>
      <w:r>
        <w:rPr>
          <w:rFonts w:ascii="Times New Roman" w:hAnsi="Times New Roman"/>
          <w:bCs/>
          <w:sz w:val="28"/>
          <w:szCs w:val="28"/>
        </w:rPr>
        <w:t xml:space="preserve">: </w:t>
      </w:r>
    </w:p>
    <w:p w:rsidR="00D26EC2" w:rsidRPr="00602FE0" w:rsidRDefault="00602FE0" w:rsidP="00602FE0">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на основе приобретен</w:t>
      </w:r>
      <w:r w:rsidR="00C451A9">
        <w:rPr>
          <w:rFonts w:ascii="Times New Roman" w:hAnsi="Times New Roman" w:cs="Times New Roman"/>
          <w:sz w:val="28"/>
          <w:szCs w:val="28"/>
        </w:rPr>
        <w:t>ных им знаний, умений и навыков</w:t>
      </w:r>
      <w:r>
        <w:rPr>
          <w:rFonts w:ascii="Times New Roman" w:hAnsi="Times New Roman" w:cs="Times New Roman"/>
          <w:sz w:val="28"/>
          <w:szCs w:val="28"/>
        </w:rPr>
        <w:t xml:space="preserve"> </w:t>
      </w:r>
      <w:r w:rsidR="00022809">
        <w:rPr>
          <w:rFonts w:ascii="Times New Roman" w:hAnsi="Times New Roman" w:cs="Times New Roman"/>
          <w:sz w:val="28"/>
          <w:szCs w:val="28"/>
        </w:rPr>
        <w:t>в области исполнительства на баяне;</w:t>
      </w:r>
    </w:p>
    <w:p w:rsidR="005E271D" w:rsidRDefault="005E271D" w:rsidP="00822A09">
      <w:pPr>
        <w:pStyle w:val="1d"/>
        <w:numPr>
          <w:ilvl w:val="0"/>
          <w:numId w:val="1"/>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музыкально-творческих  способностей </w:t>
      </w:r>
      <w:r w:rsidRPr="00A56BAF">
        <w:rPr>
          <w:rFonts w:ascii="Times New Roman" w:hAnsi="Times New Roman" w:cs="Times New Roman"/>
          <w:color w:val="000000" w:themeColor="text1"/>
          <w:sz w:val="28"/>
          <w:szCs w:val="28"/>
        </w:rPr>
        <w:t>учащегося</w:t>
      </w:r>
      <w:r>
        <w:rPr>
          <w:rFonts w:ascii="Times New Roman" w:hAnsi="Times New Roman" w:cs="Times New Roman"/>
          <w:sz w:val="28"/>
          <w:szCs w:val="28"/>
        </w:rPr>
        <w:t xml:space="preserve"> с целью дальнейшего продолжения профессионального музыкального образования</w:t>
      </w:r>
      <w:r w:rsidR="00D725FD">
        <w:rPr>
          <w:rFonts w:ascii="Times New Roman" w:hAnsi="Times New Roman" w:cs="Times New Roman"/>
          <w:sz w:val="28"/>
          <w:szCs w:val="28"/>
        </w:rPr>
        <w:t>.</w:t>
      </w:r>
    </w:p>
    <w:p w:rsidR="00822A09" w:rsidRPr="008C38FE" w:rsidRDefault="00822A09" w:rsidP="008C38FE">
      <w:pPr>
        <w:pStyle w:val="15"/>
        <w:spacing w:before="0" w:after="0" w:line="360" w:lineRule="auto"/>
        <w:ind w:firstLine="709"/>
        <w:jc w:val="both"/>
        <w:rPr>
          <w:color w:val="00000A"/>
          <w:sz w:val="28"/>
          <w:szCs w:val="28"/>
        </w:rPr>
      </w:pPr>
      <w:r>
        <w:rPr>
          <w:b/>
          <w:color w:val="00000A"/>
          <w:sz w:val="28"/>
          <w:szCs w:val="28"/>
        </w:rPr>
        <w:t>Задачи</w:t>
      </w:r>
      <w:r w:rsidR="008C38FE">
        <w:rPr>
          <w:color w:val="00000A"/>
          <w:sz w:val="28"/>
          <w:szCs w:val="28"/>
        </w:rPr>
        <w:t>:</w:t>
      </w:r>
    </w:p>
    <w:p w:rsidR="00602FE0" w:rsidRDefault="0068206D" w:rsidP="009518D1">
      <w:pPr>
        <w:pStyle w:val="16"/>
        <w:numPr>
          <w:ilvl w:val="1"/>
          <w:numId w:val="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602FE0">
        <w:rPr>
          <w:rFonts w:ascii="Times New Roman" w:hAnsi="Times New Roman"/>
          <w:sz w:val="28"/>
          <w:szCs w:val="28"/>
        </w:rPr>
        <w:t xml:space="preserve">овладение знаниями, умениями и навыками игры на </w:t>
      </w:r>
      <w:r w:rsidR="00EB14EF">
        <w:rPr>
          <w:rFonts w:ascii="Times New Roman" w:hAnsi="Times New Roman"/>
          <w:sz w:val="28"/>
          <w:szCs w:val="28"/>
        </w:rPr>
        <w:t>баяне</w:t>
      </w:r>
      <w:r w:rsidR="00602FE0">
        <w:rPr>
          <w:rFonts w:ascii="Times New Roman" w:hAnsi="Times New Roman"/>
          <w:sz w:val="28"/>
          <w:szCs w:val="28"/>
        </w:rPr>
        <w:t>, позволяющими выпускнику приобретать собственный опыт музицирования;</w:t>
      </w:r>
    </w:p>
    <w:p w:rsidR="008C38FE" w:rsidRPr="00572CC9" w:rsidRDefault="008C38FE" w:rsidP="009518D1">
      <w:pPr>
        <w:pStyle w:val="16"/>
        <w:numPr>
          <w:ilvl w:val="1"/>
          <w:numId w:val="4"/>
        </w:numPr>
        <w:tabs>
          <w:tab w:val="left" w:pos="993"/>
        </w:tabs>
        <w:spacing w:after="0" w:line="360" w:lineRule="auto"/>
        <w:ind w:left="0" w:firstLine="709"/>
        <w:jc w:val="both"/>
        <w:rPr>
          <w:rFonts w:ascii="Times New Roman" w:hAnsi="Times New Roman"/>
          <w:sz w:val="28"/>
          <w:szCs w:val="28"/>
          <w:lang w:bidi="ar-SA"/>
        </w:rPr>
      </w:pPr>
      <w:r w:rsidRPr="008C38FE">
        <w:rPr>
          <w:rFonts w:ascii="Times New Roman" w:hAnsi="Times New Roman"/>
          <w:sz w:val="28"/>
          <w:szCs w:val="28"/>
          <w:lang w:bidi="ar-SA"/>
        </w:rPr>
        <w:t>развитие памяти, му</w:t>
      </w:r>
      <w:r>
        <w:rPr>
          <w:rFonts w:ascii="Times New Roman" w:hAnsi="Times New Roman"/>
          <w:sz w:val="28"/>
          <w:szCs w:val="28"/>
          <w:lang w:bidi="ar-SA"/>
        </w:rPr>
        <w:t>зыкального слуха, чувства ритма;</w:t>
      </w:r>
      <w:r w:rsidRPr="008C38FE">
        <w:rPr>
          <w:rFonts w:ascii="Times New Roman" w:hAnsi="Times New Roman"/>
          <w:sz w:val="28"/>
          <w:szCs w:val="28"/>
          <w:lang w:bidi="ar-SA"/>
        </w:rPr>
        <w:t xml:space="preserve"> </w:t>
      </w:r>
    </w:p>
    <w:p w:rsidR="00822A09" w:rsidRDefault="0068206D" w:rsidP="009518D1">
      <w:pPr>
        <w:pStyle w:val="16"/>
        <w:numPr>
          <w:ilvl w:val="1"/>
          <w:numId w:val="4"/>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822A09">
        <w:rPr>
          <w:rFonts w:ascii="Times New Roman" w:hAnsi="Times New Roman"/>
          <w:sz w:val="28"/>
          <w:szCs w:val="28"/>
        </w:rPr>
        <w:t xml:space="preserve">овладение знаниями, умениями и навыками игры на </w:t>
      </w:r>
      <w:r w:rsidR="002B46EE">
        <w:rPr>
          <w:rFonts w:ascii="Times New Roman" w:hAnsi="Times New Roman"/>
          <w:sz w:val="28"/>
          <w:szCs w:val="28"/>
        </w:rPr>
        <w:t>баяне</w:t>
      </w:r>
      <w:r w:rsidR="00822A09">
        <w:rPr>
          <w:rFonts w:ascii="Times New Roman" w:hAnsi="Times New Roman"/>
          <w:sz w:val="28"/>
          <w:szCs w:val="28"/>
        </w:rPr>
        <w:t>;</w:t>
      </w:r>
    </w:p>
    <w:p w:rsidR="0074162E" w:rsidRPr="0074162E" w:rsidRDefault="00C451A9" w:rsidP="009518D1">
      <w:pPr>
        <w:pStyle w:val="1"/>
        <w:numPr>
          <w:ilvl w:val="0"/>
          <w:numId w:val="4"/>
        </w:numPr>
        <w:ind w:left="0" w:firstLine="709"/>
      </w:pPr>
      <w:r>
        <w:t>формирование у уча</w:t>
      </w:r>
      <w:r w:rsidR="0074162E" w:rsidRPr="00941876">
        <w:t>щихся комплекса исполнительских навыков, позволяющих воспринимать,</w:t>
      </w:r>
      <w:r w:rsidR="000142B0">
        <w:t xml:space="preserve"> осваивать и исполнять на инструменте</w:t>
      </w:r>
      <w:r w:rsidR="0074162E" w:rsidRPr="00941876">
        <w:t xml:space="preserve"> произведения различных жанров и форм в соответствии с ФГТ;</w:t>
      </w:r>
    </w:p>
    <w:p w:rsidR="00572CC9" w:rsidRDefault="0068206D" w:rsidP="009518D1">
      <w:pPr>
        <w:pStyle w:val="16"/>
        <w:numPr>
          <w:ilvl w:val="1"/>
          <w:numId w:val="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00572CC9">
        <w:rPr>
          <w:rFonts w:ascii="Times New Roman" w:hAnsi="Times New Roman"/>
          <w:sz w:val="28"/>
          <w:szCs w:val="28"/>
        </w:rPr>
        <w:t>овладение навыками самостоятельной работы с</w:t>
      </w:r>
      <w:r w:rsidR="00022809">
        <w:rPr>
          <w:rFonts w:ascii="Times New Roman" w:hAnsi="Times New Roman"/>
          <w:sz w:val="28"/>
          <w:szCs w:val="28"/>
        </w:rPr>
        <w:t xml:space="preserve"> музыкальным материалом и чтения</w:t>
      </w:r>
      <w:r w:rsidR="00572CC9">
        <w:rPr>
          <w:rFonts w:ascii="Times New Roman" w:hAnsi="Times New Roman"/>
          <w:sz w:val="28"/>
          <w:szCs w:val="28"/>
        </w:rPr>
        <w:t xml:space="preserve"> нот с листа</w:t>
      </w:r>
      <w:r w:rsidR="00483CBC">
        <w:rPr>
          <w:rFonts w:ascii="Times New Roman" w:hAnsi="Times New Roman"/>
          <w:sz w:val="28"/>
          <w:szCs w:val="28"/>
        </w:rPr>
        <w:t>;</w:t>
      </w:r>
    </w:p>
    <w:p w:rsidR="00572CC9" w:rsidRPr="00483CBC" w:rsidRDefault="00483CBC" w:rsidP="009518D1">
      <w:pPr>
        <w:pStyle w:val="16"/>
        <w:numPr>
          <w:ilvl w:val="1"/>
          <w:numId w:val="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02FE0">
        <w:rPr>
          <w:rFonts w:ascii="Times New Roman" w:eastAsia="Times New Roman" w:hAnsi="Times New Roman"/>
          <w:sz w:val="28"/>
          <w:szCs w:val="28"/>
        </w:rPr>
        <w:t xml:space="preserve">овладение </w:t>
      </w:r>
      <w:r w:rsidR="0074162E">
        <w:rPr>
          <w:rFonts w:ascii="Times New Roman" w:eastAsia="Times New Roman" w:hAnsi="Times New Roman"/>
          <w:sz w:val="28"/>
          <w:szCs w:val="28"/>
        </w:rPr>
        <w:t>навыками</w:t>
      </w:r>
      <w:r>
        <w:rPr>
          <w:rFonts w:ascii="Times New Roman" w:eastAsia="Times New Roman" w:hAnsi="Times New Roman"/>
          <w:sz w:val="28"/>
          <w:szCs w:val="28"/>
        </w:rPr>
        <w:t xml:space="preserve"> сценического поведения</w:t>
      </w:r>
      <w:r w:rsidR="00822A09">
        <w:rPr>
          <w:rFonts w:ascii="Times New Roman" w:eastAsia="Times New Roman" w:hAnsi="Times New Roman"/>
          <w:sz w:val="28"/>
          <w:szCs w:val="28"/>
        </w:rPr>
        <w:t>;</w:t>
      </w:r>
    </w:p>
    <w:p w:rsidR="00572CC9" w:rsidRPr="00572CC9" w:rsidRDefault="0068206D" w:rsidP="009518D1">
      <w:pPr>
        <w:pStyle w:val="16"/>
        <w:numPr>
          <w:ilvl w:val="1"/>
          <w:numId w:val="4"/>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00572CC9">
        <w:rPr>
          <w:rFonts w:ascii="Times New Roman" w:hAnsi="Times New Roman"/>
          <w:sz w:val="28"/>
          <w:szCs w:val="28"/>
        </w:rPr>
        <w:t>воспитание чувства</w:t>
      </w:r>
      <w:r w:rsidR="00572CC9" w:rsidRPr="008C38FE">
        <w:rPr>
          <w:rFonts w:ascii="Times New Roman" w:hAnsi="Times New Roman"/>
          <w:sz w:val="28"/>
          <w:szCs w:val="28"/>
        </w:rPr>
        <w:t xml:space="preserve"> ответственности, развитие коммуникативных способностей детей, формирование культуры общения</w:t>
      </w:r>
      <w:r w:rsidR="00C451A9">
        <w:rPr>
          <w:rFonts w:ascii="Times New Roman" w:hAnsi="Times New Roman"/>
          <w:sz w:val="28"/>
          <w:szCs w:val="28"/>
        </w:rPr>
        <w:t>.</w:t>
      </w:r>
    </w:p>
    <w:p w:rsidR="00822A09" w:rsidRPr="00C451A9" w:rsidRDefault="00822A09" w:rsidP="00655935">
      <w:pPr>
        <w:pStyle w:val="16"/>
        <w:spacing w:after="0" w:line="360" w:lineRule="auto"/>
        <w:ind w:left="545"/>
        <w:jc w:val="both"/>
        <w:rPr>
          <w:rFonts w:ascii="Times New Roman" w:eastAsia="Helvetica" w:hAnsi="Times New Roman"/>
          <w:color w:val="000000"/>
          <w:sz w:val="28"/>
          <w:szCs w:val="28"/>
        </w:rPr>
      </w:pPr>
      <w:r>
        <w:rPr>
          <w:rFonts w:ascii="Times New Roman" w:hAnsi="Times New Roman"/>
          <w:b/>
          <w:i/>
          <w:sz w:val="28"/>
          <w:szCs w:val="28"/>
        </w:rPr>
        <w:t xml:space="preserve"> Обоснование структуры программы</w:t>
      </w:r>
      <w:r>
        <w:rPr>
          <w:rFonts w:ascii="Times New Roman" w:eastAsia="Times New Roman" w:hAnsi="Times New Roman"/>
          <w:sz w:val="28"/>
          <w:szCs w:val="28"/>
        </w:rPr>
        <w:t xml:space="preserve"> </w:t>
      </w:r>
      <w:r w:rsidRPr="00C451A9">
        <w:rPr>
          <w:rFonts w:ascii="Times New Roman" w:eastAsia="Times New Roman" w:hAnsi="Times New Roman"/>
          <w:b/>
          <w:i/>
          <w:sz w:val="28"/>
          <w:szCs w:val="28"/>
        </w:rPr>
        <w:t xml:space="preserve">учебного предмета </w:t>
      </w:r>
      <w:r w:rsidRPr="00C451A9">
        <w:rPr>
          <w:rFonts w:ascii="Times New Roman" w:hAnsi="Times New Roman"/>
          <w:b/>
          <w:bCs/>
          <w:i/>
          <w:iCs/>
          <w:sz w:val="28"/>
          <w:szCs w:val="28"/>
        </w:rPr>
        <w:t>«Специальность</w:t>
      </w:r>
      <w:r w:rsidRPr="00C451A9">
        <w:rPr>
          <w:rFonts w:ascii="Times New Roman" w:eastAsia="Times New Roman" w:hAnsi="Times New Roman"/>
          <w:b/>
          <w:i/>
          <w:sz w:val="28"/>
          <w:szCs w:val="28"/>
        </w:rPr>
        <w:t xml:space="preserve"> (</w:t>
      </w:r>
      <w:r w:rsidR="002B46EE" w:rsidRPr="00C451A9">
        <w:rPr>
          <w:rFonts w:ascii="Times New Roman" w:eastAsia="Times New Roman" w:hAnsi="Times New Roman"/>
          <w:b/>
          <w:i/>
          <w:sz w:val="28"/>
          <w:szCs w:val="28"/>
        </w:rPr>
        <w:t>баян</w:t>
      </w:r>
      <w:r w:rsidRPr="00C451A9">
        <w:rPr>
          <w:rFonts w:ascii="Times New Roman" w:eastAsia="Times New Roman" w:hAnsi="Times New Roman"/>
          <w:b/>
          <w:i/>
          <w:sz w:val="28"/>
          <w:szCs w:val="28"/>
        </w:rPr>
        <w:t>)»</w:t>
      </w:r>
      <w:r w:rsidRPr="00C451A9">
        <w:rPr>
          <w:rFonts w:ascii="Times New Roman" w:eastAsia="Helvetica" w:hAnsi="Times New Roman"/>
          <w:color w:val="000000"/>
          <w:sz w:val="28"/>
          <w:szCs w:val="28"/>
        </w:rPr>
        <w:t xml:space="preserve"> </w:t>
      </w:r>
    </w:p>
    <w:p w:rsidR="0074162E" w:rsidRPr="0074162E" w:rsidRDefault="0074162E" w:rsidP="0074162E">
      <w:pPr>
        <w:pStyle w:val="Body1"/>
        <w:spacing w:line="360" w:lineRule="auto"/>
        <w:ind w:firstLine="567"/>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Программа содержит необходимые для организации занятий параметры:</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сведения о затратах учебного времени, предусмотренного на освоение учебного предмета; </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распределение учебного материала по</w:t>
      </w:r>
      <w:r>
        <w:rPr>
          <w:rFonts w:ascii="Times New Roman" w:eastAsia="Times New Roman" w:hAnsi="Times New Roman"/>
          <w:b/>
          <w:bCs/>
          <w:sz w:val="28"/>
          <w:szCs w:val="28"/>
        </w:rPr>
        <w:t xml:space="preserve"> </w:t>
      </w:r>
      <w:r>
        <w:rPr>
          <w:rFonts w:ascii="Times New Roman" w:eastAsia="Times New Roman" w:hAnsi="Times New Roman"/>
          <w:sz w:val="28"/>
          <w:szCs w:val="28"/>
        </w:rPr>
        <w:t>годам обучения;</w:t>
      </w:r>
    </w:p>
    <w:p w:rsidR="00822A09" w:rsidRDefault="00822A09"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описание дидактических единиц учебного предмета;</w:t>
      </w:r>
    </w:p>
    <w:p w:rsidR="00822A09" w:rsidRDefault="00822A09" w:rsidP="00822A09">
      <w:pPr>
        <w:spacing w:after="0" w:line="360" w:lineRule="auto"/>
        <w:ind w:firstLine="709"/>
        <w:jc w:val="both"/>
        <w:rPr>
          <w:rFonts w:ascii="Times New Roman" w:hAnsi="Times New Roman"/>
          <w:sz w:val="28"/>
          <w:szCs w:val="28"/>
        </w:rPr>
      </w:pPr>
      <w:r>
        <w:rPr>
          <w:rFonts w:ascii="Times New Roman" w:eastAsia="Times New Roman" w:hAnsi="Times New Roman"/>
          <w:sz w:val="28"/>
          <w:szCs w:val="28"/>
        </w:rPr>
        <w:t>- т</w:t>
      </w:r>
      <w:r>
        <w:rPr>
          <w:rFonts w:ascii="Times New Roman" w:hAnsi="Times New Roman"/>
          <w:sz w:val="28"/>
          <w:szCs w:val="28"/>
        </w:rPr>
        <w:t xml:space="preserve">ребования к уровню подготовки учащихся;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формы и методы контроля, система оценок; </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 методическое обеспечение учебного процесса. </w:t>
      </w:r>
    </w:p>
    <w:p w:rsidR="00822A09" w:rsidRDefault="00822A09" w:rsidP="000C77BE">
      <w:pPr>
        <w:spacing w:after="0" w:line="360" w:lineRule="auto"/>
        <w:ind w:firstLine="709"/>
        <w:jc w:val="both"/>
        <w:rPr>
          <w:rFonts w:ascii="Times New Roman" w:hAnsi="Times New Roman"/>
          <w:sz w:val="28"/>
          <w:szCs w:val="28"/>
        </w:rPr>
      </w:pPr>
      <w:r>
        <w:rPr>
          <w:rFonts w:ascii="Times New Roman" w:hAnsi="Times New Roman"/>
          <w:sz w:val="28"/>
          <w:szCs w:val="28"/>
        </w:rPr>
        <w:t>В соответствие с данными направлениями строится основной раздел программы «Содержание учебного предмета».</w:t>
      </w:r>
    </w:p>
    <w:p w:rsidR="00822A09" w:rsidRDefault="00822A09" w:rsidP="00822A09">
      <w:pPr>
        <w:pStyle w:val="ac"/>
        <w:spacing w:line="360" w:lineRule="auto"/>
        <w:ind w:firstLine="708"/>
        <w:rPr>
          <w:b/>
          <w:i/>
          <w:sz w:val="28"/>
          <w:szCs w:val="28"/>
        </w:rPr>
      </w:pPr>
      <w:r>
        <w:rPr>
          <w:b/>
          <w:i/>
          <w:sz w:val="28"/>
          <w:szCs w:val="28"/>
        </w:rPr>
        <w:t>Методы обучения</w:t>
      </w:r>
    </w:p>
    <w:p w:rsidR="00822A09" w:rsidRDefault="00822A09" w:rsidP="00822A09">
      <w:pPr>
        <w:pStyle w:val="ac"/>
        <w:spacing w:line="360" w:lineRule="auto"/>
        <w:ind w:firstLine="708"/>
        <w:rPr>
          <w:bCs/>
          <w:sz w:val="28"/>
          <w:szCs w:val="28"/>
        </w:rPr>
      </w:pPr>
      <w:r>
        <w:rPr>
          <w:bCs/>
          <w:sz w:val="28"/>
          <w:szCs w:val="28"/>
        </w:rPr>
        <w:t xml:space="preserve">Для достижения поставленной цели и реализации задач предмета используются следующие методы обучения: </w:t>
      </w:r>
    </w:p>
    <w:p w:rsidR="00822A09" w:rsidRDefault="00822A09" w:rsidP="009518D1">
      <w:pPr>
        <w:pStyle w:val="ac"/>
        <w:numPr>
          <w:ilvl w:val="0"/>
          <w:numId w:val="5"/>
        </w:numPr>
        <w:tabs>
          <w:tab w:val="left" w:pos="993"/>
        </w:tabs>
        <w:spacing w:line="360" w:lineRule="auto"/>
        <w:ind w:left="0" w:firstLine="709"/>
        <w:rPr>
          <w:bCs/>
          <w:sz w:val="28"/>
          <w:szCs w:val="28"/>
        </w:rPr>
      </w:pPr>
      <w:r>
        <w:rPr>
          <w:bCs/>
          <w:sz w:val="28"/>
          <w:szCs w:val="28"/>
        </w:rPr>
        <w:t>словесный (рассказ, беседа, объяснение);</w:t>
      </w:r>
    </w:p>
    <w:p w:rsidR="00822A09" w:rsidRDefault="00A9020F" w:rsidP="009518D1">
      <w:pPr>
        <w:pStyle w:val="ac"/>
        <w:numPr>
          <w:ilvl w:val="0"/>
          <w:numId w:val="5"/>
        </w:numPr>
        <w:tabs>
          <w:tab w:val="left" w:pos="993"/>
        </w:tabs>
        <w:spacing w:line="360" w:lineRule="auto"/>
        <w:ind w:left="0" w:firstLine="709"/>
        <w:rPr>
          <w:bCs/>
          <w:sz w:val="28"/>
          <w:szCs w:val="28"/>
        </w:rPr>
      </w:pPr>
      <w:r>
        <w:rPr>
          <w:bCs/>
          <w:sz w:val="28"/>
          <w:szCs w:val="28"/>
        </w:rPr>
        <w:t>практический</w:t>
      </w:r>
      <w:r w:rsidR="00822A09">
        <w:rPr>
          <w:bCs/>
          <w:sz w:val="28"/>
          <w:szCs w:val="28"/>
        </w:rPr>
        <w:t xml:space="preserve"> (</w:t>
      </w:r>
      <w:r>
        <w:rPr>
          <w:bCs/>
          <w:sz w:val="28"/>
          <w:szCs w:val="28"/>
        </w:rPr>
        <w:t>работа над упражнениями,</w:t>
      </w:r>
      <w:r w:rsidR="00822A09">
        <w:rPr>
          <w:bCs/>
          <w:sz w:val="28"/>
          <w:szCs w:val="28"/>
        </w:rPr>
        <w:t xml:space="preserve"> художественно-образной сферой произведения); </w:t>
      </w:r>
    </w:p>
    <w:p w:rsidR="00822A09" w:rsidRDefault="00822A09" w:rsidP="009518D1">
      <w:pPr>
        <w:pStyle w:val="ac"/>
        <w:numPr>
          <w:ilvl w:val="0"/>
          <w:numId w:val="5"/>
        </w:numPr>
        <w:tabs>
          <w:tab w:val="left" w:pos="993"/>
        </w:tabs>
        <w:spacing w:line="360" w:lineRule="auto"/>
        <w:ind w:left="0" w:firstLine="709"/>
        <w:rPr>
          <w:bCs/>
          <w:sz w:val="28"/>
          <w:szCs w:val="28"/>
        </w:rPr>
      </w:pPr>
      <w:r>
        <w:rPr>
          <w:bCs/>
          <w:sz w:val="28"/>
          <w:szCs w:val="28"/>
        </w:rPr>
        <w:t>метод показа (показ педагогом игровых движений, исполнение педагогом пьес с использованием многообразных  вариантов показа);</w:t>
      </w:r>
    </w:p>
    <w:p w:rsidR="00822A09" w:rsidRDefault="00A632F2" w:rsidP="009518D1">
      <w:pPr>
        <w:pStyle w:val="ac"/>
        <w:numPr>
          <w:ilvl w:val="0"/>
          <w:numId w:val="5"/>
        </w:numPr>
        <w:tabs>
          <w:tab w:val="left" w:pos="993"/>
        </w:tabs>
        <w:spacing w:line="360" w:lineRule="auto"/>
        <w:ind w:left="0" w:firstLine="709"/>
        <w:rPr>
          <w:bCs/>
          <w:sz w:val="28"/>
          <w:szCs w:val="28"/>
        </w:rPr>
      </w:pPr>
      <w:r>
        <w:rPr>
          <w:bCs/>
          <w:sz w:val="28"/>
          <w:szCs w:val="28"/>
        </w:rPr>
        <w:t>объяснительно-</w:t>
      </w:r>
      <w:r w:rsidR="00822A09">
        <w:rPr>
          <w:bCs/>
          <w:sz w:val="28"/>
          <w:szCs w:val="28"/>
        </w:rPr>
        <w:t>иллюстративный (педагог играет произвед</w:t>
      </w:r>
      <w:r w:rsidR="00A9020F">
        <w:rPr>
          <w:bCs/>
          <w:sz w:val="28"/>
          <w:szCs w:val="28"/>
        </w:rPr>
        <w:t>ение ученика</w:t>
      </w:r>
      <w:r>
        <w:rPr>
          <w:bCs/>
          <w:sz w:val="28"/>
          <w:szCs w:val="28"/>
        </w:rPr>
        <w:t xml:space="preserve"> с последующим комментарием</w:t>
      </w:r>
      <w:r w:rsidR="00822A09">
        <w:rPr>
          <w:bCs/>
          <w:sz w:val="28"/>
          <w:szCs w:val="28"/>
        </w:rPr>
        <w:t>);</w:t>
      </w:r>
    </w:p>
    <w:p w:rsidR="00822A09" w:rsidRDefault="00822A09" w:rsidP="009518D1">
      <w:pPr>
        <w:pStyle w:val="ac"/>
        <w:numPr>
          <w:ilvl w:val="0"/>
          <w:numId w:val="5"/>
        </w:numPr>
        <w:tabs>
          <w:tab w:val="left" w:pos="993"/>
        </w:tabs>
        <w:spacing w:line="360" w:lineRule="auto"/>
        <w:ind w:left="0" w:firstLine="709"/>
        <w:rPr>
          <w:bCs/>
          <w:sz w:val="28"/>
          <w:szCs w:val="28"/>
        </w:rPr>
      </w:pPr>
      <w:r>
        <w:rPr>
          <w:bCs/>
          <w:sz w:val="28"/>
          <w:szCs w:val="28"/>
        </w:rPr>
        <w:t xml:space="preserve">репродуктивный (повторение учеником </w:t>
      </w:r>
      <w:r w:rsidR="004145BE">
        <w:rPr>
          <w:bCs/>
          <w:sz w:val="28"/>
          <w:szCs w:val="28"/>
        </w:rPr>
        <w:t>исполненных</w:t>
      </w:r>
      <w:r w:rsidR="00A9020F">
        <w:rPr>
          <w:bCs/>
          <w:sz w:val="28"/>
          <w:szCs w:val="28"/>
        </w:rPr>
        <w:t xml:space="preserve"> учителем упражнений, сложных мест, музыкального материала</w:t>
      </w:r>
      <w:r>
        <w:rPr>
          <w:bCs/>
          <w:sz w:val="28"/>
          <w:szCs w:val="28"/>
        </w:rPr>
        <w:t>);</w:t>
      </w:r>
    </w:p>
    <w:p w:rsidR="00822A09" w:rsidRDefault="00822A09" w:rsidP="009518D1">
      <w:pPr>
        <w:pStyle w:val="ac"/>
        <w:numPr>
          <w:ilvl w:val="0"/>
          <w:numId w:val="5"/>
        </w:numPr>
        <w:tabs>
          <w:tab w:val="left" w:pos="993"/>
        </w:tabs>
        <w:spacing w:line="360" w:lineRule="auto"/>
        <w:ind w:left="0" w:firstLine="709"/>
        <w:rPr>
          <w:bCs/>
          <w:sz w:val="28"/>
          <w:szCs w:val="28"/>
        </w:rPr>
      </w:pPr>
      <w:r>
        <w:rPr>
          <w:bCs/>
          <w:sz w:val="28"/>
          <w:szCs w:val="28"/>
        </w:rPr>
        <w:lastRenderedPageBreak/>
        <w:t>метод проблемного изложения (педагог ставит  и сам решает проблему, показывая при этом ученику разные пути и варианты решения);</w:t>
      </w:r>
    </w:p>
    <w:p w:rsidR="00822A09" w:rsidRDefault="00A9020F" w:rsidP="009518D1">
      <w:pPr>
        <w:pStyle w:val="ac"/>
        <w:numPr>
          <w:ilvl w:val="0"/>
          <w:numId w:val="5"/>
        </w:numPr>
        <w:tabs>
          <w:tab w:val="left" w:pos="993"/>
        </w:tabs>
        <w:spacing w:line="360" w:lineRule="auto"/>
        <w:ind w:left="0" w:firstLine="709"/>
        <w:rPr>
          <w:bCs/>
          <w:sz w:val="28"/>
          <w:szCs w:val="28"/>
        </w:rPr>
      </w:pPr>
      <w:r>
        <w:rPr>
          <w:bCs/>
          <w:sz w:val="28"/>
          <w:szCs w:val="28"/>
        </w:rPr>
        <w:t>исследовательский</w:t>
      </w:r>
      <w:r w:rsidR="00822A09">
        <w:rPr>
          <w:bCs/>
          <w:sz w:val="28"/>
          <w:szCs w:val="28"/>
        </w:rPr>
        <w:t xml:space="preserve"> (ученик участвует в поиск</w:t>
      </w:r>
      <w:r w:rsidR="0068206D">
        <w:rPr>
          <w:bCs/>
          <w:sz w:val="28"/>
          <w:szCs w:val="28"/>
        </w:rPr>
        <w:t>ах решения поставленной задачи);</w:t>
      </w:r>
    </w:p>
    <w:p w:rsidR="00A9020F" w:rsidRPr="00A9020F" w:rsidRDefault="00A9020F" w:rsidP="009518D1">
      <w:pPr>
        <w:pStyle w:val="ac"/>
        <w:numPr>
          <w:ilvl w:val="0"/>
          <w:numId w:val="5"/>
        </w:numPr>
        <w:tabs>
          <w:tab w:val="left" w:pos="993"/>
        </w:tabs>
        <w:spacing w:line="360" w:lineRule="auto"/>
        <w:ind w:left="0" w:firstLine="709"/>
        <w:rPr>
          <w:bCs/>
          <w:sz w:val="28"/>
          <w:szCs w:val="28"/>
        </w:rPr>
      </w:pPr>
      <w:r w:rsidRPr="00A9020F">
        <w:rPr>
          <w:sz w:val="28"/>
          <w:szCs w:val="28"/>
        </w:rPr>
        <w:t xml:space="preserve">метод </w:t>
      </w:r>
      <w:r w:rsidR="00A632F2">
        <w:rPr>
          <w:sz w:val="28"/>
          <w:szCs w:val="28"/>
        </w:rPr>
        <w:t>«</w:t>
      </w:r>
      <w:r w:rsidRPr="00A9020F">
        <w:rPr>
          <w:sz w:val="28"/>
          <w:szCs w:val="28"/>
        </w:rPr>
        <w:t>забегания</w:t>
      </w:r>
      <w:r w:rsidR="00A632F2">
        <w:rPr>
          <w:sz w:val="28"/>
          <w:szCs w:val="28"/>
        </w:rPr>
        <w:t>»</w:t>
      </w:r>
      <w:r w:rsidRPr="00A9020F">
        <w:rPr>
          <w:sz w:val="28"/>
          <w:szCs w:val="28"/>
        </w:rPr>
        <w:t xml:space="preserve"> вперед (позволяет настроить </w:t>
      </w:r>
      <w:r w:rsidR="0074162E">
        <w:rPr>
          <w:sz w:val="28"/>
          <w:szCs w:val="28"/>
        </w:rPr>
        <w:t>учащихся</w:t>
      </w:r>
      <w:r w:rsidRPr="00A9020F">
        <w:rPr>
          <w:sz w:val="28"/>
          <w:szCs w:val="28"/>
        </w:rPr>
        <w:t xml:space="preserve"> на постижение новых знаний)</w:t>
      </w:r>
      <w:r w:rsidR="0068206D">
        <w:rPr>
          <w:sz w:val="28"/>
          <w:szCs w:val="28"/>
        </w:rPr>
        <w:t>.</w:t>
      </w:r>
    </w:p>
    <w:p w:rsidR="00822A09" w:rsidRDefault="00671ACC" w:rsidP="00822A09">
      <w:pPr>
        <w:pStyle w:val="ac"/>
        <w:spacing w:line="360" w:lineRule="auto"/>
        <w:ind w:firstLine="708"/>
        <w:rPr>
          <w:sz w:val="28"/>
          <w:szCs w:val="28"/>
        </w:rPr>
      </w:pPr>
      <w:r>
        <w:rPr>
          <w:sz w:val="28"/>
          <w:szCs w:val="28"/>
        </w:rPr>
        <w:t>Данные методы применяются к</w:t>
      </w:r>
      <w:r w:rsidR="00A632F2">
        <w:rPr>
          <w:sz w:val="28"/>
          <w:szCs w:val="28"/>
        </w:rPr>
        <w:t>ак в музыкальном направлении пед</w:t>
      </w:r>
      <w:r>
        <w:rPr>
          <w:sz w:val="28"/>
          <w:szCs w:val="28"/>
        </w:rPr>
        <w:t xml:space="preserve">агогики, так и в общем образовании. Индивидуальная форма урока позволяет комбинировать различные методы, а также выбрать наиболее подходящие для </w:t>
      </w:r>
      <w:r w:rsidR="0074162E">
        <w:rPr>
          <w:sz w:val="28"/>
          <w:szCs w:val="28"/>
        </w:rPr>
        <w:t>решения</w:t>
      </w:r>
      <w:r>
        <w:rPr>
          <w:sz w:val="28"/>
          <w:szCs w:val="28"/>
        </w:rPr>
        <w:t xml:space="preserve"> поставленных задач. </w:t>
      </w:r>
    </w:p>
    <w:p w:rsidR="00822A09" w:rsidRDefault="00822A09" w:rsidP="00822A09">
      <w:pPr>
        <w:spacing w:before="28" w:after="0" w:line="360" w:lineRule="auto"/>
        <w:ind w:firstLine="706"/>
        <w:jc w:val="both"/>
        <w:rPr>
          <w:rFonts w:ascii="Times New Roman" w:eastAsia="Times New Roman" w:hAnsi="Times New Roman"/>
          <w:b/>
          <w:i/>
          <w:sz w:val="28"/>
          <w:szCs w:val="28"/>
        </w:rPr>
      </w:pPr>
      <w:r>
        <w:rPr>
          <w:rFonts w:ascii="Times New Roman" w:eastAsia="Times New Roman" w:hAnsi="Times New Roman"/>
          <w:b/>
          <w:i/>
          <w:sz w:val="28"/>
          <w:szCs w:val="28"/>
        </w:rPr>
        <w:t xml:space="preserve"> Описание материально-технических услов</w:t>
      </w:r>
      <w:r w:rsidR="0074162E">
        <w:rPr>
          <w:rFonts w:ascii="Times New Roman" w:eastAsia="Times New Roman" w:hAnsi="Times New Roman"/>
          <w:b/>
          <w:i/>
          <w:sz w:val="28"/>
          <w:szCs w:val="28"/>
        </w:rPr>
        <w:t>ий реализации учебного предмета</w:t>
      </w:r>
    </w:p>
    <w:p w:rsidR="00822A09" w:rsidRDefault="00822A09" w:rsidP="00822A09">
      <w:pPr>
        <w:widowControl w:val="0"/>
        <w:spacing w:after="0" w:line="360" w:lineRule="auto"/>
        <w:ind w:firstLine="708"/>
        <w:jc w:val="both"/>
        <w:rPr>
          <w:rFonts w:ascii="Times New Roman" w:hAnsi="Times New Roman"/>
          <w:sz w:val="28"/>
          <w:szCs w:val="28"/>
        </w:rPr>
      </w:pPr>
      <w:r>
        <w:rPr>
          <w:rFonts w:ascii="Times New Roman" w:hAnsi="Times New Roman"/>
          <w:sz w:val="28"/>
          <w:szCs w:val="28"/>
        </w:rPr>
        <w:t>Материально-т</w:t>
      </w:r>
      <w:r w:rsidR="006E3CB7">
        <w:rPr>
          <w:rFonts w:ascii="Times New Roman" w:hAnsi="Times New Roman"/>
          <w:sz w:val="28"/>
          <w:szCs w:val="28"/>
        </w:rPr>
        <w:t>ехническая база образовательной</w:t>
      </w:r>
      <w:r>
        <w:rPr>
          <w:rFonts w:ascii="Times New Roman" w:hAnsi="Times New Roman"/>
          <w:sz w:val="28"/>
          <w:szCs w:val="28"/>
        </w:rPr>
        <w:t xml:space="preserve"> </w:t>
      </w:r>
      <w:r w:rsidR="006E3CB7">
        <w:rPr>
          <w:rFonts w:ascii="Times New Roman" w:hAnsi="Times New Roman"/>
          <w:sz w:val="28"/>
          <w:szCs w:val="28"/>
        </w:rPr>
        <w:t>организации</w:t>
      </w:r>
      <w:r>
        <w:rPr>
          <w:rFonts w:ascii="Times New Roman" w:hAnsi="Times New Roman"/>
          <w:sz w:val="28"/>
          <w:szCs w:val="28"/>
        </w:rPr>
        <w:t xml:space="preserve"> должна соответствовать санитарным и противопожарным нормам, нормам охраны труда. </w:t>
      </w:r>
    </w:p>
    <w:p w:rsidR="0074162E" w:rsidRDefault="00822A09" w:rsidP="002777CE">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 xml:space="preserve">Учебные аудитории для занятий по учебному предмету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w:t>
      </w:r>
      <w:r>
        <w:rPr>
          <w:rFonts w:ascii="Times New Roman" w:hAnsi="Times New Roman"/>
          <w:sz w:val="28"/>
          <w:szCs w:val="28"/>
        </w:rPr>
        <w:t xml:space="preserve"> должн</w:t>
      </w:r>
      <w:r w:rsidR="00A632F2">
        <w:rPr>
          <w:rFonts w:ascii="Times New Roman" w:hAnsi="Times New Roman"/>
          <w:sz w:val="28"/>
          <w:szCs w:val="28"/>
        </w:rPr>
        <w:t>ы иметь площадь не менее 6</w:t>
      </w:r>
      <w:r w:rsidR="004D2954">
        <w:rPr>
          <w:rFonts w:ascii="Times New Roman" w:hAnsi="Times New Roman"/>
          <w:sz w:val="28"/>
          <w:szCs w:val="28"/>
        </w:rPr>
        <w:t xml:space="preserve"> кв.м. </w:t>
      </w:r>
    </w:p>
    <w:p w:rsidR="001B330A" w:rsidRDefault="006E3CB7" w:rsidP="00274525">
      <w:pPr>
        <w:widowControl w:val="0"/>
        <w:spacing w:after="0" w:line="360" w:lineRule="auto"/>
        <w:ind w:firstLine="720"/>
        <w:jc w:val="both"/>
        <w:rPr>
          <w:rFonts w:ascii="Times New Roman" w:hAnsi="Times New Roman"/>
          <w:sz w:val="28"/>
          <w:szCs w:val="28"/>
        </w:rPr>
      </w:pPr>
      <w:r>
        <w:rPr>
          <w:rFonts w:ascii="Times New Roman" w:eastAsia="Geeza Pro" w:hAnsi="Times New Roman"/>
          <w:color w:val="000000"/>
          <w:sz w:val="28"/>
          <w:szCs w:val="28"/>
        </w:rPr>
        <w:t xml:space="preserve">При реализации программы </w:t>
      </w:r>
      <w:r>
        <w:rPr>
          <w:rFonts w:ascii="Times New Roman" w:hAnsi="Times New Roman"/>
          <w:sz w:val="28"/>
          <w:szCs w:val="28"/>
        </w:rPr>
        <w:t xml:space="preserve">«Специальность </w:t>
      </w:r>
      <w:r w:rsidR="004C1BA8">
        <w:rPr>
          <w:rFonts w:ascii="Times New Roman" w:eastAsia="Times New Roman" w:hAnsi="Times New Roman"/>
          <w:sz w:val="28"/>
          <w:szCs w:val="28"/>
        </w:rPr>
        <w:t>(Б</w:t>
      </w:r>
      <w:r>
        <w:rPr>
          <w:rFonts w:ascii="Times New Roman" w:eastAsia="Times New Roman" w:hAnsi="Times New Roman"/>
          <w:sz w:val="28"/>
          <w:szCs w:val="28"/>
        </w:rPr>
        <w:t>аян)»</w:t>
      </w:r>
      <w:r>
        <w:rPr>
          <w:rFonts w:ascii="Times New Roman" w:hAnsi="Times New Roman"/>
          <w:sz w:val="28"/>
          <w:szCs w:val="28"/>
        </w:rPr>
        <w:t xml:space="preserve"> </w:t>
      </w:r>
      <w:r>
        <w:rPr>
          <w:rFonts w:ascii="Times New Roman" w:eastAsia="Geeza Pro" w:hAnsi="Times New Roman"/>
          <w:color w:val="000000"/>
          <w:sz w:val="28"/>
          <w:szCs w:val="28"/>
        </w:rPr>
        <w:t>н</w:t>
      </w:r>
      <w:r w:rsidR="002777CE">
        <w:rPr>
          <w:rFonts w:ascii="Times New Roman" w:eastAsia="Geeza Pro" w:hAnsi="Times New Roman"/>
          <w:color w:val="000000"/>
          <w:sz w:val="28"/>
          <w:szCs w:val="28"/>
        </w:rPr>
        <w:t>еобходимо наличие концертного зала, библиотеки и ф</w:t>
      </w:r>
      <w:r w:rsidR="0074162E">
        <w:rPr>
          <w:rFonts w:ascii="Times New Roman" w:eastAsia="Geeza Pro" w:hAnsi="Times New Roman"/>
          <w:color w:val="000000"/>
          <w:sz w:val="28"/>
          <w:szCs w:val="28"/>
        </w:rPr>
        <w:t>онотеки. Помещения должны быть оснащены</w:t>
      </w:r>
      <w:r w:rsidR="002777CE">
        <w:rPr>
          <w:rFonts w:ascii="Times New Roman" w:eastAsia="Geeza Pro" w:hAnsi="Times New Roman"/>
          <w:color w:val="000000"/>
          <w:sz w:val="28"/>
          <w:szCs w:val="28"/>
        </w:rPr>
        <w:t xml:space="preserve"> звукоизоляцией и своевременно ремонтироваться. Музыкальные инструменты </w:t>
      </w:r>
      <w:r w:rsidR="00274525">
        <w:rPr>
          <w:rFonts w:ascii="Times New Roman" w:eastAsia="Geeza Pro" w:hAnsi="Times New Roman"/>
          <w:color w:val="000000"/>
          <w:sz w:val="28"/>
          <w:szCs w:val="28"/>
        </w:rPr>
        <w:t xml:space="preserve">для учащихся различного возраста </w:t>
      </w:r>
      <w:r w:rsidR="002777CE">
        <w:rPr>
          <w:rFonts w:ascii="Times New Roman" w:eastAsia="Geeza Pro" w:hAnsi="Times New Roman"/>
          <w:color w:val="000000"/>
          <w:sz w:val="28"/>
          <w:szCs w:val="28"/>
        </w:rPr>
        <w:t xml:space="preserve">должны регулярно  обслуживаться </w:t>
      </w:r>
      <w:r w:rsidR="004D2954">
        <w:rPr>
          <w:rFonts w:ascii="Times New Roman" w:eastAsia="Geeza Pro" w:hAnsi="Times New Roman"/>
          <w:color w:val="000000"/>
          <w:sz w:val="28"/>
          <w:szCs w:val="28"/>
        </w:rPr>
        <w:t>баянным мастером (настройка и</w:t>
      </w:r>
      <w:r w:rsidR="002777CE">
        <w:rPr>
          <w:rFonts w:ascii="Times New Roman" w:eastAsia="Geeza Pro" w:hAnsi="Times New Roman"/>
          <w:color w:val="000000"/>
          <w:sz w:val="28"/>
          <w:szCs w:val="28"/>
        </w:rPr>
        <w:t xml:space="preserve"> ремонт</w:t>
      </w:r>
      <w:r w:rsidR="004D2954">
        <w:rPr>
          <w:rFonts w:ascii="Times New Roman" w:eastAsia="Geeza Pro" w:hAnsi="Times New Roman"/>
          <w:color w:val="000000"/>
          <w:sz w:val="28"/>
          <w:szCs w:val="28"/>
        </w:rPr>
        <w:t>)</w:t>
      </w:r>
      <w:r w:rsidR="002777CE">
        <w:rPr>
          <w:rFonts w:ascii="Times New Roman" w:eastAsia="Geeza Pro" w:hAnsi="Times New Roman"/>
          <w:color w:val="000000"/>
          <w:sz w:val="28"/>
          <w:szCs w:val="28"/>
        </w:rPr>
        <w:t>.</w:t>
      </w:r>
      <w:r w:rsidR="002777CE">
        <w:rPr>
          <w:rFonts w:ascii="Times New Roman" w:hAnsi="Times New Roman"/>
          <w:sz w:val="28"/>
          <w:szCs w:val="28"/>
        </w:rPr>
        <w:t xml:space="preserve"> </w:t>
      </w:r>
    </w:p>
    <w:p w:rsidR="00274525" w:rsidRPr="00274525" w:rsidRDefault="00274525" w:rsidP="000142B0">
      <w:pPr>
        <w:widowControl w:val="0"/>
        <w:spacing w:after="0" w:line="360" w:lineRule="auto"/>
        <w:jc w:val="both"/>
        <w:rPr>
          <w:rFonts w:ascii="Times New Roman" w:hAnsi="Times New Roman"/>
          <w:sz w:val="28"/>
          <w:szCs w:val="28"/>
        </w:rPr>
      </w:pPr>
    </w:p>
    <w:p w:rsidR="00822A09" w:rsidRPr="00564C14" w:rsidRDefault="00822A09" w:rsidP="00822A09">
      <w:pPr>
        <w:spacing w:line="360" w:lineRule="auto"/>
        <w:ind w:firstLine="706"/>
        <w:jc w:val="center"/>
        <w:rPr>
          <w:rFonts w:ascii="Times New Roman" w:eastAsia="Times New Roman" w:hAnsi="Times New Roman"/>
          <w:b/>
          <w:sz w:val="28"/>
          <w:szCs w:val="28"/>
        </w:rPr>
      </w:pPr>
      <w:r>
        <w:rPr>
          <w:rFonts w:ascii="Times New Roman" w:eastAsia="Times New Roman" w:hAnsi="Times New Roman"/>
          <w:b/>
          <w:sz w:val="28"/>
          <w:szCs w:val="28"/>
          <w:lang w:val="en-US"/>
        </w:rPr>
        <w:t>II</w:t>
      </w:r>
      <w:r w:rsidRPr="003E11EA">
        <w:rPr>
          <w:rFonts w:ascii="Times New Roman" w:eastAsia="Times New Roman" w:hAnsi="Times New Roman"/>
          <w:b/>
          <w:sz w:val="28"/>
          <w:szCs w:val="28"/>
        </w:rPr>
        <w:t xml:space="preserve">. </w:t>
      </w:r>
      <w:r w:rsidR="000C77BE">
        <w:rPr>
          <w:rFonts w:ascii="Times New Roman" w:eastAsia="Times New Roman" w:hAnsi="Times New Roman"/>
          <w:b/>
          <w:sz w:val="28"/>
          <w:szCs w:val="28"/>
        </w:rPr>
        <w:t>СОДЕРЖАНИЕ УЧЕБНОГО ПРЕДМЕТА</w:t>
      </w:r>
    </w:p>
    <w:p w:rsidR="00822A09" w:rsidRPr="00AD7214" w:rsidRDefault="00822A09" w:rsidP="00AD7214">
      <w:pPr>
        <w:spacing w:after="0" w:line="360" w:lineRule="auto"/>
        <w:ind w:firstLine="675"/>
        <w:jc w:val="both"/>
        <w:rPr>
          <w:rFonts w:ascii="Times New Roman" w:eastAsia="Times New Roman" w:hAnsi="Times New Roman"/>
          <w:b/>
          <w:sz w:val="28"/>
          <w:szCs w:val="28"/>
        </w:rPr>
      </w:pPr>
      <w:r>
        <w:rPr>
          <w:rFonts w:ascii="Times New Roman" w:eastAsia="Times New Roman" w:hAnsi="Times New Roman"/>
          <w:b/>
          <w:i/>
          <w:iCs/>
          <w:sz w:val="28"/>
          <w:szCs w:val="28"/>
        </w:rPr>
        <w:t xml:space="preserve"> Сведения о затратах учебного времени</w:t>
      </w:r>
      <w:r>
        <w:rPr>
          <w:rFonts w:ascii="Times New Roman" w:eastAsia="Times New Roman" w:hAnsi="Times New Roman"/>
          <w:b/>
          <w:sz w:val="28"/>
          <w:szCs w:val="28"/>
        </w:rPr>
        <w:t xml:space="preserve">, </w:t>
      </w:r>
      <w:r>
        <w:rPr>
          <w:rFonts w:ascii="Times New Roman" w:eastAsia="Times New Roman" w:hAnsi="Times New Roman"/>
          <w:sz w:val="28"/>
          <w:szCs w:val="28"/>
        </w:rPr>
        <w:t>предусмотренного на освоение учебного предмета</w:t>
      </w:r>
      <w:r>
        <w:rPr>
          <w:rFonts w:ascii="Times New Roman" w:hAnsi="Times New Roman"/>
          <w:sz w:val="28"/>
          <w:szCs w:val="28"/>
        </w:rPr>
        <w:t xml:space="preserve"> «Специальность </w:t>
      </w:r>
      <w:r>
        <w:rPr>
          <w:rFonts w:ascii="Times New Roman" w:eastAsia="Times New Roman" w:hAnsi="Times New Roman"/>
          <w:sz w:val="28"/>
          <w:szCs w:val="28"/>
        </w:rPr>
        <w:t>(</w:t>
      </w:r>
      <w:r w:rsidR="002B46EE">
        <w:rPr>
          <w:rFonts w:ascii="Times New Roman" w:eastAsia="Times New Roman" w:hAnsi="Times New Roman"/>
          <w:sz w:val="28"/>
          <w:szCs w:val="28"/>
        </w:rPr>
        <w:t>баян</w:t>
      </w:r>
      <w:r>
        <w:rPr>
          <w:rFonts w:ascii="Times New Roman" w:eastAsia="Times New Roman" w:hAnsi="Times New Roman"/>
          <w:sz w:val="28"/>
          <w:szCs w:val="28"/>
        </w:rPr>
        <w:t>)», на максимальную, самостоятельную нагрузку учащихся и аудиторные занятия:</w:t>
      </w:r>
      <w:r>
        <w:rPr>
          <w:rFonts w:ascii="Times New Roman" w:eastAsia="Times New Roman" w:hAnsi="Times New Roman"/>
          <w:b/>
          <w:sz w:val="28"/>
          <w:szCs w:val="28"/>
        </w:rPr>
        <w:t xml:space="preserve">   </w:t>
      </w:r>
    </w:p>
    <w:p w:rsidR="00822A09" w:rsidRDefault="00822A09" w:rsidP="00E47F00">
      <w:pPr>
        <w:spacing w:after="0" w:line="240" w:lineRule="auto"/>
        <w:ind w:left="7080"/>
        <w:jc w:val="right"/>
        <w:rPr>
          <w:rFonts w:ascii="Times New Roman" w:eastAsia="Times New Roman" w:hAnsi="Times New Roman"/>
          <w:b/>
          <w:i/>
          <w:sz w:val="28"/>
          <w:szCs w:val="28"/>
        </w:rPr>
      </w:pPr>
      <w:r>
        <w:rPr>
          <w:rFonts w:ascii="Times New Roman" w:eastAsia="Times New Roman" w:hAnsi="Times New Roman"/>
          <w:b/>
          <w:i/>
          <w:sz w:val="28"/>
          <w:szCs w:val="28"/>
        </w:rPr>
        <w:t>Таблица 2</w:t>
      </w:r>
    </w:p>
    <w:p w:rsidR="00822A09" w:rsidRDefault="00822A09" w:rsidP="00E47F00">
      <w:pPr>
        <w:tabs>
          <w:tab w:val="left" w:pos="6521"/>
        </w:tabs>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Срок обучения 9 лет</w:t>
      </w:r>
    </w:p>
    <w:tbl>
      <w:tblPr>
        <w:tblW w:w="978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lastRenderedPageBreak/>
              <w:t>Продолжи</w:t>
            </w:r>
            <w:r>
              <w:rPr>
                <w:rFonts w:ascii="Times New Roman" w:hAnsi="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аудиторные</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641,5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w:t>
            </w:r>
            <w:r w:rsidRPr="007632C3">
              <w:rPr>
                <w:rFonts w:ascii="Times New Roman" w:eastAsia="Times New Roman" w:hAnsi="Times New Roman"/>
                <w:b/>
                <w:sz w:val="24"/>
                <w:szCs w:val="24"/>
              </w:rPr>
              <w:t xml:space="preserve">внеаудиторные </w:t>
            </w:r>
            <w:r w:rsidRPr="007632C3">
              <w:rPr>
                <w:rFonts w:ascii="Times New Roman" w:eastAsia="Times New Roman" w:hAnsi="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99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3369"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 xml:space="preserve">889 </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
                <w:bCs/>
                <w:sz w:val="24"/>
                <w:szCs w:val="24"/>
              </w:rPr>
              <w:t xml:space="preserve">Максимальное </w:t>
            </w: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747"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128</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4A10C7">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1316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2A09" w:rsidRPr="00F34ABA" w:rsidRDefault="00822A09" w:rsidP="002777CE">
            <w:pPr>
              <w:jc w:val="center"/>
              <w:rPr>
                <w:rFonts w:ascii="Times New Roman" w:hAnsi="Times New Roman"/>
                <w:bCs/>
                <w:sz w:val="20"/>
                <w:szCs w:val="20"/>
              </w:rPr>
            </w:pPr>
            <w:r w:rsidRPr="00F34ABA">
              <w:rPr>
                <w:rFonts w:ascii="Times New Roman" w:hAnsi="Times New Roman"/>
                <w:bCs/>
                <w:sz w:val="20"/>
                <w:szCs w:val="20"/>
              </w:rPr>
              <w:t>214,5</w:t>
            </w:r>
          </w:p>
        </w:tc>
      </w:tr>
      <w:tr w:rsidR="00822A09" w:rsidTr="002777CE">
        <w:trPr>
          <w:trHeight w:val="389"/>
        </w:trPr>
        <w:tc>
          <w:tcPr>
            <w:tcW w:w="336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1530,5</w:t>
            </w:r>
          </w:p>
        </w:tc>
      </w:tr>
    </w:tbl>
    <w:p w:rsidR="00822A09" w:rsidRDefault="00822A09" w:rsidP="00822A09">
      <w:pPr>
        <w:spacing w:after="0" w:line="100" w:lineRule="atLeast"/>
        <w:jc w:val="center"/>
        <w:rPr>
          <w:rFonts w:ascii="Times New Roman" w:eastAsia="Times New Roman" w:hAnsi="Times New Roman"/>
          <w:b/>
          <w:sz w:val="24"/>
          <w:szCs w:val="24"/>
        </w:rPr>
      </w:pPr>
    </w:p>
    <w:p w:rsidR="00822A09" w:rsidRDefault="00822A09" w:rsidP="000C77BE">
      <w:pPr>
        <w:spacing w:after="0"/>
        <w:ind w:left="7788"/>
        <w:jc w:val="right"/>
        <w:rPr>
          <w:rFonts w:ascii="Times New Roman" w:eastAsia="Times New Roman" w:hAnsi="Times New Roman"/>
          <w:b/>
          <w:i/>
          <w:sz w:val="28"/>
          <w:szCs w:val="28"/>
        </w:rPr>
      </w:pPr>
      <w:r>
        <w:rPr>
          <w:rFonts w:ascii="Times New Roman" w:eastAsia="Times New Roman" w:hAnsi="Times New Roman"/>
          <w:b/>
          <w:i/>
          <w:sz w:val="28"/>
          <w:szCs w:val="28"/>
        </w:rPr>
        <w:t>Таблица 3</w:t>
      </w:r>
    </w:p>
    <w:p w:rsidR="00822A09" w:rsidRDefault="00822A09" w:rsidP="0068206D">
      <w:pPr>
        <w:spacing w:after="0" w:line="360" w:lineRule="auto"/>
        <w:ind w:left="2832" w:firstLine="708"/>
        <w:rPr>
          <w:rFonts w:ascii="Times New Roman" w:eastAsia="Times New Roman" w:hAnsi="Times New Roman"/>
          <w:sz w:val="28"/>
          <w:szCs w:val="28"/>
        </w:rPr>
      </w:pPr>
      <w:r>
        <w:rPr>
          <w:rFonts w:ascii="Times New Roman" w:eastAsia="Times New Roman" w:hAnsi="Times New Roman"/>
          <w:sz w:val="28"/>
          <w:szCs w:val="28"/>
        </w:rPr>
        <w:t>Срок обучения – 6 лет</w:t>
      </w:r>
    </w:p>
    <w:tbl>
      <w:tblPr>
        <w:tblW w:w="0" w:type="auto"/>
        <w:tblLayout w:type="fixed"/>
        <w:tblLook w:val="0000" w:firstRow="0" w:lastRow="0" w:firstColumn="0" w:lastColumn="0" w:noHBand="0" w:noVBand="0"/>
      </w:tblPr>
      <w:tblGrid>
        <w:gridCol w:w="4361"/>
        <w:gridCol w:w="924"/>
        <w:gridCol w:w="919"/>
        <w:gridCol w:w="992"/>
        <w:gridCol w:w="851"/>
        <w:gridCol w:w="850"/>
        <w:gridCol w:w="850"/>
      </w:tblGrid>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Распределение по годам обучения</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line="360" w:lineRule="auto"/>
              <w:jc w:val="both"/>
              <w:rPr>
                <w:rFonts w:ascii="Times New Roman" w:hAnsi="Times New Roman"/>
                <w:bCs/>
                <w:sz w:val="24"/>
                <w:szCs w:val="24"/>
              </w:rPr>
            </w:pPr>
            <w:r w:rsidRPr="007632C3">
              <w:rPr>
                <w:rFonts w:ascii="Times New Roman" w:hAnsi="Times New Roman"/>
                <w:bCs/>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8206D"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 xml:space="preserve">Продолжительность учебных занятий </w:t>
            </w:r>
          </w:p>
          <w:p w:rsidR="00822A09" w:rsidRPr="007632C3" w:rsidRDefault="00822A09" w:rsidP="002777CE">
            <w:pPr>
              <w:spacing w:after="0" w:line="360" w:lineRule="auto"/>
              <w:jc w:val="both"/>
              <w:rPr>
                <w:rFonts w:ascii="Times New Roman" w:hAnsi="Times New Roman"/>
                <w:spacing w:val="-2"/>
                <w:sz w:val="24"/>
                <w:szCs w:val="24"/>
              </w:rPr>
            </w:pPr>
            <w:r w:rsidRPr="007632C3">
              <w:rPr>
                <w:rFonts w:ascii="Times New Roman" w:hAnsi="Times New Roman"/>
                <w:spacing w:val="-2"/>
                <w:sz w:val="24"/>
                <w:szCs w:val="24"/>
              </w:rPr>
              <w:t>(в неделях)</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Количество часов</w:t>
            </w:r>
            <w:r w:rsidRPr="007632C3">
              <w:rPr>
                <w:rFonts w:ascii="Times New Roman" w:eastAsia="Times New Roman" w:hAnsi="Times New Roman"/>
                <w:sz w:val="24"/>
                <w:szCs w:val="24"/>
              </w:rPr>
              <w:t xml:space="preserve">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2,5</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lastRenderedPageBreak/>
              <w:t>часов</w:t>
            </w:r>
            <w:r w:rsidRPr="007632C3">
              <w:rPr>
                <w:rFonts w:ascii="Times New Roman" w:eastAsia="Times New Roman" w:hAnsi="Times New Roman"/>
                <w:sz w:val="24"/>
                <w:szCs w:val="24"/>
              </w:rPr>
              <w:t xml:space="preserve">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lastRenderedPageBreak/>
              <w:t xml:space="preserve">            </w:t>
            </w:r>
            <w:r w:rsidRPr="007632C3">
              <w:rPr>
                <w:rFonts w:ascii="Times New Roman" w:hAnsi="Times New Roman"/>
                <w:bCs/>
                <w:sz w:val="24"/>
                <w:szCs w:val="24"/>
              </w:rPr>
              <w:t>363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82,5</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445,5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lastRenderedPageBreak/>
              <w:t>Количество часов</w:t>
            </w:r>
            <w:r w:rsidRPr="007632C3">
              <w:rPr>
                <w:rFonts w:ascii="Times New Roman" w:eastAsia="Times New Roman" w:hAnsi="Times New Roman"/>
                <w:sz w:val="24"/>
                <w:szCs w:val="24"/>
              </w:rPr>
              <w:t xml:space="preserve">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4</w:t>
            </w:r>
          </w:p>
        </w:tc>
      </w:tr>
      <w:tr w:rsidR="00822A09" w:rsidTr="002777CE">
        <w:trPr>
          <w:trHeight w:val="389"/>
        </w:trPr>
        <w:tc>
          <w:tcPr>
            <w:tcW w:w="4361" w:type="dxa"/>
            <w:vMerge w:val="restart"/>
            <w:tcBorders>
              <w:top w:val="single" w:sz="4" w:space="0" w:color="000000"/>
              <w:left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количество</w:t>
            </w:r>
          </w:p>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часов</w:t>
            </w:r>
            <w:r w:rsidRPr="007632C3">
              <w:rPr>
                <w:rFonts w:ascii="Times New Roman" w:eastAsia="Times New Roman" w:hAnsi="Times New Roman"/>
                <w:sz w:val="24"/>
                <w:szCs w:val="24"/>
              </w:rPr>
              <w:t xml:space="preserve"> на внеаудиторные</w:t>
            </w:r>
          </w:p>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eastAsia="Times New Roman" w:hAnsi="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561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132</w:t>
            </w:r>
          </w:p>
        </w:tc>
      </w:tr>
      <w:tr w:rsidR="00822A09" w:rsidTr="002777CE">
        <w:trPr>
          <w:trHeight w:val="389"/>
        </w:trPr>
        <w:tc>
          <w:tcPr>
            <w:tcW w:w="4361" w:type="dxa"/>
            <w:vMerge/>
            <w:tcBorders>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693</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Максимальное количество часов</w:t>
            </w:r>
            <w:r w:rsidRPr="007632C3">
              <w:rPr>
                <w:rFonts w:ascii="Times New Roman" w:eastAsia="Times New Roman" w:hAnsi="Times New Roman"/>
                <w:sz w:val="24"/>
                <w:szCs w:val="24"/>
              </w:rPr>
              <w:t xml:space="preserve"> на занятия в неделю</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6,5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eastAsia="Times New Roman" w:hAnsi="Times New Roman"/>
                <w:sz w:val="24"/>
                <w:szCs w:val="24"/>
              </w:rPr>
            </w:pPr>
            <w:r w:rsidRPr="007632C3">
              <w:rPr>
                <w:rFonts w:ascii="Times New Roman" w:hAnsi="Times New Roman"/>
                <w:bCs/>
                <w:sz w:val="24"/>
                <w:szCs w:val="24"/>
              </w:rPr>
              <w:t>Общее максимальное количество часов</w:t>
            </w:r>
            <w:r w:rsidRPr="007632C3">
              <w:rPr>
                <w:rFonts w:ascii="Times New Roman" w:eastAsia="Times New Roman" w:hAnsi="Times New Roman"/>
                <w:sz w:val="24"/>
                <w:szCs w:val="24"/>
              </w:rPr>
              <w:t xml:space="preserve"> по годам</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19"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165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rPr>
                <w:rFonts w:ascii="Times New Roman" w:hAnsi="Times New Roman"/>
                <w:bCs/>
                <w:sz w:val="24"/>
                <w:szCs w:val="24"/>
              </w:rPr>
            </w:pPr>
            <w:r w:rsidRPr="007632C3">
              <w:rPr>
                <w:rFonts w:ascii="Times New Roman" w:hAnsi="Times New Roman"/>
                <w:bCs/>
                <w:sz w:val="24"/>
                <w:szCs w:val="24"/>
              </w:rPr>
              <w:t>214,5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r w:rsidRPr="007632C3">
              <w:rPr>
                <w:rFonts w:ascii="Times New Roman" w:hAnsi="Times New Roman"/>
                <w:bCs/>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Pr>
                <w:rFonts w:ascii="Times New Roman" w:hAnsi="Times New Roman"/>
                <w:bCs/>
                <w:sz w:val="24"/>
                <w:szCs w:val="24"/>
              </w:rPr>
              <w:t xml:space="preserve">             </w:t>
            </w:r>
            <w:r w:rsidRPr="007632C3">
              <w:rPr>
                <w:rFonts w:ascii="Times New Roman" w:hAnsi="Times New Roman"/>
                <w:bCs/>
                <w:sz w:val="24"/>
                <w:szCs w:val="24"/>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214,5</w:t>
            </w:r>
          </w:p>
        </w:tc>
      </w:tr>
      <w:tr w:rsidR="00822A09" w:rsidTr="002777CE">
        <w:trPr>
          <w:trHeight w:val="389"/>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spacing w:after="0" w:line="360" w:lineRule="auto"/>
              <w:jc w:val="both"/>
              <w:rPr>
                <w:rFonts w:ascii="Times New Roman" w:hAnsi="Times New Roman"/>
                <w:bCs/>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shd w:val="clear" w:color="auto" w:fill="auto"/>
          </w:tcPr>
          <w:p w:rsidR="00822A09" w:rsidRPr="007632C3" w:rsidRDefault="00822A09" w:rsidP="002777CE">
            <w:pPr>
              <w:jc w:val="center"/>
              <w:rPr>
                <w:rFonts w:ascii="Times New Roman" w:hAnsi="Times New Roman"/>
                <w:bCs/>
                <w:sz w:val="24"/>
                <w:szCs w:val="24"/>
              </w:rPr>
            </w:pPr>
            <w:r w:rsidRPr="007632C3">
              <w:rPr>
                <w:rFonts w:ascii="Times New Roman" w:hAnsi="Times New Roman"/>
                <w:bCs/>
                <w:sz w:val="24"/>
                <w:szCs w:val="24"/>
              </w:rPr>
              <w:t>1138,5</w:t>
            </w:r>
          </w:p>
        </w:tc>
      </w:tr>
    </w:tbl>
    <w:p w:rsidR="00D159B6" w:rsidRDefault="00D159B6" w:rsidP="00822A09">
      <w:pPr>
        <w:spacing w:after="0" w:line="360" w:lineRule="auto"/>
        <w:ind w:firstLine="706"/>
        <w:jc w:val="both"/>
        <w:rPr>
          <w:rFonts w:ascii="Times New Roman" w:eastAsia="Times New Roman" w:hAnsi="Times New Roman"/>
          <w:i/>
          <w:sz w:val="28"/>
          <w:szCs w:val="28"/>
        </w:rPr>
      </w:pPr>
    </w:p>
    <w:p w:rsidR="00822A09" w:rsidRPr="0068206D" w:rsidRDefault="00822A09" w:rsidP="00822A09">
      <w:pPr>
        <w:spacing w:after="0" w:line="360" w:lineRule="auto"/>
        <w:ind w:firstLine="706"/>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Виды внеаудиторной работы: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самостоятельные занятия по подготовке учебной программы;</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подготовка к </w:t>
      </w:r>
      <w:r w:rsidRPr="0068206D">
        <w:rPr>
          <w:rFonts w:ascii="Times New Roman" w:hAnsi="Times New Roman"/>
          <w:sz w:val="28"/>
          <w:szCs w:val="28"/>
        </w:rPr>
        <w:t>контрольным урокам,</w:t>
      </w:r>
      <w:r w:rsidRPr="0068206D">
        <w:rPr>
          <w:rFonts w:ascii="Times New Roman" w:eastAsia="Times New Roman" w:hAnsi="Times New Roman"/>
          <w:sz w:val="28"/>
          <w:szCs w:val="28"/>
        </w:rPr>
        <w:t xml:space="preserve"> зачетам и экзаменам;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подготовка к концертным, конкурсным выступлениям;</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xml:space="preserve">- посещение учреждений культуры (филармоний, театров, </w:t>
      </w:r>
      <w:r w:rsidR="006E3CB7">
        <w:rPr>
          <w:rFonts w:ascii="Times New Roman" w:eastAsia="Times New Roman" w:hAnsi="Times New Roman"/>
          <w:sz w:val="28"/>
          <w:szCs w:val="28"/>
        </w:rPr>
        <w:t>концертных залов, музеев и др.);</w:t>
      </w:r>
      <w:r w:rsidRPr="0068206D">
        <w:rPr>
          <w:rFonts w:ascii="Times New Roman" w:eastAsia="Times New Roman" w:hAnsi="Times New Roman"/>
          <w:sz w:val="28"/>
          <w:szCs w:val="28"/>
        </w:rPr>
        <w:t xml:space="preserve"> </w:t>
      </w:r>
    </w:p>
    <w:p w:rsidR="00822A09" w:rsidRPr="0068206D" w:rsidRDefault="00822A09" w:rsidP="00822A09">
      <w:pPr>
        <w:spacing w:after="0" w:line="360" w:lineRule="auto"/>
        <w:jc w:val="both"/>
        <w:rPr>
          <w:rFonts w:ascii="Times New Roman" w:eastAsia="Times New Roman" w:hAnsi="Times New Roman"/>
          <w:sz w:val="28"/>
          <w:szCs w:val="28"/>
        </w:rPr>
      </w:pPr>
      <w:r w:rsidRPr="0068206D">
        <w:rPr>
          <w:rFonts w:ascii="Times New Roman" w:eastAsia="Times New Roman" w:hAnsi="Times New Roman"/>
          <w:sz w:val="28"/>
          <w:szCs w:val="28"/>
        </w:rPr>
        <w:t>- участие учащихся в творческих мероприятиях и культурно-просветительск</w:t>
      </w:r>
      <w:r w:rsidR="006E3CB7">
        <w:rPr>
          <w:rFonts w:ascii="Times New Roman" w:eastAsia="Times New Roman" w:hAnsi="Times New Roman"/>
          <w:sz w:val="28"/>
          <w:szCs w:val="28"/>
        </w:rPr>
        <w:t>ой деятельности образовательной</w:t>
      </w:r>
      <w:r w:rsidRPr="0068206D">
        <w:rPr>
          <w:rFonts w:ascii="Times New Roman" w:eastAsia="Times New Roman" w:hAnsi="Times New Roman"/>
          <w:sz w:val="28"/>
          <w:szCs w:val="28"/>
        </w:rPr>
        <w:t xml:space="preserve"> </w:t>
      </w:r>
      <w:r w:rsidR="006E3CB7">
        <w:rPr>
          <w:rFonts w:ascii="Times New Roman" w:eastAsia="Times New Roman" w:hAnsi="Times New Roman"/>
          <w:sz w:val="28"/>
          <w:szCs w:val="28"/>
        </w:rPr>
        <w:t>организации</w:t>
      </w:r>
      <w:r w:rsidRPr="0068206D">
        <w:rPr>
          <w:rFonts w:ascii="Times New Roman" w:eastAsia="Times New Roman" w:hAnsi="Times New Roman"/>
          <w:sz w:val="28"/>
          <w:szCs w:val="28"/>
        </w:rPr>
        <w:t xml:space="preserve"> и др.</w:t>
      </w:r>
    </w:p>
    <w:p w:rsidR="00FE22B4" w:rsidRPr="00FE22B4" w:rsidRDefault="00D159B6" w:rsidP="000142B0">
      <w:pPr>
        <w:widowControl w:val="0"/>
        <w:spacing w:line="360" w:lineRule="auto"/>
        <w:ind w:right="-16" w:firstLine="566"/>
        <w:rPr>
          <w:rFonts w:ascii="Times New Roman" w:eastAsia="Times New Roman" w:hAnsi="Times New Roman" w:cs="Times New Roman"/>
          <w:color w:val="000000"/>
          <w:sz w:val="28"/>
          <w:szCs w:val="28"/>
        </w:rPr>
      </w:pPr>
      <w:r>
        <w:rPr>
          <w:rFonts w:ascii="Times New Roman" w:hAnsi="Times New Roman"/>
          <w:sz w:val="28"/>
          <w:szCs w:val="28"/>
        </w:rPr>
        <w:t xml:space="preserve">Учебный материал распределяется по годам обучения </w:t>
      </w:r>
      <w:r>
        <w:rPr>
          <w:rFonts w:ascii="Times New Roman" w:hAnsi="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r w:rsidR="00FE22B4">
        <w:rPr>
          <w:rFonts w:ascii="Times New Roman" w:hAnsi="Times New Roman"/>
          <w:sz w:val="28"/>
          <w:szCs w:val="28"/>
        </w:rPr>
        <w:t xml:space="preserve"> </w:t>
      </w:r>
      <w:r w:rsidR="00FE22B4" w:rsidRPr="00FE22B4">
        <w:rPr>
          <w:rFonts w:ascii="Times New Roman" w:eastAsia="Times New Roman" w:hAnsi="Times New Roman" w:cs="Times New Roman"/>
          <w:color w:val="000000"/>
          <w:sz w:val="28"/>
          <w:szCs w:val="28"/>
        </w:rPr>
        <w:t>Прогр</w:t>
      </w:r>
      <w:r w:rsidR="00FE22B4" w:rsidRPr="00FE22B4">
        <w:rPr>
          <w:rFonts w:ascii="Times New Roman" w:eastAsia="Times New Roman" w:hAnsi="Times New Roman" w:cs="Times New Roman"/>
          <w:color w:val="000000"/>
          <w:spacing w:val="-1"/>
          <w:sz w:val="28"/>
          <w:szCs w:val="28"/>
        </w:rPr>
        <w:t>а</w:t>
      </w:r>
      <w:r w:rsidR="00FE22B4" w:rsidRPr="00FE22B4">
        <w:rPr>
          <w:rFonts w:ascii="Times New Roman" w:eastAsia="Times New Roman" w:hAnsi="Times New Roman" w:cs="Times New Roman"/>
          <w:color w:val="000000"/>
          <w:sz w:val="28"/>
          <w:szCs w:val="28"/>
        </w:rPr>
        <w:t>м</w:t>
      </w:r>
      <w:r w:rsidR="00FE22B4" w:rsidRPr="00FE22B4">
        <w:rPr>
          <w:rFonts w:ascii="Times New Roman" w:eastAsia="Times New Roman" w:hAnsi="Times New Roman" w:cs="Times New Roman"/>
          <w:color w:val="000000"/>
          <w:spacing w:val="1"/>
          <w:sz w:val="28"/>
          <w:szCs w:val="28"/>
        </w:rPr>
        <w:t>м</w:t>
      </w:r>
      <w:r w:rsidR="00FE22B4" w:rsidRPr="00FE22B4">
        <w:rPr>
          <w:rFonts w:ascii="Times New Roman" w:eastAsia="Times New Roman" w:hAnsi="Times New Roman" w:cs="Times New Roman"/>
          <w:color w:val="000000"/>
          <w:sz w:val="28"/>
          <w:szCs w:val="28"/>
        </w:rPr>
        <w:t>а</w:t>
      </w:r>
      <w:r w:rsidR="00FE22B4" w:rsidRPr="00FE22B4">
        <w:rPr>
          <w:rFonts w:ascii="Times New Roman" w:eastAsia="Times New Roman" w:hAnsi="Times New Roman" w:cs="Times New Roman"/>
          <w:color w:val="000000"/>
          <w:spacing w:val="81"/>
          <w:sz w:val="28"/>
          <w:szCs w:val="28"/>
        </w:rPr>
        <w:t xml:space="preserve"> </w:t>
      </w:r>
      <w:r w:rsidR="00FE22B4" w:rsidRPr="00FE22B4">
        <w:rPr>
          <w:rFonts w:ascii="Times New Roman" w:eastAsia="Times New Roman" w:hAnsi="Times New Roman" w:cs="Times New Roman"/>
          <w:color w:val="000000"/>
          <w:sz w:val="28"/>
          <w:szCs w:val="28"/>
        </w:rPr>
        <w:t>отраж</w:t>
      </w:r>
      <w:r w:rsidR="00FE22B4" w:rsidRPr="00FE22B4">
        <w:rPr>
          <w:rFonts w:ascii="Times New Roman" w:eastAsia="Times New Roman" w:hAnsi="Times New Roman" w:cs="Times New Roman"/>
          <w:color w:val="000000"/>
          <w:spacing w:val="1"/>
          <w:sz w:val="28"/>
          <w:szCs w:val="28"/>
        </w:rPr>
        <w:t>а</w:t>
      </w:r>
      <w:r w:rsidR="00FE22B4" w:rsidRPr="00FE22B4">
        <w:rPr>
          <w:rFonts w:ascii="Times New Roman" w:eastAsia="Times New Roman" w:hAnsi="Times New Roman" w:cs="Times New Roman"/>
          <w:color w:val="000000"/>
          <w:sz w:val="28"/>
          <w:szCs w:val="28"/>
        </w:rPr>
        <w:t>ет</w:t>
      </w:r>
      <w:r w:rsidR="00FE22B4" w:rsidRPr="00FE22B4">
        <w:rPr>
          <w:rFonts w:ascii="Times New Roman" w:eastAsia="Times New Roman" w:hAnsi="Times New Roman" w:cs="Times New Roman"/>
          <w:color w:val="000000"/>
          <w:spacing w:val="84"/>
          <w:sz w:val="28"/>
          <w:szCs w:val="28"/>
        </w:rPr>
        <w:t xml:space="preserve"> </w:t>
      </w:r>
      <w:r w:rsidR="00FE22B4" w:rsidRPr="00FE22B4">
        <w:rPr>
          <w:rFonts w:ascii="Times New Roman" w:eastAsia="Times New Roman" w:hAnsi="Times New Roman" w:cs="Times New Roman"/>
          <w:color w:val="000000"/>
          <w:sz w:val="28"/>
          <w:szCs w:val="28"/>
        </w:rPr>
        <w:t>ра</w:t>
      </w:r>
      <w:r w:rsidR="00FE22B4" w:rsidRPr="00FE22B4">
        <w:rPr>
          <w:rFonts w:ascii="Times New Roman" w:eastAsia="Times New Roman" w:hAnsi="Times New Roman" w:cs="Times New Roman"/>
          <w:color w:val="000000"/>
          <w:spacing w:val="1"/>
          <w:sz w:val="28"/>
          <w:szCs w:val="28"/>
        </w:rPr>
        <w:t>зн</w:t>
      </w:r>
      <w:r w:rsidR="00FE22B4" w:rsidRPr="00FE22B4">
        <w:rPr>
          <w:rFonts w:ascii="Times New Roman" w:eastAsia="Times New Roman" w:hAnsi="Times New Roman" w:cs="Times New Roman"/>
          <w:color w:val="000000"/>
          <w:sz w:val="28"/>
          <w:szCs w:val="28"/>
        </w:rPr>
        <w:t>ообра</w:t>
      </w:r>
      <w:r w:rsidR="00FE22B4" w:rsidRPr="00FE22B4">
        <w:rPr>
          <w:rFonts w:ascii="Times New Roman" w:eastAsia="Times New Roman" w:hAnsi="Times New Roman" w:cs="Times New Roman"/>
          <w:color w:val="000000"/>
          <w:spacing w:val="1"/>
          <w:sz w:val="28"/>
          <w:szCs w:val="28"/>
        </w:rPr>
        <w:t>зи</w:t>
      </w:r>
      <w:r w:rsidR="00FE22B4" w:rsidRPr="00FE22B4">
        <w:rPr>
          <w:rFonts w:ascii="Times New Roman" w:eastAsia="Times New Roman" w:hAnsi="Times New Roman" w:cs="Times New Roman"/>
          <w:color w:val="000000"/>
          <w:sz w:val="28"/>
          <w:szCs w:val="28"/>
        </w:rPr>
        <w:t>е</w:t>
      </w:r>
      <w:r w:rsidR="00FE22B4" w:rsidRPr="00FE22B4">
        <w:rPr>
          <w:rFonts w:ascii="Times New Roman" w:eastAsia="Times New Roman" w:hAnsi="Times New Roman" w:cs="Times New Roman"/>
          <w:color w:val="000000"/>
          <w:spacing w:val="81"/>
          <w:sz w:val="28"/>
          <w:szCs w:val="28"/>
        </w:rPr>
        <w:t xml:space="preserve"> </w:t>
      </w:r>
      <w:r w:rsidR="00FE22B4" w:rsidRPr="00FE22B4">
        <w:rPr>
          <w:rFonts w:ascii="Times New Roman" w:eastAsia="Times New Roman" w:hAnsi="Times New Roman" w:cs="Times New Roman"/>
          <w:color w:val="000000"/>
          <w:sz w:val="28"/>
          <w:szCs w:val="28"/>
        </w:rPr>
        <w:t>репер</w:t>
      </w:r>
      <w:r w:rsidR="00FE22B4" w:rsidRPr="00FE22B4">
        <w:rPr>
          <w:rFonts w:ascii="Times New Roman" w:eastAsia="Times New Roman" w:hAnsi="Times New Roman" w:cs="Times New Roman"/>
          <w:color w:val="000000"/>
          <w:spacing w:val="3"/>
          <w:sz w:val="28"/>
          <w:szCs w:val="28"/>
        </w:rPr>
        <w:t>т</w:t>
      </w:r>
      <w:r w:rsidR="00FE22B4" w:rsidRPr="00FE22B4">
        <w:rPr>
          <w:rFonts w:ascii="Times New Roman" w:eastAsia="Times New Roman" w:hAnsi="Times New Roman" w:cs="Times New Roman"/>
          <w:color w:val="000000"/>
          <w:spacing w:val="-4"/>
          <w:sz w:val="28"/>
          <w:szCs w:val="28"/>
        </w:rPr>
        <w:t>у</w:t>
      </w:r>
      <w:r w:rsidR="00FE22B4" w:rsidRPr="00FE22B4">
        <w:rPr>
          <w:rFonts w:ascii="Times New Roman" w:eastAsia="Times New Roman" w:hAnsi="Times New Roman" w:cs="Times New Roman"/>
          <w:color w:val="000000"/>
          <w:spacing w:val="1"/>
          <w:sz w:val="28"/>
          <w:szCs w:val="28"/>
        </w:rPr>
        <w:t>а</w:t>
      </w:r>
      <w:r w:rsidR="00FE22B4" w:rsidRPr="00FE22B4">
        <w:rPr>
          <w:rFonts w:ascii="Times New Roman" w:eastAsia="Times New Roman" w:hAnsi="Times New Roman" w:cs="Times New Roman"/>
          <w:color w:val="000000"/>
          <w:sz w:val="28"/>
          <w:szCs w:val="28"/>
        </w:rPr>
        <w:t>ра,</w:t>
      </w:r>
      <w:r w:rsidR="00FE22B4" w:rsidRPr="00FE22B4">
        <w:rPr>
          <w:rFonts w:ascii="Times New Roman" w:eastAsia="Times New Roman" w:hAnsi="Times New Roman" w:cs="Times New Roman"/>
          <w:color w:val="000000"/>
          <w:spacing w:val="81"/>
          <w:sz w:val="28"/>
          <w:szCs w:val="28"/>
        </w:rPr>
        <w:t xml:space="preserve"> </w:t>
      </w:r>
      <w:r w:rsidR="00FE22B4" w:rsidRPr="00FE22B4">
        <w:rPr>
          <w:rFonts w:ascii="Times New Roman" w:eastAsia="Times New Roman" w:hAnsi="Times New Roman" w:cs="Times New Roman"/>
          <w:color w:val="000000"/>
          <w:sz w:val="28"/>
          <w:szCs w:val="28"/>
        </w:rPr>
        <w:t>его</w:t>
      </w:r>
      <w:r w:rsidR="00FE22B4" w:rsidRPr="00FE22B4">
        <w:rPr>
          <w:rFonts w:ascii="Times New Roman" w:eastAsia="Times New Roman" w:hAnsi="Times New Roman" w:cs="Times New Roman"/>
          <w:color w:val="000000"/>
          <w:spacing w:val="83"/>
          <w:sz w:val="28"/>
          <w:szCs w:val="28"/>
        </w:rPr>
        <w:t xml:space="preserve"> </w:t>
      </w:r>
      <w:r w:rsidR="00FE22B4" w:rsidRPr="00FE22B4">
        <w:rPr>
          <w:rFonts w:ascii="Times New Roman" w:eastAsia="Times New Roman" w:hAnsi="Times New Roman" w:cs="Times New Roman"/>
          <w:color w:val="000000"/>
          <w:sz w:val="28"/>
          <w:szCs w:val="28"/>
        </w:rPr>
        <w:t>академич</w:t>
      </w:r>
      <w:r w:rsidR="00FE22B4" w:rsidRPr="00FE22B4">
        <w:rPr>
          <w:rFonts w:ascii="Times New Roman" w:eastAsia="Times New Roman" w:hAnsi="Times New Roman" w:cs="Times New Roman"/>
          <w:color w:val="000000"/>
          <w:spacing w:val="1"/>
          <w:sz w:val="28"/>
          <w:szCs w:val="28"/>
        </w:rPr>
        <w:t>е</w:t>
      </w:r>
      <w:r w:rsidR="00FE22B4" w:rsidRPr="00FE22B4">
        <w:rPr>
          <w:rFonts w:ascii="Times New Roman" w:eastAsia="Times New Roman" w:hAnsi="Times New Roman" w:cs="Times New Roman"/>
          <w:color w:val="000000"/>
          <w:sz w:val="28"/>
          <w:szCs w:val="28"/>
        </w:rPr>
        <w:t>с</w:t>
      </w:r>
      <w:r w:rsidR="00FE22B4" w:rsidRPr="00FE22B4">
        <w:rPr>
          <w:rFonts w:ascii="Times New Roman" w:eastAsia="Times New Roman" w:hAnsi="Times New Roman" w:cs="Times New Roman"/>
          <w:color w:val="000000"/>
          <w:spacing w:val="3"/>
          <w:sz w:val="28"/>
          <w:szCs w:val="28"/>
        </w:rPr>
        <w:t>к</w:t>
      </w:r>
      <w:r w:rsidR="00FE22B4" w:rsidRPr="00FE22B4">
        <w:rPr>
          <w:rFonts w:ascii="Times New Roman" w:eastAsia="Times New Roman" w:hAnsi="Times New Roman" w:cs="Times New Roman"/>
          <w:color w:val="000000"/>
          <w:spacing w:val="-1"/>
          <w:sz w:val="28"/>
          <w:szCs w:val="28"/>
        </w:rPr>
        <w:t>у</w:t>
      </w:r>
      <w:r w:rsidR="00FE22B4" w:rsidRPr="00FE22B4">
        <w:rPr>
          <w:rFonts w:ascii="Times New Roman" w:eastAsia="Times New Roman" w:hAnsi="Times New Roman" w:cs="Times New Roman"/>
          <w:color w:val="000000"/>
          <w:sz w:val="28"/>
          <w:szCs w:val="28"/>
        </w:rPr>
        <w:t>ю</w:t>
      </w:r>
      <w:r w:rsidR="00FE22B4" w:rsidRPr="00FE22B4">
        <w:rPr>
          <w:rFonts w:ascii="Times New Roman" w:eastAsia="Times New Roman" w:hAnsi="Times New Roman" w:cs="Times New Roman"/>
          <w:color w:val="000000"/>
          <w:spacing w:val="81"/>
          <w:sz w:val="28"/>
          <w:szCs w:val="28"/>
        </w:rPr>
        <w:t xml:space="preserve"> </w:t>
      </w:r>
      <w:r w:rsidR="00FE22B4" w:rsidRPr="00FE22B4">
        <w:rPr>
          <w:rFonts w:ascii="Times New Roman" w:eastAsia="Times New Roman" w:hAnsi="Times New Roman" w:cs="Times New Roman"/>
          <w:color w:val="000000"/>
          <w:spacing w:val="1"/>
          <w:sz w:val="28"/>
          <w:szCs w:val="28"/>
        </w:rPr>
        <w:t>н</w:t>
      </w:r>
      <w:r w:rsidR="00FE22B4" w:rsidRPr="00FE22B4">
        <w:rPr>
          <w:rFonts w:ascii="Times New Roman" w:eastAsia="Times New Roman" w:hAnsi="Times New Roman" w:cs="Times New Roman"/>
          <w:color w:val="000000"/>
          <w:sz w:val="28"/>
          <w:szCs w:val="28"/>
        </w:rPr>
        <w:t>а</w:t>
      </w:r>
      <w:r w:rsidR="00FE22B4" w:rsidRPr="00FE22B4">
        <w:rPr>
          <w:rFonts w:ascii="Times New Roman" w:eastAsia="Times New Roman" w:hAnsi="Times New Roman" w:cs="Times New Roman"/>
          <w:color w:val="000000"/>
          <w:spacing w:val="1"/>
          <w:sz w:val="28"/>
          <w:szCs w:val="28"/>
        </w:rPr>
        <w:t>п</w:t>
      </w:r>
      <w:r w:rsidR="00FE22B4" w:rsidRPr="00FE22B4">
        <w:rPr>
          <w:rFonts w:ascii="Times New Roman" w:eastAsia="Times New Roman" w:hAnsi="Times New Roman" w:cs="Times New Roman"/>
          <w:color w:val="000000"/>
          <w:sz w:val="28"/>
          <w:szCs w:val="28"/>
        </w:rPr>
        <w:t>равл</w:t>
      </w:r>
      <w:r w:rsidR="00FE22B4" w:rsidRPr="00FE22B4">
        <w:rPr>
          <w:rFonts w:ascii="Times New Roman" w:eastAsia="Times New Roman" w:hAnsi="Times New Roman" w:cs="Times New Roman"/>
          <w:color w:val="000000"/>
          <w:spacing w:val="-1"/>
          <w:sz w:val="28"/>
          <w:szCs w:val="28"/>
        </w:rPr>
        <w:t>е</w:t>
      </w:r>
      <w:r w:rsidR="00FE22B4" w:rsidRPr="00FE22B4">
        <w:rPr>
          <w:rFonts w:ascii="Times New Roman" w:eastAsia="Times New Roman" w:hAnsi="Times New Roman" w:cs="Times New Roman"/>
          <w:color w:val="000000"/>
          <w:sz w:val="28"/>
          <w:szCs w:val="28"/>
        </w:rPr>
        <w:t>н</w:t>
      </w:r>
      <w:r w:rsidR="00FE22B4" w:rsidRPr="00FE22B4">
        <w:rPr>
          <w:rFonts w:ascii="Times New Roman" w:eastAsia="Times New Roman" w:hAnsi="Times New Roman" w:cs="Times New Roman"/>
          <w:color w:val="000000"/>
          <w:spacing w:val="2"/>
          <w:sz w:val="28"/>
          <w:szCs w:val="28"/>
        </w:rPr>
        <w:t>н</w:t>
      </w:r>
      <w:r w:rsidR="00FE22B4" w:rsidRPr="00FE22B4">
        <w:rPr>
          <w:rFonts w:ascii="Times New Roman" w:eastAsia="Times New Roman" w:hAnsi="Times New Roman" w:cs="Times New Roman"/>
          <w:color w:val="000000"/>
          <w:sz w:val="28"/>
          <w:szCs w:val="28"/>
        </w:rPr>
        <w:t>ост</w:t>
      </w:r>
      <w:r w:rsidR="00FE22B4" w:rsidRPr="00FE22B4">
        <w:rPr>
          <w:rFonts w:ascii="Times New Roman" w:eastAsia="Times New Roman" w:hAnsi="Times New Roman" w:cs="Times New Roman"/>
          <w:color w:val="000000"/>
          <w:spacing w:val="1"/>
          <w:sz w:val="28"/>
          <w:szCs w:val="28"/>
        </w:rPr>
        <w:t>ь</w:t>
      </w:r>
      <w:r w:rsidR="00FE22B4" w:rsidRPr="00FE22B4">
        <w:rPr>
          <w:rFonts w:ascii="Times New Roman" w:eastAsia="Times New Roman" w:hAnsi="Times New Roman" w:cs="Times New Roman"/>
          <w:color w:val="000000"/>
          <w:sz w:val="28"/>
          <w:szCs w:val="28"/>
        </w:rPr>
        <w:t>,</w:t>
      </w:r>
      <w:r w:rsidR="00FE22B4" w:rsidRPr="00FE22B4">
        <w:rPr>
          <w:rFonts w:ascii="Times New Roman" w:eastAsia="Times New Roman" w:hAnsi="Times New Roman" w:cs="Times New Roman"/>
          <w:color w:val="000000"/>
          <w:spacing w:val="81"/>
          <w:sz w:val="28"/>
          <w:szCs w:val="28"/>
        </w:rPr>
        <w:t xml:space="preserve"> </w:t>
      </w:r>
      <w:r w:rsidR="00FE22B4" w:rsidRPr="00FE22B4">
        <w:rPr>
          <w:rFonts w:ascii="Times New Roman" w:eastAsia="Times New Roman" w:hAnsi="Times New Roman" w:cs="Times New Roman"/>
          <w:color w:val="000000"/>
          <w:sz w:val="28"/>
          <w:szCs w:val="28"/>
        </w:rPr>
        <w:t>а также</w:t>
      </w:r>
      <w:r w:rsidR="00FE22B4" w:rsidRPr="00FE22B4">
        <w:rPr>
          <w:rFonts w:ascii="Times New Roman" w:eastAsia="Times New Roman" w:hAnsi="Times New Roman" w:cs="Times New Roman"/>
          <w:color w:val="000000"/>
          <w:spacing w:val="13"/>
          <w:sz w:val="28"/>
          <w:szCs w:val="28"/>
        </w:rPr>
        <w:t xml:space="preserve"> </w:t>
      </w:r>
      <w:r w:rsidR="00FE22B4" w:rsidRPr="00FE22B4">
        <w:rPr>
          <w:rFonts w:ascii="Times New Roman" w:eastAsia="Times New Roman" w:hAnsi="Times New Roman" w:cs="Times New Roman"/>
          <w:color w:val="000000"/>
          <w:sz w:val="28"/>
          <w:szCs w:val="28"/>
        </w:rPr>
        <w:t>во</w:t>
      </w:r>
      <w:r w:rsidR="00FE22B4" w:rsidRPr="00FE22B4">
        <w:rPr>
          <w:rFonts w:ascii="Times New Roman" w:eastAsia="Times New Roman" w:hAnsi="Times New Roman" w:cs="Times New Roman"/>
          <w:color w:val="000000"/>
          <w:spacing w:val="1"/>
          <w:sz w:val="28"/>
          <w:szCs w:val="28"/>
        </w:rPr>
        <w:t>з</w:t>
      </w:r>
      <w:r w:rsidR="00FE22B4" w:rsidRPr="00FE22B4">
        <w:rPr>
          <w:rFonts w:ascii="Times New Roman" w:eastAsia="Times New Roman" w:hAnsi="Times New Roman" w:cs="Times New Roman"/>
          <w:color w:val="000000"/>
          <w:sz w:val="28"/>
          <w:szCs w:val="28"/>
        </w:rPr>
        <w:t>мож</w:t>
      </w:r>
      <w:r w:rsidR="00FE22B4" w:rsidRPr="00FE22B4">
        <w:rPr>
          <w:rFonts w:ascii="Times New Roman" w:eastAsia="Times New Roman" w:hAnsi="Times New Roman" w:cs="Times New Roman"/>
          <w:color w:val="000000"/>
          <w:spacing w:val="1"/>
          <w:sz w:val="28"/>
          <w:szCs w:val="28"/>
        </w:rPr>
        <w:t>н</w:t>
      </w:r>
      <w:r w:rsidR="00FE22B4" w:rsidRPr="00FE22B4">
        <w:rPr>
          <w:rFonts w:ascii="Times New Roman" w:eastAsia="Times New Roman" w:hAnsi="Times New Roman" w:cs="Times New Roman"/>
          <w:color w:val="000000"/>
          <w:sz w:val="28"/>
          <w:szCs w:val="28"/>
        </w:rPr>
        <w:t>ость</w:t>
      </w:r>
      <w:r w:rsidR="00FE22B4" w:rsidRPr="00FE22B4">
        <w:rPr>
          <w:rFonts w:ascii="Times New Roman" w:eastAsia="Times New Roman" w:hAnsi="Times New Roman" w:cs="Times New Roman"/>
          <w:color w:val="000000"/>
          <w:spacing w:val="15"/>
          <w:sz w:val="28"/>
          <w:szCs w:val="28"/>
        </w:rPr>
        <w:t xml:space="preserve"> </w:t>
      </w:r>
      <w:r w:rsidR="00FE22B4" w:rsidRPr="00FE22B4">
        <w:rPr>
          <w:rFonts w:ascii="Times New Roman" w:eastAsia="Times New Roman" w:hAnsi="Times New Roman" w:cs="Times New Roman"/>
          <w:color w:val="000000"/>
          <w:spacing w:val="1"/>
          <w:sz w:val="28"/>
          <w:szCs w:val="28"/>
        </w:rPr>
        <w:t>и</w:t>
      </w:r>
      <w:r w:rsidR="00FE22B4" w:rsidRPr="00FE22B4">
        <w:rPr>
          <w:rFonts w:ascii="Times New Roman" w:eastAsia="Times New Roman" w:hAnsi="Times New Roman" w:cs="Times New Roman"/>
          <w:color w:val="000000"/>
          <w:sz w:val="28"/>
          <w:szCs w:val="28"/>
        </w:rPr>
        <w:t>нд</w:t>
      </w:r>
      <w:r w:rsidR="00FE22B4" w:rsidRPr="00FE22B4">
        <w:rPr>
          <w:rFonts w:ascii="Times New Roman" w:eastAsia="Times New Roman" w:hAnsi="Times New Roman" w:cs="Times New Roman"/>
          <w:color w:val="000000"/>
          <w:spacing w:val="1"/>
          <w:sz w:val="28"/>
          <w:szCs w:val="28"/>
        </w:rPr>
        <w:t>и</w:t>
      </w:r>
      <w:r w:rsidR="00FE22B4" w:rsidRPr="00FE22B4">
        <w:rPr>
          <w:rFonts w:ascii="Times New Roman" w:eastAsia="Times New Roman" w:hAnsi="Times New Roman" w:cs="Times New Roman"/>
          <w:color w:val="000000"/>
          <w:sz w:val="28"/>
          <w:szCs w:val="28"/>
        </w:rPr>
        <w:t>в</w:t>
      </w:r>
      <w:r w:rsidR="00FE22B4" w:rsidRPr="00FE22B4">
        <w:rPr>
          <w:rFonts w:ascii="Times New Roman" w:eastAsia="Times New Roman" w:hAnsi="Times New Roman" w:cs="Times New Roman"/>
          <w:color w:val="000000"/>
          <w:spacing w:val="1"/>
          <w:sz w:val="28"/>
          <w:szCs w:val="28"/>
        </w:rPr>
        <w:t>и</w:t>
      </w:r>
      <w:r w:rsidR="00FE22B4" w:rsidRPr="00FE22B4">
        <w:rPr>
          <w:rFonts w:ascii="Times New Roman" w:eastAsia="Times New Roman" w:hAnsi="Times New Roman" w:cs="Times New Roman"/>
          <w:color w:val="000000"/>
          <w:spacing w:val="2"/>
          <w:sz w:val="28"/>
          <w:szCs w:val="28"/>
        </w:rPr>
        <w:t>д</w:t>
      </w:r>
      <w:r w:rsidR="00FE22B4" w:rsidRPr="00FE22B4">
        <w:rPr>
          <w:rFonts w:ascii="Times New Roman" w:eastAsia="Times New Roman" w:hAnsi="Times New Roman" w:cs="Times New Roman"/>
          <w:color w:val="000000"/>
          <w:spacing w:val="-6"/>
          <w:sz w:val="28"/>
          <w:szCs w:val="28"/>
        </w:rPr>
        <w:t>у</w:t>
      </w:r>
      <w:r w:rsidR="00FE22B4" w:rsidRPr="00FE22B4">
        <w:rPr>
          <w:rFonts w:ascii="Times New Roman" w:eastAsia="Times New Roman" w:hAnsi="Times New Roman" w:cs="Times New Roman"/>
          <w:color w:val="000000"/>
          <w:spacing w:val="-1"/>
          <w:sz w:val="28"/>
          <w:szCs w:val="28"/>
        </w:rPr>
        <w:t>а</w:t>
      </w:r>
      <w:r w:rsidR="00FE22B4" w:rsidRPr="00FE22B4">
        <w:rPr>
          <w:rFonts w:ascii="Times New Roman" w:eastAsia="Times New Roman" w:hAnsi="Times New Roman" w:cs="Times New Roman"/>
          <w:color w:val="000000"/>
          <w:sz w:val="28"/>
          <w:szCs w:val="28"/>
        </w:rPr>
        <w:t>л</w:t>
      </w:r>
      <w:r w:rsidR="00FE22B4" w:rsidRPr="00FE22B4">
        <w:rPr>
          <w:rFonts w:ascii="Times New Roman" w:eastAsia="Times New Roman" w:hAnsi="Times New Roman" w:cs="Times New Roman"/>
          <w:color w:val="000000"/>
          <w:spacing w:val="1"/>
          <w:sz w:val="28"/>
          <w:szCs w:val="28"/>
        </w:rPr>
        <w:t>ьн</w:t>
      </w:r>
      <w:r w:rsidR="00FE22B4" w:rsidRPr="00FE22B4">
        <w:rPr>
          <w:rFonts w:ascii="Times New Roman" w:eastAsia="Times New Roman" w:hAnsi="Times New Roman" w:cs="Times New Roman"/>
          <w:color w:val="000000"/>
          <w:sz w:val="28"/>
          <w:szCs w:val="28"/>
        </w:rPr>
        <w:t>ого</w:t>
      </w:r>
      <w:r w:rsidR="00FE22B4" w:rsidRPr="00FE22B4">
        <w:rPr>
          <w:rFonts w:ascii="Times New Roman" w:eastAsia="Times New Roman" w:hAnsi="Times New Roman" w:cs="Times New Roman"/>
          <w:color w:val="000000"/>
          <w:spacing w:val="14"/>
          <w:sz w:val="28"/>
          <w:szCs w:val="28"/>
        </w:rPr>
        <w:t xml:space="preserve"> </w:t>
      </w:r>
      <w:r w:rsidR="00FE22B4" w:rsidRPr="00FE22B4">
        <w:rPr>
          <w:rFonts w:ascii="Times New Roman" w:eastAsia="Times New Roman" w:hAnsi="Times New Roman" w:cs="Times New Roman"/>
          <w:color w:val="000000"/>
          <w:spacing w:val="2"/>
          <w:sz w:val="28"/>
          <w:szCs w:val="28"/>
        </w:rPr>
        <w:t>п</w:t>
      </w:r>
      <w:r w:rsidR="00FE22B4" w:rsidRPr="00FE22B4">
        <w:rPr>
          <w:rFonts w:ascii="Times New Roman" w:eastAsia="Times New Roman" w:hAnsi="Times New Roman" w:cs="Times New Roman"/>
          <w:color w:val="000000"/>
          <w:sz w:val="28"/>
          <w:szCs w:val="28"/>
        </w:rPr>
        <w:t>од</w:t>
      </w:r>
      <w:r w:rsidR="00FE22B4" w:rsidRPr="00FE22B4">
        <w:rPr>
          <w:rFonts w:ascii="Times New Roman" w:eastAsia="Times New Roman" w:hAnsi="Times New Roman" w:cs="Times New Roman"/>
          <w:color w:val="000000"/>
          <w:spacing w:val="2"/>
          <w:sz w:val="28"/>
          <w:szCs w:val="28"/>
        </w:rPr>
        <w:t>х</w:t>
      </w:r>
      <w:r w:rsidR="00FE22B4" w:rsidRPr="00FE22B4">
        <w:rPr>
          <w:rFonts w:ascii="Times New Roman" w:eastAsia="Times New Roman" w:hAnsi="Times New Roman" w:cs="Times New Roman"/>
          <w:color w:val="000000"/>
          <w:sz w:val="28"/>
          <w:szCs w:val="28"/>
        </w:rPr>
        <w:t>о</w:t>
      </w:r>
      <w:r w:rsidR="00FE22B4" w:rsidRPr="00FE22B4">
        <w:rPr>
          <w:rFonts w:ascii="Times New Roman" w:eastAsia="Times New Roman" w:hAnsi="Times New Roman" w:cs="Times New Roman"/>
          <w:color w:val="000000"/>
          <w:spacing w:val="1"/>
          <w:sz w:val="28"/>
          <w:szCs w:val="28"/>
        </w:rPr>
        <w:t>д</w:t>
      </w:r>
      <w:r w:rsidR="00FE22B4" w:rsidRPr="00FE22B4">
        <w:rPr>
          <w:rFonts w:ascii="Times New Roman" w:eastAsia="Times New Roman" w:hAnsi="Times New Roman" w:cs="Times New Roman"/>
          <w:color w:val="000000"/>
          <w:sz w:val="28"/>
          <w:szCs w:val="28"/>
        </w:rPr>
        <w:t>а</w:t>
      </w:r>
      <w:r w:rsidR="00FE22B4" w:rsidRPr="00FE22B4">
        <w:rPr>
          <w:rFonts w:ascii="Times New Roman" w:eastAsia="Times New Roman" w:hAnsi="Times New Roman" w:cs="Times New Roman"/>
          <w:color w:val="000000"/>
          <w:spacing w:val="14"/>
          <w:sz w:val="28"/>
          <w:szCs w:val="28"/>
        </w:rPr>
        <w:t xml:space="preserve"> </w:t>
      </w:r>
      <w:r w:rsidR="00FE22B4" w:rsidRPr="00FE22B4">
        <w:rPr>
          <w:rFonts w:ascii="Times New Roman" w:eastAsia="Times New Roman" w:hAnsi="Times New Roman" w:cs="Times New Roman"/>
          <w:color w:val="000000"/>
          <w:sz w:val="28"/>
          <w:szCs w:val="28"/>
        </w:rPr>
        <w:t>к</w:t>
      </w:r>
      <w:r w:rsidR="00FE22B4" w:rsidRPr="00FE22B4">
        <w:rPr>
          <w:rFonts w:ascii="Times New Roman" w:eastAsia="Times New Roman" w:hAnsi="Times New Roman" w:cs="Times New Roman"/>
          <w:color w:val="000000"/>
          <w:spacing w:val="15"/>
          <w:sz w:val="28"/>
          <w:szCs w:val="28"/>
        </w:rPr>
        <w:t xml:space="preserve"> </w:t>
      </w:r>
      <w:r w:rsidR="00FE22B4" w:rsidRPr="00FE22B4">
        <w:rPr>
          <w:rFonts w:ascii="Times New Roman" w:eastAsia="Times New Roman" w:hAnsi="Times New Roman" w:cs="Times New Roman"/>
          <w:color w:val="000000"/>
          <w:spacing w:val="1"/>
          <w:sz w:val="28"/>
          <w:szCs w:val="28"/>
        </w:rPr>
        <w:t>к</w:t>
      </w:r>
      <w:r w:rsidR="00FE22B4" w:rsidRPr="00FE22B4">
        <w:rPr>
          <w:rFonts w:ascii="Times New Roman" w:eastAsia="Times New Roman" w:hAnsi="Times New Roman" w:cs="Times New Roman"/>
          <w:color w:val="000000"/>
          <w:sz w:val="28"/>
          <w:szCs w:val="28"/>
        </w:rPr>
        <w:t>аждо</w:t>
      </w:r>
      <w:r w:rsidR="00FE22B4" w:rsidRPr="00FE22B4">
        <w:rPr>
          <w:rFonts w:ascii="Times New Roman" w:eastAsia="Times New Roman" w:hAnsi="Times New Roman" w:cs="Times New Roman"/>
          <w:color w:val="000000"/>
          <w:spacing w:val="4"/>
          <w:sz w:val="28"/>
          <w:szCs w:val="28"/>
        </w:rPr>
        <w:t>м</w:t>
      </w:r>
      <w:r w:rsidR="00FE22B4" w:rsidRPr="00FE22B4">
        <w:rPr>
          <w:rFonts w:ascii="Times New Roman" w:eastAsia="Times New Roman" w:hAnsi="Times New Roman" w:cs="Times New Roman"/>
          <w:color w:val="000000"/>
          <w:sz w:val="28"/>
          <w:szCs w:val="28"/>
        </w:rPr>
        <w:t>у</w:t>
      </w:r>
      <w:r w:rsidR="00FE22B4" w:rsidRPr="00FE22B4">
        <w:rPr>
          <w:rFonts w:ascii="Times New Roman" w:eastAsia="Times New Roman" w:hAnsi="Times New Roman" w:cs="Times New Roman"/>
          <w:color w:val="000000"/>
          <w:spacing w:val="15"/>
          <w:sz w:val="28"/>
          <w:szCs w:val="28"/>
        </w:rPr>
        <w:t xml:space="preserve"> </w:t>
      </w:r>
      <w:r w:rsidR="00FE22B4" w:rsidRPr="00FE22B4">
        <w:rPr>
          <w:rFonts w:ascii="Times New Roman" w:eastAsia="Times New Roman" w:hAnsi="Times New Roman" w:cs="Times New Roman"/>
          <w:color w:val="000000"/>
          <w:spacing w:val="-3"/>
          <w:sz w:val="28"/>
          <w:szCs w:val="28"/>
        </w:rPr>
        <w:t>у</w:t>
      </w:r>
      <w:r w:rsidR="00FE22B4" w:rsidRPr="00FE22B4">
        <w:rPr>
          <w:rFonts w:ascii="Times New Roman" w:eastAsia="Times New Roman" w:hAnsi="Times New Roman" w:cs="Times New Roman"/>
          <w:color w:val="000000"/>
          <w:sz w:val="28"/>
          <w:szCs w:val="28"/>
        </w:rPr>
        <w:t>чаще</w:t>
      </w:r>
      <w:r w:rsidR="00FE22B4" w:rsidRPr="00FE22B4">
        <w:rPr>
          <w:rFonts w:ascii="Times New Roman" w:eastAsia="Times New Roman" w:hAnsi="Times New Roman" w:cs="Times New Roman"/>
          <w:color w:val="000000"/>
          <w:spacing w:val="3"/>
          <w:sz w:val="28"/>
          <w:szCs w:val="28"/>
        </w:rPr>
        <w:t>м</w:t>
      </w:r>
      <w:r w:rsidR="00FE22B4" w:rsidRPr="00FE22B4">
        <w:rPr>
          <w:rFonts w:ascii="Times New Roman" w:eastAsia="Times New Roman" w:hAnsi="Times New Roman" w:cs="Times New Roman"/>
          <w:color w:val="000000"/>
          <w:spacing w:val="-3"/>
          <w:sz w:val="28"/>
          <w:szCs w:val="28"/>
        </w:rPr>
        <w:t>у</w:t>
      </w:r>
      <w:r w:rsidR="00FE22B4" w:rsidRPr="00FE22B4">
        <w:rPr>
          <w:rFonts w:ascii="Times New Roman" w:eastAsia="Times New Roman" w:hAnsi="Times New Roman" w:cs="Times New Roman"/>
          <w:color w:val="000000"/>
          <w:sz w:val="28"/>
          <w:szCs w:val="28"/>
        </w:rPr>
        <w:t>ся.</w:t>
      </w:r>
      <w:r w:rsidR="00FE22B4" w:rsidRPr="00FE22B4">
        <w:rPr>
          <w:rFonts w:ascii="Times New Roman" w:eastAsia="Times New Roman" w:hAnsi="Times New Roman" w:cs="Times New Roman"/>
          <w:color w:val="000000"/>
          <w:spacing w:val="17"/>
          <w:sz w:val="28"/>
          <w:szCs w:val="28"/>
        </w:rPr>
        <w:t xml:space="preserve"> </w:t>
      </w:r>
      <w:r w:rsidR="00FE22B4" w:rsidRPr="00FE22B4">
        <w:rPr>
          <w:rFonts w:ascii="Times New Roman" w:eastAsia="Times New Roman" w:hAnsi="Times New Roman" w:cs="Times New Roman"/>
          <w:color w:val="000000"/>
          <w:sz w:val="28"/>
          <w:szCs w:val="28"/>
        </w:rPr>
        <w:t>В</w:t>
      </w:r>
      <w:r w:rsidR="00FE22B4" w:rsidRPr="00FE22B4">
        <w:rPr>
          <w:rFonts w:ascii="Times New Roman" w:eastAsia="Times New Roman" w:hAnsi="Times New Roman" w:cs="Times New Roman"/>
          <w:color w:val="000000"/>
          <w:spacing w:val="13"/>
          <w:sz w:val="28"/>
          <w:szCs w:val="28"/>
        </w:rPr>
        <w:t xml:space="preserve"> </w:t>
      </w:r>
      <w:r w:rsidR="00FE22B4" w:rsidRPr="00FE22B4">
        <w:rPr>
          <w:rFonts w:ascii="Times New Roman" w:eastAsia="Times New Roman" w:hAnsi="Times New Roman" w:cs="Times New Roman"/>
          <w:color w:val="000000"/>
          <w:sz w:val="28"/>
          <w:szCs w:val="28"/>
        </w:rPr>
        <w:t>од</w:t>
      </w:r>
      <w:r w:rsidR="00FE22B4" w:rsidRPr="00FE22B4">
        <w:rPr>
          <w:rFonts w:ascii="Times New Roman" w:eastAsia="Times New Roman" w:hAnsi="Times New Roman" w:cs="Times New Roman"/>
          <w:color w:val="000000"/>
          <w:spacing w:val="1"/>
          <w:sz w:val="28"/>
          <w:szCs w:val="28"/>
        </w:rPr>
        <w:t>н</w:t>
      </w:r>
      <w:r w:rsidR="00FE22B4" w:rsidRPr="00FE22B4">
        <w:rPr>
          <w:rFonts w:ascii="Times New Roman" w:eastAsia="Times New Roman" w:hAnsi="Times New Roman" w:cs="Times New Roman"/>
          <w:color w:val="000000"/>
          <w:sz w:val="28"/>
          <w:szCs w:val="28"/>
        </w:rPr>
        <w:t>ом</w:t>
      </w:r>
      <w:r w:rsidR="00FE22B4" w:rsidRPr="00FE22B4">
        <w:rPr>
          <w:rFonts w:ascii="Times New Roman" w:eastAsia="Times New Roman" w:hAnsi="Times New Roman" w:cs="Times New Roman"/>
          <w:color w:val="000000"/>
          <w:spacing w:val="13"/>
          <w:sz w:val="28"/>
          <w:szCs w:val="28"/>
        </w:rPr>
        <w:t xml:space="preserve"> </w:t>
      </w:r>
      <w:r w:rsidR="00FE22B4" w:rsidRPr="00FE22B4">
        <w:rPr>
          <w:rFonts w:ascii="Times New Roman" w:eastAsia="Times New Roman" w:hAnsi="Times New Roman" w:cs="Times New Roman"/>
          <w:color w:val="000000"/>
          <w:sz w:val="28"/>
          <w:szCs w:val="28"/>
        </w:rPr>
        <w:t>и</w:t>
      </w:r>
      <w:r w:rsidR="00FE22B4" w:rsidRPr="00FE22B4">
        <w:rPr>
          <w:rFonts w:ascii="Times New Roman" w:eastAsia="Times New Roman" w:hAnsi="Times New Roman" w:cs="Times New Roman"/>
          <w:color w:val="000000"/>
          <w:spacing w:val="16"/>
          <w:sz w:val="28"/>
          <w:szCs w:val="28"/>
        </w:rPr>
        <w:t xml:space="preserve"> </w:t>
      </w:r>
      <w:r w:rsidR="00FE22B4" w:rsidRPr="00FE22B4">
        <w:rPr>
          <w:rFonts w:ascii="Times New Roman" w:eastAsia="Times New Roman" w:hAnsi="Times New Roman" w:cs="Times New Roman"/>
          <w:color w:val="000000"/>
          <w:spacing w:val="1"/>
          <w:sz w:val="28"/>
          <w:szCs w:val="28"/>
        </w:rPr>
        <w:t>т</w:t>
      </w:r>
      <w:r w:rsidR="00FE22B4" w:rsidRPr="00FE22B4">
        <w:rPr>
          <w:rFonts w:ascii="Times New Roman" w:eastAsia="Times New Roman" w:hAnsi="Times New Roman" w:cs="Times New Roman"/>
          <w:color w:val="000000"/>
          <w:sz w:val="28"/>
          <w:szCs w:val="28"/>
        </w:rPr>
        <w:t>ом</w:t>
      </w:r>
      <w:r w:rsidR="00FE22B4" w:rsidRPr="00FE22B4">
        <w:rPr>
          <w:rFonts w:ascii="Times New Roman" w:eastAsia="Times New Roman" w:hAnsi="Times New Roman" w:cs="Times New Roman"/>
          <w:color w:val="000000"/>
          <w:spacing w:val="16"/>
          <w:sz w:val="28"/>
          <w:szCs w:val="28"/>
        </w:rPr>
        <w:t xml:space="preserve"> </w:t>
      </w:r>
      <w:r w:rsidR="00FE22B4" w:rsidRPr="00FE22B4">
        <w:rPr>
          <w:rFonts w:ascii="Times New Roman" w:eastAsia="Times New Roman" w:hAnsi="Times New Roman" w:cs="Times New Roman"/>
          <w:color w:val="000000"/>
          <w:sz w:val="28"/>
          <w:szCs w:val="28"/>
        </w:rPr>
        <w:t>же</w:t>
      </w:r>
      <w:r w:rsidR="00FE22B4" w:rsidRPr="00FE22B4">
        <w:rPr>
          <w:rFonts w:ascii="Times New Roman" w:eastAsia="Times New Roman" w:hAnsi="Times New Roman" w:cs="Times New Roman"/>
          <w:color w:val="000000"/>
          <w:spacing w:val="16"/>
          <w:sz w:val="28"/>
          <w:szCs w:val="28"/>
        </w:rPr>
        <w:t xml:space="preserve"> </w:t>
      </w:r>
      <w:r w:rsidR="00FE22B4" w:rsidRPr="00FE22B4">
        <w:rPr>
          <w:rFonts w:ascii="Times New Roman" w:eastAsia="Times New Roman" w:hAnsi="Times New Roman" w:cs="Times New Roman"/>
          <w:color w:val="000000"/>
          <w:spacing w:val="1"/>
          <w:sz w:val="28"/>
          <w:szCs w:val="28"/>
        </w:rPr>
        <w:t>кл</w:t>
      </w:r>
      <w:r w:rsidR="00FE22B4" w:rsidRPr="00FE22B4">
        <w:rPr>
          <w:rFonts w:ascii="Times New Roman" w:eastAsia="Times New Roman" w:hAnsi="Times New Roman" w:cs="Times New Roman"/>
          <w:color w:val="000000"/>
          <w:sz w:val="28"/>
          <w:szCs w:val="28"/>
        </w:rPr>
        <w:t>а</w:t>
      </w:r>
      <w:r w:rsidR="00FE22B4" w:rsidRPr="00FE22B4">
        <w:rPr>
          <w:rFonts w:ascii="Times New Roman" w:eastAsia="Times New Roman" w:hAnsi="Times New Roman" w:cs="Times New Roman"/>
          <w:color w:val="000000"/>
          <w:spacing w:val="-1"/>
          <w:sz w:val="28"/>
          <w:szCs w:val="28"/>
        </w:rPr>
        <w:t>сс</w:t>
      </w:r>
      <w:r w:rsidR="00FE22B4" w:rsidRPr="00FE22B4">
        <w:rPr>
          <w:rFonts w:ascii="Times New Roman" w:eastAsia="Times New Roman" w:hAnsi="Times New Roman" w:cs="Times New Roman"/>
          <w:color w:val="000000"/>
          <w:sz w:val="28"/>
          <w:szCs w:val="28"/>
        </w:rPr>
        <w:t>е э</w:t>
      </w:r>
      <w:r w:rsidR="00FE22B4" w:rsidRPr="00FE22B4">
        <w:rPr>
          <w:rFonts w:ascii="Times New Roman" w:eastAsia="Times New Roman" w:hAnsi="Times New Roman" w:cs="Times New Roman"/>
          <w:color w:val="000000"/>
          <w:spacing w:val="1"/>
          <w:sz w:val="28"/>
          <w:szCs w:val="28"/>
        </w:rPr>
        <w:t>кз</w:t>
      </w:r>
      <w:r w:rsidR="00FE22B4" w:rsidRPr="00FE22B4">
        <w:rPr>
          <w:rFonts w:ascii="Times New Roman" w:eastAsia="Times New Roman" w:hAnsi="Times New Roman" w:cs="Times New Roman"/>
          <w:color w:val="000000"/>
          <w:sz w:val="28"/>
          <w:szCs w:val="28"/>
        </w:rPr>
        <w:t>ам</w:t>
      </w:r>
      <w:r w:rsidR="00FE22B4" w:rsidRPr="00FE22B4">
        <w:rPr>
          <w:rFonts w:ascii="Times New Roman" w:eastAsia="Times New Roman" w:hAnsi="Times New Roman" w:cs="Times New Roman"/>
          <w:color w:val="000000"/>
          <w:spacing w:val="-1"/>
          <w:sz w:val="28"/>
          <w:szCs w:val="28"/>
        </w:rPr>
        <w:t>е</w:t>
      </w:r>
      <w:r w:rsidR="00FE22B4" w:rsidRPr="00FE22B4">
        <w:rPr>
          <w:rFonts w:ascii="Times New Roman" w:eastAsia="Times New Roman" w:hAnsi="Times New Roman" w:cs="Times New Roman"/>
          <w:color w:val="000000"/>
          <w:sz w:val="28"/>
          <w:szCs w:val="28"/>
        </w:rPr>
        <w:t>на</w:t>
      </w:r>
      <w:r w:rsidR="00FE22B4" w:rsidRPr="00FE22B4">
        <w:rPr>
          <w:rFonts w:ascii="Times New Roman" w:eastAsia="Times New Roman" w:hAnsi="Times New Roman" w:cs="Times New Roman"/>
          <w:color w:val="000000"/>
          <w:spacing w:val="1"/>
          <w:sz w:val="28"/>
          <w:szCs w:val="28"/>
        </w:rPr>
        <w:t>ци</w:t>
      </w:r>
      <w:r w:rsidR="00FE22B4" w:rsidRPr="00FE22B4">
        <w:rPr>
          <w:rFonts w:ascii="Times New Roman" w:eastAsia="Times New Roman" w:hAnsi="Times New Roman" w:cs="Times New Roman"/>
          <w:color w:val="000000"/>
          <w:sz w:val="28"/>
          <w:szCs w:val="28"/>
        </w:rPr>
        <w:t>онная</w:t>
      </w:r>
      <w:r w:rsidR="00FE22B4" w:rsidRPr="00FE22B4">
        <w:rPr>
          <w:rFonts w:ascii="Times New Roman" w:eastAsia="Times New Roman" w:hAnsi="Times New Roman" w:cs="Times New Roman"/>
          <w:color w:val="000000"/>
          <w:spacing w:val="110"/>
          <w:sz w:val="28"/>
          <w:szCs w:val="28"/>
        </w:rPr>
        <w:t xml:space="preserve"> </w:t>
      </w:r>
      <w:r w:rsidR="00FE22B4" w:rsidRPr="00FE22B4">
        <w:rPr>
          <w:rFonts w:ascii="Times New Roman" w:eastAsia="Times New Roman" w:hAnsi="Times New Roman" w:cs="Times New Roman"/>
          <w:color w:val="000000"/>
          <w:spacing w:val="1"/>
          <w:sz w:val="28"/>
          <w:szCs w:val="28"/>
        </w:rPr>
        <w:t>п</w:t>
      </w:r>
      <w:r w:rsidR="00FE22B4" w:rsidRPr="00FE22B4">
        <w:rPr>
          <w:rFonts w:ascii="Times New Roman" w:eastAsia="Times New Roman" w:hAnsi="Times New Roman" w:cs="Times New Roman"/>
          <w:color w:val="000000"/>
          <w:sz w:val="28"/>
          <w:szCs w:val="28"/>
        </w:rPr>
        <w:t>ро</w:t>
      </w:r>
      <w:r w:rsidR="00FE22B4" w:rsidRPr="00FE22B4">
        <w:rPr>
          <w:rFonts w:ascii="Times New Roman" w:eastAsia="Times New Roman" w:hAnsi="Times New Roman" w:cs="Times New Roman"/>
          <w:color w:val="000000"/>
          <w:spacing w:val="-1"/>
          <w:sz w:val="28"/>
          <w:szCs w:val="28"/>
        </w:rPr>
        <w:t>г</w:t>
      </w:r>
      <w:r w:rsidR="00FE22B4" w:rsidRPr="00FE22B4">
        <w:rPr>
          <w:rFonts w:ascii="Times New Roman" w:eastAsia="Times New Roman" w:hAnsi="Times New Roman" w:cs="Times New Roman"/>
          <w:color w:val="000000"/>
          <w:sz w:val="28"/>
          <w:szCs w:val="28"/>
        </w:rPr>
        <w:t>р</w:t>
      </w:r>
      <w:r w:rsidR="00FE22B4" w:rsidRPr="00FE22B4">
        <w:rPr>
          <w:rFonts w:ascii="Times New Roman" w:eastAsia="Times New Roman" w:hAnsi="Times New Roman" w:cs="Times New Roman"/>
          <w:color w:val="000000"/>
          <w:spacing w:val="-1"/>
          <w:sz w:val="28"/>
          <w:szCs w:val="28"/>
        </w:rPr>
        <w:t>ам</w:t>
      </w:r>
      <w:r w:rsidR="00FE22B4" w:rsidRPr="00FE22B4">
        <w:rPr>
          <w:rFonts w:ascii="Times New Roman" w:eastAsia="Times New Roman" w:hAnsi="Times New Roman" w:cs="Times New Roman"/>
          <w:color w:val="000000"/>
          <w:sz w:val="28"/>
          <w:szCs w:val="28"/>
        </w:rPr>
        <w:t>ма</w:t>
      </w:r>
      <w:r w:rsidR="00FE22B4" w:rsidRPr="00FE22B4">
        <w:rPr>
          <w:rFonts w:ascii="Times New Roman" w:eastAsia="Times New Roman" w:hAnsi="Times New Roman" w:cs="Times New Roman"/>
          <w:color w:val="000000"/>
          <w:spacing w:val="109"/>
          <w:sz w:val="28"/>
          <w:szCs w:val="28"/>
        </w:rPr>
        <w:t xml:space="preserve"> </w:t>
      </w:r>
      <w:r w:rsidR="00FE22B4" w:rsidRPr="00FE22B4">
        <w:rPr>
          <w:rFonts w:ascii="Times New Roman" w:eastAsia="Times New Roman" w:hAnsi="Times New Roman" w:cs="Times New Roman"/>
          <w:color w:val="000000"/>
          <w:sz w:val="28"/>
          <w:szCs w:val="28"/>
        </w:rPr>
        <w:t>о</w:t>
      </w:r>
      <w:r w:rsidR="00FE22B4" w:rsidRPr="00FE22B4">
        <w:rPr>
          <w:rFonts w:ascii="Times New Roman" w:eastAsia="Times New Roman" w:hAnsi="Times New Roman" w:cs="Times New Roman"/>
          <w:color w:val="000000"/>
          <w:spacing w:val="1"/>
          <w:sz w:val="28"/>
          <w:szCs w:val="28"/>
        </w:rPr>
        <w:t>т</w:t>
      </w:r>
      <w:r w:rsidR="00FE22B4" w:rsidRPr="00FE22B4">
        <w:rPr>
          <w:rFonts w:ascii="Times New Roman" w:eastAsia="Times New Roman" w:hAnsi="Times New Roman" w:cs="Times New Roman"/>
          <w:color w:val="000000"/>
          <w:sz w:val="28"/>
          <w:szCs w:val="28"/>
        </w:rPr>
        <w:t>л</w:t>
      </w:r>
      <w:r w:rsidR="00FE22B4" w:rsidRPr="00FE22B4">
        <w:rPr>
          <w:rFonts w:ascii="Times New Roman" w:eastAsia="Times New Roman" w:hAnsi="Times New Roman" w:cs="Times New Roman"/>
          <w:color w:val="000000"/>
          <w:spacing w:val="1"/>
          <w:sz w:val="28"/>
          <w:szCs w:val="28"/>
        </w:rPr>
        <w:t>и</w:t>
      </w:r>
      <w:r w:rsidR="00FE22B4" w:rsidRPr="00FE22B4">
        <w:rPr>
          <w:rFonts w:ascii="Times New Roman" w:eastAsia="Times New Roman" w:hAnsi="Times New Roman" w:cs="Times New Roman"/>
          <w:color w:val="000000"/>
          <w:sz w:val="28"/>
          <w:szCs w:val="28"/>
        </w:rPr>
        <w:t>ча</w:t>
      </w:r>
      <w:r w:rsidR="00FE22B4" w:rsidRPr="00FE22B4">
        <w:rPr>
          <w:rFonts w:ascii="Times New Roman" w:eastAsia="Times New Roman" w:hAnsi="Times New Roman" w:cs="Times New Roman"/>
          <w:color w:val="000000"/>
          <w:spacing w:val="-1"/>
          <w:sz w:val="28"/>
          <w:szCs w:val="28"/>
        </w:rPr>
        <w:t>е</w:t>
      </w:r>
      <w:r w:rsidR="00FE22B4" w:rsidRPr="00FE22B4">
        <w:rPr>
          <w:rFonts w:ascii="Times New Roman" w:eastAsia="Times New Roman" w:hAnsi="Times New Roman" w:cs="Times New Roman"/>
          <w:color w:val="000000"/>
          <w:sz w:val="28"/>
          <w:szCs w:val="28"/>
        </w:rPr>
        <w:t>тся</w:t>
      </w:r>
      <w:r w:rsidR="00FE22B4" w:rsidRPr="00FE22B4">
        <w:rPr>
          <w:rFonts w:ascii="Times New Roman" w:eastAsia="Times New Roman" w:hAnsi="Times New Roman" w:cs="Times New Roman"/>
          <w:color w:val="000000"/>
          <w:spacing w:val="110"/>
          <w:sz w:val="28"/>
          <w:szCs w:val="28"/>
        </w:rPr>
        <w:t xml:space="preserve"> </w:t>
      </w:r>
      <w:r w:rsidR="00FE22B4" w:rsidRPr="00FE22B4">
        <w:rPr>
          <w:rFonts w:ascii="Times New Roman" w:eastAsia="Times New Roman" w:hAnsi="Times New Roman" w:cs="Times New Roman"/>
          <w:color w:val="000000"/>
          <w:spacing w:val="1"/>
          <w:sz w:val="28"/>
          <w:szCs w:val="28"/>
        </w:rPr>
        <w:t>п</w:t>
      </w:r>
      <w:r w:rsidR="00FE22B4" w:rsidRPr="00FE22B4">
        <w:rPr>
          <w:rFonts w:ascii="Times New Roman" w:eastAsia="Times New Roman" w:hAnsi="Times New Roman" w:cs="Times New Roman"/>
          <w:color w:val="000000"/>
          <w:sz w:val="28"/>
          <w:szCs w:val="28"/>
        </w:rPr>
        <w:t>о</w:t>
      </w:r>
      <w:r w:rsidR="00FE22B4" w:rsidRPr="00FE22B4">
        <w:rPr>
          <w:rFonts w:ascii="Times New Roman" w:eastAsia="Times New Roman" w:hAnsi="Times New Roman" w:cs="Times New Roman"/>
          <w:color w:val="000000"/>
          <w:spacing w:val="115"/>
          <w:sz w:val="28"/>
          <w:szCs w:val="28"/>
        </w:rPr>
        <w:t xml:space="preserve"> </w:t>
      </w:r>
      <w:r w:rsidR="00FE22B4" w:rsidRPr="00FE22B4">
        <w:rPr>
          <w:rFonts w:ascii="Times New Roman" w:eastAsia="Times New Roman" w:hAnsi="Times New Roman" w:cs="Times New Roman"/>
          <w:color w:val="000000"/>
          <w:spacing w:val="-4"/>
          <w:sz w:val="28"/>
          <w:szCs w:val="28"/>
        </w:rPr>
        <w:t>у</w:t>
      </w:r>
      <w:r w:rsidR="00FE22B4" w:rsidRPr="00FE22B4">
        <w:rPr>
          <w:rFonts w:ascii="Times New Roman" w:eastAsia="Times New Roman" w:hAnsi="Times New Roman" w:cs="Times New Roman"/>
          <w:color w:val="000000"/>
          <w:sz w:val="28"/>
          <w:szCs w:val="28"/>
        </w:rPr>
        <w:t>ровню</w:t>
      </w:r>
      <w:r w:rsidR="00FE22B4" w:rsidRPr="00FE22B4">
        <w:rPr>
          <w:rFonts w:ascii="Times New Roman" w:eastAsia="Times New Roman" w:hAnsi="Times New Roman" w:cs="Times New Roman"/>
          <w:color w:val="000000"/>
          <w:spacing w:val="111"/>
          <w:sz w:val="28"/>
          <w:szCs w:val="28"/>
        </w:rPr>
        <w:t xml:space="preserve"> </w:t>
      </w:r>
      <w:r w:rsidR="00FE22B4" w:rsidRPr="00FE22B4">
        <w:rPr>
          <w:rFonts w:ascii="Times New Roman" w:eastAsia="Times New Roman" w:hAnsi="Times New Roman" w:cs="Times New Roman"/>
          <w:color w:val="000000"/>
          <w:spacing w:val="1"/>
          <w:sz w:val="28"/>
          <w:szCs w:val="28"/>
        </w:rPr>
        <w:t>т</w:t>
      </w:r>
      <w:r w:rsidR="00FE22B4" w:rsidRPr="00FE22B4">
        <w:rPr>
          <w:rFonts w:ascii="Times New Roman" w:eastAsia="Times New Roman" w:hAnsi="Times New Roman" w:cs="Times New Roman"/>
          <w:color w:val="000000"/>
          <w:spacing w:val="2"/>
          <w:sz w:val="28"/>
          <w:szCs w:val="28"/>
        </w:rPr>
        <w:t>р</w:t>
      </w:r>
      <w:r w:rsidR="00FE22B4" w:rsidRPr="00FE22B4">
        <w:rPr>
          <w:rFonts w:ascii="Times New Roman" w:eastAsia="Times New Roman" w:hAnsi="Times New Roman" w:cs="Times New Roman"/>
          <w:color w:val="000000"/>
          <w:spacing w:val="-4"/>
          <w:sz w:val="28"/>
          <w:szCs w:val="28"/>
        </w:rPr>
        <w:t>у</w:t>
      </w:r>
      <w:r w:rsidR="00FE22B4" w:rsidRPr="00FE22B4">
        <w:rPr>
          <w:rFonts w:ascii="Times New Roman" w:eastAsia="Times New Roman" w:hAnsi="Times New Roman" w:cs="Times New Roman"/>
          <w:color w:val="000000"/>
          <w:sz w:val="28"/>
          <w:szCs w:val="28"/>
        </w:rPr>
        <w:t>д</w:t>
      </w:r>
      <w:r w:rsidR="00FE22B4" w:rsidRPr="00FE22B4">
        <w:rPr>
          <w:rFonts w:ascii="Times New Roman" w:eastAsia="Times New Roman" w:hAnsi="Times New Roman" w:cs="Times New Roman"/>
          <w:color w:val="000000"/>
          <w:spacing w:val="1"/>
          <w:sz w:val="28"/>
          <w:szCs w:val="28"/>
        </w:rPr>
        <w:t>н</w:t>
      </w:r>
      <w:r w:rsidR="00FE22B4" w:rsidRPr="00FE22B4">
        <w:rPr>
          <w:rFonts w:ascii="Times New Roman" w:eastAsia="Times New Roman" w:hAnsi="Times New Roman" w:cs="Times New Roman"/>
          <w:color w:val="000000"/>
          <w:sz w:val="28"/>
          <w:szCs w:val="28"/>
        </w:rPr>
        <w:t>ост</w:t>
      </w:r>
      <w:r w:rsidR="00FE22B4" w:rsidRPr="00FE22B4">
        <w:rPr>
          <w:rFonts w:ascii="Times New Roman" w:eastAsia="Times New Roman" w:hAnsi="Times New Roman" w:cs="Times New Roman"/>
          <w:color w:val="000000"/>
          <w:spacing w:val="1"/>
          <w:sz w:val="28"/>
          <w:szCs w:val="28"/>
        </w:rPr>
        <w:t>и</w:t>
      </w:r>
      <w:r w:rsidR="00FE22B4" w:rsidRPr="00FE22B4">
        <w:rPr>
          <w:rFonts w:ascii="Times New Roman" w:eastAsia="Times New Roman" w:hAnsi="Times New Roman" w:cs="Times New Roman"/>
          <w:color w:val="000000"/>
          <w:sz w:val="28"/>
          <w:szCs w:val="28"/>
        </w:rPr>
        <w:t>.</w:t>
      </w:r>
      <w:r w:rsidR="00FE22B4" w:rsidRPr="00FE22B4">
        <w:rPr>
          <w:rFonts w:ascii="Times New Roman" w:eastAsia="Times New Roman" w:hAnsi="Times New Roman" w:cs="Times New Roman"/>
          <w:color w:val="000000"/>
          <w:spacing w:val="108"/>
          <w:sz w:val="28"/>
          <w:szCs w:val="28"/>
        </w:rPr>
        <w:t xml:space="preserve"> </w:t>
      </w:r>
      <w:r w:rsidR="00FE22B4" w:rsidRPr="00FE22B4">
        <w:rPr>
          <w:rFonts w:ascii="Times New Roman" w:eastAsia="Times New Roman" w:hAnsi="Times New Roman" w:cs="Times New Roman"/>
          <w:color w:val="000000"/>
          <w:spacing w:val="1"/>
          <w:sz w:val="28"/>
          <w:szCs w:val="28"/>
        </w:rPr>
        <w:t>К</w:t>
      </w:r>
      <w:r w:rsidR="00FE22B4" w:rsidRPr="00FE22B4">
        <w:rPr>
          <w:rFonts w:ascii="Times New Roman" w:eastAsia="Times New Roman" w:hAnsi="Times New Roman" w:cs="Times New Roman"/>
          <w:color w:val="000000"/>
          <w:sz w:val="28"/>
          <w:szCs w:val="28"/>
        </w:rPr>
        <w:t>о</w:t>
      </w:r>
      <w:r w:rsidR="00FE22B4" w:rsidRPr="00FE22B4">
        <w:rPr>
          <w:rFonts w:ascii="Times New Roman" w:eastAsia="Times New Roman" w:hAnsi="Times New Roman" w:cs="Times New Roman"/>
          <w:color w:val="000000"/>
          <w:spacing w:val="1"/>
          <w:sz w:val="28"/>
          <w:szCs w:val="28"/>
        </w:rPr>
        <w:t>ли</w:t>
      </w:r>
      <w:r w:rsidR="00FE22B4" w:rsidRPr="00FE22B4">
        <w:rPr>
          <w:rFonts w:ascii="Times New Roman" w:eastAsia="Times New Roman" w:hAnsi="Times New Roman" w:cs="Times New Roman"/>
          <w:color w:val="000000"/>
          <w:sz w:val="28"/>
          <w:szCs w:val="28"/>
        </w:rPr>
        <w:t>ч</w:t>
      </w:r>
      <w:r w:rsidR="00FE22B4" w:rsidRPr="00FE22B4">
        <w:rPr>
          <w:rFonts w:ascii="Times New Roman" w:eastAsia="Times New Roman" w:hAnsi="Times New Roman" w:cs="Times New Roman"/>
          <w:color w:val="000000"/>
          <w:spacing w:val="-1"/>
          <w:sz w:val="28"/>
          <w:szCs w:val="28"/>
        </w:rPr>
        <w:t>е</w:t>
      </w:r>
      <w:r w:rsidR="00FE22B4" w:rsidRPr="00FE22B4">
        <w:rPr>
          <w:rFonts w:ascii="Times New Roman" w:eastAsia="Times New Roman" w:hAnsi="Times New Roman" w:cs="Times New Roman"/>
          <w:color w:val="000000"/>
          <w:sz w:val="28"/>
          <w:szCs w:val="28"/>
        </w:rPr>
        <w:t>ство</w:t>
      </w:r>
      <w:r w:rsidR="00FE22B4" w:rsidRPr="00FE22B4">
        <w:rPr>
          <w:rFonts w:ascii="Times New Roman" w:eastAsia="Times New Roman" w:hAnsi="Times New Roman" w:cs="Times New Roman"/>
          <w:color w:val="000000"/>
          <w:spacing w:val="109"/>
          <w:sz w:val="28"/>
          <w:szCs w:val="28"/>
        </w:rPr>
        <w:t xml:space="preserve"> </w:t>
      </w:r>
      <w:r w:rsidR="00FE22B4" w:rsidRPr="00FE22B4">
        <w:rPr>
          <w:rFonts w:ascii="Times New Roman" w:eastAsia="Times New Roman" w:hAnsi="Times New Roman" w:cs="Times New Roman"/>
          <w:color w:val="000000"/>
          <w:spacing w:val="2"/>
          <w:sz w:val="28"/>
          <w:szCs w:val="28"/>
        </w:rPr>
        <w:t>м</w:t>
      </w:r>
      <w:r w:rsidR="00FE22B4" w:rsidRPr="00FE22B4">
        <w:rPr>
          <w:rFonts w:ascii="Times New Roman" w:eastAsia="Times New Roman" w:hAnsi="Times New Roman" w:cs="Times New Roman"/>
          <w:color w:val="000000"/>
          <w:spacing w:val="-3"/>
          <w:sz w:val="28"/>
          <w:szCs w:val="28"/>
        </w:rPr>
        <w:t>у</w:t>
      </w:r>
      <w:r w:rsidR="00FE22B4" w:rsidRPr="00FE22B4">
        <w:rPr>
          <w:rFonts w:ascii="Times New Roman" w:eastAsia="Times New Roman" w:hAnsi="Times New Roman" w:cs="Times New Roman"/>
          <w:color w:val="000000"/>
          <w:sz w:val="28"/>
          <w:szCs w:val="28"/>
        </w:rPr>
        <w:t>зы</w:t>
      </w:r>
      <w:r w:rsidR="00FE22B4" w:rsidRPr="00FE22B4">
        <w:rPr>
          <w:rFonts w:ascii="Times New Roman" w:eastAsia="Times New Roman" w:hAnsi="Times New Roman" w:cs="Times New Roman"/>
          <w:color w:val="000000"/>
          <w:spacing w:val="1"/>
          <w:sz w:val="28"/>
          <w:szCs w:val="28"/>
        </w:rPr>
        <w:t>к</w:t>
      </w:r>
      <w:r w:rsidR="00FE22B4" w:rsidRPr="00FE22B4">
        <w:rPr>
          <w:rFonts w:ascii="Times New Roman" w:eastAsia="Times New Roman" w:hAnsi="Times New Roman" w:cs="Times New Roman"/>
          <w:color w:val="000000"/>
          <w:sz w:val="28"/>
          <w:szCs w:val="28"/>
        </w:rPr>
        <w:t>аль</w:t>
      </w:r>
      <w:r w:rsidR="00FE22B4" w:rsidRPr="00FE22B4">
        <w:rPr>
          <w:rFonts w:ascii="Times New Roman" w:eastAsia="Times New Roman" w:hAnsi="Times New Roman" w:cs="Times New Roman"/>
          <w:color w:val="000000"/>
          <w:spacing w:val="1"/>
          <w:sz w:val="28"/>
          <w:szCs w:val="28"/>
        </w:rPr>
        <w:t>н</w:t>
      </w:r>
      <w:r w:rsidR="00FE22B4" w:rsidRPr="00FE22B4">
        <w:rPr>
          <w:rFonts w:ascii="Times New Roman" w:eastAsia="Times New Roman" w:hAnsi="Times New Roman" w:cs="Times New Roman"/>
          <w:color w:val="000000"/>
          <w:sz w:val="28"/>
          <w:szCs w:val="28"/>
        </w:rPr>
        <w:t xml:space="preserve">ых </w:t>
      </w:r>
      <w:r w:rsidR="00FE22B4" w:rsidRPr="00FE22B4">
        <w:rPr>
          <w:rFonts w:ascii="Times New Roman" w:eastAsia="Times New Roman" w:hAnsi="Times New Roman" w:cs="Times New Roman"/>
          <w:color w:val="000000"/>
          <w:spacing w:val="1"/>
          <w:sz w:val="28"/>
          <w:szCs w:val="28"/>
        </w:rPr>
        <w:t>п</w:t>
      </w:r>
      <w:r w:rsidR="00FE22B4" w:rsidRPr="00FE22B4">
        <w:rPr>
          <w:rFonts w:ascii="Times New Roman" w:eastAsia="Times New Roman" w:hAnsi="Times New Roman" w:cs="Times New Roman"/>
          <w:color w:val="000000"/>
          <w:sz w:val="28"/>
          <w:szCs w:val="28"/>
        </w:rPr>
        <w:t>ро</w:t>
      </w:r>
      <w:r w:rsidR="00FE22B4" w:rsidRPr="00FE22B4">
        <w:rPr>
          <w:rFonts w:ascii="Times New Roman" w:eastAsia="Times New Roman" w:hAnsi="Times New Roman" w:cs="Times New Roman"/>
          <w:color w:val="000000"/>
          <w:spacing w:val="1"/>
          <w:sz w:val="28"/>
          <w:szCs w:val="28"/>
        </w:rPr>
        <w:t>из</w:t>
      </w:r>
      <w:r w:rsidR="00FE22B4" w:rsidRPr="00FE22B4">
        <w:rPr>
          <w:rFonts w:ascii="Times New Roman" w:eastAsia="Times New Roman" w:hAnsi="Times New Roman" w:cs="Times New Roman"/>
          <w:color w:val="000000"/>
          <w:sz w:val="28"/>
          <w:szCs w:val="28"/>
        </w:rPr>
        <w:t>вед</w:t>
      </w:r>
      <w:r w:rsidR="00FE22B4" w:rsidRPr="00FE22B4">
        <w:rPr>
          <w:rFonts w:ascii="Times New Roman" w:eastAsia="Times New Roman" w:hAnsi="Times New Roman" w:cs="Times New Roman"/>
          <w:color w:val="000000"/>
          <w:spacing w:val="-1"/>
          <w:sz w:val="28"/>
          <w:szCs w:val="28"/>
        </w:rPr>
        <w:t>ен</w:t>
      </w:r>
      <w:r w:rsidR="00FE22B4" w:rsidRPr="00FE22B4">
        <w:rPr>
          <w:rFonts w:ascii="Times New Roman" w:eastAsia="Times New Roman" w:hAnsi="Times New Roman" w:cs="Times New Roman"/>
          <w:color w:val="000000"/>
          <w:spacing w:val="1"/>
          <w:sz w:val="28"/>
          <w:szCs w:val="28"/>
        </w:rPr>
        <w:t>ий</w:t>
      </w:r>
      <w:r w:rsidR="00FE22B4" w:rsidRPr="00FE22B4">
        <w:rPr>
          <w:rFonts w:ascii="Times New Roman" w:eastAsia="Times New Roman" w:hAnsi="Times New Roman" w:cs="Times New Roman"/>
          <w:color w:val="000000"/>
          <w:sz w:val="28"/>
          <w:szCs w:val="28"/>
        </w:rPr>
        <w:t>, рекомен</w:t>
      </w:r>
      <w:r w:rsidR="00FE22B4" w:rsidRPr="00FE22B4">
        <w:rPr>
          <w:rFonts w:ascii="Times New Roman" w:eastAsia="Times New Roman" w:hAnsi="Times New Roman" w:cs="Times New Roman"/>
          <w:color w:val="000000"/>
          <w:spacing w:val="1"/>
          <w:sz w:val="28"/>
          <w:szCs w:val="28"/>
        </w:rPr>
        <w:t>д</w:t>
      </w:r>
      <w:r w:rsidR="00FE22B4" w:rsidRPr="00FE22B4">
        <w:rPr>
          <w:rFonts w:ascii="Times New Roman" w:eastAsia="Times New Roman" w:hAnsi="Times New Roman" w:cs="Times New Roman"/>
          <w:color w:val="000000"/>
          <w:spacing w:val="-3"/>
          <w:sz w:val="28"/>
          <w:szCs w:val="28"/>
        </w:rPr>
        <w:t>у</w:t>
      </w:r>
      <w:r w:rsidR="00FE22B4" w:rsidRPr="00FE22B4">
        <w:rPr>
          <w:rFonts w:ascii="Times New Roman" w:eastAsia="Times New Roman" w:hAnsi="Times New Roman" w:cs="Times New Roman"/>
          <w:color w:val="000000"/>
          <w:sz w:val="28"/>
          <w:szCs w:val="28"/>
        </w:rPr>
        <w:t>емых</w:t>
      </w:r>
      <w:r w:rsidR="00FE22B4" w:rsidRPr="00FE22B4">
        <w:rPr>
          <w:rFonts w:ascii="Times New Roman" w:eastAsia="Times New Roman" w:hAnsi="Times New Roman" w:cs="Times New Roman"/>
          <w:color w:val="000000"/>
          <w:spacing w:val="1"/>
          <w:sz w:val="28"/>
          <w:szCs w:val="28"/>
        </w:rPr>
        <w:t xml:space="preserve"> д</w:t>
      </w:r>
      <w:r w:rsidR="00FE22B4" w:rsidRPr="00FE22B4">
        <w:rPr>
          <w:rFonts w:ascii="Times New Roman" w:eastAsia="Times New Roman" w:hAnsi="Times New Roman" w:cs="Times New Roman"/>
          <w:color w:val="000000"/>
          <w:sz w:val="28"/>
          <w:szCs w:val="28"/>
        </w:rPr>
        <w:t xml:space="preserve">ля </w:t>
      </w:r>
      <w:r w:rsidR="00FE22B4" w:rsidRPr="00FE22B4">
        <w:rPr>
          <w:rFonts w:ascii="Times New Roman" w:eastAsia="Times New Roman" w:hAnsi="Times New Roman" w:cs="Times New Roman"/>
          <w:color w:val="000000"/>
          <w:spacing w:val="2"/>
          <w:sz w:val="28"/>
          <w:szCs w:val="28"/>
        </w:rPr>
        <w:t>и</w:t>
      </w:r>
      <w:r w:rsidR="00FE22B4" w:rsidRPr="00FE22B4">
        <w:rPr>
          <w:rFonts w:ascii="Times New Roman" w:eastAsia="Times New Roman" w:hAnsi="Times New Roman" w:cs="Times New Roman"/>
          <w:color w:val="000000"/>
          <w:spacing w:val="3"/>
          <w:sz w:val="28"/>
          <w:szCs w:val="28"/>
        </w:rPr>
        <w:t>з</w:t>
      </w:r>
      <w:r w:rsidR="00FE22B4" w:rsidRPr="00FE22B4">
        <w:rPr>
          <w:rFonts w:ascii="Times New Roman" w:eastAsia="Times New Roman" w:hAnsi="Times New Roman" w:cs="Times New Roman"/>
          <w:color w:val="000000"/>
          <w:spacing w:val="-6"/>
          <w:sz w:val="28"/>
          <w:szCs w:val="28"/>
        </w:rPr>
        <w:t>у</w:t>
      </w:r>
      <w:r w:rsidR="00FE22B4" w:rsidRPr="00FE22B4">
        <w:rPr>
          <w:rFonts w:ascii="Times New Roman" w:eastAsia="Times New Roman" w:hAnsi="Times New Roman" w:cs="Times New Roman"/>
          <w:color w:val="000000"/>
          <w:spacing w:val="-1"/>
          <w:sz w:val="28"/>
          <w:szCs w:val="28"/>
        </w:rPr>
        <w:t>че</w:t>
      </w:r>
      <w:r w:rsidR="00FE22B4" w:rsidRPr="00FE22B4">
        <w:rPr>
          <w:rFonts w:ascii="Times New Roman" w:eastAsia="Times New Roman" w:hAnsi="Times New Roman" w:cs="Times New Roman"/>
          <w:color w:val="000000"/>
          <w:spacing w:val="1"/>
          <w:sz w:val="28"/>
          <w:szCs w:val="28"/>
        </w:rPr>
        <w:t>ни</w:t>
      </w:r>
      <w:r w:rsidR="00FE22B4" w:rsidRPr="00FE22B4">
        <w:rPr>
          <w:rFonts w:ascii="Times New Roman" w:eastAsia="Times New Roman" w:hAnsi="Times New Roman" w:cs="Times New Roman"/>
          <w:color w:val="000000"/>
          <w:sz w:val="28"/>
          <w:szCs w:val="28"/>
        </w:rPr>
        <w:t>я в</w:t>
      </w:r>
      <w:r w:rsidR="00FE22B4" w:rsidRPr="00FE22B4">
        <w:rPr>
          <w:rFonts w:ascii="Times New Roman" w:eastAsia="Times New Roman" w:hAnsi="Times New Roman" w:cs="Times New Roman"/>
          <w:color w:val="000000"/>
          <w:spacing w:val="2"/>
          <w:sz w:val="28"/>
          <w:szCs w:val="28"/>
        </w:rPr>
        <w:t xml:space="preserve"> </w:t>
      </w:r>
      <w:r w:rsidR="00FE22B4" w:rsidRPr="00FE22B4">
        <w:rPr>
          <w:rFonts w:ascii="Times New Roman" w:eastAsia="Times New Roman" w:hAnsi="Times New Roman" w:cs="Times New Roman"/>
          <w:color w:val="000000"/>
          <w:spacing w:val="1"/>
          <w:sz w:val="28"/>
          <w:szCs w:val="28"/>
        </w:rPr>
        <w:t>к</w:t>
      </w:r>
      <w:r w:rsidR="00FE22B4" w:rsidRPr="00FE22B4">
        <w:rPr>
          <w:rFonts w:ascii="Times New Roman" w:eastAsia="Times New Roman" w:hAnsi="Times New Roman" w:cs="Times New Roman"/>
          <w:color w:val="000000"/>
          <w:sz w:val="28"/>
          <w:szCs w:val="28"/>
        </w:rPr>
        <w:t>аждом клас</w:t>
      </w:r>
      <w:r w:rsidR="00FE22B4" w:rsidRPr="00FE22B4">
        <w:rPr>
          <w:rFonts w:ascii="Times New Roman" w:eastAsia="Times New Roman" w:hAnsi="Times New Roman" w:cs="Times New Roman"/>
          <w:color w:val="000000"/>
          <w:spacing w:val="-1"/>
          <w:sz w:val="28"/>
          <w:szCs w:val="28"/>
        </w:rPr>
        <w:t>се</w:t>
      </w:r>
      <w:r w:rsidR="00FE22B4" w:rsidRPr="00FE22B4">
        <w:rPr>
          <w:rFonts w:ascii="Times New Roman" w:eastAsia="Times New Roman" w:hAnsi="Times New Roman" w:cs="Times New Roman"/>
          <w:color w:val="000000"/>
          <w:sz w:val="28"/>
          <w:szCs w:val="28"/>
        </w:rPr>
        <w:t xml:space="preserve">, </w:t>
      </w:r>
      <w:r w:rsidR="00FE22B4" w:rsidRPr="00FE22B4">
        <w:rPr>
          <w:rFonts w:ascii="Times New Roman" w:eastAsia="Times New Roman" w:hAnsi="Times New Roman" w:cs="Times New Roman"/>
          <w:color w:val="000000"/>
          <w:spacing w:val="2"/>
          <w:sz w:val="28"/>
          <w:szCs w:val="28"/>
        </w:rPr>
        <w:t>д</w:t>
      </w:r>
      <w:r w:rsidR="00FE22B4" w:rsidRPr="00FE22B4">
        <w:rPr>
          <w:rFonts w:ascii="Times New Roman" w:eastAsia="Times New Roman" w:hAnsi="Times New Roman" w:cs="Times New Roman"/>
          <w:color w:val="000000"/>
          <w:sz w:val="28"/>
          <w:szCs w:val="28"/>
        </w:rPr>
        <w:t>ается в</w:t>
      </w:r>
      <w:r w:rsidR="00FE22B4" w:rsidRPr="00FE22B4">
        <w:rPr>
          <w:rFonts w:ascii="Times New Roman" w:eastAsia="Times New Roman" w:hAnsi="Times New Roman" w:cs="Times New Roman"/>
          <w:color w:val="000000"/>
          <w:spacing w:val="1"/>
          <w:sz w:val="28"/>
          <w:szCs w:val="28"/>
        </w:rPr>
        <w:t xml:space="preserve"> </w:t>
      </w:r>
      <w:r w:rsidR="00FE22B4" w:rsidRPr="00FE22B4">
        <w:rPr>
          <w:rFonts w:ascii="Times New Roman" w:eastAsia="Times New Roman" w:hAnsi="Times New Roman" w:cs="Times New Roman"/>
          <w:color w:val="000000"/>
          <w:sz w:val="28"/>
          <w:szCs w:val="28"/>
        </w:rPr>
        <w:t>годовых</w:t>
      </w:r>
      <w:r w:rsidR="00FE22B4" w:rsidRPr="00FE22B4">
        <w:rPr>
          <w:rFonts w:ascii="Times New Roman" w:eastAsia="Times New Roman" w:hAnsi="Times New Roman" w:cs="Times New Roman"/>
          <w:color w:val="000000"/>
          <w:spacing w:val="2"/>
          <w:sz w:val="28"/>
          <w:szCs w:val="28"/>
        </w:rPr>
        <w:t xml:space="preserve"> </w:t>
      </w:r>
      <w:r w:rsidR="00FE22B4" w:rsidRPr="00FE22B4">
        <w:rPr>
          <w:rFonts w:ascii="Times New Roman" w:eastAsia="Times New Roman" w:hAnsi="Times New Roman" w:cs="Times New Roman"/>
          <w:color w:val="000000"/>
          <w:spacing w:val="1"/>
          <w:sz w:val="28"/>
          <w:szCs w:val="28"/>
        </w:rPr>
        <w:t>т</w:t>
      </w:r>
      <w:r w:rsidR="00FE22B4" w:rsidRPr="00FE22B4">
        <w:rPr>
          <w:rFonts w:ascii="Times New Roman" w:eastAsia="Times New Roman" w:hAnsi="Times New Roman" w:cs="Times New Roman"/>
          <w:color w:val="000000"/>
          <w:sz w:val="28"/>
          <w:szCs w:val="28"/>
        </w:rPr>
        <w:t>ребов</w:t>
      </w:r>
      <w:r w:rsidR="00FE22B4" w:rsidRPr="00FE22B4">
        <w:rPr>
          <w:rFonts w:ascii="Times New Roman" w:eastAsia="Times New Roman" w:hAnsi="Times New Roman" w:cs="Times New Roman"/>
          <w:color w:val="000000"/>
          <w:spacing w:val="-1"/>
          <w:sz w:val="28"/>
          <w:szCs w:val="28"/>
        </w:rPr>
        <w:t>а</w:t>
      </w:r>
      <w:r w:rsidR="00FE22B4" w:rsidRPr="00FE22B4">
        <w:rPr>
          <w:rFonts w:ascii="Times New Roman" w:eastAsia="Times New Roman" w:hAnsi="Times New Roman" w:cs="Times New Roman"/>
          <w:color w:val="000000"/>
          <w:spacing w:val="1"/>
          <w:sz w:val="28"/>
          <w:szCs w:val="28"/>
        </w:rPr>
        <w:t>ни</w:t>
      </w:r>
      <w:r w:rsidR="00FE22B4" w:rsidRPr="00FE22B4">
        <w:rPr>
          <w:rFonts w:ascii="Times New Roman" w:eastAsia="Times New Roman" w:hAnsi="Times New Roman" w:cs="Times New Roman"/>
          <w:color w:val="000000"/>
          <w:spacing w:val="-2"/>
          <w:sz w:val="28"/>
          <w:szCs w:val="28"/>
        </w:rPr>
        <w:t>я</w:t>
      </w:r>
      <w:r w:rsidR="00FE22B4" w:rsidRPr="00FE22B4">
        <w:rPr>
          <w:rFonts w:ascii="Times New Roman" w:eastAsia="Times New Roman" w:hAnsi="Times New Roman" w:cs="Times New Roman"/>
          <w:color w:val="000000"/>
          <w:spacing w:val="2"/>
          <w:sz w:val="28"/>
          <w:szCs w:val="28"/>
        </w:rPr>
        <w:t>х</w:t>
      </w:r>
      <w:r w:rsidR="00FE22B4" w:rsidRPr="00FE22B4">
        <w:rPr>
          <w:rFonts w:ascii="Times New Roman" w:eastAsia="Times New Roman" w:hAnsi="Times New Roman" w:cs="Times New Roman"/>
          <w:color w:val="000000"/>
          <w:sz w:val="28"/>
          <w:szCs w:val="28"/>
        </w:rPr>
        <w:t>.</w:t>
      </w:r>
    </w:p>
    <w:p w:rsidR="00531E53" w:rsidRPr="003F14DC" w:rsidRDefault="00FE22B4" w:rsidP="003F14DC">
      <w:pPr>
        <w:widowControl w:val="0"/>
        <w:spacing w:line="360" w:lineRule="auto"/>
        <w:ind w:right="-16" w:firstLine="566"/>
        <w:rPr>
          <w:rFonts w:ascii="Times New Roman" w:eastAsia="Times New Roman" w:hAnsi="Times New Roman" w:cs="Times New Roman"/>
          <w:color w:val="000000"/>
          <w:sz w:val="28"/>
          <w:szCs w:val="28"/>
        </w:rPr>
      </w:pP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159"/>
          <w:sz w:val="28"/>
          <w:szCs w:val="28"/>
        </w:rPr>
        <w:t xml:space="preserve"> </w:t>
      </w:r>
      <w:r w:rsidRPr="00FE22B4">
        <w:rPr>
          <w:rFonts w:ascii="Times New Roman" w:eastAsia="Times New Roman" w:hAnsi="Times New Roman" w:cs="Times New Roman"/>
          <w:color w:val="000000"/>
          <w:sz w:val="28"/>
          <w:szCs w:val="28"/>
        </w:rPr>
        <w:t>работе</w:t>
      </w:r>
      <w:r w:rsidRPr="00FE22B4">
        <w:rPr>
          <w:rFonts w:ascii="Times New Roman" w:eastAsia="Times New Roman" w:hAnsi="Times New Roman" w:cs="Times New Roman"/>
          <w:color w:val="000000"/>
          <w:spacing w:val="159"/>
          <w:sz w:val="28"/>
          <w:szCs w:val="28"/>
        </w:rPr>
        <w:t xml:space="preserve"> </w:t>
      </w:r>
      <w:r w:rsidRPr="00FE22B4">
        <w:rPr>
          <w:rFonts w:ascii="Times New Roman" w:eastAsia="Times New Roman" w:hAnsi="Times New Roman" w:cs="Times New Roman"/>
          <w:color w:val="000000"/>
          <w:spacing w:val="2"/>
          <w:sz w:val="28"/>
          <w:szCs w:val="28"/>
        </w:rPr>
        <w:t>н</w:t>
      </w:r>
      <w:r w:rsidRPr="00FE22B4">
        <w:rPr>
          <w:rFonts w:ascii="Times New Roman" w:eastAsia="Times New Roman" w:hAnsi="Times New Roman" w:cs="Times New Roman"/>
          <w:color w:val="000000"/>
          <w:sz w:val="28"/>
          <w:szCs w:val="28"/>
        </w:rPr>
        <w:t>ад</w:t>
      </w:r>
      <w:r w:rsidRPr="00FE22B4">
        <w:rPr>
          <w:rFonts w:ascii="Times New Roman" w:eastAsia="Times New Roman" w:hAnsi="Times New Roman" w:cs="Times New Roman"/>
          <w:color w:val="000000"/>
          <w:spacing w:val="160"/>
          <w:sz w:val="28"/>
          <w:szCs w:val="28"/>
        </w:rPr>
        <w:t xml:space="preserve"> </w:t>
      </w:r>
      <w:r w:rsidRPr="00FE22B4">
        <w:rPr>
          <w:rFonts w:ascii="Times New Roman" w:eastAsia="Times New Roman" w:hAnsi="Times New Roman" w:cs="Times New Roman"/>
          <w:color w:val="000000"/>
          <w:sz w:val="28"/>
          <w:szCs w:val="28"/>
        </w:rPr>
        <w:t>ре</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р</w:t>
      </w:r>
      <w:r w:rsidRPr="00FE22B4">
        <w:rPr>
          <w:rFonts w:ascii="Times New Roman" w:eastAsia="Times New Roman" w:hAnsi="Times New Roman" w:cs="Times New Roman"/>
          <w:color w:val="000000"/>
          <w:spacing w:val="3"/>
          <w:sz w:val="28"/>
          <w:szCs w:val="28"/>
        </w:rPr>
        <w:t>т</w:t>
      </w:r>
      <w:r w:rsidRPr="00FE22B4">
        <w:rPr>
          <w:rFonts w:ascii="Times New Roman" w:eastAsia="Times New Roman" w:hAnsi="Times New Roman" w:cs="Times New Roman"/>
          <w:color w:val="000000"/>
          <w:spacing w:val="-3"/>
          <w:sz w:val="28"/>
          <w:szCs w:val="28"/>
        </w:rPr>
        <w:t>у</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ром</w:t>
      </w:r>
      <w:r w:rsidRPr="00FE22B4">
        <w:rPr>
          <w:rFonts w:ascii="Times New Roman" w:eastAsia="Times New Roman" w:hAnsi="Times New Roman" w:cs="Times New Roman"/>
          <w:color w:val="000000"/>
          <w:spacing w:val="159"/>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ре</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ода</w:t>
      </w:r>
      <w:r w:rsidRPr="00FE22B4">
        <w:rPr>
          <w:rFonts w:ascii="Times New Roman" w:eastAsia="Times New Roman" w:hAnsi="Times New Roman" w:cs="Times New Roman"/>
          <w:color w:val="000000"/>
          <w:spacing w:val="2"/>
          <w:sz w:val="28"/>
          <w:szCs w:val="28"/>
        </w:rPr>
        <w:t>в</w:t>
      </w:r>
      <w:r w:rsidRPr="00FE22B4">
        <w:rPr>
          <w:rFonts w:ascii="Times New Roman" w:eastAsia="Times New Roman" w:hAnsi="Times New Roman" w:cs="Times New Roman"/>
          <w:color w:val="000000"/>
          <w:sz w:val="28"/>
          <w:szCs w:val="28"/>
        </w:rPr>
        <w:t>атель</w:t>
      </w:r>
      <w:r w:rsidRPr="00FE22B4">
        <w:rPr>
          <w:rFonts w:ascii="Times New Roman" w:eastAsia="Times New Roman" w:hAnsi="Times New Roman" w:cs="Times New Roman"/>
          <w:color w:val="000000"/>
          <w:spacing w:val="161"/>
          <w:sz w:val="28"/>
          <w:szCs w:val="28"/>
        </w:rPr>
        <w:t xml:space="preserve"> </w:t>
      </w:r>
      <w:r w:rsidRPr="00FE22B4">
        <w:rPr>
          <w:rFonts w:ascii="Times New Roman" w:eastAsia="Times New Roman" w:hAnsi="Times New Roman" w:cs="Times New Roman"/>
          <w:color w:val="000000"/>
          <w:sz w:val="28"/>
          <w:szCs w:val="28"/>
        </w:rPr>
        <w:t>до</w:t>
      </w:r>
      <w:r w:rsidRPr="00FE22B4">
        <w:rPr>
          <w:rFonts w:ascii="Times New Roman" w:eastAsia="Times New Roman" w:hAnsi="Times New Roman" w:cs="Times New Roman"/>
          <w:color w:val="000000"/>
          <w:spacing w:val="1"/>
          <w:sz w:val="28"/>
          <w:szCs w:val="28"/>
        </w:rPr>
        <w:t>л</w:t>
      </w:r>
      <w:r w:rsidRPr="00FE22B4">
        <w:rPr>
          <w:rFonts w:ascii="Times New Roman" w:eastAsia="Times New Roman" w:hAnsi="Times New Roman" w:cs="Times New Roman"/>
          <w:color w:val="000000"/>
          <w:sz w:val="28"/>
          <w:szCs w:val="28"/>
        </w:rPr>
        <w:t>жен</w:t>
      </w:r>
      <w:r w:rsidRPr="00FE22B4">
        <w:rPr>
          <w:rFonts w:ascii="Times New Roman" w:eastAsia="Times New Roman" w:hAnsi="Times New Roman" w:cs="Times New Roman"/>
          <w:color w:val="000000"/>
          <w:spacing w:val="163"/>
          <w:sz w:val="28"/>
          <w:szCs w:val="28"/>
        </w:rPr>
        <w:t xml:space="preserve"> </w:t>
      </w:r>
      <w:r w:rsidRPr="00FE22B4">
        <w:rPr>
          <w:rFonts w:ascii="Times New Roman" w:eastAsia="Times New Roman" w:hAnsi="Times New Roman" w:cs="Times New Roman"/>
          <w:color w:val="000000"/>
          <w:spacing w:val="-3"/>
          <w:sz w:val="28"/>
          <w:szCs w:val="28"/>
        </w:rPr>
        <w:t>у</w:t>
      </w:r>
      <w:r w:rsidRPr="00FE22B4">
        <w:rPr>
          <w:rFonts w:ascii="Times New Roman" w:eastAsia="Times New Roman" w:hAnsi="Times New Roman" w:cs="Times New Roman"/>
          <w:color w:val="000000"/>
          <w:spacing w:val="-1"/>
          <w:sz w:val="28"/>
          <w:szCs w:val="28"/>
        </w:rPr>
        <w:t>ч</w:t>
      </w:r>
      <w:r w:rsidRPr="00FE22B4">
        <w:rPr>
          <w:rFonts w:ascii="Times New Roman" w:eastAsia="Times New Roman" w:hAnsi="Times New Roman" w:cs="Times New Roman"/>
          <w:color w:val="000000"/>
          <w:sz w:val="28"/>
          <w:szCs w:val="28"/>
        </w:rPr>
        <w:t>и</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ыв</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т</w:t>
      </w:r>
      <w:r w:rsidRPr="00FE22B4">
        <w:rPr>
          <w:rFonts w:ascii="Times New Roman" w:eastAsia="Times New Roman" w:hAnsi="Times New Roman" w:cs="Times New Roman"/>
          <w:color w:val="000000"/>
          <w:spacing w:val="1"/>
          <w:sz w:val="28"/>
          <w:szCs w:val="28"/>
        </w:rPr>
        <w:t>ь</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161"/>
          <w:sz w:val="28"/>
          <w:szCs w:val="28"/>
        </w:rPr>
        <w:t xml:space="preserve"> </w:t>
      </w:r>
      <w:r w:rsidRPr="00FE22B4">
        <w:rPr>
          <w:rFonts w:ascii="Times New Roman" w:eastAsia="Times New Roman" w:hAnsi="Times New Roman" w:cs="Times New Roman"/>
          <w:color w:val="000000"/>
          <w:sz w:val="28"/>
          <w:szCs w:val="28"/>
        </w:rPr>
        <w:t>что</w:t>
      </w:r>
      <w:r w:rsidRPr="00FE22B4">
        <w:rPr>
          <w:rFonts w:ascii="Times New Roman" w:eastAsia="Times New Roman" w:hAnsi="Times New Roman" w:cs="Times New Roman"/>
          <w:color w:val="000000"/>
          <w:spacing w:val="161"/>
          <w:sz w:val="28"/>
          <w:szCs w:val="28"/>
        </w:rPr>
        <w:t xml:space="preserve"> </w:t>
      </w:r>
      <w:r w:rsidRPr="00FE22B4">
        <w:rPr>
          <w:rFonts w:ascii="Times New Roman" w:eastAsia="Times New Roman" w:hAnsi="Times New Roman" w:cs="Times New Roman"/>
          <w:color w:val="000000"/>
          <w:sz w:val="28"/>
          <w:szCs w:val="28"/>
        </w:rPr>
        <w:t>бол</w:t>
      </w:r>
      <w:r w:rsidRPr="00FE22B4">
        <w:rPr>
          <w:rFonts w:ascii="Times New Roman" w:eastAsia="Times New Roman" w:hAnsi="Times New Roman" w:cs="Times New Roman"/>
          <w:color w:val="000000"/>
          <w:spacing w:val="1"/>
          <w:sz w:val="28"/>
          <w:szCs w:val="28"/>
        </w:rPr>
        <w:t>ь</w:t>
      </w:r>
      <w:r w:rsidRPr="00FE22B4">
        <w:rPr>
          <w:rFonts w:ascii="Times New Roman" w:eastAsia="Times New Roman" w:hAnsi="Times New Roman" w:cs="Times New Roman"/>
          <w:color w:val="000000"/>
          <w:sz w:val="28"/>
          <w:szCs w:val="28"/>
        </w:rPr>
        <w:t xml:space="preserve">шинство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ро</w:t>
      </w:r>
      <w:r w:rsidRPr="00FE22B4">
        <w:rPr>
          <w:rFonts w:ascii="Times New Roman" w:eastAsia="Times New Roman" w:hAnsi="Times New Roman" w:cs="Times New Roman"/>
          <w:color w:val="000000"/>
          <w:spacing w:val="1"/>
          <w:sz w:val="28"/>
          <w:szCs w:val="28"/>
        </w:rPr>
        <w:t>из</w:t>
      </w:r>
      <w:r w:rsidRPr="00FE22B4">
        <w:rPr>
          <w:rFonts w:ascii="Times New Roman" w:eastAsia="Times New Roman" w:hAnsi="Times New Roman" w:cs="Times New Roman"/>
          <w:color w:val="000000"/>
          <w:sz w:val="28"/>
          <w:szCs w:val="28"/>
        </w:rPr>
        <w:t>вед</w:t>
      </w:r>
      <w:r w:rsidRPr="00FE22B4">
        <w:rPr>
          <w:rFonts w:ascii="Times New Roman" w:eastAsia="Times New Roman" w:hAnsi="Times New Roman" w:cs="Times New Roman"/>
          <w:color w:val="000000"/>
          <w:spacing w:val="-1"/>
          <w:sz w:val="28"/>
          <w:szCs w:val="28"/>
        </w:rPr>
        <w:t>ен</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й</w:t>
      </w:r>
      <w:r w:rsidRPr="00FE22B4">
        <w:rPr>
          <w:rFonts w:ascii="Times New Roman" w:eastAsia="Times New Roman" w:hAnsi="Times New Roman" w:cs="Times New Roman"/>
          <w:color w:val="000000"/>
          <w:spacing w:val="159"/>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ре</w:t>
      </w:r>
      <w:r w:rsidRPr="00FE22B4">
        <w:rPr>
          <w:rFonts w:ascii="Times New Roman" w:eastAsia="Times New Roman" w:hAnsi="Times New Roman" w:cs="Times New Roman"/>
          <w:color w:val="000000"/>
          <w:spacing w:val="-1"/>
          <w:sz w:val="28"/>
          <w:szCs w:val="28"/>
        </w:rPr>
        <w:t>д</w:t>
      </w:r>
      <w:r w:rsidRPr="00FE22B4">
        <w:rPr>
          <w:rFonts w:ascii="Times New Roman" w:eastAsia="Times New Roman" w:hAnsi="Times New Roman" w:cs="Times New Roman"/>
          <w:color w:val="000000"/>
          <w:sz w:val="28"/>
          <w:szCs w:val="28"/>
        </w:rPr>
        <w:t>на</w:t>
      </w:r>
      <w:r w:rsidRPr="00FE22B4">
        <w:rPr>
          <w:rFonts w:ascii="Times New Roman" w:eastAsia="Times New Roman" w:hAnsi="Times New Roman" w:cs="Times New Roman"/>
          <w:color w:val="000000"/>
          <w:spacing w:val="-1"/>
          <w:sz w:val="28"/>
          <w:szCs w:val="28"/>
        </w:rPr>
        <w:t>з</w:t>
      </w:r>
      <w:r w:rsidRPr="00FE22B4">
        <w:rPr>
          <w:rFonts w:ascii="Times New Roman" w:eastAsia="Times New Roman" w:hAnsi="Times New Roman" w:cs="Times New Roman"/>
          <w:color w:val="000000"/>
          <w:sz w:val="28"/>
          <w:szCs w:val="28"/>
        </w:rPr>
        <w:t>нач</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ю</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ся</w:t>
      </w:r>
      <w:r w:rsidRPr="00FE22B4">
        <w:rPr>
          <w:rFonts w:ascii="Times New Roman" w:eastAsia="Times New Roman" w:hAnsi="Times New Roman" w:cs="Times New Roman"/>
          <w:color w:val="000000"/>
          <w:spacing w:val="158"/>
          <w:sz w:val="28"/>
          <w:szCs w:val="28"/>
        </w:rPr>
        <w:t xml:space="preserve"> </w:t>
      </w:r>
      <w:r w:rsidRPr="00FE22B4">
        <w:rPr>
          <w:rFonts w:ascii="Times New Roman" w:eastAsia="Times New Roman" w:hAnsi="Times New Roman" w:cs="Times New Roman"/>
          <w:color w:val="000000"/>
          <w:sz w:val="28"/>
          <w:szCs w:val="28"/>
        </w:rPr>
        <w:t>для</w:t>
      </w:r>
      <w:r w:rsidRPr="00FE22B4">
        <w:rPr>
          <w:rFonts w:ascii="Times New Roman" w:eastAsia="Times New Roman" w:hAnsi="Times New Roman" w:cs="Times New Roman"/>
          <w:color w:val="000000"/>
          <w:spacing w:val="158"/>
          <w:sz w:val="28"/>
          <w:szCs w:val="28"/>
        </w:rPr>
        <w:t xml:space="preserve"> </w:t>
      </w:r>
      <w:r w:rsidRPr="00FE22B4">
        <w:rPr>
          <w:rFonts w:ascii="Times New Roman" w:eastAsia="Times New Roman" w:hAnsi="Times New Roman" w:cs="Times New Roman"/>
          <w:color w:val="000000"/>
          <w:spacing w:val="4"/>
          <w:sz w:val="28"/>
          <w:szCs w:val="28"/>
        </w:rPr>
        <w:t>п</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z w:val="28"/>
          <w:szCs w:val="28"/>
        </w:rPr>
        <w:t>бл</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ч</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ого</w:t>
      </w:r>
      <w:r w:rsidRPr="00FE22B4">
        <w:rPr>
          <w:rFonts w:ascii="Times New Roman" w:eastAsia="Times New Roman" w:hAnsi="Times New Roman" w:cs="Times New Roman"/>
          <w:color w:val="000000"/>
          <w:spacing w:val="158"/>
          <w:sz w:val="28"/>
          <w:szCs w:val="28"/>
        </w:rPr>
        <w:t xml:space="preserve"> </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ли</w:t>
      </w:r>
      <w:r w:rsidRPr="00FE22B4">
        <w:rPr>
          <w:rFonts w:ascii="Times New Roman" w:eastAsia="Times New Roman" w:hAnsi="Times New Roman" w:cs="Times New Roman"/>
          <w:color w:val="000000"/>
          <w:spacing w:val="160"/>
          <w:sz w:val="28"/>
          <w:szCs w:val="28"/>
        </w:rPr>
        <w:t xml:space="preserve"> </w:t>
      </w:r>
      <w:r w:rsidRPr="00FE22B4">
        <w:rPr>
          <w:rFonts w:ascii="Times New Roman" w:eastAsia="Times New Roman" w:hAnsi="Times New Roman" w:cs="Times New Roman"/>
          <w:color w:val="000000"/>
          <w:sz w:val="28"/>
          <w:szCs w:val="28"/>
        </w:rPr>
        <w:lastRenderedPageBreak/>
        <w:t>экзам</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z w:val="28"/>
          <w:szCs w:val="28"/>
        </w:rPr>
        <w:t>на</w:t>
      </w:r>
      <w:r w:rsidRPr="00FE22B4">
        <w:rPr>
          <w:rFonts w:ascii="Times New Roman" w:eastAsia="Times New Roman" w:hAnsi="Times New Roman" w:cs="Times New Roman"/>
          <w:color w:val="000000"/>
          <w:spacing w:val="1"/>
          <w:sz w:val="28"/>
          <w:szCs w:val="28"/>
        </w:rPr>
        <w:t>ци</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pacing w:val="2"/>
          <w:sz w:val="28"/>
          <w:szCs w:val="28"/>
        </w:rPr>
        <w:t>н</w:t>
      </w:r>
      <w:r w:rsidRPr="00FE22B4">
        <w:rPr>
          <w:rFonts w:ascii="Times New Roman" w:eastAsia="Times New Roman" w:hAnsi="Times New Roman" w:cs="Times New Roman"/>
          <w:color w:val="000000"/>
          <w:sz w:val="28"/>
          <w:szCs w:val="28"/>
        </w:rPr>
        <w:t>ого</w:t>
      </w:r>
      <w:r w:rsidRPr="00FE22B4">
        <w:rPr>
          <w:rFonts w:ascii="Times New Roman" w:eastAsia="Times New Roman" w:hAnsi="Times New Roman" w:cs="Times New Roman"/>
          <w:color w:val="000000"/>
          <w:spacing w:val="156"/>
          <w:sz w:val="28"/>
          <w:szCs w:val="28"/>
        </w:rPr>
        <w:t xml:space="preserve"> </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спол</w:t>
      </w:r>
      <w:r w:rsidRPr="00FE22B4">
        <w:rPr>
          <w:rFonts w:ascii="Times New Roman" w:eastAsia="Times New Roman" w:hAnsi="Times New Roman" w:cs="Times New Roman"/>
          <w:color w:val="000000"/>
          <w:spacing w:val="2"/>
          <w:sz w:val="28"/>
          <w:szCs w:val="28"/>
        </w:rPr>
        <w:t>н</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ия,</w:t>
      </w:r>
      <w:r w:rsidRPr="00FE22B4">
        <w:rPr>
          <w:rFonts w:ascii="Times New Roman" w:eastAsia="Times New Roman" w:hAnsi="Times New Roman" w:cs="Times New Roman"/>
          <w:color w:val="000000"/>
          <w:spacing w:val="156"/>
          <w:sz w:val="28"/>
          <w:szCs w:val="28"/>
        </w:rPr>
        <w:t xml:space="preserve"> </w:t>
      </w:r>
      <w:r w:rsidRPr="00FE22B4">
        <w:rPr>
          <w:rFonts w:ascii="Times New Roman" w:eastAsia="Times New Roman" w:hAnsi="Times New Roman" w:cs="Times New Roman"/>
          <w:color w:val="000000"/>
          <w:sz w:val="28"/>
          <w:szCs w:val="28"/>
        </w:rPr>
        <w:t>а осталь</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ые</w:t>
      </w:r>
      <w:r w:rsidRPr="00FE22B4">
        <w:rPr>
          <w:rFonts w:ascii="Times New Roman" w:eastAsia="Times New Roman" w:hAnsi="Times New Roman" w:cs="Times New Roman"/>
          <w:color w:val="000000"/>
          <w:spacing w:val="9"/>
          <w:sz w:val="28"/>
          <w:szCs w:val="28"/>
        </w:rPr>
        <w:t xml:space="preserve"> </w:t>
      </w:r>
      <w:r w:rsidRPr="00FE22B4">
        <w:rPr>
          <w:rFonts w:ascii="Times New Roman" w:eastAsia="Times New Roman" w:hAnsi="Times New Roman" w:cs="Times New Roman"/>
          <w:color w:val="000000"/>
          <w:sz w:val="28"/>
          <w:szCs w:val="28"/>
        </w:rPr>
        <w:t>д</w:t>
      </w:r>
      <w:r w:rsidRPr="00FE22B4">
        <w:rPr>
          <w:rFonts w:ascii="Times New Roman" w:eastAsia="Times New Roman" w:hAnsi="Times New Roman" w:cs="Times New Roman"/>
          <w:color w:val="000000"/>
          <w:spacing w:val="1"/>
          <w:sz w:val="28"/>
          <w:szCs w:val="28"/>
        </w:rPr>
        <w:t>л</w:t>
      </w:r>
      <w:r w:rsidRPr="00FE22B4">
        <w:rPr>
          <w:rFonts w:ascii="Times New Roman" w:eastAsia="Times New Roman" w:hAnsi="Times New Roman" w:cs="Times New Roman"/>
          <w:color w:val="000000"/>
          <w:sz w:val="28"/>
          <w:szCs w:val="28"/>
        </w:rPr>
        <w:t>я</w:t>
      </w:r>
      <w:r w:rsidRPr="00FE22B4">
        <w:rPr>
          <w:rFonts w:ascii="Times New Roman" w:eastAsia="Times New Roman" w:hAnsi="Times New Roman" w:cs="Times New Roman"/>
          <w:color w:val="000000"/>
          <w:spacing w:val="9"/>
          <w:sz w:val="28"/>
          <w:szCs w:val="28"/>
        </w:rPr>
        <w:t xml:space="preserve"> </w:t>
      </w:r>
      <w:r w:rsidRPr="00FE22B4">
        <w:rPr>
          <w:rFonts w:ascii="Times New Roman" w:eastAsia="Times New Roman" w:hAnsi="Times New Roman" w:cs="Times New Roman"/>
          <w:color w:val="000000"/>
          <w:sz w:val="28"/>
          <w:szCs w:val="28"/>
        </w:rPr>
        <w:t>рабо</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ы</w:t>
      </w:r>
      <w:r w:rsidRPr="00FE22B4">
        <w:rPr>
          <w:rFonts w:ascii="Times New Roman" w:eastAsia="Times New Roman" w:hAnsi="Times New Roman" w:cs="Times New Roman"/>
          <w:color w:val="000000"/>
          <w:spacing w:val="7"/>
          <w:sz w:val="28"/>
          <w:szCs w:val="28"/>
        </w:rPr>
        <w:t xml:space="preserve"> </w:t>
      </w: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9"/>
          <w:sz w:val="28"/>
          <w:szCs w:val="28"/>
        </w:rPr>
        <w:t xml:space="preserve"> </w:t>
      </w:r>
      <w:r w:rsidRPr="00FE22B4">
        <w:rPr>
          <w:rFonts w:ascii="Times New Roman" w:eastAsia="Times New Roman" w:hAnsi="Times New Roman" w:cs="Times New Roman"/>
          <w:color w:val="000000"/>
          <w:spacing w:val="1"/>
          <w:sz w:val="28"/>
          <w:szCs w:val="28"/>
        </w:rPr>
        <w:t>к</w:t>
      </w:r>
      <w:r w:rsidRPr="00FE22B4">
        <w:rPr>
          <w:rFonts w:ascii="Times New Roman" w:eastAsia="Times New Roman" w:hAnsi="Times New Roman" w:cs="Times New Roman"/>
          <w:color w:val="000000"/>
          <w:sz w:val="28"/>
          <w:szCs w:val="28"/>
        </w:rPr>
        <w:t>лас</w:t>
      </w:r>
      <w:r w:rsidRPr="00FE22B4">
        <w:rPr>
          <w:rFonts w:ascii="Times New Roman" w:eastAsia="Times New Roman" w:hAnsi="Times New Roman" w:cs="Times New Roman"/>
          <w:color w:val="000000"/>
          <w:spacing w:val="-1"/>
          <w:sz w:val="28"/>
          <w:szCs w:val="28"/>
        </w:rPr>
        <w:t>с</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8"/>
          <w:sz w:val="28"/>
          <w:szCs w:val="28"/>
        </w:rPr>
        <w:t xml:space="preserve"> </w:t>
      </w:r>
      <w:r w:rsidRPr="00FE22B4">
        <w:rPr>
          <w:rFonts w:ascii="Times New Roman" w:eastAsia="Times New Roman" w:hAnsi="Times New Roman" w:cs="Times New Roman"/>
          <w:color w:val="000000"/>
          <w:spacing w:val="1"/>
          <w:sz w:val="28"/>
          <w:szCs w:val="28"/>
        </w:rPr>
        <w:t>ил</w:t>
      </w:r>
      <w:r w:rsidRPr="00FE22B4">
        <w:rPr>
          <w:rFonts w:ascii="Times New Roman" w:eastAsia="Times New Roman" w:hAnsi="Times New Roman" w:cs="Times New Roman"/>
          <w:color w:val="000000"/>
          <w:sz w:val="28"/>
          <w:szCs w:val="28"/>
        </w:rPr>
        <w:t>и</w:t>
      </w:r>
      <w:r w:rsidRPr="00FE22B4">
        <w:rPr>
          <w:rFonts w:ascii="Times New Roman" w:eastAsia="Times New Roman" w:hAnsi="Times New Roman" w:cs="Times New Roman"/>
          <w:color w:val="000000"/>
          <w:spacing w:val="10"/>
          <w:sz w:val="28"/>
          <w:szCs w:val="28"/>
        </w:rPr>
        <w:t xml:space="preserve"> </w:t>
      </w:r>
      <w:r w:rsidRPr="00FE22B4">
        <w:rPr>
          <w:rFonts w:ascii="Times New Roman" w:eastAsia="Times New Roman" w:hAnsi="Times New Roman" w:cs="Times New Roman"/>
          <w:color w:val="000000"/>
          <w:spacing w:val="2"/>
          <w:sz w:val="28"/>
          <w:szCs w:val="28"/>
        </w:rPr>
        <w:t>п</w:t>
      </w:r>
      <w:r w:rsidRPr="00FE22B4">
        <w:rPr>
          <w:rFonts w:ascii="Times New Roman" w:eastAsia="Times New Roman" w:hAnsi="Times New Roman" w:cs="Times New Roman"/>
          <w:color w:val="000000"/>
          <w:sz w:val="28"/>
          <w:szCs w:val="28"/>
        </w:rPr>
        <w:t>росто</w:t>
      </w:r>
      <w:r w:rsidRPr="00FE22B4">
        <w:rPr>
          <w:rFonts w:ascii="Times New Roman" w:eastAsia="Times New Roman" w:hAnsi="Times New Roman" w:cs="Times New Roman"/>
          <w:color w:val="000000"/>
          <w:spacing w:val="7"/>
          <w:sz w:val="28"/>
          <w:szCs w:val="28"/>
        </w:rPr>
        <w:t xml:space="preserve"> </w:t>
      </w:r>
      <w:r w:rsidRPr="00FE22B4">
        <w:rPr>
          <w:rFonts w:ascii="Times New Roman" w:eastAsia="Times New Roman" w:hAnsi="Times New Roman" w:cs="Times New Roman"/>
          <w:color w:val="000000"/>
          <w:sz w:val="28"/>
          <w:szCs w:val="28"/>
        </w:rPr>
        <w:t>ознакомлен</w:t>
      </w:r>
      <w:r w:rsidRPr="00FE22B4">
        <w:rPr>
          <w:rFonts w:ascii="Times New Roman" w:eastAsia="Times New Roman" w:hAnsi="Times New Roman" w:cs="Times New Roman"/>
          <w:color w:val="000000"/>
          <w:spacing w:val="2"/>
          <w:sz w:val="28"/>
          <w:szCs w:val="28"/>
        </w:rPr>
        <w:t>и</w:t>
      </w:r>
      <w:r w:rsidRPr="00FE22B4">
        <w:rPr>
          <w:rFonts w:ascii="Times New Roman" w:eastAsia="Times New Roman" w:hAnsi="Times New Roman" w:cs="Times New Roman"/>
          <w:color w:val="000000"/>
          <w:sz w:val="28"/>
          <w:szCs w:val="28"/>
        </w:rPr>
        <w:t>я.</w:t>
      </w:r>
      <w:r w:rsidRPr="00FE22B4">
        <w:rPr>
          <w:rFonts w:ascii="Times New Roman" w:eastAsia="Times New Roman" w:hAnsi="Times New Roman" w:cs="Times New Roman"/>
          <w:color w:val="000000"/>
          <w:spacing w:val="7"/>
          <w:sz w:val="28"/>
          <w:szCs w:val="28"/>
        </w:rPr>
        <w:t xml:space="preserve"> </w:t>
      </w:r>
      <w:r w:rsidRPr="00FE22B4">
        <w:rPr>
          <w:rFonts w:ascii="Times New Roman" w:eastAsia="Times New Roman" w:hAnsi="Times New Roman" w:cs="Times New Roman"/>
          <w:color w:val="000000"/>
          <w:spacing w:val="1"/>
          <w:sz w:val="28"/>
          <w:szCs w:val="28"/>
        </w:rPr>
        <w:t>С</w:t>
      </w:r>
      <w:r w:rsidRPr="00FE22B4">
        <w:rPr>
          <w:rFonts w:ascii="Times New Roman" w:eastAsia="Times New Roman" w:hAnsi="Times New Roman" w:cs="Times New Roman"/>
          <w:color w:val="000000"/>
          <w:sz w:val="28"/>
          <w:szCs w:val="28"/>
        </w:rPr>
        <w:t>ледователь</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7"/>
          <w:sz w:val="28"/>
          <w:szCs w:val="28"/>
        </w:rPr>
        <w:t xml:space="preserve"> </w:t>
      </w:r>
      <w:r w:rsidRPr="00FE22B4">
        <w:rPr>
          <w:rFonts w:ascii="Times New Roman" w:eastAsia="Times New Roman" w:hAnsi="Times New Roman" w:cs="Times New Roman"/>
          <w:color w:val="000000"/>
          <w:spacing w:val="2"/>
          <w:sz w:val="28"/>
          <w:szCs w:val="28"/>
        </w:rPr>
        <w:t>п</w:t>
      </w:r>
      <w:r w:rsidRPr="00FE22B4">
        <w:rPr>
          <w:rFonts w:ascii="Times New Roman" w:eastAsia="Times New Roman" w:hAnsi="Times New Roman" w:cs="Times New Roman"/>
          <w:color w:val="000000"/>
          <w:sz w:val="28"/>
          <w:szCs w:val="28"/>
        </w:rPr>
        <w:t>реподаватель</w:t>
      </w:r>
      <w:r w:rsidRPr="00FE22B4">
        <w:rPr>
          <w:rFonts w:ascii="Times New Roman" w:eastAsia="Times New Roman" w:hAnsi="Times New Roman" w:cs="Times New Roman"/>
          <w:color w:val="000000"/>
          <w:spacing w:val="10"/>
          <w:sz w:val="28"/>
          <w:szCs w:val="28"/>
        </w:rPr>
        <w:t xml:space="preserve"> </w:t>
      </w:r>
      <w:r w:rsidRPr="00FE22B4">
        <w:rPr>
          <w:rFonts w:ascii="Times New Roman" w:eastAsia="Times New Roman" w:hAnsi="Times New Roman" w:cs="Times New Roman"/>
          <w:color w:val="000000"/>
          <w:sz w:val="28"/>
          <w:szCs w:val="28"/>
        </w:rPr>
        <w:t xml:space="preserve">может </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z w:val="28"/>
          <w:szCs w:val="28"/>
        </w:rPr>
        <w:t>с</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1"/>
          <w:sz w:val="28"/>
          <w:szCs w:val="28"/>
        </w:rPr>
        <w:t>на</w:t>
      </w:r>
      <w:r w:rsidRPr="00FE22B4">
        <w:rPr>
          <w:rFonts w:ascii="Times New Roman" w:eastAsia="Times New Roman" w:hAnsi="Times New Roman" w:cs="Times New Roman"/>
          <w:color w:val="000000"/>
          <w:sz w:val="28"/>
          <w:szCs w:val="28"/>
        </w:rPr>
        <w:t>вл</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вать</w:t>
      </w:r>
      <w:r w:rsidRPr="00FE22B4">
        <w:rPr>
          <w:rFonts w:ascii="Times New Roman" w:eastAsia="Times New Roman" w:hAnsi="Times New Roman" w:cs="Times New Roman"/>
          <w:color w:val="000000"/>
          <w:spacing w:val="17"/>
          <w:sz w:val="28"/>
          <w:szCs w:val="28"/>
        </w:rPr>
        <w:t xml:space="preserve"> </w:t>
      </w:r>
      <w:r w:rsidRPr="00FE22B4">
        <w:rPr>
          <w:rFonts w:ascii="Times New Roman" w:eastAsia="Times New Roman" w:hAnsi="Times New Roman" w:cs="Times New Roman"/>
          <w:color w:val="000000"/>
          <w:sz w:val="28"/>
          <w:szCs w:val="28"/>
        </w:rPr>
        <w:t>сте</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ень</w:t>
      </w:r>
      <w:r w:rsidRPr="00FE22B4">
        <w:rPr>
          <w:rFonts w:ascii="Times New Roman" w:eastAsia="Times New Roman" w:hAnsi="Times New Roman" w:cs="Times New Roman"/>
          <w:color w:val="000000"/>
          <w:spacing w:val="16"/>
          <w:sz w:val="28"/>
          <w:szCs w:val="28"/>
        </w:rPr>
        <w:t xml:space="preserve"> </w:t>
      </w:r>
      <w:r w:rsidRPr="00FE22B4">
        <w:rPr>
          <w:rFonts w:ascii="Times New Roman" w:eastAsia="Times New Roman" w:hAnsi="Times New Roman" w:cs="Times New Roman"/>
          <w:color w:val="000000"/>
          <w:spacing w:val="1"/>
          <w:sz w:val="28"/>
          <w:szCs w:val="28"/>
        </w:rPr>
        <w:t>з</w:t>
      </w:r>
      <w:r w:rsidRPr="00FE22B4">
        <w:rPr>
          <w:rFonts w:ascii="Times New Roman" w:eastAsia="Times New Roman" w:hAnsi="Times New Roman" w:cs="Times New Roman"/>
          <w:color w:val="000000"/>
          <w:sz w:val="28"/>
          <w:szCs w:val="28"/>
        </w:rPr>
        <w:t>ав</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z w:val="28"/>
          <w:szCs w:val="28"/>
        </w:rPr>
        <w:t>рш</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pacing w:val="1"/>
          <w:sz w:val="28"/>
          <w:szCs w:val="28"/>
        </w:rPr>
        <w:t>нн</w:t>
      </w:r>
      <w:r w:rsidRPr="00FE22B4">
        <w:rPr>
          <w:rFonts w:ascii="Times New Roman" w:eastAsia="Times New Roman" w:hAnsi="Times New Roman" w:cs="Times New Roman"/>
          <w:color w:val="000000"/>
          <w:sz w:val="28"/>
          <w:szCs w:val="28"/>
        </w:rPr>
        <w:t>ости</w:t>
      </w:r>
      <w:r w:rsidRPr="00FE22B4">
        <w:rPr>
          <w:rFonts w:ascii="Times New Roman" w:eastAsia="Times New Roman" w:hAnsi="Times New Roman" w:cs="Times New Roman"/>
          <w:color w:val="000000"/>
          <w:spacing w:val="18"/>
          <w:sz w:val="28"/>
          <w:szCs w:val="28"/>
        </w:rPr>
        <w:t xml:space="preserve"> </w:t>
      </w:r>
      <w:r w:rsidRPr="00FE22B4">
        <w:rPr>
          <w:rFonts w:ascii="Times New Roman" w:eastAsia="Times New Roman" w:hAnsi="Times New Roman" w:cs="Times New Roman"/>
          <w:color w:val="000000"/>
          <w:sz w:val="28"/>
          <w:szCs w:val="28"/>
        </w:rPr>
        <w:t>работы</w:t>
      </w:r>
      <w:r w:rsidRPr="00FE22B4">
        <w:rPr>
          <w:rFonts w:ascii="Times New Roman" w:eastAsia="Times New Roman" w:hAnsi="Times New Roman" w:cs="Times New Roman"/>
          <w:color w:val="000000"/>
          <w:spacing w:val="14"/>
          <w:sz w:val="28"/>
          <w:szCs w:val="28"/>
        </w:rPr>
        <w:t xml:space="preserve"> </w:t>
      </w:r>
      <w:r w:rsidRPr="00FE22B4">
        <w:rPr>
          <w:rFonts w:ascii="Times New Roman" w:eastAsia="Times New Roman" w:hAnsi="Times New Roman" w:cs="Times New Roman"/>
          <w:color w:val="000000"/>
          <w:spacing w:val="2"/>
          <w:sz w:val="28"/>
          <w:szCs w:val="28"/>
        </w:rPr>
        <w:t>н</w:t>
      </w:r>
      <w:r w:rsidRPr="00FE22B4">
        <w:rPr>
          <w:rFonts w:ascii="Times New Roman" w:eastAsia="Times New Roman" w:hAnsi="Times New Roman" w:cs="Times New Roman"/>
          <w:color w:val="000000"/>
          <w:sz w:val="28"/>
          <w:szCs w:val="28"/>
        </w:rPr>
        <w:t>ад</w:t>
      </w:r>
      <w:r w:rsidRPr="00FE22B4">
        <w:rPr>
          <w:rFonts w:ascii="Times New Roman" w:eastAsia="Times New Roman" w:hAnsi="Times New Roman" w:cs="Times New Roman"/>
          <w:color w:val="000000"/>
          <w:spacing w:val="16"/>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роизведен</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ем.</w:t>
      </w:r>
      <w:r w:rsidRPr="00FE22B4">
        <w:rPr>
          <w:rFonts w:ascii="Times New Roman" w:eastAsia="Times New Roman" w:hAnsi="Times New Roman" w:cs="Times New Roman"/>
          <w:color w:val="000000"/>
          <w:spacing w:val="16"/>
          <w:sz w:val="28"/>
          <w:szCs w:val="28"/>
        </w:rPr>
        <w:t xml:space="preserve"> </w:t>
      </w:r>
      <w:r w:rsidRPr="00FE22B4">
        <w:rPr>
          <w:rFonts w:ascii="Times New Roman" w:eastAsia="Times New Roman" w:hAnsi="Times New Roman" w:cs="Times New Roman"/>
          <w:color w:val="000000"/>
          <w:spacing w:val="-1"/>
          <w:sz w:val="28"/>
          <w:szCs w:val="28"/>
        </w:rPr>
        <w:t>В</w:t>
      </w:r>
      <w:r w:rsidRPr="00FE22B4">
        <w:rPr>
          <w:rFonts w:ascii="Times New Roman" w:eastAsia="Times New Roman" w:hAnsi="Times New Roman" w:cs="Times New Roman"/>
          <w:color w:val="000000"/>
          <w:spacing w:val="1"/>
          <w:sz w:val="28"/>
          <w:szCs w:val="28"/>
        </w:rPr>
        <w:t>с</w:t>
      </w:r>
      <w:r w:rsidRPr="00FE22B4">
        <w:rPr>
          <w:rFonts w:ascii="Times New Roman" w:eastAsia="Times New Roman" w:hAnsi="Times New Roman" w:cs="Times New Roman"/>
          <w:color w:val="000000"/>
          <w:sz w:val="28"/>
          <w:szCs w:val="28"/>
        </w:rPr>
        <w:t>я</w:t>
      </w:r>
      <w:r w:rsidRPr="00FE22B4">
        <w:rPr>
          <w:rFonts w:ascii="Times New Roman" w:eastAsia="Times New Roman" w:hAnsi="Times New Roman" w:cs="Times New Roman"/>
          <w:color w:val="000000"/>
          <w:spacing w:val="17"/>
          <w:sz w:val="28"/>
          <w:szCs w:val="28"/>
        </w:rPr>
        <w:t xml:space="preserve"> </w:t>
      </w:r>
      <w:r w:rsidRPr="00FE22B4">
        <w:rPr>
          <w:rFonts w:ascii="Times New Roman" w:eastAsia="Times New Roman" w:hAnsi="Times New Roman" w:cs="Times New Roman"/>
          <w:color w:val="000000"/>
          <w:sz w:val="28"/>
          <w:szCs w:val="28"/>
        </w:rPr>
        <w:t>рабо</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16"/>
          <w:sz w:val="28"/>
          <w:szCs w:val="28"/>
        </w:rPr>
        <w:t xml:space="preserve"> </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ад</w:t>
      </w:r>
      <w:r w:rsidRPr="00FE22B4">
        <w:rPr>
          <w:rFonts w:ascii="Times New Roman" w:eastAsia="Times New Roman" w:hAnsi="Times New Roman" w:cs="Times New Roman"/>
          <w:color w:val="000000"/>
          <w:spacing w:val="17"/>
          <w:sz w:val="28"/>
          <w:szCs w:val="28"/>
        </w:rPr>
        <w:t xml:space="preserve"> </w:t>
      </w:r>
      <w:r w:rsidRPr="00FE22B4">
        <w:rPr>
          <w:rFonts w:ascii="Times New Roman" w:eastAsia="Times New Roman" w:hAnsi="Times New Roman" w:cs="Times New Roman"/>
          <w:color w:val="000000"/>
          <w:sz w:val="28"/>
          <w:szCs w:val="28"/>
        </w:rPr>
        <w:t>репер</w:t>
      </w:r>
      <w:r w:rsidRPr="00FE22B4">
        <w:rPr>
          <w:rFonts w:ascii="Times New Roman" w:eastAsia="Times New Roman" w:hAnsi="Times New Roman" w:cs="Times New Roman"/>
          <w:color w:val="000000"/>
          <w:spacing w:val="2"/>
          <w:sz w:val="28"/>
          <w:szCs w:val="28"/>
        </w:rPr>
        <w:t>т</w:t>
      </w:r>
      <w:r w:rsidRPr="00FE22B4">
        <w:rPr>
          <w:rFonts w:ascii="Times New Roman" w:eastAsia="Times New Roman" w:hAnsi="Times New Roman" w:cs="Times New Roman"/>
          <w:color w:val="000000"/>
          <w:spacing w:val="-2"/>
          <w:sz w:val="28"/>
          <w:szCs w:val="28"/>
        </w:rPr>
        <w:t>у</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ром ф</w:t>
      </w:r>
      <w:r w:rsidRPr="00FE22B4">
        <w:rPr>
          <w:rFonts w:ascii="Times New Roman" w:eastAsia="Times New Roman" w:hAnsi="Times New Roman" w:cs="Times New Roman"/>
          <w:color w:val="000000"/>
          <w:spacing w:val="1"/>
          <w:sz w:val="28"/>
          <w:szCs w:val="28"/>
        </w:rPr>
        <w:t>ик</w:t>
      </w:r>
      <w:r w:rsidRPr="00FE22B4">
        <w:rPr>
          <w:rFonts w:ascii="Times New Roman" w:eastAsia="Times New Roman" w:hAnsi="Times New Roman" w:cs="Times New Roman"/>
          <w:color w:val="000000"/>
          <w:sz w:val="28"/>
          <w:szCs w:val="28"/>
        </w:rPr>
        <w:t>си</w:t>
      </w:r>
      <w:r w:rsidRPr="00FE22B4">
        <w:rPr>
          <w:rFonts w:ascii="Times New Roman" w:eastAsia="Times New Roman" w:hAnsi="Times New Roman" w:cs="Times New Roman"/>
          <w:color w:val="000000"/>
          <w:spacing w:val="2"/>
          <w:sz w:val="28"/>
          <w:szCs w:val="28"/>
        </w:rPr>
        <w:t>р</w:t>
      </w:r>
      <w:r w:rsidRPr="00FE22B4">
        <w:rPr>
          <w:rFonts w:ascii="Times New Roman" w:eastAsia="Times New Roman" w:hAnsi="Times New Roman" w:cs="Times New Roman"/>
          <w:color w:val="000000"/>
          <w:spacing w:val="-5"/>
          <w:sz w:val="28"/>
          <w:szCs w:val="28"/>
        </w:rPr>
        <w:t>у</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z w:val="28"/>
          <w:szCs w:val="28"/>
        </w:rPr>
        <w:t>тся</w:t>
      </w:r>
      <w:r w:rsidRPr="00FE22B4">
        <w:rPr>
          <w:rFonts w:ascii="Times New Roman" w:eastAsia="Times New Roman" w:hAnsi="Times New Roman" w:cs="Times New Roman"/>
          <w:color w:val="000000"/>
          <w:spacing w:val="2"/>
          <w:sz w:val="28"/>
          <w:szCs w:val="28"/>
        </w:rPr>
        <w:t xml:space="preserve"> </w:t>
      </w:r>
      <w:r w:rsidRPr="00FE22B4">
        <w:rPr>
          <w:rFonts w:ascii="Times New Roman" w:eastAsia="Times New Roman" w:hAnsi="Times New Roman" w:cs="Times New Roman"/>
          <w:color w:val="000000"/>
          <w:sz w:val="28"/>
          <w:szCs w:val="28"/>
        </w:rPr>
        <w:t xml:space="preserve">в </w:t>
      </w:r>
      <w:r w:rsidRPr="00FE22B4">
        <w:rPr>
          <w:rFonts w:ascii="Times New Roman" w:eastAsia="Times New Roman" w:hAnsi="Times New Roman" w:cs="Times New Roman"/>
          <w:color w:val="000000"/>
          <w:spacing w:val="1"/>
          <w:sz w:val="28"/>
          <w:szCs w:val="28"/>
        </w:rPr>
        <w:t>ин</w:t>
      </w:r>
      <w:r w:rsidRPr="00FE22B4">
        <w:rPr>
          <w:rFonts w:ascii="Times New Roman" w:eastAsia="Times New Roman" w:hAnsi="Times New Roman" w:cs="Times New Roman"/>
          <w:color w:val="000000"/>
          <w:sz w:val="28"/>
          <w:szCs w:val="28"/>
        </w:rPr>
        <w:t>д</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pacing w:val="-1"/>
          <w:sz w:val="28"/>
          <w:szCs w:val="28"/>
        </w:rPr>
        <w:t>д</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z w:val="28"/>
          <w:szCs w:val="28"/>
        </w:rPr>
        <w:t xml:space="preserve">альном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лане</w:t>
      </w:r>
      <w:r w:rsidRPr="00FE22B4">
        <w:rPr>
          <w:rFonts w:ascii="Times New Roman" w:eastAsia="Times New Roman" w:hAnsi="Times New Roman" w:cs="Times New Roman"/>
          <w:color w:val="000000"/>
          <w:spacing w:val="1"/>
          <w:sz w:val="28"/>
          <w:szCs w:val="28"/>
        </w:rPr>
        <w:t xml:space="preserve"> </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pacing w:val="1"/>
          <w:sz w:val="28"/>
          <w:szCs w:val="28"/>
        </w:rPr>
        <w:t>ч</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2"/>
          <w:sz w:val="28"/>
          <w:szCs w:val="28"/>
        </w:rPr>
        <w:t>щ</w:t>
      </w:r>
      <w:r w:rsidRPr="00FE22B4">
        <w:rPr>
          <w:rFonts w:ascii="Times New Roman" w:eastAsia="Times New Roman" w:hAnsi="Times New Roman" w:cs="Times New Roman"/>
          <w:color w:val="000000"/>
          <w:sz w:val="28"/>
          <w:szCs w:val="28"/>
        </w:rPr>
        <w:t>ег</w:t>
      </w:r>
      <w:r w:rsidRPr="00FE22B4">
        <w:rPr>
          <w:rFonts w:ascii="Times New Roman" w:eastAsia="Times New Roman" w:hAnsi="Times New Roman" w:cs="Times New Roman"/>
          <w:color w:val="000000"/>
          <w:spacing w:val="1"/>
          <w:sz w:val="28"/>
          <w:szCs w:val="28"/>
        </w:rPr>
        <w:t>о</w:t>
      </w:r>
      <w:r w:rsidRPr="00FE22B4">
        <w:rPr>
          <w:rFonts w:ascii="Times New Roman" w:eastAsia="Times New Roman" w:hAnsi="Times New Roman" w:cs="Times New Roman"/>
          <w:color w:val="000000"/>
          <w:sz w:val="28"/>
          <w:szCs w:val="28"/>
        </w:rPr>
        <w:t>ся.</w:t>
      </w:r>
    </w:p>
    <w:p w:rsidR="00822A09" w:rsidRDefault="00822A09" w:rsidP="00822A09">
      <w:pPr>
        <w:pStyle w:val="ac"/>
        <w:tabs>
          <w:tab w:val="left" w:pos="6521"/>
        </w:tabs>
        <w:spacing w:line="360" w:lineRule="auto"/>
        <w:ind w:left="2538"/>
        <w:rPr>
          <w:b/>
          <w:bCs/>
          <w:sz w:val="28"/>
          <w:szCs w:val="28"/>
        </w:rPr>
      </w:pPr>
      <w:r>
        <w:rPr>
          <w:b/>
          <w:bCs/>
          <w:sz w:val="28"/>
          <w:szCs w:val="28"/>
        </w:rPr>
        <w:t xml:space="preserve">Годовые требования по классам </w:t>
      </w:r>
    </w:p>
    <w:p w:rsidR="00822A09" w:rsidRDefault="00822A09" w:rsidP="00822A09">
      <w:pPr>
        <w:pStyle w:val="ac"/>
        <w:tabs>
          <w:tab w:val="left" w:pos="6521"/>
        </w:tabs>
        <w:spacing w:line="360" w:lineRule="auto"/>
        <w:rPr>
          <w:b/>
          <w:sz w:val="28"/>
          <w:szCs w:val="28"/>
        </w:rPr>
      </w:pPr>
      <w:r>
        <w:rPr>
          <w:b/>
          <w:sz w:val="28"/>
          <w:szCs w:val="28"/>
        </w:rPr>
        <w:t xml:space="preserve">Срок обучения – </w:t>
      </w:r>
      <w:r w:rsidR="004C1BA8">
        <w:rPr>
          <w:b/>
          <w:sz w:val="28"/>
          <w:szCs w:val="28"/>
        </w:rPr>
        <w:t>8 (</w:t>
      </w:r>
      <w:r>
        <w:rPr>
          <w:b/>
          <w:sz w:val="28"/>
          <w:szCs w:val="28"/>
        </w:rPr>
        <w:t>9</w:t>
      </w:r>
      <w:r w:rsidR="004C1BA8">
        <w:rPr>
          <w:b/>
          <w:sz w:val="28"/>
          <w:szCs w:val="28"/>
        </w:rPr>
        <w:t>)</w:t>
      </w:r>
      <w:r>
        <w:rPr>
          <w:b/>
          <w:sz w:val="28"/>
          <w:szCs w:val="28"/>
        </w:rPr>
        <w:t xml:space="preserve"> лет </w:t>
      </w:r>
    </w:p>
    <w:p w:rsidR="00822A09" w:rsidRPr="00EE10F6" w:rsidRDefault="00822A09" w:rsidP="00EE10F6">
      <w:pPr>
        <w:pStyle w:val="ac"/>
        <w:spacing w:line="360" w:lineRule="auto"/>
        <w:jc w:val="left"/>
        <w:rPr>
          <w:b/>
          <w:bCs/>
          <w:iCs/>
          <w:sz w:val="28"/>
          <w:szCs w:val="28"/>
        </w:rPr>
      </w:pPr>
      <w:r>
        <w:rPr>
          <w:b/>
          <w:bCs/>
          <w:iCs/>
          <w:sz w:val="28"/>
          <w:szCs w:val="28"/>
        </w:rPr>
        <w:t>Первый класс</w:t>
      </w:r>
      <w:r w:rsidR="00D7604E">
        <w:rPr>
          <w:b/>
          <w:bCs/>
          <w:iCs/>
          <w:sz w:val="28"/>
          <w:szCs w:val="28"/>
        </w:rPr>
        <w:t xml:space="preserve"> </w:t>
      </w:r>
      <w:r>
        <w:rPr>
          <w:b/>
          <w:bCs/>
          <w:iCs/>
          <w:sz w:val="28"/>
          <w:szCs w:val="28"/>
        </w:rPr>
        <w:t xml:space="preserve"> (</w:t>
      </w:r>
      <w:r w:rsidR="00D7604E">
        <w:rPr>
          <w:b/>
          <w:bCs/>
          <w:iCs/>
          <w:sz w:val="28"/>
          <w:szCs w:val="28"/>
        </w:rPr>
        <w:t xml:space="preserve"> </w:t>
      </w:r>
      <w:r>
        <w:rPr>
          <w:b/>
          <w:bCs/>
          <w:iCs/>
          <w:sz w:val="28"/>
          <w:szCs w:val="28"/>
        </w:rPr>
        <w:t>2 часа в  неделю)</w:t>
      </w:r>
    </w:p>
    <w:p w:rsidR="00822A09" w:rsidRDefault="00035996" w:rsidP="002D4E8B">
      <w:pPr>
        <w:spacing w:after="0" w:line="360" w:lineRule="auto"/>
        <w:ind w:firstLine="708"/>
        <w:jc w:val="both"/>
        <w:rPr>
          <w:rFonts w:ascii="Times New Roman" w:hAnsi="Times New Roman"/>
          <w:sz w:val="28"/>
          <w:szCs w:val="28"/>
        </w:rPr>
      </w:pPr>
      <w:r>
        <w:rPr>
          <w:rFonts w:ascii="Times New Roman" w:hAnsi="Times New Roman"/>
          <w:sz w:val="28"/>
          <w:szCs w:val="28"/>
        </w:rPr>
        <w:t>В «донотном» периоде необходимо в основном опираться на слуховые  представления: а</w:t>
      </w:r>
      <w:r w:rsidR="00822A09">
        <w:rPr>
          <w:rFonts w:ascii="Times New Roman" w:hAnsi="Times New Roman"/>
          <w:sz w:val="28"/>
          <w:szCs w:val="28"/>
        </w:rPr>
        <w:t xml:space="preserve">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6540CE" w:rsidRPr="000239A9" w:rsidRDefault="000C77BE" w:rsidP="00035996">
      <w:pPr>
        <w:spacing w:after="0" w:line="360" w:lineRule="auto"/>
        <w:jc w:val="both"/>
        <w:rPr>
          <w:rFonts w:ascii="Times New Roman" w:hAnsi="Times New Roman"/>
          <w:sz w:val="28"/>
          <w:szCs w:val="28"/>
        </w:rPr>
      </w:pPr>
      <w:r>
        <w:rPr>
          <w:rFonts w:ascii="Times New Roman" w:hAnsi="Times New Roman"/>
          <w:sz w:val="28"/>
          <w:szCs w:val="28"/>
        </w:rPr>
        <w:tab/>
      </w:r>
      <w:r w:rsidR="00822A09">
        <w:rPr>
          <w:rFonts w:ascii="Times New Roman" w:hAnsi="Times New Roman"/>
          <w:sz w:val="28"/>
          <w:szCs w:val="28"/>
        </w:rPr>
        <w:t xml:space="preserve">Знакомство с инструментом. </w:t>
      </w:r>
      <w:r w:rsidR="006540CE">
        <w:rPr>
          <w:rFonts w:ascii="Times New Roman" w:hAnsi="Times New Roman"/>
          <w:sz w:val="28"/>
          <w:szCs w:val="28"/>
        </w:rPr>
        <w:t xml:space="preserve">Индивидуальная «настройка» ремней (правый, два левых и поперечный). </w:t>
      </w:r>
      <w:r w:rsidR="00822A09">
        <w:rPr>
          <w:rFonts w:ascii="Times New Roman" w:hAnsi="Times New Roman"/>
          <w:sz w:val="28"/>
          <w:szCs w:val="28"/>
        </w:rPr>
        <w:t xml:space="preserve">Основы </w:t>
      </w:r>
      <w:r w:rsidR="006540CE">
        <w:rPr>
          <w:rFonts w:ascii="Times New Roman" w:hAnsi="Times New Roman"/>
          <w:sz w:val="28"/>
          <w:szCs w:val="28"/>
        </w:rPr>
        <w:t>посадки, постановки рук</w:t>
      </w:r>
      <w:r w:rsidR="005A40C3">
        <w:rPr>
          <w:rFonts w:ascii="Times New Roman" w:hAnsi="Times New Roman"/>
          <w:sz w:val="28"/>
          <w:szCs w:val="28"/>
        </w:rPr>
        <w:t xml:space="preserve">. </w:t>
      </w:r>
      <w:r w:rsidR="00822A09">
        <w:rPr>
          <w:rFonts w:ascii="Times New Roman" w:hAnsi="Times New Roman"/>
          <w:sz w:val="28"/>
          <w:szCs w:val="28"/>
        </w:rPr>
        <w:t xml:space="preserve">Принципы звукоизвлечения. </w:t>
      </w:r>
      <w:r w:rsidR="006540CE">
        <w:rPr>
          <w:rFonts w:ascii="Times New Roman" w:hAnsi="Times New Roman"/>
          <w:sz w:val="28"/>
          <w:szCs w:val="28"/>
        </w:rPr>
        <w:t>Основы меховедения.</w:t>
      </w:r>
      <w:r w:rsidR="00822A09">
        <w:rPr>
          <w:rFonts w:ascii="Times New Roman" w:hAnsi="Times New Roman"/>
          <w:sz w:val="28"/>
          <w:szCs w:val="28"/>
        </w:rPr>
        <w:t xml:space="preserve"> Игра упражнений, песенок-прибауток на </w:t>
      </w:r>
      <w:r w:rsidR="006540CE">
        <w:rPr>
          <w:rFonts w:ascii="Times New Roman" w:hAnsi="Times New Roman"/>
          <w:sz w:val="28"/>
          <w:szCs w:val="28"/>
        </w:rPr>
        <w:t>одной</w:t>
      </w:r>
      <w:r w:rsidR="00EB14EF">
        <w:rPr>
          <w:rFonts w:ascii="Times New Roman" w:hAnsi="Times New Roman"/>
          <w:sz w:val="28"/>
          <w:szCs w:val="28"/>
        </w:rPr>
        <w:t>-двух нотах</w:t>
      </w:r>
      <w:r w:rsidR="00822A09">
        <w:rPr>
          <w:rFonts w:ascii="Times New Roman" w:hAnsi="Times New Roman"/>
          <w:sz w:val="28"/>
          <w:szCs w:val="28"/>
        </w:rPr>
        <w:t xml:space="preserve">, освоение мажорных и минорных тетрахордов. </w:t>
      </w:r>
      <w:r w:rsidR="000239A9">
        <w:rPr>
          <w:rFonts w:ascii="Times New Roman" w:hAnsi="Times New Roman"/>
          <w:sz w:val="28"/>
          <w:szCs w:val="28"/>
        </w:rPr>
        <w:t>Освоение основных штрихов:</w:t>
      </w:r>
      <w:r w:rsidR="000239A9" w:rsidRPr="002522B6">
        <w:rPr>
          <w:rFonts w:ascii="Times New Roman" w:hAnsi="Times New Roman"/>
          <w:sz w:val="28"/>
          <w:szCs w:val="28"/>
        </w:rPr>
        <w:t xml:space="preserve"> </w:t>
      </w:r>
      <w:r w:rsidR="000239A9">
        <w:rPr>
          <w:rFonts w:ascii="Times New Roman" w:hAnsi="Times New Roman"/>
          <w:sz w:val="28"/>
          <w:szCs w:val="28"/>
          <w:lang w:val="en-US"/>
        </w:rPr>
        <w:t>staccato</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 xml:space="preserve">, </w:t>
      </w:r>
      <w:r w:rsidR="000239A9">
        <w:rPr>
          <w:rFonts w:ascii="Times New Roman" w:hAnsi="Times New Roman"/>
          <w:sz w:val="28"/>
          <w:szCs w:val="28"/>
          <w:lang w:val="en-US"/>
        </w:rPr>
        <w:t>non</w:t>
      </w:r>
      <w:r w:rsidR="000239A9" w:rsidRPr="002522B6">
        <w:rPr>
          <w:rFonts w:ascii="Times New Roman" w:hAnsi="Times New Roman"/>
          <w:sz w:val="28"/>
          <w:szCs w:val="28"/>
        </w:rPr>
        <w:t xml:space="preserve"> </w:t>
      </w:r>
      <w:r w:rsidR="000239A9">
        <w:rPr>
          <w:rFonts w:ascii="Times New Roman" w:hAnsi="Times New Roman"/>
          <w:sz w:val="28"/>
          <w:szCs w:val="28"/>
          <w:lang w:val="en-US"/>
        </w:rPr>
        <w:t>legato</w:t>
      </w:r>
      <w:r w:rsidR="000239A9" w:rsidRPr="002522B6">
        <w:rPr>
          <w:rFonts w:ascii="Times New Roman" w:hAnsi="Times New Roman"/>
          <w:sz w:val="28"/>
          <w:szCs w:val="28"/>
        </w:rPr>
        <w:t>.</w:t>
      </w:r>
      <w:r w:rsidR="000239A9">
        <w:rPr>
          <w:rFonts w:ascii="Times New Roman" w:hAnsi="Times New Roman"/>
          <w:sz w:val="28"/>
          <w:szCs w:val="28"/>
        </w:rPr>
        <w:t xml:space="preserve"> </w:t>
      </w:r>
    </w:p>
    <w:p w:rsidR="00822A09" w:rsidRPr="00E1687E" w:rsidRDefault="00822A09" w:rsidP="006540CE">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Знакомство с элементами музыкальной грамоты. Освоение музыкального ритма в виде простых ритмических упражнений, связанных с иллюстрацией на </w:t>
      </w:r>
      <w:r w:rsidR="006540CE">
        <w:rPr>
          <w:rFonts w:ascii="Times New Roman" w:hAnsi="Times New Roman"/>
          <w:sz w:val="28"/>
          <w:szCs w:val="28"/>
        </w:rPr>
        <w:t xml:space="preserve">баяне </w:t>
      </w:r>
      <w:r>
        <w:rPr>
          <w:rFonts w:ascii="Times New Roman" w:hAnsi="Times New Roman"/>
          <w:sz w:val="28"/>
          <w:szCs w:val="28"/>
        </w:rPr>
        <w:t xml:space="preserve">ритма слов. Игра ритмических рисунков на </w:t>
      </w:r>
      <w:r w:rsidR="006540CE">
        <w:rPr>
          <w:rFonts w:ascii="Times New Roman" w:hAnsi="Times New Roman"/>
          <w:sz w:val="28"/>
          <w:szCs w:val="28"/>
        </w:rPr>
        <w:t>одной-двух нотах</w:t>
      </w:r>
      <w:r>
        <w:rPr>
          <w:rFonts w:ascii="Times New Roman" w:hAnsi="Times New Roman"/>
          <w:sz w:val="28"/>
          <w:szCs w:val="28"/>
        </w:rPr>
        <w:t>.</w:t>
      </w:r>
      <w:r w:rsidR="006540CE">
        <w:rPr>
          <w:rFonts w:ascii="Times New Roman" w:hAnsi="Times New Roman"/>
          <w:sz w:val="28"/>
          <w:szCs w:val="28"/>
        </w:rPr>
        <w:t xml:space="preserve"> Знакомство с основой динамики – </w:t>
      </w:r>
      <w:r w:rsidR="006540CE">
        <w:rPr>
          <w:rFonts w:ascii="Times New Roman" w:hAnsi="Times New Roman"/>
          <w:sz w:val="28"/>
          <w:szCs w:val="28"/>
          <w:lang w:val="en-US"/>
        </w:rPr>
        <w:t>forte</w:t>
      </w:r>
      <w:r w:rsidR="006540CE" w:rsidRPr="00E1687E">
        <w:rPr>
          <w:rFonts w:ascii="Times New Roman" w:hAnsi="Times New Roman"/>
          <w:sz w:val="28"/>
          <w:szCs w:val="28"/>
        </w:rPr>
        <w:t xml:space="preserve">, </w:t>
      </w:r>
      <w:r w:rsidR="006540CE">
        <w:rPr>
          <w:rFonts w:ascii="Times New Roman" w:hAnsi="Times New Roman"/>
          <w:sz w:val="28"/>
          <w:szCs w:val="28"/>
          <w:lang w:val="en-US"/>
        </w:rPr>
        <w:t>piano</w:t>
      </w:r>
      <w:r w:rsidR="000239A9" w:rsidRPr="00E1687E">
        <w:rPr>
          <w:rFonts w:ascii="Times New Roman" w:hAnsi="Times New Roman"/>
          <w:sz w:val="28"/>
          <w:szCs w:val="28"/>
        </w:rPr>
        <w:t xml:space="preserve">. </w:t>
      </w:r>
      <w:r w:rsidR="000239A9">
        <w:rPr>
          <w:rFonts w:ascii="Times New Roman" w:hAnsi="Times New Roman"/>
          <w:sz w:val="28"/>
          <w:szCs w:val="28"/>
        </w:rPr>
        <w:t>Игра по нотам.</w:t>
      </w:r>
    </w:p>
    <w:p w:rsidR="00822A09" w:rsidRDefault="002D4E8B" w:rsidP="00822A09">
      <w:pPr>
        <w:spacing w:after="0" w:line="360" w:lineRule="auto"/>
        <w:ind w:firstLine="696"/>
        <w:jc w:val="both"/>
        <w:rPr>
          <w:rFonts w:ascii="Times New Roman" w:hAnsi="Times New Roman"/>
          <w:sz w:val="28"/>
          <w:szCs w:val="28"/>
        </w:rPr>
      </w:pPr>
      <w:r>
        <w:rPr>
          <w:rFonts w:ascii="Times New Roman" w:hAnsi="Times New Roman"/>
          <w:sz w:val="28"/>
          <w:szCs w:val="28"/>
        </w:rPr>
        <w:t xml:space="preserve">Воспитание </w:t>
      </w:r>
      <w:r w:rsidR="00822A09">
        <w:rPr>
          <w:rFonts w:ascii="Times New Roman" w:hAnsi="Times New Roman"/>
          <w:sz w:val="28"/>
          <w:szCs w:val="28"/>
        </w:rPr>
        <w:t>элементарных правил сценической этики, навыков мобильности, собранности при публичных выступлениях.</w:t>
      </w:r>
    </w:p>
    <w:p w:rsidR="002B67FB" w:rsidRPr="009E2BE4" w:rsidRDefault="000C77BE" w:rsidP="002B67FB">
      <w:pPr>
        <w:spacing w:after="0" w:line="360" w:lineRule="auto"/>
        <w:jc w:val="both"/>
        <w:rPr>
          <w:rFonts w:ascii="Times New Roman" w:hAnsi="Times New Roman"/>
          <w:b/>
          <w:i/>
          <w:sz w:val="28"/>
          <w:szCs w:val="28"/>
        </w:rPr>
      </w:pPr>
      <w:r>
        <w:rPr>
          <w:rFonts w:ascii="Times New Roman" w:hAnsi="Times New Roman"/>
          <w:sz w:val="28"/>
          <w:szCs w:val="28"/>
        </w:rPr>
        <w:tab/>
      </w:r>
      <w:r w:rsidR="002B67FB" w:rsidRPr="009E2BE4">
        <w:rPr>
          <w:rFonts w:ascii="Times New Roman" w:hAnsi="Times New Roman"/>
          <w:b/>
          <w:i/>
          <w:sz w:val="28"/>
          <w:szCs w:val="28"/>
        </w:rPr>
        <w:t xml:space="preserve">В течение </w:t>
      </w:r>
      <w:r w:rsidR="00C82005" w:rsidRPr="009E2BE4">
        <w:rPr>
          <w:rFonts w:ascii="Times New Roman" w:hAnsi="Times New Roman"/>
          <w:b/>
          <w:i/>
          <w:sz w:val="28"/>
          <w:szCs w:val="28"/>
        </w:rPr>
        <w:t xml:space="preserve">первого </w:t>
      </w:r>
      <w:r w:rsidR="002B67FB" w:rsidRPr="009E2BE4">
        <w:rPr>
          <w:rFonts w:ascii="Times New Roman" w:hAnsi="Times New Roman"/>
          <w:b/>
          <w:i/>
          <w:sz w:val="28"/>
          <w:szCs w:val="28"/>
        </w:rPr>
        <w:t>года обучения ученик должен пройти:</w:t>
      </w:r>
    </w:p>
    <w:p w:rsidR="00FE22B4" w:rsidRDefault="00FE22B4" w:rsidP="00FE22B4">
      <w:pPr>
        <w:widowControl w:val="0"/>
        <w:spacing w:line="240" w:lineRule="auto"/>
        <w:ind w:right="-19" w:firstLine="566"/>
        <w:jc w:val="both"/>
        <w:rPr>
          <w:rFonts w:ascii="Times New Roman" w:eastAsia="Times New Roman" w:hAnsi="Times New Roman" w:cs="Times New Roman"/>
          <w:color w:val="000000"/>
          <w:sz w:val="24"/>
          <w:szCs w:val="24"/>
        </w:rPr>
      </w:pP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53"/>
          <w:sz w:val="28"/>
          <w:szCs w:val="28"/>
        </w:rPr>
        <w:t xml:space="preserve"> </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ечение</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ервого</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z w:val="28"/>
          <w:szCs w:val="28"/>
        </w:rPr>
        <w:t>года</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3"/>
          <w:sz w:val="28"/>
          <w:szCs w:val="28"/>
        </w:rPr>
        <w:t>б</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pacing w:val="1"/>
          <w:sz w:val="28"/>
          <w:szCs w:val="28"/>
        </w:rPr>
        <w:t>ч</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ни</w:t>
      </w:r>
      <w:r w:rsidRPr="00FE22B4">
        <w:rPr>
          <w:rFonts w:ascii="Times New Roman" w:eastAsia="Times New Roman" w:hAnsi="Times New Roman" w:cs="Times New Roman"/>
          <w:color w:val="000000"/>
          <w:sz w:val="28"/>
          <w:szCs w:val="28"/>
        </w:rPr>
        <w:t>я</w:t>
      </w:r>
      <w:r w:rsidRPr="00FE22B4">
        <w:rPr>
          <w:rFonts w:ascii="Times New Roman" w:eastAsia="Times New Roman" w:hAnsi="Times New Roman" w:cs="Times New Roman"/>
          <w:color w:val="000000"/>
          <w:spacing w:val="58"/>
          <w:sz w:val="28"/>
          <w:szCs w:val="28"/>
        </w:rPr>
        <w:t xml:space="preserve"> </w:t>
      </w:r>
      <w:r w:rsidRPr="00FE22B4">
        <w:rPr>
          <w:rFonts w:ascii="Times New Roman" w:eastAsia="Times New Roman" w:hAnsi="Times New Roman" w:cs="Times New Roman"/>
          <w:color w:val="000000"/>
          <w:spacing w:val="-7"/>
          <w:sz w:val="28"/>
          <w:szCs w:val="28"/>
        </w:rPr>
        <w:t>у</w:t>
      </w:r>
      <w:r w:rsidRPr="00FE22B4">
        <w:rPr>
          <w:rFonts w:ascii="Times New Roman" w:eastAsia="Times New Roman" w:hAnsi="Times New Roman" w:cs="Times New Roman"/>
          <w:color w:val="000000"/>
          <w:spacing w:val="1"/>
          <w:sz w:val="28"/>
          <w:szCs w:val="28"/>
        </w:rPr>
        <w:t>ч</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ни</w:t>
      </w:r>
      <w:r w:rsidRPr="00FE22B4">
        <w:rPr>
          <w:rFonts w:ascii="Times New Roman" w:eastAsia="Times New Roman" w:hAnsi="Times New Roman" w:cs="Times New Roman"/>
          <w:color w:val="000000"/>
          <w:sz w:val="28"/>
          <w:szCs w:val="28"/>
        </w:rPr>
        <w:t>к</w:t>
      </w:r>
      <w:r w:rsidRPr="00FE22B4">
        <w:rPr>
          <w:rFonts w:ascii="Times New Roman" w:eastAsia="Times New Roman" w:hAnsi="Times New Roman" w:cs="Times New Roman"/>
          <w:color w:val="000000"/>
          <w:spacing w:val="56"/>
          <w:sz w:val="28"/>
          <w:szCs w:val="28"/>
        </w:rPr>
        <w:t xml:space="preserve"> </w:t>
      </w:r>
      <w:r w:rsidRPr="00FE22B4">
        <w:rPr>
          <w:rFonts w:ascii="Times New Roman" w:eastAsia="Times New Roman" w:hAnsi="Times New Roman" w:cs="Times New Roman"/>
          <w:color w:val="000000"/>
          <w:spacing w:val="1"/>
          <w:sz w:val="28"/>
          <w:szCs w:val="28"/>
        </w:rPr>
        <w:t>д</w:t>
      </w:r>
      <w:r w:rsidRPr="00FE22B4">
        <w:rPr>
          <w:rFonts w:ascii="Times New Roman" w:eastAsia="Times New Roman" w:hAnsi="Times New Roman" w:cs="Times New Roman"/>
          <w:color w:val="000000"/>
          <w:spacing w:val="-2"/>
          <w:sz w:val="28"/>
          <w:szCs w:val="28"/>
        </w:rPr>
        <w:t>о</w:t>
      </w:r>
      <w:r w:rsidRPr="00FE22B4">
        <w:rPr>
          <w:rFonts w:ascii="Times New Roman" w:eastAsia="Times New Roman" w:hAnsi="Times New Roman" w:cs="Times New Roman"/>
          <w:color w:val="000000"/>
          <w:sz w:val="28"/>
          <w:szCs w:val="28"/>
        </w:rPr>
        <w:t>лжен</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pacing w:val="2"/>
          <w:sz w:val="28"/>
          <w:szCs w:val="28"/>
        </w:rPr>
        <w:t>п</w:t>
      </w:r>
      <w:r w:rsidRPr="00FE22B4">
        <w:rPr>
          <w:rFonts w:ascii="Times New Roman" w:eastAsia="Times New Roman" w:hAnsi="Times New Roman" w:cs="Times New Roman"/>
          <w:color w:val="000000"/>
          <w:sz w:val="28"/>
          <w:szCs w:val="28"/>
        </w:rPr>
        <w:t>ройти:</w:t>
      </w:r>
      <w:r w:rsidRPr="00FE22B4">
        <w:rPr>
          <w:rFonts w:ascii="Times New Roman" w:eastAsia="Times New Roman" w:hAnsi="Times New Roman" w:cs="Times New Roman"/>
          <w:color w:val="000000"/>
          <w:spacing w:val="53"/>
          <w:sz w:val="28"/>
          <w:szCs w:val="28"/>
        </w:rPr>
        <w:t xml:space="preserve"> </w:t>
      </w:r>
      <w:r w:rsidRPr="00FE22B4">
        <w:rPr>
          <w:rFonts w:ascii="Times New Roman" w:eastAsia="Times New Roman" w:hAnsi="Times New Roman" w:cs="Times New Roman"/>
          <w:color w:val="000000"/>
          <w:sz w:val="28"/>
          <w:szCs w:val="28"/>
        </w:rPr>
        <w:t>15-20</w:t>
      </w:r>
      <w:r w:rsidRPr="00FE22B4">
        <w:rPr>
          <w:rFonts w:ascii="Times New Roman" w:eastAsia="Times New Roman" w:hAnsi="Times New Roman" w:cs="Times New Roman"/>
          <w:color w:val="000000"/>
          <w:spacing w:val="52"/>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ервонач</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ль</w:t>
      </w:r>
      <w:r w:rsidRPr="00FE22B4">
        <w:rPr>
          <w:rFonts w:ascii="Times New Roman" w:eastAsia="Times New Roman" w:hAnsi="Times New Roman" w:cs="Times New Roman"/>
          <w:color w:val="000000"/>
          <w:spacing w:val="2"/>
          <w:sz w:val="28"/>
          <w:szCs w:val="28"/>
        </w:rPr>
        <w:t>н</w:t>
      </w:r>
      <w:r w:rsidRPr="00FE22B4">
        <w:rPr>
          <w:rFonts w:ascii="Times New Roman" w:eastAsia="Times New Roman" w:hAnsi="Times New Roman" w:cs="Times New Roman"/>
          <w:color w:val="000000"/>
          <w:sz w:val="28"/>
          <w:szCs w:val="28"/>
        </w:rPr>
        <w:t>ых</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pacing w:val="1"/>
          <w:sz w:val="28"/>
          <w:szCs w:val="28"/>
        </w:rPr>
        <w:t>пь</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с</w:t>
      </w:r>
      <w:r w:rsidRPr="00FE22B4">
        <w:rPr>
          <w:rFonts w:ascii="Times New Roman" w:eastAsia="Times New Roman" w:hAnsi="Times New Roman" w:cs="Times New Roman"/>
          <w:color w:val="000000"/>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се</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к</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26"/>
          <w:sz w:val="28"/>
          <w:szCs w:val="28"/>
        </w:rPr>
        <w:t xml:space="preserve"> </w:t>
      </w:r>
      <w:r w:rsidRPr="00FE22B4">
        <w:rPr>
          <w:rFonts w:ascii="Times New Roman" w:eastAsia="Times New Roman" w:hAnsi="Times New Roman" w:cs="Times New Roman"/>
          <w:color w:val="000000"/>
          <w:spacing w:val="2"/>
          <w:sz w:val="28"/>
          <w:szCs w:val="28"/>
        </w:rPr>
        <w:t>п</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евок,</w:t>
      </w:r>
      <w:r w:rsidRPr="00FE22B4">
        <w:rPr>
          <w:rFonts w:ascii="Times New Roman" w:eastAsia="Times New Roman" w:hAnsi="Times New Roman" w:cs="Times New Roman"/>
          <w:color w:val="000000"/>
          <w:spacing w:val="26"/>
          <w:sz w:val="28"/>
          <w:szCs w:val="28"/>
        </w:rPr>
        <w:t xml:space="preserve"> </w:t>
      </w:r>
      <w:r w:rsidRPr="00FE22B4">
        <w:rPr>
          <w:rFonts w:ascii="Times New Roman" w:eastAsia="Times New Roman" w:hAnsi="Times New Roman" w:cs="Times New Roman"/>
          <w:color w:val="000000"/>
          <w:sz w:val="28"/>
          <w:szCs w:val="28"/>
        </w:rPr>
        <w:t>э</w:t>
      </w:r>
      <w:r w:rsidRPr="00FE22B4">
        <w:rPr>
          <w:rFonts w:ascii="Times New Roman" w:eastAsia="Times New Roman" w:hAnsi="Times New Roman" w:cs="Times New Roman"/>
          <w:color w:val="000000"/>
          <w:spacing w:val="1"/>
          <w:sz w:val="28"/>
          <w:szCs w:val="28"/>
        </w:rPr>
        <w:t>тю</w:t>
      </w:r>
      <w:r w:rsidRPr="00FE22B4">
        <w:rPr>
          <w:rFonts w:ascii="Times New Roman" w:eastAsia="Times New Roman" w:hAnsi="Times New Roman" w:cs="Times New Roman"/>
          <w:color w:val="000000"/>
          <w:spacing w:val="-1"/>
          <w:sz w:val="28"/>
          <w:szCs w:val="28"/>
        </w:rPr>
        <w:t>д</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в</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26"/>
          <w:sz w:val="28"/>
          <w:szCs w:val="28"/>
        </w:rPr>
        <w:t xml:space="preserve"> </w:t>
      </w:r>
      <w:r w:rsidRPr="00FE22B4">
        <w:rPr>
          <w:rFonts w:ascii="Times New Roman" w:eastAsia="Times New Roman" w:hAnsi="Times New Roman" w:cs="Times New Roman"/>
          <w:color w:val="000000"/>
          <w:sz w:val="28"/>
          <w:szCs w:val="28"/>
        </w:rPr>
        <w:t>анс</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мбль</w:t>
      </w:r>
      <w:r w:rsidRPr="00FE22B4">
        <w:rPr>
          <w:rFonts w:ascii="Times New Roman" w:eastAsia="Times New Roman" w:hAnsi="Times New Roman" w:cs="Times New Roman"/>
          <w:color w:val="000000"/>
          <w:spacing w:val="28"/>
          <w:sz w:val="28"/>
          <w:szCs w:val="28"/>
        </w:rPr>
        <w:t xml:space="preserve"> </w:t>
      </w:r>
      <w:r w:rsidRPr="00FE22B4">
        <w:rPr>
          <w:rFonts w:ascii="Times New Roman" w:eastAsia="Times New Roman" w:hAnsi="Times New Roman" w:cs="Times New Roman"/>
          <w:color w:val="000000"/>
          <w:sz w:val="28"/>
          <w:szCs w:val="28"/>
        </w:rPr>
        <w:t>(с</w:t>
      </w:r>
      <w:r w:rsidRPr="00FE22B4">
        <w:rPr>
          <w:rFonts w:ascii="Times New Roman" w:eastAsia="Times New Roman" w:hAnsi="Times New Roman" w:cs="Times New Roman"/>
          <w:color w:val="000000"/>
          <w:spacing w:val="27"/>
          <w:sz w:val="28"/>
          <w:szCs w:val="28"/>
        </w:rPr>
        <w:t xml:space="preserve"> </w:t>
      </w:r>
      <w:r w:rsidRPr="00FE22B4">
        <w:rPr>
          <w:rFonts w:ascii="Times New Roman" w:eastAsia="Times New Roman" w:hAnsi="Times New Roman" w:cs="Times New Roman"/>
          <w:color w:val="000000"/>
          <w:sz w:val="28"/>
          <w:szCs w:val="28"/>
        </w:rPr>
        <w:t>д</w:t>
      </w:r>
      <w:r w:rsidRPr="00FE22B4">
        <w:rPr>
          <w:rFonts w:ascii="Times New Roman" w:eastAsia="Times New Roman" w:hAnsi="Times New Roman" w:cs="Times New Roman"/>
          <w:color w:val="000000"/>
          <w:spacing w:val="4"/>
          <w:sz w:val="28"/>
          <w:szCs w:val="28"/>
        </w:rPr>
        <w:t>р</w:t>
      </w:r>
      <w:r w:rsidRPr="00FE22B4">
        <w:rPr>
          <w:rFonts w:ascii="Times New Roman" w:eastAsia="Times New Roman" w:hAnsi="Times New Roman" w:cs="Times New Roman"/>
          <w:color w:val="000000"/>
          <w:spacing w:val="-2"/>
          <w:sz w:val="28"/>
          <w:szCs w:val="28"/>
        </w:rPr>
        <w:t>у</w:t>
      </w:r>
      <w:r w:rsidRPr="00FE22B4">
        <w:rPr>
          <w:rFonts w:ascii="Times New Roman" w:eastAsia="Times New Roman" w:hAnsi="Times New Roman" w:cs="Times New Roman"/>
          <w:color w:val="000000"/>
          <w:sz w:val="28"/>
          <w:szCs w:val="28"/>
        </w:rPr>
        <w:t>гим</w:t>
      </w:r>
      <w:r w:rsidRPr="00FE22B4">
        <w:rPr>
          <w:rFonts w:ascii="Times New Roman" w:eastAsia="Times New Roman" w:hAnsi="Times New Roman" w:cs="Times New Roman"/>
          <w:color w:val="000000"/>
          <w:spacing w:val="28"/>
          <w:sz w:val="28"/>
          <w:szCs w:val="28"/>
        </w:rPr>
        <w:t xml:space="preserve"> </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pacing w:val="1"/>
          <w:sz w:val="28"/>
          <w:szCs w:val="28"/>
        </w:rPr>
        <w:t>ч</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1"/>
          <w:sz w:val="28"/>
          <w:szCs w:val="28"/>
        </w:rPr>
        <w:t>ник</w:t>
      </w:r>
      <w:r w:rsidRPr="00FE22B4">
        <w:rPr>
          <w:rFonts w:ascii="Times New Roman" w:eastAsia="Times New Roman" w:hAnsi="Times New Roman" w:cs="Times New Roman"/>
          <w:color w:val="000000"/>
          <w:sz w:val="28"/>
          <w:szCs w:val="28"/>
        </w:rPr>
        <w:t>ом</w:t>
      </w:r>
      <w:r w:rsidRPr="00FE22B4">
        <w:rPr>
          <w:rFonts w:ascii="Times New Roman" w:eastAsia="Times New Roman" w:hAnsi="Times New Roman" w:cs="Times New Roman"/>
          <w:color w:val="000000"/>
          <w:spacing w:val="26"/>
          <w:sz w:val="28"/>
          <w:szCs w:val="28"/>
        </w:rPr>
        <w:t xml:space="preserve"> </w:t>
      </w:r>
      <w:r w:rsidRPr="00FE22B4">
        <w:rPr>
          <w:rFonts w:ascii="Times New Roman" w:eastAsia="Times New Roman" w:hAnsi="Times New Roman" w:cs="Times New Roman"/>
          <w:color w:val="000000"/>
          <w:spacing w:val="1"/>
          <w:sz w:val="28"/>
          <w:szCs w:val="28"/>
        </w:rPr>
        <w:t>ил</w:t>
      </w:r>
      <w:r w:rsidRPr="00FE22B4">
        <w:rPr>
          <w:rFonts w:ascii="Times New Roman" w:eastAsia="Times New Roman" w:hAnsi="Times New Roman" w:cs="Times New Roman"/>
          <w:color w:val="000000"/>
          <w:sz w:val="28"/>
          <w:szCs w:val="28"/>
        </w:rPr>
        <w:t>и</w:t>
      </w:r>
      <w:r w:rsidRPr="00FE22B4">
        <w:rPr>
          <w:rFonts w:ascii="Times New Roman" w:eastAsia="Times New Roman" w:hAnsi="Times New Roman" w:cs="Times New Roman"/>
          <w:color w:val="000000"/>
          <w:spacing w:val="27"/>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ре</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да</w:t>
      </w: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тел</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z w:val="28"/>
          <w:szCs w:val="28"/>
        </w:rPr>
        <w:t>м)</w:t>
      </w:r>
      <w:r w:rsidRPr="00FE22B4">
        <w:rPr>
          <w:rFonts w:ascii="Times New Roman" w:eastAsia="Times New Roman" w:hAnsi="Times New Roman" w:cs="Times New Roman"/>
          <w:color w:val="000000"/>
          <w:spacing w:val="25"/>
          <w:sz w:val="28"/>
          <w:szCs w:val="28"/>
        </w:rPr>
        <w:t xml:space="preserve"> </w:t>
      </w:r>
      <w:r w:rsidRPr="00FE22B4">
        <w:rPr>
          <w:rFonts w:ascii="Times New Roman" w:eastAsia="Times New Roman" w:hAnsi="Times New Roman" w:cs="Times New Roman"/>
          <w:color w:val="000000"/>
          <w:spacing w:val="2"/>
          <w:sz w:val="28"/>
          <w:szCs w:val="28"/>
        </w:rPr>
        <w:t>р</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1"/>
          <w:sz w:val="28"/>
          <w:szCs w:val="28"/>
        </w:rPr>
        <w:t>зн</w:t>
      </w:r>
      <w:r w:rsidRPr="00FE22B4">
        <w:rPr>
          <w:rFonts w:ascii="Times New Roman" w:eastAsia="Times New Roman" w:hAnsi="Times New Roman" w:cs="Times New Roman"/>
          <w:color w:val="000000"/>
          <w:sz w:val="28"/>
          <w:szCs w:val="28"/>
        </w:rPr>
        <w:t>ой</w:t>
      </w:r>
      <w:r w:rsidRPr="00FE22B4">
        <w:rPr>
          <w:rFonts w:ascii="Times New Roman" w:eastAsia="Times New Roman" w:hAnsi="Times New Roman" w:cs="Times New Roman"/>
          <w:color w:val="000000"/>
          <w:spacing w:val="28"/>
          <w:sz w:val="28"/>
          <w:szCs w:val="28"/>
        </w:rPr>
        <w:t xml:space="preserve"> </w:t>
      </w:r>
      <w:r w:rsidRPr="00FE22B4">
        <w:rPr>
          <w:rFonts w:ascii="Times New Roman" w:eastAsia="Times New Roman" w:hAnsi="Times New Roman" w:cs="Times New Roman"/>
          <w:color w:val="000000"/>
          <w:sz w:val="28"/>
          <w:szCs w:val="28"/>
        </w:rPr>
        <w:t>степе</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 xml:space="preserve">и </w:t>
      </w:r>
      <w:r w:rsidRPr="00FE22B4">
        <w:rPr>
          <w:rFonts w:ascii="Times New Roman" w:eastAsia="Times New Roman" w:hAnsi="Times New Roman" w:cs="Times New Roman"/>
          <w:color w:val="000000"/>
          <w:spacing w:val="1"/>
          <w:sz w:val="28"/>
          <w:szCs w:val="28"/>
        </w:rPr>
        <w:t>з</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1"/>
          <w:sz w:val="28"/>
          <w:szCs w:val="28"/>
        </w:rPr>
        <w:t>в</w:t>
      </w:r>
      <w:r w:rsidRPr="00FE22B4">
        <w:rPr>
          <w:rFonts w:ascii="Times New Roman" w:eastAsia="Times New Roman" w:hAnsi="Times New Roman" w:cs="Times New Roman"/>
          <w:color w:val="000000"/>
          <w:sz w:val="28"/>
          <w:szCs w:val="28"/>
        </w:rPr>
        <w:t>ерш</w:t>
      </w:r>
      <w:r w:rsidRPr="00FE22B4">
        <w:rPr>
          <w:rFonts w:ascii="Times New Roman" w:eastAsia="Times New Roman" w:hAnsi="Times New Roman" w:cs="Times New Roman"/>
          <w:color w:val="000000"/>
          <w:spacing w:val="-1"/>
          <w:sz w:val="28"/>
          <w:szCs w:val="28"/>
        </w:rPr>
        <w:t>ё</w:t>
      </w:r>
      <w:r w:rsidRPr="00FE22B4">
        <w:rPr>
          <w:rFonts w:ascii="Times New Roman" w:eastAsia="Times New Roman" w:hAnsi="Times New Roman" w:cs="Times New Roman"/>
          <w:color w:val="000000"/>
          <w:sz w:val="28"/>
          <w:szCs w:val="28"/>
        </w:rPr>
        <w:t>н</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ости</w:t>
      </w:r>
      <w:r w:rsidRPr="00FE22B4">
        <w:rPr>
          <w:rFonts w:ascii="Times New Roman" w:eastAsia="Times New Roman" w:hAnsi="Times New Roman" w:cs="Times New Roman"/>
          <w:color w:val="000000"/>
          <w:spacing w:val="57"/>
          <w:sz w:val="28"/>
          <w:szCs w:val="28"/>
        </w:rPr>
        <w:t xml:space="preserve"> </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z w:val="28"/>
          <w:szCs w:val="28"/>
        </w:rPr>
        <w:t>от</w:t>
      </w:r>
      <w:r w:rsidRPr="00FE22B4">
        <w:rPr>
          <w:rFonts w:ascii="Times New Roman" w:eastAsia="Times New Roman" w:hAnsi="Times New Roman" w:cs="Times New Roman"/>
          <w:color w:val="000000"/>
          <w:spacing w:val="56"/>
          <w:sz w:val="28"/>
          <w:szCs w:val="28"/>
        </w:rPr>
        <w:t xml:space="preserve"> </w:t>
      </w:r>
      <w:r w:rsidRPr="00FE22B4">
        <w:rPr>
          <w:rFonts w:ascii="Times New Roman" w:eastAsia="Times New Roman" w:hAnsi="Times New Roman" w:cs="Times New Roman"/>
          <w:color w:val="000000"/>
          <w:sz w:val="28"/>
          <w:szCs w:val="28"/>
        </w:rPr>
        <w:t>разбора</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pacing w:val="1"/>
          <w:sz w:val="28"/>
          <w:szCs w:val="28"/>
        </w:rPr>
        <w:t>з</w:t>
      </w:r>
      <w:r w:rsidRPr="00FE22B4">
        <w:rPr>
          <w:rFonts w:ascii="Times New Roman" w:eastAsia="Times New Roman" w:hAnsi="Times New Roman" w:cs="Times New Roman"/>
          <w:color w:val="000000"/>
          <w:spacing w:val="2"/>
          <w:sz w:val="28"/>
          <w:szCs w:val="28"/>
        </w:rPr>
        <w:t>н</w:t>
      </w:r>
      <w:r w:rsidRPr="00FE22B4">
        <w:rPr>
          <w:rFonts w:ascii="Times New Roman" w:eastAsia="Times New Roman" w:hAnsi="Times New Roman" w:cs="Times New Roman"/>
          <w:color w:val="000000"/>
          <w:sz w:val="28"/>
          <w:szCs w:val="28"/>
        </w:rPr>
        <w:t>акомства</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z w:val="28"/>
          <w:szCs w:val="28"/>
        </w:rPr>
        <w:t>до</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pacing w:val="1"/>
          <w:sz w:val="28"/>
          <w:szCs w:val="28"/>
        </w:rPr>
        <w:t>к</w:t>
      </w:r>
      <w:r w:rsidRPr="00FE22B4">
        <w:rPr>
          <w:rFonts w:ascii="Times New Roman" w:eastAsia="Times New Roman" w:hAnsi="Times New Roman" w:cs="Times New Roman"/>
          <w:color w:val="000000"/>
          <w:sz w:val="28"/>
          <w:szCs w:val="28"/>
        </w:rPr>
        <w:t>он</w:t>
      </w:r>
      <w:r w:rsidRPr="00FE22B4">
        <w:rPr>
          <w:rFonts w:ascii="Times New Roman" w:eastAsia="Times New Roman" w:hAnsi="Times New Roman" w:cs="Times New Roman"/>
          <w:color w:val="000000"/>
          <w:spacing w:val="1"/>
          <w:sz w:val="28"/>
          <w:szCs w:val="28"/>
        </w:rPr>
        <w:t>ц</w:t>
      </w:r>
      <w:r w:rsidRPr="00FE22B4">
        <w:rPr>
          <w:rFonts w:ascii="Times New Roman" w:eastAsia="Times New Roman" w:hAnsi="Times New Roman" w:cs="Times New Roman"/>
          <w:color w:val="000000"/>
          <w:sz w:val="28"/>
          <w:szCs w:val="28"/>
        </w:rPr>
        <w:t>ерт</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ого</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pacing w:val="-2"/>
          <w:sz w:val="28"/>
          <w:szCs w:val="28"/>
        </w:rPr>
        <w:t>с</w:t>
      </w:r>
      <w:r w:rsidRPr="00FE22B4">
        <w:rPr>
          <w:rFonts w:ascii="Times New Roman" w:eastAsia="Times New Roman" w:hAnsi="Times New Roman" w:cs="Times New Roman"/>
          <w:color w:val="000000"/>
          <w:sz w:val="28"/>
          <w:szCs w:val="28"/>
        </w:rPr>
        <w:t>полн</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pacing w:val="1"/>
          <w:sz w:val="28"/>
          <w:szCs w:val="28"/>
        </w:rPr>
        <w:t>ни</w:t>
      </w:r>
      <w:r w:rsidRPr="00FE22B4">
        <w:rPr>
          <w:rFonts w:ascii="Times New Roman" w:eastAsia="Times New Roman" w:hAnsi="Times New Roman" w:cs="Times New Roman"/>
          <w:color w:val="000000"/>
          <w:sz w:val="28"/>
          <w:szCs w:val="28"/>
        </w:rPr>
        <w:t>я.</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pacing w:val="1"/>
          <w:sz w:val="28"/>
          <w:szCs w:val="28"/>
        </w:rPr>
        <w:t>Г</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1"/>
          <w:sz w:val="28"/>
          <w:szCs w:val="28"/>
        </w:rPr>
        <w:t>м</w:t>
      </w:r>
      <w:r w:rsidRPr="00FE22B4">
        <w:rPr>
          <w:rFonts w:ascii="Times New Roman" w:eastAsia="Times New Roman" w:hAnsi="Times New Roman" w:cs="Times New Roman"/>
          <w:color w:val="000000"/>
          <w:sz w:val="28"/>
          <w:szCs w:val="28"/>
        </w:rPr>
        <w:t>мы</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z w:val="28"/>
          <w:szCs w:val="28"/>
        </w:rPr>
        <w:t>до,</w:t>
      </w:r>
      <w:r w:rsidRPr="00FE22B4">
        <w:rPr>
          <w:rFonts w:ascii="Times New Roman" w:eastAsia="Times New Roman" w:hAnsi="Times New Roman" w:cs="Times New Roman"/>
          <w:color w:val="000000"/>
          <w:spacing w:val="55"/>
          <w:sz w:val="28"/>
          <w:szCs w:val="28"/>
        </w:rPr>
        <w:t xml:space="preserve"> </w:t>
      </w:r>
      <w:r w:rsidRPr="00FE22B4">
        <w:rPr>
          <w:rFonts w:ascii="Times New Roman" w:eastAsia="Times New Roman" w:hAnsi="Times New Roman" w:cs="Times New Roman"/>
          <w:color w:val="000000"/>
          <w:sz w:val="28"/>
          <w:szCs w:val="28"/>
        </w:rPr>
        <w:t>фа,</w:t>
      </w:r>
      <w:r w:rsidRPr="00FE22B4">
        <w:rPr>
          <w:rFonts w:ascii="Times New Roman" w:eastAsia="Times New Roman" w:hAnsi="Times New Roman" w:cs="Times New Roman"/>
          <w:color w:val="000000"/>
          <w:spacing w:val="54"/>
          <w:sz w:val="28"/>
          <w:szCs w:val="28"/>
        </w:rPr>
        <w:t xml:space="preserve"> </w:t>
      </w:r>
      <w:r w:rsidRPr="00FE22B4">
        <w:rPr>
          <w:rFonts w:ascii="Times New Roman" w:eastAsia="Times New Roman" w:hAnsi="Times New Roman" w:cs="Times New Roman"/>
          <w:color w:val="000000"/>
          <w:sz w:val="28"/>
          <w:szCs w:val="28"/>
        </w:rPr>
        <w:t>соль м</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жор</w:t>
      </w:r>
      <w:r w:rsidRPr="00FE22B4">
        <w:rPr>
          <w:rFonts w:ascii="Times New Roman" w:eastAsia="Times New Roman" w:hAnsi="Times New Roman" w:cs="Times New Roman"/>
          <w:color w:val="000000"/>
          <w:spacing w:val="86"/>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равой</w:t>
      </w:r>
      <w:r w:rsidRPr="00FE22B4">
        <w:rPr>
          <w:rFonts w:ascii="Times New Roman" w:eastAsia="Times New Roman" w:hAnsi="Times New Roman" w:cs="Times New Roman"/>
          <w:color w:val="000000"/>
          <w:spacing w:val="86"/>
          <w:sz w:val="28"/>
          <w:szCs w:val="28"/>
        </w:rPr>
        <w:t xml:space="preserve"> </w:t>
      </w:r>
      <w:r w:rsidRPr="00FE22B4">
        <w:rPr>
          <w:rFonts w:ascii="Times New Roman" w:eastAsia="Times New Roman" w:hAnsi="Times New Roman" w:cs="Times New Roman"/>
          <w:color w:val="000000"/>
          <w:spacing w:val="3"/>
          <w:sz w:val="28"/>
          <w:szCs w:val="28"/>
        </w:rPr>
        <w:t>р</w:t>
      </w:r>
      <w:r w:rsidRPr="00FE22B4">
        <w:rPr>
          <w:rFonts w:ascii="Times New Roman" w:eastAsia="Times New Roman" w:hAnsi="Times New Roman" w:cs="Times New Roman"/>
          <w:color w:val="000000"/>
          <w:spacing w:val="-6"/>
          <w:sz w:val="28"/>
          <w:szCs w:val="28"/>
        </w:rPr>
        <w:t>у</w:t>
      </w:r>
      <w:r w:rsidRPr="00FE22B4">
        <w:rPr>
          <w:rFonts w:ascii="Times New Roman" w:eastAsia="Times New Roman" w:hAnsi="Times New Roman" w:cs="Times New Roman"/>
          <w:color w:val="000000"/>
          <w:sz w:val="28"/>
          <w:szCs w:val="28"/>
        </w:rPr>
        <w:t>кой</w:t>
      </w:r>
      <w:r w:rsidRPr="00FE22B4">
        <w:rPr>
          <w:rFonts w:ascii="Times New Roman" w:eastAsia="Times New Roman" w:hAnsi="Times New Roman" w:cs="Times New Roman"/>
          <w:color w:val="000000"/>
          <w:spacing w:val="87"/>
          <w:sz w:val="28"/>
          <w:szCs w:val="28"/>
        </w:rPr>
        <w:t xml:space="preserve"> </w:t>
      </w: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86"/>
          <w:sz w:val="28"/>
          <w:szCs w:val="28"/>
        </w:rPr>
        <w:t xml:space="preserve"> </w:t>
      </w:r>
      <w:r w:rsidRPr="00FE22B4">
        <w:rPr>
          <w:rFonts w:ascii="Times New Roman" w:eastAsia="Times New Roman" w:hAnsi="Times New Roman" w:cs="Times New Roman"/>
          <w:color w:val="000000"/>
          <w:sz w:val="28"/>
          <w:szCs w:val="28"/>
        </w:rPr>
        <w:t>од</w:t>
      </w:r>
      <w:r w:rsidRPr="00FE22B4">
        <w:rPr>
          <w:rFonts w:ascii="Times New Roman" w:eastAsia="Times New Roman" w:hAnsi="Times New Roman" w:cs="Times New Roman"/>
          <w:color w:val="000000"/>
          <w:spacing w:val="3"/>
          <w:sz w:val="28"/>
          <w:szCs w:val="28"/>
        </w:rPr>
        <w:t>н</w:t>
      </w:r>
      <w:r w:rsidRPr="00FE22B4">
        <w:rPr>
          <w:rFonts w:ascii="Times New Roman" w:eastAsia="Times New Roman" w:hAnsi="Times New Roman" w:cs="Times New Roman"/>
          <w:color w:val="000000"/>
          <w:sz w:val="28"/>
          <w:szCs w:val="28"/>
        </w:rPr>
        <w:t>у</w:t>
      </w:r>
      <w:r w:rsidRPr="00FE22B4">
        <w:rPr>
          <w:rFonts w:ascii="Times New Roman" w:eastAsia="Times New Roman" w:hAnsi="Times New Roman" w:cs="Times New Roman"/>
          <w:color w:val="000000"/>
          <w:spacing w:val="80"/>
          <w:sz w:val="28"/>
          <w:szCs w:val="28"/>
        </w:rPr>
        <w:t xml:space="preserve"> </w:t>
      </w:r>
      <w:r w:rsidRPr="00FE22B4">
        <w:rPr>
          <w:rFonts w:ascii="Times New Roman" w:eastAsia="Times New Roman" w:hAnsi="Times New Roman" w:cs="Times New Roman"/>
          <w:color w:val="000000"/>
          <w:sz w:val="28"/>
          <w:szCs w:val="28"/>
        </w:rPr>
        <w:t>окта</w:t>
      </w:r>
      <w:r w:rsidRPr="00FE22B4">
        <w:rPr>
          <w:rFonts w:ascii="Times New Roman" w:eastAsia="Times New Roman" w:hAnsi="Times New Roman" w:cs="Times New Roman"/>
          <w:color w:val="000000"/>
          <w:spacing w:val="4"/>
          <w:sz w:val="28"/>
          <w:szCs w:val="28"/>
        </w:rPr>
        <w:t>в</w:t>
      </w:r>
      <w:r w:rsidRPr="00FE22B4">
        <w:rPr>
          <w:rFonts w:ascii="Times New Roman" w:eastAsia="Times New Roman" w:hAnsi="Times New Roman" w:cs="Times New Roman"/>
          <w:color w:val="000000"/>
          <w:spacing w:val="-3"/>
          <w:sz w:val="28"/>
          <w:szCs w:val="28"/>
        </w:rPr>
        <w:t>у</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86"/>
          <w:sz w:val="28"/>
          <w:szCs w:val="28"/>
        </w:rPr>
        <w:t xml:space="preserve"> </w:t>
      </w:r>
      <w:r w:rsidRPr="00FE22B4">
        <w:rPr>
          <w:rFonts w:ascii="Times New Roman" w:eastAsia="Times New Roman" w:hAnsi="Times New Roman" w:cs="Times New Roman"/>
          <w:color w:val="000000"/>
          <w:sz w:val="28"/>
          <w:szCs w:val="28"/>
        </w:rPr>
        <w:t>Корот</w:t>
      </w:r>
      <w:r w:rsidRPr="00FE22B4">
        <w:rPr>
          <w:rFonts w:ascii="Times New Roman" w:eastAsia="Times New Roman" w:hAnsi="Times New Roman" w:cs="Times New Roman"/>
          <w:color w:val="000000"/>
          <w:spacing w:val="1"/>
          <w:sz w:val="28"/>
          <w:szCs w:val="28"/>
        </w:rPr>
        <w:t>ки</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85"/>
          <w:sz w:val="28"/>
          <w:szCs w:val="28"/>
        </w:rPr>
        <w:t xml:space="preserve"> </w:t>
      </w:r>
      <w:r w:rsidRPr="00FE22B4">
        <w:rPr>
          <w:rFonts w:ascii="Times New Roman" w:eastAsia="Times New Roman" w:hAnsi="Times New Roman" w:cs="Times New Roman"/>
          <w:color w:val="000000"/>
          <w:sz w:val="28"/>
          <w:szCs w:val="28"/>
        </w:rPr>
        <w:t>ар</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едж</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84"/>
          <w:sz w:val="28"/>
          <w:szCs w:val="28"/>
        </w:rPr>
        <w:t xml:space="preserve"> </w:t>
      </w:r>
      <w:r w:rsidRPr="00FE22B4">
        <w:rPr>
          <w:rFonts w:ascii="Times New Roman" w:eastAsia="Times New Roman" w:hAnsi="Times New Roman" w:cs="Times New Roman"/>
          <w:color w:val="000000"/>
          <w:sz w:val="28"/>
          <w:szCs w:val="28"/>
        </w:rPr>
        <w:t>и</w:t>
      </w:r>
      <w:r w:rsidRPr="00FE22B4">
        <w:rPr>
          <w:rFonts w:ascii="Times New Roman" w:eastAsia="Times New Roman" w:hAnsi="Times New Roman" w:cs="Times New Roman"/>
          <w:color w:val="000000"/>
          <w:spacing w:val="85"/>
          <w:sz w:val="28"/>
          <w:szCs w:val="28"/>
        </w:rPr>
        <w:t xml:space="preserve"> </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он</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ч</w:t>
      </w:r>
      <w:r w:rsidRPr="00FE22B4">
        <w:rPr>
          <w:rFonts w:ascii="Times New Roman" w:eastAsia="Times New Roman" w:hAnsi="Times New Roman" w:cs="Times New Roman"/>
          <w:color w:val="000000"/>
          <w:spacing w:val="-1"/>
          <w:sz w:val="28"/>
          <w:szCs w:val="28"/>
        </w:rPr>
        <w:t>ес</w:t>
      </w:r>
      <w:r w:rsidRPr="00FE22B4">
        <w:rPr>
          <w:rFonts w:ascii="Times New Roman" w:eastAsia="Times New Roman" w:hAnsi="Times New Roman" w:cs="Times New Roman"/>
          <w:color w:val="000000"/>
          <w:sz w:val="28"/>
          <w:szCs w:val="28"/>
        </w:rPr>
        <w:t>кое</w:t>
      </w:r>
      <w:r w:rsidRPr="00FE22B4">
        <w:rPr>
          <w:rFonts w:ascii="Times New Roman" w:eastAsia="Times New Roman" w:hAnsi="Times New Roman" w:cs="Times New Roman"/>
          <w:color w:val="000000"/>
          <w:spacing w:val="85"/>
          <w:sz w:val="28"/>
          <w:szCs w:val="28"/>
        </w:rPr>
        <w:t xml:space="preserve"> </w:t>
      </w:r>
      <w:r w:rsidRPr="00FE22B4">
        <w:rPr>
          <w:rFonts w:ascii="Times New Roman" w:eastAsia="Times New Roman" w:hAnsi="Times New Roman" w:cs="Times New Roman"/>
          <w:color w:val="000000"/>
          <w:spacing w:val="1"/>
          <w:sz w:val="28"/>
          <w:szCs w:val="28"/>
        </w:rPr>
        <w:t>т</w:t>
      </w:r>
      <w:r w:rsidRPr="00FE22B4">
        <w:rPr>
          <w:rFonts w:ascii="Times New Roman" w:eastAsia="Times New Roman" w:hAnsi="Times New Roman" w:cs="Times New Roman"/>
          <w:color w:val="000000"/>
          <w:sz w:val="28"/>
          <w:szCs w:val="28"/>
        </w:rPr>
        <w:t>ре</w:t>
      </w:r>
      <w:r w:rsidRPr="00FE22B4">
        <w:rPr>
          <w:rFonts w:ascii="Times New Roman" w:eastAsia="Times New Roman" w:hAnsi="Times New Roman" w:cs="Times New Roman"/>
          <w:color w:val="000000"/>
          <w:spacing w:val="1"/>
          <w:sz w:val="28"/>
          <w:szCs w:val="28"/>
        </w:rPr>
        <w:t>зв</w:t>
      </w:r>
      <w:r w:rsidRPr="00FE22B4">
        <w:rPr>
          <w:rFonts w:ascii="Times New Roman" w:eastAsia="Times New Roman" w:hAnsi="Times New Roman" w:cs="Times New Roman"/>
          <w:color w:val="000000"/>
          <w:spacing w:val="-3"/>
          <w:sz w:val="28"/>
          <w:szCs w:val="28"/>
        </w:rPr>
        <w:t>у</w:t>
      </w:r>
      <w:r w:rsidRPr="00FE22B4">
        <w:rPr>
          <w:rFonts w:ascii="Times New Roman" w:eastAsia="Times New Roman" w:hAnsi="Times New Roman" w:cs="Times New Roman"/>
          <w:color w:val="000000"/>
          <w:spacing w:val="-1"/>
          <w:sz w:val="28"/>
          <w:szCs w:val="28"/>
        </w:rPr>
        <w:t>ч</w:t>
      </w:r>
      <w:r w:rsidRPr="00FE22B4">
        <w:rPr>
          <w:rFonts w:ascii="Times New Roman" w:eastAsia="Times New Roman" w:hAnsi="Times New Roman" w:cs="Times New Roman"/>
          <w:color w:val="000000"/>
          <w:spacing w:val="3"/>
          <w:sz w:val="28"/>
          <w:szCs w:val="28"/>
        </w:rPr>
        <w:t>и</w:t>
      </w:r>
      <w:r w:rsidRPr="00FE22B4">
        <w:rPr>
          <w:rFonts w:ascii="Times New Roman" w:eastAsia="Times New Roman" w:hAnsi="Times New Roman" w:cs="Times New Roman"/>
          <w:color w:val="000000"/>
          <w:sz w:val="28"/>
          <w:szCs w:val="28"/>
        </w:rPr>
        <w:t>е</w:t>
      </w:r>
      <w:r w:rsidRPr="00FE22B4">
        <w:rPr>
          <w:rFonts w:ascii="Times New Roman" w:eastAsia="Times New Roman" w:hAnsi="Times New Roman" w:cs="Times New Roman"/>
          <w:color w:val="000000"/>
          <w:spacing w:val="85"/>
          <w:sz w:val="28"/>
          <w:szCs w:val="28"/>
        </w:rPr>
        <w:t xml:space="preserve"> </w:t>
      </w: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86"/>
          <w:sz w:val="28"/>
          <w:szCs w:val="28"/>
        </w:rPr>
        <w:t xml:space="preserve"> </w:t>
      </w:r>
      <w:r w:rsidRPr="00FE22B4">
        <w:rPr>
          <w:rFonts w:ascii="Times New Roman" w:eastAsia="Times New Roman" w:hAnsi="Times New Roman" w:cs="Times New Roman"/>
          <w:color w:val="000000"/>
          <w:spacing w:val="1"/>
          <w:sz w:val="28"/>
          <w:szCs w:val="28"/>
        </w:rPr>
        <w:t>э</w:t>
      </w:r>
      <w:r w:rsidRPr="00FE22B4">
        <w:rPr>
          <w:rFonts w:ascii="Times New Roman" w:eastAsia="Times New Roman" w:hAnsi="Times New Roman" w:cs="Times New Roman"/>
          <w:color w:val="000000"/>
          <w:sz w:val="28"/>
          <w:szCs w:val="28"/>
        </w:rPr>
        <w:t>тих то</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ал</w:t>
      </w:r>
      <w:r w:rsidRPr="00FE22B4">
        <w:rPr>
          <w:rFonts w:ascii="Times New Roman" w:eastAsia="Times New Roman" w:hAnsi="Times New Roman" w:cs="Times New Roman"/>
          <w:color w:val="000000"/>
          <w:spacing w:val="1"/>
          <w:sz w:val="28"/>
          <w:szCs w:val="28"/>
        </w:rPr>
        <w:t>ьн</w:t>
      </w:r>
      <w:r w:rsidRPr="00FE22B4">
        <w:rPr>
          <w:rFonts w:ascii="Times New Roman" w:eastAsia="Times New Roman" w:hAnsi="Times New Roman" w:cs="Times New Roman"/>
          <w:color w:val="000000"/>
          <w:sz w:val="28"/>
          <w:szCs w:val="28"/>
        </w:rPr>
        <w:t>ост</w:t>
      </w:r>
      <w:r w:rsidRPr="00FE22B4">
        <w:rPr>
          <w:rFonts w:ascii="Times New Roman" w:eastAsia="Times New Roman" w:hAnsi="Times New Roman" w:cs="Times New Roman"/>
          <w:color w:val="000000"/>
          <w:spacing w:val="-1"/>
          <w:sz w:val="28"/>
          <w:szCs w:val="28"/>
        </w:rPr>
        <w:t>я</w:t>
      </w:r>
      <w:r w:rsidRPr="00FE22B4">
        <w:rPr>
          <w:rFonts w:ascii="Times New Roman" w:eastAsia="Times New Roman" w:hAnsi="Times New Roman" w:cs="Times New Roman"/>
          <w:color w:val="000000"/>
          <w:sz w:val="28"/>
          <w:szCs w:val="28"/>
        </w:rPr>
        <w:t>х</w:t>
      </w:r>
      <w:r w:rsidRPr="00FE22B4">
        <w:rPr>
          <w:rFonts w:ascii="Times New Roman" w:eastAsia="Times New Roman" w:hAnsi="Times New Roman" w:cs="Times New Roman"/>
          <w:color w:val="000000"/>
          <w:spacing w:val="6"/>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равой</w:t>
      </w:r>
      <w:r w:rsidRPr="00FE22B4">
        <w:rPr>
          <w:rFonts w:ascii="Times New Roman" w:eastAsia="Times New Roman" w:hAnsi="Times New Roman" w:cs="Times New Roman"/>
          <w:color w:val="000000"/>
          <w:spacing w:val="5"/>
          <w:sz w:val="28"/>
          <w:szCs w:val="28"/>
        </w:rPr>
        <w:t xml:space="preserve"> </w:t>
      </w:r>
      <w:r w:rsidRPr="00FE22B4">
        <w:rPr>
          <w:rFonts w:ascii="Times New Roman" w:eastAsia="Times New Roman" w:hAnsi="Times New Roman" w:cs="Times New Roman"/>
          <w:color w:val="000000"/>
          <w:sz w:val="28"/>
          <w:szCs w:val="28"/>
        </w:rPr>
        <w:t>р</w:t>
      </w:r>
      <w:r w:rsidRPr="00FE22B4">
        <w:rPr>
          <w:rFonts w:ascii="Times New Roman" w:eastAsia="Times New Roman" w:hAnsi="Times New Roman" w:cs="Times New Roman"/>
          <w:color w:val="000000"/>
          <w:spacing w:val="-5"/>
          <w:sz w:val="28"/>
          <w:szCs w:val="28"/>
        </w:rPr>
        <w:t>у</w:t>
      </w:r>
      <w:r w:rsidRPr="00FE22B4">
        <w:rPr>
          <w:rFonts w:ascii="Times New Roman" w:eastAsia="Times New Roman" w:hAnsi="Times New Roman" w:cs="Times New Roman"/>
          <w:color w:val="000000"/>
          <w:spacing w:val="1"/>
          <w:sz w:val="28"/>
          <w:szCs w:val="28"/>
        </w:rPr>
        <w:t>к</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й</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4"/>
          <w:sz w:val="28"/>
          <w:szCs w:val="28"/>
        </w:rPr>
        <w:t xml:space="preserve"> </w:t>
      </w:r>
      <w:r w:rsidRPr="00FE22B4">
        <w:rPr>
          <w:rFonts w:ascii="Times New Roman" w:eastAsia="Times New Roman" w:hAnsi="Times New Roman" w:cs="Times New Roman"/>
          <w:color w:val="000000"/>
          <w:spacing w:val="1"/>
          <w:sz w:val="28"/>
          <w:szCs w:val="28"/>
        </w:rPr>
        <w:t>В</w:t>
      </w:r>
      <w:r w:rsidRPr="00FE22B4">
        <w:rPr>
          <w:rFonts w:ascii="Times New Roman" w:eastAsia="Times New Roman" w:hAnsi="Times New Roman" w:cs="Times New Roman"/>
          <w:color w:val="000000"/>
          <w:spacing w:val="3"/>
          <w:sz w:val="28"/>
          <w:szCs w:val="28"/>
        </w:rPr>
        <w:t xml:space="preserve"> </w:t>
      </w:r>
      <w:r w:rsidRPr="00FE22B4">
        <w:rPr>
          <w:rFonts w:ascii="Times New Roman" w:eastAsia="Times New Roman" w:hAnsi="Times New Roman" w:cs="Times New Roman"/>
          <w:color w:val="000000"/>
          <w:sz w:val="28"/>
          <w:szCs w:val="28"/>
        </w:rPr>
        <w:t>том</w:t>
      </w:r>
      <w:r w:rsidRPr="00FE22B4">
        <w:rPr>
          <w:rFonts w:ascii="Times New Roman" w:eastAsia="Times New Roman" w:hAnsi="Times New Roman" w:cs="Times New Roman"/>
          <w:color w:val="000000"/>
          <w:spacing w:val="6"/>
          <w:sz w:val="28"/>
          <w:szCs w:val="28"/>
        </w:rPr>
        <w:t xml:space="preserve"> </w:t>
      </w:r>
      <w:r w:rsidRPr="00FE22B4">
        <w:rPr>
          <w:rFonts w:ascii="Times New Roman" w:eastAsia="Times New Roman" w:hAnsi="Times New Roman" w:cs="Times New Roman"/>
          <w:color w:val="000000"/>
          <w:sz w:val="28"/>
          <w:szCs w:val="28"/>
        </w:rPr>
        <w:t>ч</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сл</w:t>
      </w:r>
      <w:r w:rsidRPr="00FE22B4">
        <w:rPr>
          <w:rFonts w:ascii="Times New Roman" w:eastAsia="Times New Roman" w:hAnsi="Times New Roman" w:cs="Times New Roman"/>
          <w:color w:val="000000"/>
          <w:spacing w:val="-1"/>
          <w:sz w:val="28"/>
          <w:szCs w:val="28"/>
        </w:rPr>
        <w:t>е</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5"/>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д</w:t>
      </w:r>
      <w:r w:rsidRPr="00FE22B4">
        <w:rPr>
          <w:rFonts w:ascii="Times New Roman" w:eastAsia="Times New Roman" w:hAnsi="Times New Roman" w:cs="Times New Roman"/>
          <w:color w:val="000000"/>
          <w:sz w:val="28"/>
          <w:szCs w:val="28"/>
        </w:rPr>
        <w:t>б</w:t>
      </w:r>
      <w:r w:rsidRPr="00FE22B4">
        <w:rPr>
          <w:rFonts w:ascii="Times New Roman" w:eastAsia="Times New Roman" w:hAnsi="Times New Roman" w:cs="Times New Roman"/>
          <w:color w:val="000000"/>
          <w:spacing w:val="3"/>
          <w:sz w:val="28"/>
          <w:szCs w:val="28"/>
        </w:rPr>
        <w:t>о</w:t>
      </w:r>
      <w:r w:rsidRPr="00FE22B4">
        <w:rPr>
          <w:rFonts w:ascii="Times New Roman" w:eastAsia="Times New Roman" w:hAnsi="Times New Roman" w:cs="Times New Roman"/>
          <w:color w:val="000000"/>
          <w:sz w:val="28"/>
          <w:szCs w:val="28"/>
        </w:rPr>
        <w:t>р</w:t>
      </w:r>
      <w:r w:rsidRPr="00FE22B4">
        <w:rPr>
          <w:rFonts w:ascii="Times New Roman" w:eastAsia="Times New Roman" w:hAnsi="Times New Roman" w:cs="Times New Roman"/>
          <w:color w:val="000000"/>
          <w:spacing w:val="5"/>
          <w:sz w:val="28"/>
          <w:szCs w:val="28"/>
        </w:rPr>
        <w:t xml:space="preserve"> </w:t>
      </w:r>
      <w:r w:rsidRPr="00FE22B4">
        <w:rPr>
          <w:rFonts w:ascii="Times New Roman" w:eastAsia="Times New Roman" w:hAnsi="Times New Roman" w:cs="Times New Roman"/>
          <w:color w:val="000000"/>
          <w:spacing w:val="1"/>
          <w:sz w:val="28"/>
          <w:szCs w:val="28"/>
        </w:rPr>
        <w:t>п</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5"/>
          <w:sz w:val="28"/>
          <w:szCs w:val="28"/>
        </w:rPr>
        <w:t xml:space="preserve"> </w:t>
      </w:r>
      <w:r w:rsidRPr="00FE22B4">
        <w:rPr>
          <w:rFonts w:ascii="Times New Roman" w:eastAsia="Times New Roman" w:hAnsi="Times New Roman" w:cs="Times New Roman"/>
          <w:color w:val="000000"/>
          <w:sz w:val="28"/>
          <w:szCs w:val="28"/>
        </w:rPr>
        <w:t>с</w:t>
      </w:r>
      <w:r w:rsidRPr="00FE22B4">
        <w:rPr>
          <w:rFonts w:ascii="Times New Roman" w:eastAsia="Times New Roman" w:hAnsi="Times New Roman" w:cs="Times New Roman"/>
          <w:color w:val="000000"/>
          <w:spacing w:val="4"/>
          <w:sz w:val="28"/>
          <w:szCs w:val="28"/>
        </w:rPr>
        <w:t>л</w:t>
      </w:r>
      <w:r w:rsidRPr="00FE22B4">
        <w:rPr>
          <w:rFonts w:ascii="Times New Roman" w:eastAsia="Times New Roman" w:hAnsi="Times New Roman" w:cs="Times New Roman"/>
          <w:color w:val="000000"/>
          <w:spacing w:val="-6"/>
          <w:sz w:val="28"/>
          <w:szCs w:val="28"/>
        </w:rPr>
        <w:t>у</w:t>
      </w:r>
      <w:r w:rsidRPr="00FE22B4">
        <w:rPr>
          <w:rFonts w:ascii="Times New Roman" w:eastAsia="Times New Roman" w:hAnsi="Times New Roman" w:cs="Times New Roman"/>
          <w:color w:val="000000"/>
          <w:spacing w:val="6"/>
          <w:sz w:val="28"/>
          <w:szCs w:val="28"/>
        </w:rPr>
        <w:t>х</w:t>
      </w:r>
      <w:r w:rsidRPr="00FE22B4">
        <w:rPr>
          <w:rFonts w:ascii="Times New Roman" w:eastAsia="Times New Roman" w:hAnsi="Times New Roman" w:cs="Times New Roman"/>
          <w:color w:val="000000"/>
          <w:spacing w:val="-4"/>
          <w:sz w:val="28"/>
          <w:szCs w:val="28"/>
        </w:rPr>
        <w:t>у</w:t>
      </w:r>
      <w:r w:rsidRPr="00FE22B4">
        <w:rPr>
          <w:rFonts w:ascii="Times New Roman" w:eastAsia="Times New Roman" w:hAnsi="Times New Roman" w:cs="Times New Roman"/>
          <w:color w:val="000000"/>
          <w:sz w:val="28"/>
          <w:szCs w:val="28"/>
        </w:rPr>
        <w:t>,</w:t>
      </w:r>
      <w:r w:rsidRPr="00FE22B4">
        <w:rPr>
          <w:rFonts w:ascii="Times New Roman" w:eastAsia="Times New Roman" w:hAnsi="Times New Roman" w:cs="Times New Roman"/>
          <w:color w:val="000000"/>
          <w:spacing w:val="4"/>
          <w:sz w:val="28"/>
          <w:szCs w:val="28"/>
        </w:rPr>
        <w:t xml:space="preserve"> </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гра</w:t>
      </w:r>
      <w:r w:rsidRPr="00FE22B4">
        <w:rPr>
          <w:rFonts w:ascii="Times New Roman" w:eastAsia="Times New Roman" w:hAnsi="Times New Roman" w:cs="Times New Roman"/>
          <w:color w:val="000000"/>
          <w:spacing w:val="7"/>
          <w:sz w:val="28"/>
          <w:szCs w:val="28"/>
        </w:rPr>
        <w:t xml:space="preserve"> </w:t>
      </w:r>
      <w:r w:rsidRPr="00FE22B4">
        <w:rPr>
          <w:rFonts w:ascii="Times New Roman" w:eastAsia="Times New Roman" w:hAnsi="Times New Roman" w:cs="Times New Roman"/>
          <w:color w:val="000000"/>
          <w:sz w:val="28"/>
          <w:szCs w:val="28"/>
        </w:rPr>
        <w:t>в</w:t>
      </w:r>
      <w:r w:rsidRPr="00FE22B4">
        <w:rPr>
          <w:rFonts w:ascii="Times New Roman" w:eastAsia="Times New Roman" w:hAnsi="Times New Roman" w:cs="Times New Roman"/>
          <w:color w:val="000000"/>
          <w:spacing w:val="6"/>
          <w:sz w:val="28"/>
          <w:szCs w:val="28"/>
        </w:rPr>
        <w:t xml:space="preserve"> </w:t>
      </w:r>
      <w:r w:rsidRPr="00FE22B4">
        <w:rPr>
          <w:rFonts w:ascii="Times New Roman" w:eastAsia="Times New Roman" w:hAnsi="Times New Roman" w:cs="Times New Roman"/>
          <w:color w:val="000000"/>
          <w:sz w:val="28"/>
          <w:szCs w:val="28"/>
        </w:rPr>
        <w:t>а</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с</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мбле с педагого</w:t>
      </w:r>
      <w:r w:rsidRPr="00FE22B4">
        <w:rPr>
          <w:rFonts w:ascii="Times New Roman" w:eastAsia="Times New Roman" w:hAnsi="Times New Roman" w:cs="Times New Roman"/>
          <w:color w:val="000000"/>
          <w:spacing w:val="-1"/>
          <w:sz w:val="28"/>
          <w:szCs w:val="28"/>
        </w:rPr>
        <w:t>м</w:t>
      </w:r>
      <w:r w:rsidRPr="00FE22B4">
        <w:rPr>
          <w:rFonts w:ascii="Times New Roman" w:eastAsia="Times New Roman" w:hAnsi="Times New Roman" w:cs="Times New Roman"/>
          <w:color w:val="000000"/>
          <w:sz w:val="28"/>
          <w:szCs w:val="28"/>
        </w:rPr>
        <w:t>, тра</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спо</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иров</w:t>
      </w:r>
      <w:r w:rsidRPr="00FE22B4">
        <w:rPr>
          <w:rFonts w:ascii="Times New Roman" w:eastAsia="Times New Roman" w:hAnsi="Times New Roman" w:cs="Times New Roman"/>
          <w:color w:val="000000"/>
          <w:spacing w:val="-1"/>
          <w:sz w:val="28"/>
          <w:szCs w:val="28"/>
        </w:rPr>
        <w:t>а</w:t>
      </w:r>
      <w:r w:rsidRPr="00FE22B4">
        <w:rPr>
          <w:rFonts w:ascii="Times New Roman" w:eastAsia="Times New Roman" w:hAnsi="Times New Roman" w:cs="Times New Roman"/>
          <w:color w:val="000000"/>
          <w:sz w:val="28"/>
          <w:szCs w:val="28"/>
        </w:rPr>
        <w:t>н</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 xml:space="preserve">е, </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спо</w:t>
      </w:r>
      <w:r w:rsidRPr="00FE22B4">
        <w:rPr>
          <w:rFonts w:ascii="Times New Roman" w:eastAsia="Times New Roman" w:hAnsi="Times New Roman" w:cs="Times New Roman"/>
          <w:color w:val="000000"/>
          <w:spacing w:val="1"/>
          <w:sz w:val="28"/>
          <w:szCs w:val="28"/>
        </w:rPr>
        <w:t>л</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тел</w:t>
      </w:r>
      <w:r w:rsidRPr="00FE22B4">
        <w:rPr>
          <w:rFonts w:ascii="Times New Roman" w:eastAsia="Times New Roman" w:hAnsi="Times New Roman" w:cs="Times New Roman"/>
          <w:color w:val="000000"/>
          <w:spacing w:val="1"/>
          <w:sz w:val="28"/>
          <w:szCs w:val="28"/>
        </w:rPr>
        <w:t>ь</w:t>
      </w:r>
      <w:r w:rsidRPr="00FE22B4">
        <w:rPr>
          <w:rFonts w:ascii="Times New Roman" w:eastAsia="Times New Roman" w:hAnsi="Times New Roman" w:cs="Times New Roman"/>
          <w:color w:val="000000"/>
          <w:spacing w:val="-3"/>
          <w:sz w:val="28"/>
          <w:szCs w:val="28"/>
        </w:rPr>
        <w:t>с</w:t>
      </w:r>
      <w:r w:rsidRPr="00FE22B4">
        <w:rPr>
          <w:rFonts w:ascii="Times New Roman" w:eastAsia="Times New Roman" w:hAnsi="Times New Roman" w:cs="Times New Roman"/>
          <w:color w:val="000000"/>
          <w:spacing w:val="1"/>
          <w:sz w:val="28"/>
          <w:szCs w:val="28"/>
        </w:rPr>
        <w:t>к</w:t>
      </w:r>
      <w:r w:rsidRPr="00FE22B4">
        <w:rPr>
          <w:rFonts w:ascii="Times New Roman" w:eastAsia="Times New Roman" w:hAnsi="Times New Roman" w:cs="Times New Roman"/>
          <w:color w:val="000000"/>
          <w:sz w:val="28"/>
          <w:szCs w:val="28"/>
        </w:rPr>
        <w:t>ая терми</w:t>
      </w:r>
      <w:r w:rsidRPr="00FE22B4">
        <w:rPr>
          <w:rFonts w:ascii="Times New Roman" w:eastAsia="Times New Roman" w:hAnsi="Times New Roman" w:cs="Times New Roman"/>
          <w:color w:val="000000"/>
          <w:spacing w:val="1"/>
          <w:sz w:val="28"/>
          <w:szCs w:val="28"/>
        </w:rPr>
        <w:t>н</w:t>
      </w:r>
      <w:r w:rsidRPr="00FE22B4">
        <w:rPr>
          <w:rFonts w:ascii="Times New Roman" w:eastAsia="Times New Roman" w:hAnsi="Times New Roman" w:cs="Times New Roman"/>
          <w:color w:val="000000"/>
          <w:sz w:val="28"/>
          <w:szCs w:val="28"/>
        </w:rPr>
        <w:t>о</w:t>
      </w:r>
      <w:r w:rsidRPr="00FE22B4">
        <w:rPr>
          <w:rFonts w:ascii="Times New Roman" w:eastAsia="Times New Roman" w:hAnsi="Times New Roman" w:cs="Times New Roman"/>
          <w:color w:val="000000"/>
          <w:spacing w:val="1"/>
          <w:sz w:val="28"/>
          <w:szCs w:val="28"/>
        </w:rPr>
        <w:t>л</w:t>
      </w:r>
      <w:r w:rsidRPr="00FE22B4">
        <w:rPr>
          <w:rFonts w:ascii="Times New Roman" w:eastAsia="Times New Roman" w:hAnsi="Times New Roman" w:cs="Times New Roman"/>
          <w:color w:val="000000"/>
          <w:sz w:val="28"/>
          <w:szCs w:val="28"/>
        </w:rPr>
        <w:t>ог</w:t>
      </w:r>
      <w:r w:rsidRPr="00FE22B4">
        <w:rPr>
          <w:rFonts w:ascii="Times New Roman" w:eastAsia="Times New Roman" w:hAnsi="Times New Roman" w:cs="Times New Roman"/>
          <w:color w:val="000000"/>
          <w:spacing w:val="1"/>
          <w:sz w:val="28"/>
          <w:szCs w:val="28"/>
        </w:rPr>
        <w:t>и</w:t>
      </w:r>
      <w:r w:rsidRPr="00FE22B4">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4"/>
          <w:szCs w:val="24"/>
        </w:rPr>
        <w:t>.</w:t>
      </w:r>
    </w:p>
    <w:p w:rsidR="000142B0" w:rsidRDefault="000142B0" w:rsidP="007C3173">
      <w:pPr>
        <w:widowControl w:val="0"/>
        <w:spacing w:before="5" w:line="235" w:lineRule="auto"/>
        <w:ind w:left="567" w:right="5638"/>
        <w:rPr>
          <w:rFonts w:ascii="Times New Roman" w:eastAsia="Times New Roman" w:hAnsi="Times New Roman" w:cs="Times New Roman"/>
          <w:b/>
          <w:bCs/>
          <w:i/>
          <w:iCs/>
          <w:color w:val="000000"/>
          <w:sz w:val="28"/>
          <w:szCs w:val="28"/>
        </w:rPr>
      </w:pPr>
    </w:p>
    <w:p w:rsidR="00261E07" w:rsidRDefault="00261E07" w:rsidP="007C3173">
      <w:pPr>
        <w:widowControl w:val="0"/>
        <w:spacing w:before="5" w:line="235" w:lineRule="auto"/>
        <w:ind w:left="567" w:right="5638"/>
        <w:rPr>
          <w:rFonts w:ascii="Times New Roman" w:eastAsia="Times New Roman" w:hAnsi="Times New Roman" w:cs="Times New Roman"/>
          <w:b/>
          <w:bCs/>
          <w:i/>
          <w:iCs/>
          <w:color w:val="000000"/>
          <w:sz w:val="28"/>
          <w:szCs w:val="28"/>
        </w:rPr>
      </w:pPr>
    </w:p>
    <w:p w:rsidR="00261E07" w:rsidRDefault="00261E07" w:rsidP="007C3173">
      <w:pPr>
        <w:widowControl w:val="0"/>
        <w:spacing w:before="5" w:line="235" w:lineRule="auto"/>
        <w:ind w:left="567" w:right="5638"/>
        <w:rPr>
          <w:rFonts w:ascii="Times New Roman" w:eastAsia="Times New Roman" w:hAnsi="Times New Roman" w:cs="Times New Roman"/>
          <w:b/>
          <w:bCs/>
          <w:i/>
          <w:iCs/>
          <w:color w:val="000000"/>
          <w:sz w:val="28"/>
          <w:szCs w:val="28"/>
        </w:rPr>
      </w:pPr>
    </w:p>
    <w:p w:rsidR="000142B0" w:rsidRDefault="007C3173" w:rsidP="007C3173">
      <w:pPr>
        <w:widowControl w:val="0"/>
        <w:spacing w:before="5" w:line="235" w:lineRule="auto"/>
        <w:ind w:left="567" w:right="5638"/>
        <w:rPr>
          <w:rFonts w:ascii="Times New Roman" w:eastAsia="Times New Roman" w:hAnsi="Times New Roman" w:cs="Times New Roman"/>
          <w:color w:val="000000"/>
          <w:sz w:val="28"/>
          <w:szCs w:val="28"/>
        </w:rPr>
      </w:pPr>
      <w:r w:rsidRPr="004515AA">
        <w:rPr>
          <w:rFonts w:ascii="Times New Roman" w:eastAsia="Times New Roman" w:hAnsi="Times New Roman" w:cs="Times New Roman"/>
          <w:b/>
          <w:bCs/>
          <w:i/>
          <w:iCs/>
          <w:color w:val="000000"/>
          <w:sz w:val="28"/>
          <w:szCs w:val="28"/>
        </w:rPr>
        <w:lastRenderedPageBreak/>
        <w:t>Пр</w:t>
      </w:r>
      <w:r w:rsidRPr="004515AA">
        <w:rPr>
          <w:rFonts w:ascii="Times New Roman" w:eastAsia="Times New Roman" w:hAnsi="Times New Roman" w:cs="Times New Roman"/>
          <w:b/>
          <w:bCs/>
          <w:i/>
          <w:iCs/>
          <w:color w:val="000000"/>
          <w:spacing w:val="1"/>
          <w:sz w:val="28"/>
          <w:szCs w:val="28"/>
        </w:rPr>
        <w:t>им</w:t>
      </w:r>
      <w:r w:rsidRPr="004515AA">
        <w:rPr>
          <w:rFonts w:ascii="Times New Roman" w:eastAsia="Times New Roman" w:hAnsi="Times New Roman" w:cs="Times New Roman"/>
          <w:b/>
          <w:bCs/>
          <w:i/>
          <w:iCs/>
          <w:color w:val="000000"/>
          <w:sz w:val="28"/>
          <w:szCs w:val="28"/>
        </w:rPr>
        <w:t>ер</w:t>
      </w:r>
      <w:r w:rsidRPr="004515AA">
        <w:rPr>
          <w:rFonts w:ascii="Times New Roman" w:eastAsia="Times New Roman" w:hAnsi="Times New Roman" w:cs="Times New Roman"/>
          <w:b/>
          <w:bCs/>
          <w:i/>
          <w:iCs/>
          <w:color w:val="000000"/>
          <w:spacing w:val="1"/>
          <w:sz w:val="28"/>
          <w:szCs w:val="28"/>
        </w:rPr>
        <w:t>н</w:t>
      </w:r>
      <w:r w:rsidRPr="004515AA">
        <w:rPr>
          <w:rFonts w:ascii="Times New Roman" w:eastAsia="Times New Roman" w:hAnsi="Times New Roman" w:cs="Times New Roman"/>
          <w:b/>
          <w:bCs/>
          <w:i/>
          <w:iCs/>
          <w:color w:val="000000"/>
          <w:sz w:val="28"/>
          <w:szCs w:val="28"/>
        </w:rPr>
        <w:t>ый</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b/>
          <w:bCs/>
          <w:i/>
          <w:iCs/>
          <w:color w:val="000000"/>
          <w:sz w:val="28"/>
          <w:szCs w:val="28"/>
        </w:rPr>
        <w:t>репе</w:t>
      </w:r>
      <w:r w:rsidRPr="004515AA">
        <w:rPr>
          <w:rFonts w:ascii="Times New Roman" w:eastAsia="Times New Roman" w:hAnsi="Times New Roman" w:cs="Times New Roman"/>
          <w:b/>
          <w:bCs/>
          <w:i/>
          <w:iCs/>
          <w:color w:val="000000"/>
          <w:spacing w:val="-2"/>
          <w:sz w:val="28"/>
          <w:szCs w:val="28"/>
        </w:rPr>
        <w:t>р</w:t>
      </w:r>
      <w:r w:rsidRPr="004515AA">
        <w:rPr>
          <w:rFonts w:ascii="Times New Roman" w:eastAsia="Times New Roman" w:hAnsi="Times New Roman" w:cs="Times New Roman"/>
          <w:b/>
          <w:bCs/>
          <w:i/>
          <w:iCs/>
          <w:color w:val="000000"/>
          <w:spacing w:val="2"/>
          <w:sz w:val="28"/>
          <w:szCs w:val="28"/>
        </w:rPr>
        <w:t>т</w:t>
      </w:r>
      <w:r w:rsidRPr="004515AA">
        <w:rPr>
          <w:rFonts w:ascii="Times New Roman" w:eastAsia="Times New Roman" w:hAnsi="Times New Roman" w:cs="Times New Roman"/>
          <w:b/>
          <w:bCs/>
          <w:i/>
          <w:iCs/>
          <w:color w:val="000000"/>
          <w:sz w:val="28"/>
          <w:szCs w:val="28"/>
        </w:rPr>
        <w:t>уа</w:t>
      </w:r>
      <w:r w:rsidRPr="004515AA">
        <w:rPr>
          <w:rFonts w:ascii="Times New Roman" w:eastAsia="Times New Roman" w:hAnsi="Times New Roman" w:cs="Times New Roman"/>
          <w:b/>
          <w:bCs/>
          <w:i/>
          <w:iCs/>
          <w:color w:val="000000"/>
          <w:spacing w:val="-2"/>
          <w:sz w:val="28"/>
          <w:szCs w:val="28"/>
        </w:rPr>
        <w:t>р</w:t>
      </w:r>
      <w:r w:rsidRPr="004515AA">
        <w:rPr>
          <w:rFonts w:ascii="Times New Roman" w:eastAsia="Times New Roman" w:hAnsi="Times New Roman" w:cs="Times New Roman"/>
          <w:b/>
          <w:bCs/>
          <w:i/>
          <w:iCs/>
          <w:color w:val="000000"/>
          <w:sz w:val="28"/>
          <w:szCs w:val="28"/>
        </w:rPr>
        <w:t>ный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b/>
          <w:bCs/>
          <w:i/>
          <w:iCs/>
          <w:color w:val="000000"/>
          <w:sz w:val="28"/>
          <w:szCs w:val="28"/>
        </w:rPr>
        <w:t>сп</w:t>
      </w:r>
      <w:r w:rsidRPr="004515AA">
        <w:rPr>
          <w:rFonts w:ascii="Times New Roman" w:eastAsia="Times New Roman" w:hAnsi="Times New Roman" w:cs="Times New Roman"/>
          <w:b/>
          <w:bCs/>
          <w:i/>
          <w:iCs/>
          <w:color w:val="000000"/>
          <w:spacing w:val="1"/>
          <w:sz w:val="28"/>
          <w:szCs w:val="28"/>
        </w:rPr>
        <w:t>и</w:t>
      </w:r>
      <w:r w:rsidRPr="004515AA">
        <w:rPr>
          <w:rFonts w:ascii="Times New Roman" w:eastAsia="Times New Roman" w:hAnsi="Times New Roman" w:cs="Times New Roman"/>
          <w:b/>
          <w:bCs/>
          <w:i/>
          <w:iCs/>
          <w:color w:val="000000"/>
          <w:sz w:val="28"/>
          <w:szCs w:val="28"/>
        </w:rPr>
        <w:t>сок</w:t>
      </w:r>
      <w:r w:rsidRPr="004515AA">
        <w:rPr>
          <w:rFonts w:ascii="Times New Roman" w:eastAsia="Times New Roman" w:hAnsi="Times New Roman" w:cs="Times New Roman"/>
          <w:color w:val="000000"/>
          <w:sz w:val="28"/>
          <w:szCs w:val="28"/>
        </w:rPr>
        <w:t xml:space="preserve">       </w:t>
      </w:r>
    </w:p>
    <w:p w:rsidR="007C3173" w:rsidRPr="009E2BE4" w:rsidRDefault="007C3173" w:rsidP="00261E07">
      <w:pPr>
        <w:widowControl w:val="0"/>
        <w:spacing w:before="5" w:line="235" w:lineRule="auto"/>
        <w:ind w:left="567" w:right="5638"/>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pacing w:val="-1"/>
          <w:sz w:val="28"/>
          <w:szCs w:val="28"/>
        </w:rPr>
        <w:t>Э</w:t>
      </w:r>
      <w:r w:rsidRPr="009E2BE4">
        <w:rPr>
          <w:rFonts w:ascii="Times New Roman" w:eastAsia="Times New Roman" w:hAnsi="Times New Roman" w:cs="Times New Roman"/>
          <w:b/>
          <w:i/>
          <w:iCs/>
          <w:color w:val="000000"/>
          <w:sz w:val="28"/>
          <w:szCs w:val="28"/>
        </w:rPr>
        <w:t>тю</w:t>
      </w:r>
      <w:r w:rsidRPr="009E2BE4">
        <w:rPr>
          <w:rFonts w:ascii="Times New Roman" w:eastAsia="Times New Roman" w:hAnsi="Times New Roman" w:cs="Times New Roman"/>
          <w:b/>
          <w:i/>
          <w:iCs/>
          <w:color w:val="000000"/>
          <w:spacing w:val="1"/>
          <w:sz w:val="28"/>
          <w:szCs w:val="28"/>
        </w:rPr>
        <w:t>д</w:t>
      </w:r>
      <w:r w:rsidRPr="009E2BE4">
        <w:rPr>
          <w:rFonts w:ascii="Times New Roman" w:eastAsia="Times New Roman" w:hAnsi="Times New Roman" w:cs="Times New Roman"/>
          <w:b/>
          <w:i/>
          <w:iCs/>
          <w:color w:val="000000"/>
          <w:sz w:val="28"/>
          <w:szCs w:val="28"/>
        </w:rPr>
        <w:t>ы</w:t>
      </w:r>
    </w:p>
    <w:p w:rsidR="00261E07" w:rsidRDefault="007C3173" w:rsidP="00261E07">
      <w:pPr>
        <w:widowControl w:val="0"/>
        <w:spacing w:after="0" w:line="238"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Бер</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нс Г. Эт</w:t>
      </w:r>
      <w:r w:rsidRPr="004515AA">
        <w:rPr>
          <w:rFonts w:ascii="Times New Roman" w:eastAsia="Times New Roman" w:hAnsi="Times New Roman" w:cs="Times New Roman"/>
          <w:color w:val="000000"/>
          <w:spacing w:val="1"/>
          <w:sz w:val="28"/>
          <w:szCs w:val="28"/>
        </w:rPr>
        <w:t>ю</w:t>
      </w:r>
      <w:r w:rsidRPr="004515AA">
        <w:rPr>
          <w:rFonts w:ascii="Times New Roman" w:eastAsia="Times New Roman" w:hAnsi="Times New Roman" w:cs="Times New Roman"/>
          <w:color w:val="000000"/>
          <w:sz w:val="28"/>
          <w:szCs w:val="28"/>
        </w:rPr>
        <w:t>ды со</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2"/>
          <w:sz w:val="28"/>
          <w:szCs w:val="28"/>
        </w:rPr>
        <w:t>7</w:t>
      </w:r>
      <w:r w:rsidRPr="004515AA">
        <w:rPr>
          <w:rFonts w:ascii="Times New Roman" w:eastAsia="Times New Roman" w:hAnsi="Times New Roman" w:cs="Times New Roman"/>
          <w:color w:val="000000"/>
          <w:sz w:val="28"/>
          <w:szCs w:val="28"/>
        </w:rPr>
        <w:t xml:space="preserve">0 № 1,7,29 </w:t>
      </w:r>
      <w:r w:rsidR="004515AA">
        <w:rPr>
          <w:rFonts w:ascii="Times New Roman" w:eastAsia="Times New Roman" w:hAnsi="Times New Roman" w:cs="Times New Roman"/>
          <w:color w:val="000000"/>
          <w:sz w:val="28"/>
          <w:szCs w:val="28"/>
        </w:rPr>
        <w:t xml:space="preserve">                                 </w:t>
      </w:r>
    </w:p>
    <w:p w:rsidR="00261E07" w:rsidRDefault="007C3173" w:rsidP="00261E07">
      <w:pPr>
        <w:widowControl w:val="0"/>
        <w:spacing w:after="0" w:line="238" w:lineRule="auto"/>
        <w:ind w:left="567"/>
        <w:rPr>
          <w:rFonts w:ascii="Times New Roman" w:eastAsia="Times New Roman" w:hAnsi="Times New Roman" w:cs="Times New Roman"/>
          <w:color w:val="000000"/>
          <w:spacing w:val="80"/>
          <w:sz w:val="28"/>
          <w:szCs w:val="28"/>
        </w:rPr>
      </w:pPr>
      <w:r w:rsidRPr="004515AA">
        <w:rPr>
          <w:rFonts w:ascii="Times New Roman" w:eastAsia="Times New Roman" w:hAnsi="Times New Roman" w:cs="Times New Roman"/>
          <w:color w:val="000000"/>
          <w:sz w:val="28"/>
          <w:szCs w:val="28"/>
        </w:rPr>
        <w:t>Б</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рков</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ч И. Этюд</w:t>
      </w:r>
      <w:r w:rsidRPr="004515AA">
        <w:rPr>
          <w:rFonts w:ascii="Times New Roman" w:eastAsia="Times New Roman" w:hAnsi="Times New Roman" w:cs="Times New Roman"/>
          <w:color w:val="000000"/>
          <w:spacing w:val="1"/>
          <w:sz w:val="28"/>
          <w:szCs w:val="28"/>
        </w:rPr>
        <w:t xml:space="preserve"> </w:t>
      </w:r>
      <w:r w:rsidR="004515AA">
        <w:rPr>
          <w:rFonts w:ascii="Times New Roman" w:eastAsia="Times New Roman" w:hAnsi="Times New Roman" w:cs="Times New Roman"/>
          <w:color w:val="000000"/>
          <w:sz w:val="28"/>
          <w:szCs w:val="28"/>
          <w:lang w:val="en-US"/>
        </w:rPr>
        <w:t>C</w:t>
      </w:r>
      <w:r w:rsidR="004515AA" w:rsidRPr="004515AA">
        <w:rPr>
          <w:rFonts w:ascii="Times New Roman" w:eastAsia="Times New Roman" w:hAnsi="Times New Roman" w:cs="Times New Roman"/>
          <w:color w:val="000000"/>
          <w:sz w:val="28"/>
          <w:szCs w:val="28"/>
        </w:rPr>
        <w:t>-</w:t>
      </w:r>
      <w:r w:rsidR="004515AA">
        <w:rPr>
          <w:rFonts w:ascii="Times New Roman" w:eastAsia="Times New Roman" w:hAnsi="Times New Roman" w:cs="Times New Roman"/>
          <w:color w:val="000000"/>
          <w:sz w:val="28"/>
          <w:szCs w:val="28"/>
          <w:lang w:val="en-US"/>
        </w:rPr>
        <w:t>dur</w:t>
      </w:r>
      <w:r w:rsidRPr="004515AA">
        <w:rPr>
          <w:rFonts w:ascii="Times New Roman" w:eastAsia="Times New Roman" w:hAnsi="Times New Roman" w:cs="Times New Roman"/>
          <w:color w:val="000000"/>
          <w:spacing w:val="80"/>
          <w:sz w:val="28"/>
          <w:szCs w:val="28"/>
        </w:rPr>
        <w:t xml:space="preserve"> </w:t>
      </w:r>
      <w:r w:rsidR="004515AA">
        <w:rPr>
          <w:rFonts w:ascii="Times New Roman" w:eastAsia="Times New Roman" w:hAnsi="Times New Roman" w:cs="Times New Roman"/>
          <w:color w:val="000000"/>
          <w:spacing w:val="80"/>
          <w:sz w:val="28"/>
          <w:szCs w:val="28"/>
        </w:rPr>
        <w:t xml:space="preserve">                      </w:t>
      </w:r>
    </w:p>
    <w:p w:rsidR="007C3173" w:rsidRPr="004515AA" w:rsidRDefault="007C3173" w:rsidP="00261E07">
      <w:pPr>
        <w:widowControl w:val="0"/>
        <w:spacing w:after="0" w:line="238"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z w:val="28"/>
          <w:szCs w:val="28"/>
        </w:rPr>
        <w:t>оль</w:t>
      </w:r>
      <w:r w:rsidRPr="004515AA">
        <w:rPr>
          <w:rFonts w:ascii="Times New Roman" w:eastAsia="Times New Roman" w:hAnsi="Times New Roman" w:cs="Times New Roman"/>
          <w:color w:val="000000"/>
          <w:spacing w:val="1"/>
          <w:sz w:val="28"/>
          <w:szCs w:val="28"/>
        </w:rPr>
        <w:t>ф</w:t>
      </w:r>
      <w:r w:rsidRPr="004515AA">
        <w:rPr>
          <w:rFonts w:ascii="Times New Roman" w:eastAsia="Times New Roman" w:hAnsi="Times New Roman" w:cs="Times New Roman"/>
          <w:color w:val="000000"/>
          <w:sz w:val="28"/>
          <w:szCs w:val="28"/>
        </w:rPr>
        <w:t>арт Г. Э</w:t>
      </w:r>
      <w:r w:rsidRPr="004515AA">
        <w:rPr>
          <w:rFonts w:ascii="Times New Roman" w:eastAsia="Times New Roman" w:hAnsi="Times New Roman" w:cs="Times New Roman"/>
          <w:color w:val="000000"/>
          <w:spacing w:val="1"/>
          <w:sz w:val="28"/>
          <w:szCs w:val="28"/>
        </w:rPr>
        <w:t>тю</w:t>
      </w:r>
      <w:r w:rsidRPr="004515AA">
        <w:rPr>
          <w:rFonts w:ascii="Times New Roman" w:eastAsia="Times New Roman" w:hAnsi="Times New Roman" w:cs="Times New Roman"/>
          <w:color w:val="000000"/>
          <w:sz w:val="28"/>
          <w:szCs w:val="28"/>
        </w:rPr>
        <w:t xml:space="preserve">д </w:t>
      </w:r>
      <w:r w:rsidR="004515AA">
        <w:rPr>
          <w:rFonts w:ascii="Times New Roman" w:eastAsia="Times New Roman" w:hAnsi="Times New Roman" w:cs="Times New Roman"/>
          <w:color w:val="000000"/>
          <w:spacing w:val="1"/>
          <w:sz w:val="28"/>
          <w:szCs w:val="28"/>
        </w:rPr>
        <w:t>G-dur</w:t>
      </w:r>
    </w:p>
    <w:p w:rsidR="007C3173" w:rsidRPr="004515AA" w:rsidRDefault="007C3173" w:rsidP="00261E07">
      <w:pPr>
        <w:widowControl w:val="0"/>
        <w:spacing w:before="1" w:after="0" w:line="240" w:lineRule="auto"/>
        <w:ind w:left="567" w:right="5811"/>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Гед</w:t>
      </w:r>
      <w:r w:rsidRPr="004515AA">
        <w:rPr>
          <w:rFonts w:ascii="Times New Roman" w:eastAsia="Times New Roman" w:hAnsi="Times New Roman" w:cs="Times New Roman"/>
          <w:color w:val="000000"/>
          <w:spacing w:val="1"/>
          <w:sz w:val="28"/>
          <w:szCs w:val="28"/>
        </w:rPr>
        <w:t>ик</w:t>
      </w:r>
      <w:r w:rsidRPr="004515AA">
        <w:rPr>
          <w:rFonts w:ascii="Times New Roman" w:eastAsia="Times New Roman" w:hAnsi="Times New Roman" w:cs="Times New Roman"/>
          <w:color w:val="000000"/>
          <w:sz w:val="28"/>
          <w:szCs w:val="28"/>
        </w:rPr>
        <w:t>е А. Этюд со</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z w:val="28"/>
          <w:szCs w:val="28"/>
        </w:rPr>
        <w:t>. 36 №13</w:t>
      </w:r>
    </w:p>
    <w:p w:rsidR="007C3173" w:rsidRPr="004515AA" w:rsidRDefault="007C3173" w:rsidP="00261E07">
      <w:pPr>
        <w:widowControl w:val="0"/>
        <w:spacing w:after="0" w:line="240" w:lineRule="auto"/>
        <w:ind w:left="567" w:right="5621"/>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Диабелли</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А. Эт</w:t>
      </w:r>
      <w:r w:rsidRPr="004515AA">
        <w:rPr>
          <w:rFonts w:ascii="Times New Roman" w:eastAsia="Times New Roman" w:hAnsi="Times New Roman" w:cs="Times New Roman"/>
          <w:color w:val="000000"/>
          <w:spacing w:val="1"/>
          <w:sz w:val="28"/>
          <w:szCs w:val="28"/>
        </w:rPr>
        <w:t>ю</w:t>
      </w:r>
      <w:r w:rsidR="004515AA">
        <w:rPr>
          <w:rFonts w:ascii="Times New Roman" w:eastAsia="Times New Roman" w:hAnsi="Times New Roman" w:cs="Times New Roman"/>
          <w:color w:val="000000"/>
          <w:sz w:val="28"/>
          <w:szCs w:val="28"/>
        </w:rPr>
        <w:t xml:space="preserve">д C-dur                                 </w:t>
      </w:r>
      <w:r w:rsidRPr="004515AA">
        <w:rPr>
          <w:rFonts w:ascii="Times New Roman" w:eastAsia="Times New Roman" w:hAnsi="Times New Roman" w:cs="Times New Roman"/>
          <w:color w:val="000000"/>
          <w:sz w:val="28"/>
          <w:szCs w:val="28"/>
        </w:rPr>
        <w:t>Дор</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нс</w:t>
      </w:r>
      <w:r w:rsidRPr="004515AA">
        <w:rPr>
          <w:rFonts w:ascii="Times New Roman" w:eastAsia="Times New Roman" w:hAnsi="Times New Roman" w:cs="Times New Roman"/>
          <w:color w:val="000000"/>
          <w:spacing w:val="1"/>
          <w:sz w:val="28"/>
          <w:szCs w:val="28"/>
        </w:rPr>
        <w:t>ки</w:t>
      </w:r>
      <w:r w:rsidRPr="004515AA">
        <w:rPr>
          <w:rFonts w:ascii="Times New Roman" w:eastAsia="Times New Roman" w:hAnsi="Times New Roman" w:cs="Times New Roman"/>
          <w:color w:val="000000"/>
          <w:sz w:val="28"/>
          <w:szCs w:val="28"/>
        </w:rPr>
        <w:t>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А. Э</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z w:val="28"/>
          <w:szCs w:val="28"/>
        </w:rPr>
        <w:t>ю</w:t>
      </w:r>
      <w:r w:rsidRPr="004515AA">
        <w:rPr>
          <w:rFonts w:ascii="Times New Roman" w:eastAsia="Times New Roman" w:hAnsi="Times New Roman" w:cs="Times New Roman"/>
          <w:color w:val="000000"/>
          <w:spacing w:val="1"/>
          <w:sz w:val="28"/>
          <w:szCs w:val="28"/>
        </w:rPr>
        <w:t>д</w:t>
      </w:r>
      <w:r w:rsidRPr="004515AA">
        <w:rPr>
          <w:rFonts w:ascii="Times New Roman" w:eastAsia="Times New Roman" w:hAnsi="Times New Roman" w:cs="Times New Roman"/>
          <w:color w:val="000000"/>
          <w:sz w:val="28"/>
          <w:szCs w:val="28"/>
        </w:rPr>
        <w:t>ы</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pacing w:val="-1"/>
          <w:sz w:val="28"/>
          <w:szCs w:val="28"/>
        </w:rPr>
        <w:t>№</w:t>
      </w:r>
      <w:r w:rsidRPr="004515AA">
        <w:rPr>
          <w:rFonts w:ascii="Times New Roman" w:eastAsia="Times New Roman" w:hAnsi="Times New Roman" w:cs="Times New Roman"/>
          <w:color w:val="000000"/>
          <w:sz w:val="28"/>
          <w:szCs w:val="28"/>
        </w:rPr>
        <w:t>1</w:t>
      </w:r>
      <w:r w:rsidRPr="004515AA">
        <w:rPr>
          <w:rFonts w:ascii="Times New Roman" w:eastAsia="Times New Roman" w:hAnsi="Times New Roman" w:cs="Times New Roman"/>
          <w:color w:val="000000"/>
          <w:spacing w:val="-1"/>
          <w:sz w:val="28"/>
          <w:szCs w:val="28"/>
        </w:rPr>
        <w:t>-</w:t>
      </w:r>
      <w:r w:rsidRPr="004515AA">
        <w:rPr>
          <w:rFonts w:ascii="Times New Roman" w:eastAsia="Times New Roman" w:hAnsi="Times New Roman" w:cs="Times New Roman"/>
          <w:color w:val="000000"/>
          <w:sz w:val="28"/>
          <w:szCs w:val="28"/>
        </w:rPr>
        <w:t>50</w:t>
      </w:r>
      <w:r w:rsidRPr="004515AA">
        <w:rPr>
          <w:rFonts w:ascii="Times New Roman" w:eastAsia="Times New Roman" w:hAnsi="Times New Roman" w:cs="Times New Roman"/>
          <w:color w:val="000000"/>
          <w:spacing w:val="57"/>
          <w:sz w:val="28"/>
          <w:szCs w:val="28"/>
        </w:rPr>
        <w:t xml:space="preserve"> </w:t>
      </w:r>
      <w:r w:rsidRPr="004515AA">
        <w:rPr>
          <w:rFonts w:ascii="Times New Roman" w:eastAsia="Times New Roman" w:hAnsi="Times New Roman" w:cs="Times New Roman"/>
          <w:color w:val="000000"/>
          <w:sz w:val="28"/>
          <w:szCs w:val="28"/>
        </w:rPr>
        <w:t>Ив</w:t>
      </w:r>
      <w:r w:rsidRPr="004515AA">
        <w:rPr>
          <w:rFonts w:ascii="Times New Roman" w:eastAsia="Times New Roman" w:hAnsi="Times New Roman" w:cs="Times New Roman"/>
          <w:color w:val="000000"/>
          <w:spacing w:val="-1"/>
          <w:sz w:val="28"/>
          <w:szCs w:val="28"/>
        </w:rPr>
        <w:t>а</w:t>
      </w:r>
      <w:r w:rsidR="004515AA">
        <w:rPr>
          <w:rFonts w:ascii="Times New Roman" w:eastAsia="Times New Roman" w:hAnsi="Times New Roman" w:cs="Times New Roman"/>
          <w:color w:val="000000"/>
          <w:sz w:val="28"/>
          <w:szCs w:val="28"/>
        </w:rPr>
        <w:t>нов И. Этюд №20 a-moll</w:t>
      </w:r>
      <w:r w:rsidRPr="004515AA">
        <w:rPr>
          <w:rFonts w:ascii="Times New Roman" w:eastAsia="Times New Roman" w:hAnsi="Times New Roman" w:cs="Times New Roman"/>
          <w:color w:val="000000"/>
          <w:sz w:val="28"/>
          <w:szCs w:val="28"/>
        </w:rPr>
        <w:t xml:space="preserve"> </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Ков</w:t>
      </w:r>
      <w:r w:rsidRPr="004515AA">
        <w:rPr>
          <w:rFonts w:ascii="Times New Roman" w:eastAsia="Times New Roman" w:hAnsi="Times New Roman" w:cs="Times New Roman"/>
          <w:color w:val="000000"/>
          <w:spacing w:val="3"/>
          <w:sz w:val="28"/>
          <w:szCs w:val="28"/>
        </w:rPr>
        <w:t>т</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z w:val="28"/>
          <w:szCs w:val="28"/>
        </w:rPr>
        <w:t xml:space="preserve">н </w:t>
      </w:r>
      <w:r w:rsidRPr="004515AA">
        <w:rPr>
          <w:rFonts w:ascii="Times New Roman" w:eastAsia="Times New Roman" w:hAnsi="Times New Roman" w:cs="Times New Roman"/>
          <w:color w:val="000000"/>
          <w:spacing w:val="1"/>
          <w:sz w:val="28"/>
          <w:szCs w:val="28"/>
        </w:rPr>
        <w:t>Г</w:t>
      </w:r>
      <w:r w:rsidRPr="004515AA">
        <w:rPr>
          <w:rFonts w:ascii="Times New Roman" w:eastAsia="Times New Roman" w:hAnsi="Times New Roman" w:cs="Times New Roman"/>
          <w:color w:val="000000"/>
          <w:sz w:val="28"/>
          <w:szCs w:val="28"/>
        </w:rPr>
        <w:t>. Эт</w:t>
      </w:r>
      <w:r w:rsidRPr="004515AA">
        <w:rPr>
          <w:rFonts w:ascii="Times New Roman" w:eastAsia="Times New Roman" w:hAnsi="Times New Roman" w:cs="Times New Roman"/>
          <w:color w:val="000000"/>
          <w:spacing w:val="1"/>
          <w:sz w:val="28"/>
          <w:szCs w:val="28"/>
        </w:rPr>
        <w:t>ю</w:t>
      </w:r>
      <w:r w:rsidRPr="004515AA">
        <w:rPr>
          <w:rFonts w:ascii="Times New Roman" w:eastAsia="Times New Roman" w:hAnsi="Times New Roman" w:cs="Times New Roman"/>
          <w:color w:val="000000"/>
          <w:sz w:val="28"/>
          <w:szCs w:val="28"/>
        </w:rPr>
        <w:t xml:space="preserve">д </w:t>
      </w:r>
      <w:r w:rsidR="004515AA">
        <w:rPr>
          <w:rFonts w:ascii="Times New Roman" w:eastAsia="Times New Roman" w:hAnsi="Times New Roman" w:cs="Times New Roman"/>
          <w:color w:val="000000"/>
          <w:spacing w:val="1"/>
          <w:sz w:val="28"/>
          <w:szCs w:val="28"/>
        </w:rPr>
        <w:t>a-moll</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Черни</w:t>
      </w:r>
      <w:r w:rsidRPr="004515AA">
        <w:rPr>
          <w:rFonts w:ascii="Times New Roman" w:eastAsia="Times New Roman" w:hAnsi="Times New Roman" w:cs="Times New Roman"/>
          <w:color w:val="000000"/>
          <w:spacing w:val="1"/>
          <w:sz w:val="28"/>
          <w:szCs w:val="28"/>
        </w:rPr>
        <w:t xml:space="preserve"> К</w:t>
      </w:r>
      <w:r w:rsidRPr="004515AA">
        <w:rPr>
          <w:rFonts w:ascii="Times New Roman" w:eastAsia="Times New Roman" w:hAnsi="Times New Roman" w:cs="Times New Roman"/>
          <w:color w:val="000000"/>
          <w:sz w:val="28"/>
          <w:szCs w:val="28"/>
        </w:rPr>
        <w:t>. Э</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pacing w:val="-1"/>
          <w:sz w:val="28"/>
          <w:szCs w:val="28"/>
        </w:rPr>
        <w:t>ю</w:t>
      </w:r>
      <w:r w:rsidR="004515AA">
        <w:rPr>
          <w:rFonts w:ascii="Times New Roman" w:eastAsia="Times New Roman" w:hAnsi="Times New Roman" w:cs="Times New Roman"/>
          <w:color w:val="000000"/>
          <w:sz w:val="28"/>
          <w:szCs w:val="28"/>
        </w:rPr>
        <w:t>д C-dur</w:t>
      </w:r>
    </w:p>
    <w:p w:rsidR="000142B0" w:rsidRDefault="007C3173" w:rsidP="00261E07">
      <w:pPr>
        <w:widowControl w:val="0"/>
        <w:spacing w:after="0" w:line="240" w:lineRule="auto"/>
        <w:ind w:left="567" w:right="5246"/>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Ш</w:t>
      </w:r>
      <w:r w:rsidRPr="004515AA">
        <w:rPr>
          <w:rFonts w:ascii="Times New Roman" w:eastAsia="Times New Roman" w:hAnsi="Times New Roman" w:cs="Times New Roman"/>
          <w:color w:val="000000"/>
          <w:spacing w:val="1"/>
          <w:sz w:val="28"/>
          <w:szCs w:val="28"/>
        </w:rPr>
        <w:t>ит</w:t>
      </w:r>
      <w:r w:rsidRPr="004515AA">
        <w:rPr>
          <w:rFonts w:ascii="Times New Roman" w:eastAsia="Times New Roman" w:hAnsi="Times New Roman" w:cs="Times New Roman"/>
          <w:color w:val="000000"/>
          <w:sz w:val="28"/>
          <w:szCs w:val="28"/>
        </w:rPr>
        <w:t>ге Л. Эт</w:t>
      </w:r>
      <w:r w:rsidRPr="004515AA">
        <w:rPr>
          <w:rFonts w:ascii="Times New Roman" w:eastAsia="Times New Roman" w:hAnsi="Times New Roman" w:cs="Times New Roman"/>
          <w:color w:val="000000"/>
          <w:spacing w:val="1"/>
          <w:sz w:val="28"/>
          <w:szCs w:val="28"/>
        </w:rPr>
        <w:t>ю</w:t>
      </w:r>
      <w:r w:rsidRPr="004515AA">
        <w:rPr>
          <w:rFonts w:ascii="Times New Roman" w:eastAsia="Times New Roman" w:hAnsi="Times New Roman" w:cs="Times New Roman"/>
          <w:color w:val="000000"/>
          <w:sz w:val="28"/>
          <w:szCs w:val="28"/>
        </w:rPr>
        <w:t>д</w:t>
      </w:r>
      <w:r w:rsidRPr="004515AA">
        <w:rPr>
          <w:rFonts w:ascii="Times New Roman" w:eastAsia="Times New Roman" w:hAnsi="Times New Roman" w:cs="Times New Roman"/>
          <w:color w:val="000000"/>
          <w:spacing w:val="1"/>
          <w:sz w:val="28"/>
          <w:szCs w:val="28"/>
        </w:rPr>
        <w:t xml:space="preserve"> </w:t>
      </w:r>
      <w:r w:rsidR="004515AA">
        <w:rPr>
          <w:rFonts w:ascii="Times New Roman" w:eastAsia="Times New Roman" w:hAnsi="Times New Roman" w:cs="Times New Roman"/>
          <w:color w:val="000000"/>
          <w:sz w:val="28"/>
          <w:szCs w:val="28"/>
        </w:rPr>
        <w:t xml:space="preserve">F-dur                                  </w:t>
      </w:r>
      <w:r w:rsidRPr="004515AA">
        <w:rPr>
          <w:rFonts w:ascii="Times New Roman" w:eastAsia="Times New Roman" w:hAnsi="Times New Roman" w:cs="Times New Roman"/>
          <w:color w:val="000000"/>
          <w:sz w:val="28"/>
          <w:szCs w:val="28"/>
        </w:rPr>
        <w:t>Ш</w:t>
      </w:r>
      <w:r w:rsidRPr="004515AA">
        <w:rPr>
          <w:rFonts w:ascii="Times New Roman" w:eastAsia="Times New Roman" w:hAnsi="Times New Roman" w:cs="Times New Roman"/>
          <w:color w:val="000000"/>
          <w:spacing w:val="1"/>
          <w:sz w:val="28"/>
          <w:szCs w:val="28"/>
        </w:rPr>
        <w:t>итт</w:t>
      </w:r>
      <w:r w:rsidRPr="004515AA">
        <w:rPr>
          <w:rFonts w:ascii="Times New Roman" w:eastAsia="Times New Roman" w:hAnsi="Times New Roman" w:cs="Times New Roman"/>
          <w:color w:val="000000"/>
          <w:sz w:val="28"/>
          <w:szCs w:val="28"/>
        </w:rPr>
        <w:t>е Л. Э</w:t>
      </w:r>
      <w:r w:rsidRPr="004515AA">
        <w:rPr>
          <w:rFonts w:ascii="Times New Roman" w:eastAsia="Times New Roman" w:hAnsi="Times New Roman" w:cs="Times New Roman"/>
          <w:color w:val="000000"/>
          <w:spacing w:val="-1"/>
          <w:sz w:val="28"/>
          <w:szCs w:val="28"/>
        </w:rPr>
        <w:t>т</w:t>
      </w:r>
      <w:r w:rsidR="004515AA">
        <w:rPr>
          <w:rFonts w:ascii="Times New Roman" w:eastAsia="Times New Roman" w:hAnsi="Times New Roman" w:cs="Times New Roman"/>
          <w:color w:val="000000"/>
          <w:sz w:val="28"/>
          <w:szCs w:val="28"/>
        </w:rPr>
        <w:t xml:space="preserve">юд C-dur                               </w:t>
      </w:r>
      <w:r w:rsidRPr="004515AA">
        <w:rPr>
          <w:rFonts w:ascii="Times New Roman" w:eastAsia="Times New Roman" w:hAnsi="Times New Roman" w:cs="Times New Roman"/>
          <w:color w:val="000000"/>
          <w:sz w:val="28"/>
          <w:szCs w:val="28"/>
        </w:rPr>
        <w:t>Ш</w:t>
      </w:r>
      <w:r w:rsidRPr="004515AA">
        <w:rPr>
          <w:rFonts w:ascii="Times New Roman" w:eastAsia="Times New Roman" w:hAnsi="Times New Roman" w:cs="Times New Roman"/>
          <w:color w:val="000000"/>
          <w:spacing w:val="1"/>
          <w:sz w:val="28"/>
          <w:szCs w:val="28"/>
        </w:rPr>
        <w:t>итт</w:t>
      </w:r>
      <w:r w:rsidRPr="004515AA">
        <w:rPr>
          <w:rFonts w:ascii="Times New Roman" w:eastAsia="Times New Roman" w:hAnsi="Times New Roman" w:cs="Times New Roman"/>
          <w:color w:val="000000"/>
          <w:sz w:val="28"/>
          <w:szCs w:val="28"/>
        </w:rPr>
        <w:t>е Л. Э</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z w:val="28"/>
          <w:szCs w:val="28"/>
        </w:rPr>
        <w:t>юд со</w:t>
      </w:r>
      <w:r w:rsidRPr="004515AA">
        <w:rPr>
          <w:rFonts w:ascii="Times New Roman" w:eastAsia="Times New Roman" w:hAnsi="Times New Roman" w:cs="Times New Roman"/>
          <w:color w:val="000000"/>
          <w:spacing w:val="-1"/>
          <w:sz w:val="28"/>
          <w:szCs w:val="28"/>
        </w:rPr>
        <w:t>ч</w:t>
      </w:r>
      <w:r w:rsidR="000142B0">
        <w:rPr>
          <w:rFonts w:ascii="Times New Roman" w:eastAsia="Times New Roman" w:hAnsi="Times New Roman" w:cs="Times New Roman"/>
          <w:color w:val="000000"/>
          <w:sz w:val="28"/>
          <w:szCs w:val="28"/>
        </w:rPr>
        <w:t>. 160</w:t>
      </w:r>
      <w:r w:rsidR="000142B0" w:rsidRPr="004515AA">
        <w:rPr>
          <w:rFonts w:ascii="Times New Roman" w:eastAsia="Times New Roman" w:hAnsi="Times New Roman" w:cs="Times New Roman"/>
          <w:color w:val="000000"/>
          <w:sz w:val="28"/>
          <w:szCs w:val="28"/>
        </w:rPr>
        <w:t>№15</w:t>
      </w:r>
    </w:p>
    <w:p w:rsidR="00261E07" w:rsidRDefault="00261E07" w:rsidP="00261E07">
      <w:pPr>
        <w:widowControl w:val="0"/>
        <w:spacing w:line="240" w:lineRule="auto"/>
        <w:ind w:left="567" w:right="6288"/>
        <w:rPr>
          <w:rFonts w:ascii="Times New Roman" w:eastAsia="Times New Roman" w:hAnsi="Times New Roman" w:cs="Times New Roman"/>
          <w:b/>
          <w:i/>
          <w:iCs/>
          <w:color w:val="000000"/>
          <w:sz w:val="28"/>
          <w:szCs w:val="28"/>
        </w:rPr>
      </w:pPr>
    </w:p>
    <w:p w:rsidR="007C3173" w:rsidRPr="009E2BE4" w:rsidRDefault="007C3173" w:rsidP="00261E07">
      <w:pPr>
        <w:widowControl w:val="0"/>
        <w:spacing w:line="240" w:lineRule="auto"/>
        <w:ind w:left="567" w:right="6288"/>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Пьесы</w:t>
      </w:r>
    </w:p>
    <w:p w:rsidR="007C3173" w:rsidRPr="004515AA" w:rsidRDefault="007C3173" w:rsidP="00ED1CFE">
      <w:pPr>
        <w:widowControl w:val="0"/>
        <w:spacing w:after="0" w:line="240" w:lineRule="auto"/>
        <w:ind w:left="567" w:right="-20"/>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Ар</w:t>
      </w:r>
      <w:r w:rsidRPr="004515AA">
        <w:rPr>
          <w:rFonts w:ascii="Times New Roman" w:eastAsia="Times New Roman" w:hAnsi="Times New Roman" w:cs="Times New Roman"/>
          <w:color w:val="000000"/>
          <w:spacing w:val="-1"/>
          <w:sz w:val="28"/>
          <w:szCs w:val="28"/>
        </w:rPr>
        <w:t>м</w:t>
      </w:r>
      <w:r w:rsidRPr="004515AA">
        <w:rPr>
          <w:rFonts w:ascii="Times New Roman" w:eastAsia="Times New Roman" w:hAnsi="Times New Roman" w:cs="Times New Roman"/>
          <w:color w:val="000000"/>
          <w:sz w:val="28"/>
          <w:szCs w:val="28"/>
        </w:rPr>
        <w:t xml:space="preserve">ан </w:t>
      </w:r>
      <w:r w:rsidRPr="004515AA">
        <w:rPr>
          <w:rFonts w:ascii="Times New Roman" w:eastAsia="Times New Roman" w:hAnsi="Times New Roman" w:cs="Times New Roman"/>
          <w:color w:val="000000"/>
          <w:spacing w:val="1"/>
          <w:sz w:val="28"/>
          <w:szCs w:val="28"/>
        </w:rPr>
        <w:t>Ж</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3"/>
          <w:sz w:val="28"/>
          <w:szCs w:val="28"/>
        </w:rPr>
        <w:t>Ф</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г</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т</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z w:val="28"/>
          <w:szCs w:val="28"/>
        </w:rPr>
        <w:t>а</w:t>
      </w:r>
    </w:p>
    <w:p w:rsidR="00261E07" w:rsidRDefault="007C3173" w:rsidP="00ED1CFE">
      <w:pPr>
        <w:widowControl w:val="0"/>
        <w:spacing w:after="0" w:line="240" w:lineRule="auto"/>
        <w:ind w:left="567"/>
        <w:rPr>
          <w:rFonts w:ascii="Times New Roman" w:eastAsia="Times New Roman" w:hAnsi="Times New Roman" w:cs="Times New Roman"/>
          <w:color w:val="000000"/>
          <w:spacing w:val="1"/>
          <w:sz w:val="28"/>
          <w:szCs w:val="28"/>
        </w:rPr>
      </w:pP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1"/>
          <w:sz w:val="28"/>
          <w:szCs w:val="28"/>
        </w:rPr>
        <w:t>х</w:t>
      </w:r>
      <w:r w:rsidRPr="004515AA">
        <w:rPr>
          <w:rFonts w:ascii="Times New Roman" w:eastAsia="Times New Roman" w:hAnsi="Times New Roman" w:cs="Times New Roman"/>
          <w:color w:val="000000"/>
          <w:sz w:val="28"/>
          <w:szCs w:val="28"/>
        </w:rPr>
        <w:t>,</w:t>
      </w:r>
      <w:r w:rsidRPr="004515AA">
        <w:rPr>
          <w:rFonts w:ascii="Times New Roman" w:eastAsia="Times New Roman" w:hAnsi="Times New Roman" w:cs="Times New Roman"/>
          <w:color w:val="000000"/>
          <w:spacing w:val="3"/>
          <w:sz w:val="28"/>
          <w:szCs w:val="28"/>
        </w:rPr>
        <w:t xml:space="preserve"> </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z w:val="28"/>
          <w:szCs w:val="28"/>
        </w:rPr>
        <w:t>ли</w:t>
      </w:r>
      <w:r w:rsidRPr="004515AA">
        <w:rPr>
          <w:rFonts w:ascii="Times New Roman" w:eastAsia="Times New Roman" w:hAnsi="Times New Roman" w:cs="Times New Roman"/>
          <w:color w:val="000000"/>
          <w:spacing w:val="1"/>
          <w:sz w:val="28"/>
          <w:szCs w:val="28"/>
        </w:rPr>
        <w:t>ц</w:t>
      </w:r>
      <w:r w:rsidRPr="004515AA">
        <w:rPr>
          <w:rFonts w:ascii="Times New Roman" w:eastAsia="Times New Roman" w:hAnsi="Times New Roman" w:cs="Times New Roman"/>
          <w:color w:val="000000"/>
          <w:sz w:val="28"/>
          <w:szCs w:val="28"/>
        </w:rPr>
        <w:t>а</w:t>
      </w:r>
      <w:r w:rsidR="004515AA">
        <w:rPr>
          <w:rFonts w:ascii="Times New Roman" w:eastAsia="Times New Roman" w:hAnsi="Times New Roman" w:cs="Times New Roman"/>
          <w:color w:val="000000"/>
          <w:sz w:val="28"/>
          <w:szCs w:val="28"/>
        </w:rPr>
        <w:t xml:space="preserve"> широкая</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3"/>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pacing w:val="1"/>
          <w:sz w:val="28"/>
          <w:szCs w:val="28"/>
        </w:rPr>
        <w:t>с</w:t>
      </w:r>
      <w:r w:rsidR="00261E07">
        <w:rPr>
          <w:rFonts w:ascii="Times New Roman" w:eastAsia="Times New Roman" w:hAnsi="Times New Roman" w:cs="Times New Roman"/>
          <w:color w:val="000000"/>
          <w:sz w:val="28"/>
          <w:szCs w:val="28"/>
        </w:rPr>
        <w:t xml:space="preserve">ская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2"/>
          <w:sz w:val="28"/>
          <w:szCs w:val="28"/>
        </w:rPr>
        <w:t>р</w:t>
      </w:r>
      <w:r w:rsidRPr="004515AA">
        <w:rPr>
          <w:rFonts w:ascii="Times New Roman" w:eastAsia="Times New Roman" w:hAnsi="Times New Roman" w:cs="Times New Roman"/>
          <w:color w:val="000000"/>
          <w:sz w:val="28"/>
          <w:szCs w:val="28"/>
        </w:rPr>
        <w:t>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я </w:t>
      </w:r>
      <w:r w:rsidR="006B0A6A"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1"/>
          <w:sz w:val="28"/>
          <w:szCs w:val="28"/>
        </w:rPr>
        <w:t xml:space="preserve"> </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Б</w:t>
      </w:r>
      <w:r w:rsidR="006B0A6A" w:rsidRPr="004515AA">
        <w:rPr>
          <w:rFonts w:ascii="Times New Roman" w:eastAsia="Times New Roman" w:hAnsi="Times New Roman" w:cs="Times New Roman"/>
          <w:color w:val="000000"/>
          <w:sz w:val="28"/>
          <w:szCs w:val="28"/>
        </w:rPr>
        <w:t>. Барток</w:t>
      </w:r>
      <w:r w:rsidRPr="004515AA">
        <w:rPr>
          <w:rFonts w:ascii="Times New Roman" w:eastAsia="Times New Roman" w:hAnsi="Times New Roman" w:cs="Times New Roman"/>
          <w:color w:val="000000"/>
          <w:sz w:val="28"/>
          <w:szCs w:val="28"/>
        </w:rPr>
        <w:t xml:space="preserve"> М</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лод</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я в</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pacing w:val="-3"/>
          <w:sz w:val="28"/>
          <w:szCs w:val="28"/>
        </w:rPr>
        <w:t>у</w:t>
      </w:r>
      <w:r w:rsidRPr="004515AA">
        <w:rPr>
          <w:rFonts w:ascii="Times New Roman" w:eastAsia="Times New Roman" w:hAnsi="Times New Roman" w:cs="Times New Roman"/>
          <w:color w:val="000000"/>
          <w:spacing w:val="2"/>
          <w:sz w:val="28"/>
          <w:szCs w:val="28"/>
        </w:rPr>
        <w:t>н</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 xml:space="preserve">сон </w:t>
      </w:r>
      <w:r w:rsid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Б</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рлин</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Б. Пони</w:t>
      </w:r>
      <w:r w:rsidRPr="004515AA">
        <w:rPr>
          <w:rFonts w:ascii="Times New Roman" w:eastAsia="Times New Roman" w:hAnsi="Times New Roman" w:cs="Times New Roman"/>
          <w:color w:val="000000"/>
          <w:spacing w:val="4"/>
          <w:sz w:val="28"/>
          <w:szCs w:val="28"/>
        </w:rPr>
        <w:t xml:space="preserve"> </w:t>
      </w:r>
      <w:r w:rsidRPr="004515AA">
        <w:rPr>
          <w:rFonts w:ascii="Times New Roman" w:eastAsia="Times New Roman" w:hAnsi="Times New Roman" w:cs="Times New Roman"/>
          <w:color w:val="000000"/>
          <w:spacing w:val="-5"/>
          <w:sz w:val="28"/>
          <w:szCs w:val="28"/>
        </w:rPr>
        <w:t>«</w:t>
      </w:r>
      <w:r w:rsidRPr="004515AA">
        <w:rPr>
          <w:rFonts w:ascii="Times New Roman" w:eastAsia="Times New Roman" w:hAnsi="Times New Roman" w:cs="Times New Roman"/>
          <w:color w:val="000000"/>
          <w:sz w:val="28"/>
          <w:szCs w:val="28"/>
        </w:rPr>
        <w:t>Звёз</w:t>
      </w:r>
      <w:r w:rsidRPr="004515AA">
        <w:rPr>
          <w:rFonts w:ascii="Times New Roman" w:eastAsia="Times New Roman" w:hAnsi="Times New Roman" w:cs="Times New Roman"/>
          <w:color w:val="000000"/>
          <w:spacing w:val="3"/>
          <w:sz w:val="28"/>
          <w:szCs w:val="28"/>
        </w:rPr>
        <w:t>д</w:t>
      </w:r>
      <w:r w:rsidRPr="004515AA">
        <w:rPr>
          <w:rFonts w:ascii="Times New Roman" w:eastAsia="Times New Roman" w:hAnsi="Times New Roman" w:cs="Times New Roman"/>
          <w:color w:val="000000"/>
          <w:sz w:val="28"/>
          <w:szCs w:val="28"/>
        </w:rPr>
        <w:t>очк</w:t>
      </w:r>
      <w:r w:rsidRPr="004515AA">
        <w:rPr>
          <w:rFonts w:ascii="Times New Roman" w:eastAsia="Times New Roman" w:hAnsi="Times New Roman" w:cs="Times New Roman"/>
          <w:color w:val="000000"/>
          <w:spacing w:val="4"/>
          <w:sz w:val="28"/>
          <w:szCs w:val="28"/>
        </w:rPr>
        <w:t>а</w:t>
      </w:r>
      <w:r w:rsidRPr="004515AA">
        <w:rPr>
          <w:rFonts w:ascii="Times New Roman" w:eastAsia="Times New Roman" w:hAnsi="Times New Roman" w:cs="Times New Roman"/>
          <w:color w:val="000000"/>
          <w:sz w:val="28"/>
          <w:szCs w:val="28"/>
        </w:rPr>
        <w:t>»</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pacing w:val="1"/>
          <w:sz w:val="28"/>
          <w:szCs w:val="28"/>
        </w:rPr>
        <w:t>Б</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pacing w:val="4"/>
          <w:sz w:val="28"/>
          <w:szCs w:val="28"/>
        </w:rPr>
        <w:t>ш</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в Ф.</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ё</w:t>
      </w:r>
      <w:r w:rsidRPr="004515AA">
        <w:rPr>
          <w:rFonts w:ascii="Times New Roman" w:eastAsia="Times New Roman" w:hAnsi="Times New Roman" w:cs="Times New Roman"/>
          <w:color w:val="000000"/>
          <w:sz w:val="28"/>
          <w:szCs w:val="28"/>
        </w:rPr>
        <w:t>лый</w:t>
      </w:r>
      <w:r w:rsidRPr="004515AA">
        <w:rPr>
          <w:rFonts w:ascii="Times New Roman" w:eastAsia="Times New Roman" w:hAnsi="Times New Roman" w:cs="Times New Roman"/>
          <w:color w:val="000000"/>
          <w:spacing w:val="1"/>
          <w:sz w:val="28"/>
          <w:szCs w:val="28"/>
        </w:rPr>
        <w:t xml:space="preserve"> пин</w:t>
      </w:r>
      <w:r w:rsidRPr="004515AA">
        <w:rPr>
          <w:rFonts w:ascii="Times New Roman" w:eastAsia="Times New Roman" w:hAnsi="Times New Roman" w:cs="Times New Roman"/>
          <w:color w:val="000000"/>
          <w:sz w:val="28"/>
          <w:szCs w:val="28"/>
        </w:rPr>
        <w:t>гв</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 xml:space="preserve">н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 xml:space="preserve">Василёк. </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5"/>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 xml:space="preserve">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аро</w:t>
      </w:r>
      <w:r w:rsidRPr="004515AA">
        <w:rPr>
          <w:rFonts w:ascii="Times New Roman" w:eastAsia="Times New Roman" w:hAnsi="Times New Roman" w:cs="Times New Roman"/>
          <w:color w:val="000000"/>
          <w:spacing w:val="2"/>
          <w:sz w:val="28"/>
          <w:szCs w:val="28"/>
        </w:rPr>
        <w:t>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я</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pacing w:val="-1"/>
          <w:sz w:val="28"/>
          <w:szCs w:val="28"/>
        </w:rPr>
        <w:t>Ве</w:t>
      </w:r>
      <w:r w:rsidRPr="004515AA">
        <w:rPr>
          <w:rFonts w:ascii="Times New Roman" w:eastAsia="Times New Roman" w:hAnsi="Times New Roman" w:cs="Times New Roman"/>
          <w:color w:val="000000"/>
          <w:sz w:val="28"/>
          <w:szCs w:val="28"/>
        </w:rPr>
        <w:t xml:space="preserve">бер К. </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олыбел</w:t>
      </w:r>
      <w:r w:rsidRPr="004515AA">
        <w:rPr>
          <w:rFonts w:ascii="Times New Roman" w:eastAsia="Times New Roman" w:hAnsi="Times New Roman" w:cs="Times New Roman"/>
          <w:color w:val="000000"/>
          <w:spacing w:val="1"/>
          <w:sz w:val="28"/>
          <w:szCs w:val="28"/>
        </w:rPr>
        <w:t>ьн</w:t>
      </w:r>
      <w:r w:rsidRPr="004515AA">
        <w:rPr>
          <w:rFonts w:ascii="Times New Roman" w:eastAsia="Times New Roman" w:hAnsi="Times New Roman" w:cs="Times New Roman"/>
          <w:color w:val="000000"/>
          <w:sz w:val="28"/>
          <w:szCs w:val="28"/>
        </w:rPr>
        <w:t>ая</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Вл</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дыкина -</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Бачи</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ская Н. Сон</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 xml:space="preserve">- дрёма </w:t>
      </w:r>
      <w:r w:rsidR="006B0A6A"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Г</w:t>
      </w:r>
      <w:r w:rsidRPr="004515AA">
        <w:rPr>
          <w:rFonts w:ascii="Times New Roman" w:eastAsia="Times New Roman" w:hAnsi="Times New Roman" w:cs="Times New Roman"/>
          <w:color w:val="000000"/>
          <w:spacing w:val="1"/>
          <w:sz w:val="28"/>
          <w:szCs w:val="28"/>
        </w:rPr>
        <w:t>юнт</w:t>
      </w:r>
      <w:r w:rsidRPr="004515AA">
        <w:rPr>
          <w:rFonts w:ascii="Times New Roman" w:eastAsia="Times New Roman" w:hAnsi="Times New Roman" w:cs="Times New Roman"/>
          <w:color w:val="000000"/>
          <w:sz w:val="28"/>
          <w:szCs w:val="28"/>
        </w:rPr>
        <w:t>ен Ф.</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Урок</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Дор</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ск</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и</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А. Д</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тс</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ая сю</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 xml:space="preserve">та </w:t>
      </w:r>
      <w:r w:rsidRPr="004515AA">
        <w:rPr>
          <w:rFonts w:ascii="Times New Roman" w:eastAsia="Times New Roman" w:hAnsi="Times New Roman" w:cs="Times New Roman"/>
          <w:color w:val="000000"/>
          <w:spacing w:val="-1"/>
          <w:sz w:val="28"/>
          <w:szCs w:val="28"/>
        </w:rPr>
        <w:t>№</w:t>
      </w:r>
      <w:r w:rsidRPr="004515AA">
        <w:rPr>
          <w:rFonts w:ascii="Times New Roman" w:eastAsia="Times New Roman" w:hAnsi="Times New Roman" w:cs="Times New Roman"/>
          <w:color w:val="000000"/>
          <w:sz w:val="28"/>
          <w:szCs w:val="28"/>
        </w:rPr>
        <w:t>1</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Заи</w:t>
      </w:r>
      <w:r w:rsidRPr="004515AA">
        <w:rPr>
          <w:rFonts w:ascii="Times New Roman" w:eastAsia="Times New Roman" w:hAnsi="Times New Roman" w:cs="Times New Roman"/>
          <w:color w:val="000000"/>
          <w:spacing w:val="1"/>
          <w:sz w:val="28"/>
          <w:szCs w:val="28"/>
        </w:rPr>
        <w:t>ньк</w:t>
      </w:r>
      <w:r w:rsidRPr="004515AA">
        <w:rPr>
          <w:rFonts w:ascii="Times New Roman" w:eastAsia="Times New Roman" w:hAnsi="Times New Roman" w:cs="Times New Roman"/>
          <w:color w:val="000000"/>
          <w:sz w:val="28"/>
          <w:szCs w:val="28"/>
        </w:rPr>
        <w:t xml:space="preserve">а,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pacing w:val="-2"/>
          <w:sz w:val="28"/>
          <w:szCs w:val="28"/>
        </w:rPr>
        <w:t>о</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ляш</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2"/>
          <w:sz w:val="28"/>
          <w:szCs w:val="28"/>
        </w:rPr>
        <w:t>Р</w:t>
      </w:r>
      <w:r w:rsidRPr="004515AA">
        <w:rPr>
          <w:rFonts w:ascii="Times New Roman" w:eastAsia="Times New Roman" w:hAnsi="Times New Roman" w:cs="Times New Roman"/>
          <w:color w:val="000000"/>
          <w:spacing w:val="-3"/>
          <w:sz w:val="28"/>
          <w:szCs w:val="28"/>
        </w:rPr>
        <w:t>у</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ская народ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я </w:t>
      </w:r>
      <w:r w:rsidR="006B0A6A"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Зайч</w:t>
      </w:r>
      <w:r w:rsidRPr="004515AA">
        <w:rPr>
          <w:rFonts w:ascii="Times New Roman" w:eastAsia="Times New Roman" w:hAnsi="Times New Roman" w:cs="Times New Roman"/>
          <w:color w:val="000000"/>
          <w:spacing w:val="1"/>
          <w:sz w:val="28"/>
          <w:szCs w:val="28"/>
        </w:rPr>
        <w:t>ик</w:t>
      </w:r>
      <w:r w:rsidRPr="004515AA">
        <w:rPr>
          <w:rFonts w:ascii="Times New Roman" w:eastAsia="Times New Roman" w:hAnsi="Times New Roman" w:cs="Times New Roman"/>
          <w:color w:val="000000"/>
          <w:sz w:val="28"/>
          <w:szCs w:val="28"/>
        </w:rPr>
        <w:t>. У</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 xml:space="preserve">раинская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 xml:space="preserve">есня </w:t>
      </w:r>
      <w:r w:rsidR="006B0A6A"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Кабалев</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к</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Д. П</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нк</w:t>
      </w:r>
      <w:r w:rsidRPr="004515AA">
        <w:rPr>
          <w:rFonts w:ascii="Times New Roman" w:eastAsia="Times New Roman" w:hAnsi="Times New Roman" w:cs="Times New Roman"/>
          <w:color w:val="000000"/>
          <w:sz w:val="28"/>
          <w:szCs w:val="28"/>
        </w:rPr>
        <w:t>а</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Кар</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ав</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л в Вене</w:t>
      </w:r>
      <w:r w:rsidRPr="004515AA">
        <w:rPr>
          <w:rFonts w:ascii="Times New Roman" w:eastAsia="Times New Roman" w:hAnsi="Times New Roman" w:cs="Times New Roman"/>
          <w:color w:val="000000"/>
          <w:spacing w:val="1"/>
          <w:sz w:val="28"/>
          <w:szCs w:val="28"/>
        </w:rPr>
        <w:t>ции</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z w:val="28"/>
          <w:szCs w:val="28"/>
        </w:rPr>
        <w:t>ене</w:t>
      </w:r>
      <w:r w:rsidRPr="004515AA">
        <w:rPr>
          <w:rFonts w:ascii="Times New Roman" w:eastAsia="Times New Roman" w:hAnsi="Times New Roman" w:cs="Times New Roman"/>
          <w:color w:val="000000"/>
          <w:spacing w:val="1"/>
          <w:sz w:val="28"/>
          <w:szCs w:val="28"/>
        </w:rPr>
        <w:t>ци</w:t>
      </w:r>
      <w:r w:rsidRPr="004515AA">
        <w:rPr>
          <w:rFonts w:ascii="Times New Roman" w:eastAsia="Times New Roman" w:hAnsi="Times New Roman" w:cs="Times New Roman"/>
          <w:color w:val="000000"/>
          <w:sz w:val="28"/>
          <w:szCs w:val="28"/>
        </w:rPr>
        <w:t>анс</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ая народ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ая</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пе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я </w:t>
      </w:r>
      <w:r w:rsidR="006B0A6A"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Ка</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pacing w:val="-3"/>
          <w:sz w:val="28"/>
          <w:szCs w:val="28"/>
        </w:rPr>
        <w:t>у</w:t>
      </w:r>
      <w:r w:rsidRPr="004515AA">
        <w:rPr>
          <w:rFonts w:ascii="Times New Roman" w:eastAsia="Times New Roman" w:hAnsi="Times New Roman" w:cs="Times New Roman"/>
          <w:color w:val="000000"/>
          <w:sz w:val="28"/>
          <w:szCs w:val="28"/>
        </w:rPr>
        <w:t>рбина М. М</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ш</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 с</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3"/>
          <w:sz w:val="28"/>
          <w:szCs w:val="28"/>
        </w:rPr>
        <w:t>к</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z w:val="28"/>
          <w:szCs w:val="28"/>
        </w:rPr>
        <w:t>клой</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z w:val="28"/>
          <w:szCs w:val="28"/>
        </w:rPr>
        <w:t>та</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pacing w:val="3"/>
          <w:sz w:val="28"/>
          <w:szCs w:val="28"/>
        </w:rPr>
        <w:t>ц</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z w:val="28"/>
          <w:szCs w:val="28"/>
        </w:rPr>
        <w:t>ют</w:t>
      </w:r>
      <w:r w:rsidRPr="004515AA">
        <w:rPr>
          <w:rFonts w:ascii="Times New Roman" w:eastAsia="Times New Roman" w:hAnsi="Times New Roman" w:cs="Times New Roman"/>
          <w:color w:val="000000"/>
          <w:spacing w:val="1"/>
          <w:sz w:val="28"/>
          <w:szCs w:val="28"/>
        </w:rPr>
        <w:t xml:space="preserve"> п</w:t>
      </w:r>
      <w:r w:rsidRPr="004515AA">
        <w:rPr>
          <w:rFonts w:ascii="Times New Roman" w:eastAsia="Times New Roman" w:hAnsi="Times New Roman" w:cs="Times New Roman"/>
          <w:color w:val="000000"/>
          <w:sz w:val="28"/>
          <w:szCs w:val="28"/>
        </w:rPr>
        <w:t>оле</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pacing w:val="4"/>
          <w:sz w:val="28"/>
          <w:szCs w:val="28"/>
        </w:rPr>
        <w:t>к</w:t>
      </w:r>
      <w:r w:rsidRPr="004515AA">
        <w:rPr>
          <w:rFonts w:ascii="Times New Roman" w:eastAsia="Times New Roman" w:hAnsi="Times New Roman" w:cs="Times New Roman"/>
          <w:color w:val="000000"/>
          <w:sz w:val="28"/>
          <w:szCs w:val="28"/>
        </w:rPr>
        <w:t xml:space="preserve">у </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К</w:t>
      </w:r>
      <w:r w:rsidRPr="004515AA">
        <w:rPr>
          <w:rFonts w:ascii="Times New Roman" w:eastAsia="Times New Roman" w:hAnsi="Times New Roman" w:cs="Times New Roman"/>
          <w:color w:val="000000"/>
          <w:spacing w:val="2"/>
          <w:sz w:val="28"/>
          <w:szCs w:val="28"/>
        </w:rPr>
        <w:t>н</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pacing w:val="1"/>
          <w:sz w:val="28"/>
          <w:szCs w:val="28"/>
        </w:rPr>
        <w:t>пп</w:t>
      </w:r>
      <w:r w:rsidRPr="004515AA">
        <w:rPr>
          <w:rFonts w:ascii="Times New Roman" w:eastAsia="Times New Roman" w:hAnsi="Times New Roman" w:cs="Times New Roman"/>
          <w:color w:val="000000"/>
          <w:sz w:val="28"/>
          <w:szCs w:val="28"/>
        </w:rPr>
        <w:t>ер Л. Полю</w:t>
      </w:r>
      <w:r w:rsidRPr="004515AA">
        <w:rPr>
          <w:rFonts w:ascii="Times New Roman" w:eastAsia="Times New Roman" w:hAnsi="Times New Roman" w:cs="Times New Roman"/>
          <w:color w:val="000000"/>
          <w:spacing w:val="-1"/>
          <w:sz w:val="28"/>
          <w:szCs w:val="28"/>
        </w:rPr>
        <w:t>ш</w:t>
      </w:r>
      <w:r w:rsidRPr="004515AA">
        <w:rPr>
          <w:rFonts w:ascii="Times New Roman" w:eastAsia="Times New Roman" w:hAnsi="Times New Roman" w:cs="Times New Roman"/>
          <w:color w:val="000000"/>
          <w:sz w:val="28"/>
          <w:szCs w:val="28"/>
        </w:rPr>
        <w:t>ко - по</w:t>
      </w:r>
      <w:r w:rsidRPr="004515AA">
        <w:rPr>
          <w:rFonts w:ascii="Times New Roman" w:eastAsia="Times New Roman" w:hAnsi="Times New Roman" w:cs="Times New Roman"/>
          <w:color w:val="000000"/>
          <w:spacing w:val="1"/>
          <w:sz w:val="28"/>
          <w:szCs w:val="28"/>
        </w:rPr>
        <w:t>л</w:t>
      </w:r>
      <w:r w:rsidRPr="004515AA">
        <w:rPr>
          <w:rFonts w:ascii="Times New Roman" w:eastAsia="Times New Roman" w:hAnsi="Times New Roman" w:cs="Times New Roman"/>
          <w:color w:val="000000"/>
          <w:sz w:val="28"/>
          <w:szCs w:val="28"/>
        </w:rPr>
        <w:t>е</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Ком</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1"/>
          <w:sz w:val="28"/>
          <w:szCs w:val="28"/>
        </w:rPr>
        <w:t>ни</w:t>
      </w:r>
      <w:r w:rsidRPr="004515AA">
        <w:rPr>
          <w:rFonts w:ascii="Times New Roman" w:eastAsia="Times New Roman" w:hAnsi="Times New Roman" w:cs="Times New Roman"/>
          <w:color w:val="000000"/>
          <w:sz w:val="28"/>
          <w:szCs w:val="28"/>
        </w:rPr>
        <w:t xml:space="preserve">ец </w:t>
      </w:r>
      <w:r w:rsidRPr="004515AA">
        <w:rPr>
          <w:rFonts w:ascii="Times New Roman" w:eastAsia="Times New Roman" w:hAnsi="Times New Roman" w:cs="Times New Roman"/>
          <w:color w:val="000000"/>
          <w:spacing w:val="1"/>
          <w:sz w:val="28"/>
          <w:szCs w:val="28"/>
        </w:rPr>
        <w:t>Г</w:t>
      </w:r>
      <w:r w:rsidRPr="004515AA">
        <w:rPr>
          <w:rFonts w:ascii="Times New Roman" w:eastAsia="Times New Roman" w:hAnsi="Times New Roman" w:cs="Times New Roman"/>
          <w:color w:val="000000"/>
          <w:sz w:val="28"/>
          <w:szCs w:val="28"/>
        </w:rPr>
        <w:t>. Ив</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нчик</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z w:val="28"/>
          <w:szCs w:val="28"/>
        </w:rPr>
        <w:t xml:space="preserve">- белоданчик </w:t>
      </w:r>
      <w:r w:rsidR="006B0A6A"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Корелли</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 xml:space="preserve">А. </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ар</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бан</w:t>
      </w:r>
      <w:r w:rsidRPr="004515AA">
        <w:rPr>
          <w:rFonts w:ascii="Times New Roman" w:eastAsia="Times New Roman" w:hAnsi="Times New Roman" w:cs="Times New Roman"/>
          <w:color w:val="000000"/>
          <w:spacing w:val="1"/>
          <w:sz w:val="28"/>
          <w:szCs w:val="28"/>
        </w:rPr>
        <w:t>д</w:t>
      </w:r>
      <w:r w:rsidR="004515AA">
        <w:rPr>
          <w:rFonts w:ascii="Times New Roman" w:eastAsia="Times New Roman" w:hAnsi="Times New Roman" w:cs="Times New Roman"/>
          <w:color w:val="000000"/>
          <w:sz w:val="28"/>
          <w:szCs w:val="28"/>
        </w:rPr>
        <w:t>а d-moll</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Крас</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 xml:space="preserve">в М. Ёлочка </w:t>
      </w:r>
      <w:r w:rsidR="006B0A6A"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Крас</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в М. Белочка</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Лет</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воро</w:t>
      </w:r>
      <w:r w:rsidRPr="004515AA">
        <w:rPr>
          <w:rFonts w:ascii="Times New Roman" w:eastAsia="Times New Roman" w:hAnsi="Times New Roman" w:cs="Times New Roman"/>
          <w:color w:val="000000"/>
          <w:spacing w:val="2"/>
          <w:sz w:val="28"/>
          <w:szCs w:val="28"/>
        </w:rPr>
        <w:t>б</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pacing w:val="2"/>
          <w:sz w:val="28"/>
          <w:szCs w:val="28"/>
        </w:rPr>
        <w:t>ш</w:t>
      </w:r>
      <w:r w:rsidRPr="004515AA">
        <w:rPr>
          <w:rFonts w:ascii="Times New Roman" w:eastAsia="Times New Roman" w:hAnsi="Times New Roman" w:cs="Times New Roman"/>
          <w:color w:val="000000"/>
          <w:sz w:val="28"/>
          <w:szCs w:val="28"/>
        </w:rPr>
        <w:t>ек. У</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раи</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песня </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Лошад</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 Д</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 xml:space="preserve">тская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есенка</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Лысенко Н. Обр</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бо</w:t>
      </w:r>
      <w:r w:rsidRPr="004515AA">
        <w:rPr>
          <w:rFonts w:ascii="Times New Roman" w:eastAsia="Times New Roman" w:hAnsi="Times New Roman" w:cs="Times New Roman"/>
          <w:color w:val="000000"/>
          <w:spacing w:val="1"/>
          <w:sz w:val="28"/>
          <w:szCs w:val="28"/>
        </w:rPr>
        <w:t>тк</w:t>
      </w:r>
      <w:r w:rsidRPr="004515AA">
        <w:rPr>
          <w:rFonts w:ascii="Times New Roman" w:eastAsia="Times New Roman" w:hAnsi="Times New Roman" w:cs="Times New Roman"/>
          <w:color w:val="000000"/>
          <w:sz w:val="28"/>
          <w:szCs w:val="28"/>
        </w:rPr>
        <w:t xml:space="preserve">а </w:t>
      </w:r>
      <w:r w:rsidRPr="004515AA">
        <w:rPr>
          <w:rFonts w:ascii="Times New Roman" w:eastAsia="Times New Roman" w:hAnsi="Times New Roman" w:cs="Times New Roman"/>
          <w:color w:val="000000"/>
          <w:spacing w:val="-5"/>
          <w:sz w:val="28"/>
          <w:szCs w:val="28"/>
        </w:rPr>
        <w:t>у</w:t>
      </w:r>
      <w:r w:rsidRPr="004515AA">
        <w:rPr>
          <w:rFonts w:ascii="Times New Roman" w:eastAsia="Times New Roman" w:hAnsi="Times New Roman" w:cs="Times New Roman"/>
          <w:color w:val="000000"/>
          <w:spacing w:val="3"/>
          <w:sz w:val="28"/>
          <w:szCs w:val="28"/>
        </w:rPr>
        <w:t>к</w:t>
      </w:r>
      <w:r w:rsidRPr="004515AA">
        <w:rPr>
          <w:rFonts w:ascii="Times New Roman" w:eastAsia="Times New Roman" w:hAnsi="Times New Roman" w:cs="Times New Roman"/>
          <w:color w:val="000000"/>
          <w:sz w:val="28"/>
          <w:szCs w:val="28"/>
        </w:rPr>
        <w:t>раи</w:t>
      </w:r>
      <w:r w:rsidRPr="004515AA">
        <w:rPr>
          <w:rFonts w:ascii="Times New Roman" w:eastAsia="Times New Roman" w:hAnsi="Times New Roman" w:cs="Times New Roman"/>
          <w:color w:val="000000"/>
          <w:spacing w:val="2"/>
          <w:sz w:val="28"/>
          <w:szCs w:val="28"/>
        </w:rPr>
        <w:t>н</w:t>
      </w:r>
      <w:r w:rsidRPr="004515AA">
        <w:rPr>
          <w:rFonts w:ascii="Times New Roman" w:eastAsia="Times New Roman" w:hAnsi="Times New Roman" w:cs="Times New Roman"/>
          <w:color w:val="000000"/>
          <w:sz w:val="28"/>
          <w:szCs w:val="28"/>
        </w:rPr>
        <w:t>ской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2"/>
          <w:sz w:val="28"/>
          <w:szCs w:val="28"/>
        </w:rPr>
        <w:t>н</w:t>
      </w:r>
      <w:r w:rsidRPr="004515AA">
        <w:rPr>
          <w:rFonts w:ascii="Times New Roman" w:eastAsia="Times New Roman" w:hAnsi="Times New Roman" w:cs="Times New Roman"/>
          <w:color w:val="000000"/>
          <w:sz w:val="28"/>
          <w:szCs w:val="28"/>
        </w:rPr>
        <w:t>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pacing w:val="-2"/>
          <w:sz w:val="28"/>
          <w:szCs w:val="28"/>
        </w:rPr>
        <w:t>о</w:t>
      </w:r>
      <w:r w:rsidRPr="004515AA">
        <w:rPr>
          <w:rFonts w:ascii="Times New Roman" w:eastAsia="Times New Roman" w:hAnsi="Times New Roman" w:cs="Times New Roman"/>
          <w:color w:val="000000"/>
          <w:sz w:val="28"/>
          <w:szCs w:val="28"/>
        </w:rPr>
        <w:t>й п</w:t>
      </w:r>
      <w:r w:rsidRPr="004515AA">
        <w:rPr>
          <w:rFonts w:ascii="Times New Roman" w:eastAsia="Times New Roman" w:hAnsi="Times New Roman" w:cs="Times New Roman"/>
          <w:color w:val="000000"/>
          <w:spacing w:val="-1"/>
          <w:sz w:val="28"/>
          <w:szCs w:val="28"/>
        </w:rPr>
        <w:t>ес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и</w:t>
      </w:r>
      <w:r w:rsidRPr="004515AA">
        <w:rPr>
          <w:rFonts w:ascii="Times New Roman" w:eastAsia="Times New Roman" w:hAnsi="Times New Roman" w:cs="Times New Roman"/>
          <w:color w:val="000000"/>
          <w:spacing w:val="6"/>
          <w:sz w:val="28"/>
          <w:szCs w:val="28"/>
        </w:rPr>
        <w:t xml:space="preserve"> </w:t>
      </w:r>
      <w:r w:rsidRPr="004515AA">
        <w:rPr>
          <w:rFonts w:ascii="Times New Roman" w:eastAsia="Times New Roman" w:hAnsi="Times New Roman" w:cs="Times New Roman"/>
          <w:color w:val="000000"/>
          <w:spacing w:val="-5"/>
          <w:sz w:val="28"/>
          <w:szCs w:val="28"/>
        </w:rPr>
        <w:t>«</w:t>
      </w:r>
      <w:r w:rsidRPr="004515AA">
        <w:rPr>
          <w:rFonts w:ascii="Times New Roman" w:eastAsia="Times New Roman" w:hAnsi="Times New Roman" w:cs="Times New Roman"/>
          <w:color w:val="000000"/>
          <w:sz w:val="28"/>
          <w:szCs w:val="28"/>
        </w:rPr>
        <w:t>Лисичк</w:t>
      </w:r>
      <w:r w:rsidRPr="004515AA">
        <w:rPr>
          <w:rFonts w:ascii="Times New Roman" w:eastAsia="Times New Roman" w:hAnsi="Times New Roman" w:cs="Times New Roman"/>
          <w:color w:val="000000"/>
          <w:spacing w:val="4"/>
          <w:sz w:val="28"/>
          <w:szCs w:val="28"/>
        </w:rPr>
        <w:t>а</w:t>
      </w:r>
      <w:r w:rsidR="00ED1CFE">
        <w:rPr>
          <w:rFonts w:ascii="Times New Roman" w:eastAsia="Times New Roman" w:hAnsi="Times New Roman" w:cs="Times New Roman"/>
          <w:color w:val="000000"/>
          <w:sz w:val="28"/>
          <w:szCs w:val="28"/>
        </w:rPr>
        <w:t>»</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Л</w:t>
      </w:r>
      <w:r w:rsidRPr="004515AA">
        <w:rPr>
          <w:rFonts w:ascii="Times New Roman" w:eastAsia="Times New Roman" w:hAnsi="Times New Roman" w:cs="Times New Roman"/>
          <w:color w:val="000000"/>
          <w:spacing w:val="1"/>
          <w:sz w:val="28"/>
          <w:szCs w:val="28"/>
        </w:rPr>
        <w:t>ю</w:t>
      </w:r>
      <w:r w:rsidRPr="004515AA">
        <w:rPr>
          <w:rFonts w:ascii="Times New Roman" w:eastAsia="Times New Roman" w:hAnsi="Times New Roman" w:cs="Times New Roman"/>
          <w:color w:val="000000"/>
          <w:sz w:val="28"/>
          <w:szCs w:val="28"/>
        </w:rPr>
        <w:t>барск</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 xml:space="preserve">Н. </w:t>
      </w:r>
      <w:r w:rsidRPr="004515AA">
        <w:rPr>
          <w:rFonts w:ascii="Times New Roman" w:eastAsia="Times New Roman" w:hAnsi="Times New Roman" w:cs="Times New Roman"/>
          <w:color w:val="000000"/>
          <w:spacing w:val="3"/>
          <w:sz w:val="28"/>
          <w:szCs w:val="28"/>
        </w:rPr>
        <w:t>К</w:t>
      </w:r>
      <w:r w:rsidRPr="004515AA">
        <w:rPr>
          <w:rFonts w:ascii="Times New Roman" w:eastAsia="Times New Roman" w:hAnsi="Times New Roman" w:cs="Times New Roman"/>
          <w:color w:val="000000"/>
          <w:spacing w:val="-5"/>
          <w:sz w:val="28"/>
          <w:szCs w:val="28"/>
        </w:rPr>
        <w:t>у</w:t>
      </w:r>
      <w:r w:rsidRPr="004515AA">
        <w:rPr>
          <w:rFonts w:ascii="Times New Roman" w:eastAsia="Times New Roman" w:hAnsi="Times New Roman" w:cs="Times New Roman"/>
          <w:color w:val="000000"/>
          <w:sz w:val="28"/>
          <w:szCs w:val="28"/>
        </w:rPr>
        <w:t>ро</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z w:val="28"/>
          <w:szCs w:val="28"/>
        </w:rPr>
        <w:t>ка</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Май</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 xml:space="preserve">ар С. </w:t>
      </w: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z w:val="28"/>
          <w:szCs w:val="28"/>
        </w:rPr>
        <w:t xml:space="preserve">альс </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оч</w:t>
      </w:r>
      <w:r w:rsidRPr="004515AA">
        <w:rPr>
          <w:rFonts w:ascii="Times New Roman" w:eastAsia="Times New Roman" w:hAnsi="Times New Roman" w:cs="Times New Roman"/>
          <w:color w:val="000000"/>
          <w:spacing w:val="2"/>
          <w:sz w:val="28"/>
          <w:szCs w:val="28"/>
        </w:rPr>
        <w:t>.</w:t>
      </w:r>
      <w:r w:rsidRPr="004515AA">
        <w:rPr>
          <w:rFonts w:ascii="Times New Roman" w:eastAsia="Times New Roman" w:hAnsi="Times New Roman" w:cs="Times New Roman"/>
          <w:color w:val="000000"/>
          <w:sz w:val="28"/>
          <w:szCs w:val="28"/>
        </w:rPr>
        <w:t xml:space="preserve">36 №1 </w:t>
      </w:r>
      <w:r w:rsidR="004515AA">
        <w:rPr>
          <w:rFonts w:ascii="Times New Roman" w:eastAsia="Times New Roman" w:hAnsi="Times New Roman" w:cs="Times New Roman"/>
          <w:color w:val="000000"/>
          <w:sz w:val="28"/>
          <w:szCs w:val="28"/>
        </w:rPr>
        <w:t xml:space="preserve">                                                  </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Мо</w:t>
      </w:r>
      <w:r w:rsidRPr="004515AA">
        <w:rPr>
          <w:rFonts w:ascii="Times New Roman" w:eastAsia="Times New Roman" w:hAnsi="Times New Roman" w:cs="Times New Roman"/>
          <w:color w:val="000000"/>
          <w:spacing w:val="1"/>
          <w:sz w:val="28"/>
          <w:szCs w:val="28"/>
        </w:rPr>
        <w:t>ц</w:t>
      </w:r>
      <w:r w:rsidRPr="004515AA">
        <w:rPr>
          <w:rFonts w:ascii="Times New Roman" w:eastAsia="Times New Roman" w:hAnsi="Times New Roman" w:cs="Times New Roman"/>
          <w:color w:val="000000"/>
          <w:sz w:val="28"/>
          <w:szCs w:val="28"/>
        </w:rPr>
        <w:t xml:space="preserve">арт </w:t>
      </w: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z w:val="28"/>
          <w:szCs w:val="28"/>
        </w:rPr>
        <w:t>. А. All</w:t>
      </w:r>
      <w:r w:rsidRPr="004515AA">
        <w:rPr>
          <w:rFonts w:ascii="Times New Roman" w:eastAsia="Times New Roman" w:hAnsi="Times New Roman" w:cs="Times New Roman"/>
          <w:color w:val="000000"/>
          <w:spacing w:val="1"/>
          <w:sz w:val="28"/>
          <w:szCs w:val="28"/>
        </w:rPr>
        <w:t>e</w:t>
      </w:r>
      <w:r w:rsidRPr="004515AA">
        <w:rPr>
          <w:rFonts w:ascii="Times New Roman" w:eastAsia="Times New Roman" w:hAnsi="Times New Roman" w:cs="Times New Roman"/>
          <w:color w:val="000000"/>
          <w:spacing w:val="-1"/>
          <w:sz w:val="28"/>
          <w:szCs w:val="28"/>
        </w:rPr>
        <w:t>g</w:t>
      </w:r>
      <w:r w:rsidRPr="004515AA">
        <w:rPr>
          <w:rFonts w:ascii="Times New Roman" w:eastAsia="Times New Roman" w:hAnsi="Times New Roman" w:cs="Times New Roman"/>
          <w:color w:val="000000"/>
          <w:sz w:val="28"/>
          <w:szCs w:val="28"/>
        </w:rPr>
        <w:t>r</w:t>
      </w:r>
      <w:r w:rsidRPr="004515AA">
        <w:rPr>
          <w:rFonts w:ascii="Times New Roman" w:eastAsia="Times New Roman" w:hAnsi="Times New Roman" w:cs="Times New Roman"/>
          <w:color w:val="000000"/>
          <w:spacing w:val="-1"/>
          <w:sz w:val="28"/>
          <w:szCs w:val="28"/>
        </w:rPr>
        <w:t>e</w:t>
      </w:r>
      <w:r w:rsidRPr="004515AA">
        <w:rPr>
          <w:rFonts w:ascii="Times New Roman" w:eastAsia="Times New Roman" w:hAnsi="Times New Roman" w:cs="Times New Roman"/>
          <w:color w:val="000000"/>
          <w:sz w:val="28"/>
          <w:szCs w:val="28"/>
        </w:rPr>
        <w:t xml:space="preserve">tto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Мо</w:t>
      </w:r>
      <w:r w:rsidRPr="004515AA">
        <w:rPr>
          <w:rFonts w:ascii="Times New Roman" w:eastAsia="Times New Roman" w:hAnsi="Times New Roman" w:cs="Times New Roman"/>
          <w:color w:val="000000"/>
          <w:spacing w:val="1"/>
          <w:sz w:val="28"/>
          <w:szCs w:val="28"/>
        </w:rPr>
        <w:t>ц</w:t>
      </w:r>
      <w:r w:rsidRPr="004515AA">
        <w:rPr>
          <w:rFonts w:ascii="Times New Roman" w:eastAsia="Times New Roman" w:hAnsi="Times New Roman" w:cs="Times New Roman"/>
          <w:color w:val="000000"/>
          <w:sz w:val="28"/>
          <w:szCs w:val="28"/>
        </w:rPr>
        <w:t xml:space="preserve">арт </w:t>
      </w: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z w:val="28"/>
          <w:szCs w:val="28"/>
        </w:rPr>
        <w:t xml:space="preserve">. А. </w:t>
      </w:r>
      <w:r w:rsidRPr="004515AA">
        <w:rPr>
          <w:rFonts w:ascii="Times New Roman" w:eastAsia="Times New Roman" w:hAnsi="Times New Roman" w:cs="Times New Roman"/>
          <w:color w:val="000000"/>
          <w:spacing w:val="3"/>
          <w:sz w:val="28"/>
          <w:szCs w:val="28"/>
        </w:rPr>
        <w:t>Б</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рре</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lastRenderedPageBreak/>
        <w:t>Мо</w:t>
      </w:r>
      <w:r w:rsidRPr="004515AA">
        <w:rPr>
          <w:rFonts w:ascii="Times New Roman" w:eastAsia="Times New Roman" w:hAnsi="Times New Roman" w:cs="Times New Roman"/>
          <w:color w:val="000000"/>
          <w:spacing w:val="1"/>
          <w:sz w:val="28"/>
          <w:szCs w:val="28"/>
        </w:rPr>
        <w:t>ц</w:t>
      </w:r>
      <w:r w:rsidRPr="004515AA">
        <w:rPr>
          <w:rFonts w:ascii="Times New Roman" w:eastAsia="Times New Roman" w:hAnsi="Times New Roman" w:cs="Times New Roman"/>
          <w:color w:val="000000"/>
          <w:sz w:val="28"/>
          <w:szCs w:val="28"/>
        </w:rPr>
        <w:t xml:space="preserve">арт </w:t>
      </w:r>
      <w:r w:rsidRPr="004515AA">
        <w:rPr>
          <w:rFonts w:ascii="Times New Roman" w:eastAsia="Times New Roman" w:hAnsi="Times New Roman" w:cs="Times New Roman"/>
          <w:color w:val="000000"/>
          <w:spacing w:val="-1"/>
          <w:sz w:val="28"/>
          <w:szCs w:val="28"/>
        </w:rPr>
        <w:t>В</w:t>
      </w:r>
      <w:r w:rsidRPr="004515AA">
        <w:rPr>
          <w:rFonts w:ascii="Times New Roman" w:eastAsia="Times New Roman" w:hAnsi="Times New Roman" w:cs="Times New Roman"/>
          <w:color w:val="000000"/>
          <w:sz w:val="28"/>
          <w:szCs w:val="28"/>
        </w:rPr>
        <w:t>. А. М</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pacing w:val="3"/>
          <w:sz w:val="28"/>
          <w:szCs w:val="28"/>
        </w:rPr>
        <w:t>н</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 xml:space="preserve">эт </w:t>
      </w:r>
      <w:r w:rsidR="004515AA">
        <w:rPr>
          <w:rFonts w:ascii="Times New Roman" w:eastAsia="Times New Roman" w:hAnsi="Times New Roman" w:cs="Times New Roman"/>
          <w:color w:val="000000"/>
          <w:spacing w:val="2"/>
          <w:sz w:val="28"/>
          <w:szCs w:val="28"/>
        </w:rPr>
        <w:t>C-dur</w:t>
      </w:r>
      <w:r w:rsidR="004515AA">
        <w:rPr>
          <w:rFonts w:ascii="Times New Roman" w:eastAsia="Times New Roman" w:hAnsi="Times New Roman" w:cs="Times New Roman"/>
          <w:color w:val="000000"/>
          <w:sz w:val="28"/>
          <w:szCs w:val="28"/>
        </w:rPr>
        <w:t xml:space="preserve">                                           </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Мо</w:t>
      </w:r>
      <w:r w:rsidRPr="004515AA">
        <w:rPr>
          <w:rFonts w:ascii="Times New Roman" w:eastAsia="Times New Roman" w:hAnsi="Times New Roman" w:cs="Times New Roman"/>
          <w:color w:val="000000"/>
          <w:spacing w:val="1"/>
          <w:sz w:val="28"/>
          <w:szCs w:val="28"/>
        </w:rPr>
        <w:t>ц</w:t>
      </w:r>
      <w:r w:rsidRPr="004515AA">
        <w:rPr>
          <w:rFonts w:ascii="Times New Roman" w:eastAsia="Times New Roman" w:hAnsi="Times New Roman" w:cs="Times New Roman"/>
          <w:color w:val="000000"/>
          <w:sz w:val="28"/>
          <w:szCs w:val="28"/>
        </w:rPr>
        <w:t xml:space="preserve">арт Л. </w:t>
      </w:r>
      <w:r w:rsidRPr="004515AA">
        <w:rPr>
          <w:rFonts w:ascii="Times New Roman" w:eastAsia="Times New Roman" w:hAnsi="Times New Roman" w:cs="Times New Roman"/>
          <w:color w:val="000000"/>
          <w:spacing w:val="1"/>
          <w:sz w:val="28"/>
          <w:szCs w:val="28"/>
        </w:rPr>
        <w:t>М</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3"/>
          <w:sz w:val="28"/>
          <w:szCs w:val="28"/>
        </w:rPr>
        <w:t>н</w:t>
      </w:r>
      <w:r w:rsidRPr="004515AA">
        <w:rPr>
          <w:rFonts w:ascii="Times New Roman" w:eastAsia="Times New Roman" w:hAnsi="Times New Roman" w:cs="Times New Roman"/>
          <w:color w:val="000000"/>
          <w:spacing w:val="-7"/>
          <w:sz w:val="28"/>
          <w:szCs w:val="28"/>
        </w:rPr>
        <w:t>у</w:t>
      </w:r>
      <w:r w:rsidR="004515AA">
        <w:rPr>
          <w:rFonts w:ascii="Times New Roman" w:eastAsia="Times New Roman" w:hAnsi="Times New Roman" w:cs="Times New Roman"/>
          <w:color w:val="000000"/>
          <w:sz w:val="28"/>
          <w:szCs w:val="28"/>
        </w:rPr>
        <w:t>эт F-dur</w:t>
      </w:r>
      <w:r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Мо</w:t>
      </w:r>
      <w:r w:rsidRPr="004515AA">
        <w:rPr>
          <w:rFonts w:ascii="Times New Roman" w:eastAsia="Times New Roman" w:hAnsi="Times New Roman" w:cs="Times New Roman"/>
          <w:color w:val="000000"/>
          <w:spacing w:val="1"/>
          <w:sz w:val="28"/>
          <w:szCs w:val="28"/>
        </w:rPr>
        <w:t>ц</w:t>
      </w:r>
      <w:r w:rsidRPr="004515AA">
        <w:rPr>
          <w:rFonts w:ascii="Times New Roman" w:eastAsia="Times New Roman" w:hAnsi="Times New Roman" w:cs="Times New Roman"/>
          <w:color w:val="000000"/>
          <w:sz w:val="28"/>
          <w:szCs w:val="28"/>
        </w:rPr>
        <w:t xml:space="preserve">арт Л. </w:t>
      </w:r>
      <w:r w:rsidRPr="004515AA">
        <w:rPr>
          <w:rFonts w:ascii="Times New Roman" w:eastAsia="Times New Roman" w:hAnsi="Times New Roman" w:cs="Times New Roman"/>
          <w:color w:val="000000"/>
          <w:spacing w:val="1"/>
          <w:sz w:val="28"/>
          <w:szCs w:val="28"/>
        </w:rPr>
        <w:t>М</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3"/>
          <w:sz w:val="28"/>
          <w:szCs w:val="28"/>
        </w:rPr>
        <w:t>н</w:t>
      </w:r>
      <w:r w:rsidRPr="004515AA">
        <w:rPr>
          <w:rFonts w:ascii="Times New Roman" w:eastAsia="Times New Roman" w:hAnsi="Times New Roman" w:cs="Times New Roman"/>
          <w:color w:val="000000"/>
          <w:spacing w:val="-7"/>
          <w:sz w:val="28"/>
          <w:szCs w:val="28"/>
        </w:rPr>
        <w:t>у</w:t>
      </w:r>
      <w:r w:rsidRPr="004515AA">
        <w:rPr>
          <w:rFonts w:ascii="Times New Roman" w:eastAsia="Times New Roman" w:hAnsi="Times New Roman" w:cs="Times New Roman"/>
          <w:color w:val="000000"/>
          <w:sz w:val="28"/>
          <w:szCs w:val="28"/>
        </w:rPr>
        <w:t xml:space="preserve">эт </w:t>
      </w:r>
      <w:r w:rsidR="004515AA">
        <w:rPr>
          <w:rFonts w:ascii="Times New Roman" w:eastAsia="Times New Roman" w:hAnsi="Times New Roman" w:cs="Times New Roman"/>
          <w:color w:val="000000"/>
          <w:spacing w:val="1"/>
          <w:sz w:val="28"/>
          <w:szCs w:val="28"/>
        </w:rPr>
        <w:t>d-moll</w:t>
      </w:r>
      <w:r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Ночка те</w:t>
      </w:r>
      <w:r w:rsidRPr="004515AA">
        <w:rPr>
          <w:rFonts w:ascii="Times New Roman" w:eastAsia="Times New Roman" w:hAnsi="Times New Roman" w:cs="Times New Roman"/>
          <w:color w:val="000000"/>
          <w:spacing w:val="-1"/>
          <w:sz w:val="28"/>
          <w:szCs w:val="28"/>
        </w:rPr>
        <w:t>м</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3"/>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сс</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ая</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я</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 xml:space="preserve">Пой, малышка,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се</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pacing w:val="3"/>
          <w:sz w:val="28"/>
          <w:szCs w:val="28"/>
        </w:rPr>
        <w:t>к</w:t>
      </w:r>
      <w:r w:rsidRPr="004515AA">
        <w:rPr>
          <w:rFonts w:ascii="Times New Roman" w:eastAsia="Times New Roman" w:hAnsi="Times New Roman" w:cs="Times New Roman"/>
          <w:color w:val="000000"/>
          <w:spacing w:val="-1"/>
          <w:sz w:val="28"/>
          <w:szCs w:val="28"/>
        </w:rPr>
        <w:t>у</w:t>
      </w:r>
      <w:r w:rsidRPr="004515AA">
        <w:rPr>
          <w:rFonts w:ascii="Times New Roman" w:eastAsia="Times New Roman" w:hAnsi="Times New Roman" w:cs="Times New Roman"/>
          <w:color w:val="000000"/>
          <w:sz w:val="28"/>
          <w:szCs w:val="28"/>
        </w:rPr>
        <w:t>. Эстонская народ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песня </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Р</w:t>
      </w:r>
      <w:r w:rsidRPr="004515AA">
        <w:rPr>
          <w:rFonts w:ascii="Times New Roman" w:eastAsia="Times New Roman" w:hAnsi="Times New Roman" w:cs="Times New Roman"/>
          <w:color w:val="000000"/>
          <w:spacing w:val="2"/>
          <w:sz w:val="28"/>
          <w:szCs w:val="28"/>
        </w:rPr>
        <w:t>а</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pacing w:val="1"/>
          <w:sz w:val="28"/>
          <w:szCs w:val="28"/>
        </w:rPr>
        <w:t>х</w:t>
      </w:r>
      <w:r w:rsidRPr="004515AA">
        <w:rPr>
          <w:rFonts w:ascii="Times New Roman" w:eastAsia="Times New Roman" w:hAnsi="Times New Roman" w:cs="Times New Roman"/>
          <w:color w:val="000000"/>
          <w:spacing w:val="2"/>
          <w:sz w:val="28"/>
          <w:szCs w:val="28"/>
        </w:rPr>
        <w:t>в</w:t>
      </w:r>
      <w:r w:rsidRPr="004515AA">
        <w:rPr>
          <w:rFonts w:ascii="Times New Roman" w:eastAsia="Times New Roman" w:hAnsi="Times New Roman" w:cs="Times New Roman"/>
          <w:color w:val="000000"/>
          <w:sz w:val="28"/>
          <w:szCs w:val="28"/>
        </w:rPr>
        <w:t>ергер М.</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Воробей</w:t>
      </w:r>
    </w:p>
    <w:p w:rsidR="00261E07"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Ра</w:t>
      </w:r>
      <w:r w:rsidRPr="004515AA">
        <w:rPr>
          <w:rFonts w:ascii="Times New Roman" w:eastAsia="Times New Roman" w:hAnsi="Times New Roman" w:cs="Times New Roman"/>
          <w:color w:val="000000"/>
          <w:spacing w:val="1"/>
          <w:sz w:val="28"/>
          <w:szCs w:val="28"/>
        </w:rPr>
        <w:t>й</w:t>
      </w:r>
      <w:r w:rsidRPr="004515AA">
        <w:rPr>
          <w:rFonts w:ascii="Times New Roman" w:eastAsia="Times New Roman" w:hAnsi="Times New Roman" w:cs="Times New Roman"/>
          <w:color w:val="000000"/>
          <w:sz w:val="28"/>
          <w:szCs w:val="28"/>
        </w:rPr>
        <w:t>ч</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 xml:space="preserve">в А. Песня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3"/>
          <w:sz w:val="28"/>
          <w:szCs w:val="28"/>
        </w:rPr>
        <w:t>т</w:t>
      </w:r>
      <w:r w:rsidRPr="004515AA">
        <w:rPr>
          <w:rFonts w:ascii="Times New Roman" w:eastAsia="Times New Roman" w:hAnsi="Times New Roman" w:cs="Times New Roman"/>
          <w:color w:val="000000"/>
          <w:spacing w:val="-7"/>
          <w:sz w:val="28"/>
          <w:szCs w:val="28"/>
        </w:rPr>
        <w:t>у</w:t>
      </w:r>
      <w:r w:rsidRPr="004515AA">
        <w:rPr>
          <w:rFonts w:ascii="Times New Roman" w:eastAsia="Times New Roman" w:hAnsi="Times New Roman" w:cs="Times New Roman"/>
          <w:color w:val="000000"/>
          <w:spacing w:val="4"/>
          <w:sz w:val="28"/>
          <w:szCs w:val="28"/>
        </w:rPr>
        <w:t>х</w:t>
      </w:r>
      <w:r w:rsidRPr="004515AA">
        <w:rPr>
          <w:rFonts w:ascii="Times New Roman" w:eastAsia="Times New Roman" w:hAnsi="Times New Roman" w:cs="Times New Roman"/>
          <w:color w:val="000000"/>
          <w:sz w:val="28"/>
          <w:szCs w:val="28"/>
        </w:rPr>
        <w:t xml:space="preserve">а </w:t>
      </w:r>
      <w:r w:rsidR="006B0A6A"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pacing w:val="3"/>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ев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Щеб</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pacing w:val="3"/>
          <w:sz w:val="28"/>
          <w:szCs w:val="28"/>
        </w:rPr>
        <w:t>т</w:t>
      </w:r>
      <w:r w:rsidRPr="004515AA">
        <w:rPr>
          <w:rFonts w:ascii="Times New Roman" w:eastAsia="Times New Roman" w:hAnsi="Times New Roman" w:cs="Times New Roman"/>
          <w:color w:val="000000"/>
          <w:sz w:val="28"/>
          <w:szCs w:val="28"/>
        </w:rPr>
        <w:t>ала</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ташечка</w:t>
      </w:r>
    </w:p>
    <w:p w:rsidR="00ED1CFE"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Са</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 xml:space="preserve">алов </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 По л</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нк</w:t>
      </w:r>
      <w:r w:rsidRPr="004515AA">
        <w:rPr>
          <w:rFonts w:ascii="Times New Roman" w:eastAsia="Times New Roman" w:hAnsi="Times New Roman" w:cs="Times New Roman"/>
          <w:color w:val="000000"/>
          <w:sz w:val="28"/>
          <w:szCs w:val="28"/>
        </w:rPr>
        <w:t>е в</w:t>
      </w:r>
      <w:r w:rsidRPr="004515AA">
        <w:rPr>
          <w:rFonts w:ascii="Times New Roman" w:eastAsia="Times New Roman" w:hAnsi="Times New Roman" w:cs="Times New Roman"/>
          <w:color w:val="000000"/>
          <w:spacing w:val="-1"/>
          <w:sz w:val="28"/>
          <w:szCs w:val="28"/>
        </w:rPr>
        <w:t>ве</w:t>
      </w:r>
      <w:r w:rsidRPr="004515AA">
        <w:rPr>
          <w:rFonts w:ascii="Times New Roman" w:eastAsia="Times New Roman" w:hAnsi="Times New Roman" w:cs="Times New Roman"/>
          <w:color w:val="000000"/>
          <w:sz w:val="28"/>
          <w:szCs w:val="28"/>
        </w:rPr>
        <w:t>рх</w:t>
      </w:r>
      <w:r w:rsidRPr="004515AA">
        <w:rPr>
          <w:rFonts w:ascii="Times New Roman" w:eastAsia="Times New Roman" w:hAnsi="Times New Roman" w:cs="Times New Roman"/>
          <w:color w:val="000000"/>
          <w:spacing w:val="2"/>
          <w:sz w:val="28"/>
          <w:szCs w:val="28"/>
        </w:rPr>
        <w:t xml:space="preserve"> </w:t>
      </w:r>
      <w:r w:rsidRPr="004515AA">
        <w:rPr>
          <w:rFonts w:ascii="Times New Roman" w:eastAsia="Times New Roman" w:hAnsi="Times New Roman" w:cs="Times New Roman"/>
          <w:color w:val="000000"/>
          <w:sz w:val="28"/>
          <w:szCs w:val="28"/>
        </w:rPr>
        <w:t>и</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в</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из Селезе</w:t>
      </w:r>
      <w:r w:rsidRPr="004515AA">
        <w:rPr>
          <w:rFonts w:ascii="Times New Roman" w:eastAsia="Times New Roman" w:hAnsi="Times New Roman" w:cs="Times New Roman"/>
          <w:color w:val="000000"/>
          <w:spacing w:val="1"/>
          <w:sz w:val="28"/>
          <w:szCs w:val="28"/>
        </w:rPr>
        <w:t>нь</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3"/>
          <w:sz w:val="28"/>
          <w:szCs w:val="28"/>
        </w:rPr>
        <w:t>Р</w:t>
      </w:r>
      <w:r w:rsidRPr="004515AA">
        <w:rPr>
          <w:rFonts w:ascii="Times New Roman" w:eastAsia="Times New Roman" w:hAnsi="Times New Roman" w:cs="Times New Roman"/>
          <w:color w:val="000000"/>
          <w:spacing w:val="-5"/>
          <w:sz w:val="28"/>
          <w:szCs w:val="28"/>
        </w:rPr>
        <w:t>у</w:t>
      </w:r>
      <w:r w:rsidRPr="004515AA">
        <w:rPr>
          <w:rFonts w:ascii="Times New Roman" w:eastAsia="Times New Roman" w:hAnsi="Times New Roman" w:cs="Times New Roman"/>
          <w:color w:val="000000"/>
          <w:sz w:val="28"/>
          <w:szCs w:val="28"/>
        </w:rPr>
        <w:t xml:space="preserve">сская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w:t>
      </w:r>
      <w:r w:rsidRPr="004515AA">
        <w:rPr>
          <w:rFonts w:ascii="Times New Roman" w:eastAsia="Times New Roman" w:hAnsi="Times New Roman" w:cs="Times New Roman"/>
          <w:color w:val="000000"/>
          <w:spacing w:val="2"/>
          <w:sz w:val="28"/>
          <w:szCs w:val="28"/>
        </w:rPr>
        <w:t>о</w:t>
      </w:r>
      <w:r w:rsidRPr="004515AA">
        <w:rPr>
          <w:rFonts w:ascii="Times New Roman" w:eastAsia="Times New Roman" w:hAnsi="Times New Roman" w:cs="Times New Roman"/>
          <w:color w:val="000000"/>
          <w:sz w:val="28"/>
          <w:szCs w:val="28"/>
        </w:rPr>
        <w:t>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я Соро</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ин</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К. П</w:t>
      </w:r>
      <w:r w:rsidRPr="004515AA">
        <w:rPr>
          <w:rFonts w:ascii="Times New Roman" w:eastAsia="Times New Roman" w:hAnsi="Times New Roman" w:cs="Times New Roman"/>
          <w:color w:val="000000"/>
          <w:spacing w:val="-1"/>
          <w:sz w:val="28"/>
          <w:szCs w:val="28"/>
        </w:rPr>
        <w:t>ас</w:t>
      </w:r>
      <w:r w:rsidRPr="004515AA">
        <w:rPr>
          <w:rFonts w:ascii="Times New Roman" w:eastAsia="Times New Roman" w:hAnsi="Times New Roman" w:cs="Times New Roman"/>
          <w:color w:val="000000"/>
          <w:spacing w:val="3"/>
          <w:sz w:val="28"/>
          <w:szCs w:val="28"/>
        </w:rPr>
        <w:t>т</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pacing w:val="1"/>
          <w:sz w:val="28"/>
          <w:szCs w:val="28"/>
        </w:rPr>
        <w:t>х</w:t>
      </w:r>
      <w:r w:rsidRPr="004515AA">
        <w:rPr>
          <w:rFonts w:ascii="Times New Roman" w:eastAsia="Times New Roman" w:hAnsi="Times New Roman" w:cs="Times New Roman"/>
          <w:color w:val="000000"/>
          <w:sz w:val="28"/>
          <w:szCs w:val="28"/>
        </w:rPr>
        <w:t>и</w:t>
      </w:r>
      <w:r w:rsidRPr="004515AA">
        <w:rPr>
          <w:rFonts w:ascii="Times New Roman" w:eastAsia="Times New Roman" w:hAnsi="Times New Roman" w:cs="Times New Roman"/>
          <w:color w:val="000000"/>
          <w:spacing w:val="1"/>
          <w:sz w:val="28"/>
          <w:szCs w:val="28"/>
        </w:rPr>
        <w:t xml:space="preserve"> и</w:t>
      </w:r>
      <w:r w:rsidRPr="004515AA">
        <w:rPr>
          <w:rFonts w:ascii="Times New Roman" w:eastAsia="Times New Roman" w:hAnsi="Times New Roman" w:cs="Times New Roman"/>
          <w:color w:val="000000"/>
          <w:sz w:val="28"/>
          <w:szCs w:val="28"/>
        </w:rPr>
        <w:t>грают</w:t>
      </w:r>
      <w:r w:rsidRPr="004515AA">
        <w:rPr>
          <w:rFonts w:ascii="Times New Roman" w:eastAsia="Times New Roman" w:hAnsi="Times New Roman" w:cs="Times New Roman"/>
          <w:color w:val="000000"/>
          <w:spacing w:val="1"/>
          <w:sz w:val="28"/>
          <w:szCs w:val="28"/>
        </w:rPr>
        <w:t xml:space="preserve"> на</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1"/>
          <w:sz w:val="28"/>
          <w:szCs w:val="28"/>
        </w:rPr>
        <w:t>св</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 xml:space="preserve">рели </w:t>
      </w:r>
      <w:r w:rsid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2"/>
          <w:sz w:val="28"/>
          <w:szCs w:val="28"/>
        </w:rPr>
        <w:t>п</w:t>
      </w:r>
      <w:r w:rsidRPr="004515AA">
        <w:rPr>
          <w:rFonts w:ascii="Times New Roman" w:eastAsia="Times New Roman" w:hAnsi="Times New Roman" w:cs="Times New Roman"/>
          <w:color w:val="000000"/>
          <w:sz w:val="28"/>
          <w:szCs w:val="28"/>
        </w:rPr>
        <w:t>адав</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 xml:space="preserve">ккиа А. </w:t>
      </w:r>
      <w:r w:rsidRPr="004515AA">
        <w:rPr>
          <w:rFonts w:ascii="Times New Roman" w:eastAsia="Times New Roman" w:hAnsi="Times New Roman" w:cs="Times New Roman"/>
          <w:color w:val="000000"/>
          <w:spacing w:val="-1"/>
          <w:sz w:val="28"/>
          <w:szCs w:val="28"/>
        </w:rPr>
        <w:t>Д</w:t>
      </w:r>
      <w:r w:rsidRPr="004515AA">
        <w:rPr>
          <w:rFonts w:ascii="Times New Roman" w:eastAsia="Times New Roman" w:hAnsi="Times New Roman" w:cs="Times New Roman"/>
          <w:color w:val="000000"/>
          <w:sz w:val="28"/>
          <w:szCs w:val="28"/>
        </w:rPr>
        <w:t>обрый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2"/>
          <w:sz w:val="28"/>
          <w:szCs w:val="28"/>
        </w:rPr>
        <w:t>ж</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z w:val="28"/>
          <w:szCs w:val="28"/>
        </w:rPr>
        <w:t>к.</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2"/>
          <w:sz w:val="28"/>
          <w:szCs w:val="28"/>
        </w:rPr>
        <w:t>п</w:t>
      </w:r>
      <w:r w:rsidRPr="004515AA">
        <w:rPr>
          <w:rFonts w:ascii="Times New Roman" w:eastAsia="Times New Roman" w:hAnsi="Times New Roman" w:cs="Times New Roman"/>
          <w:color w:val="000000"/>
          <w:sz w:val="28"/>
          <w:szCs w:val="28"/>
        </w:rPr>
        <w:t>ой</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м</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е та</w:t>
      </w:r>
      <w:r w:rsidRPr="004515AA">
        <w:rPr>
          <w:rFonts w:ascii="Times New Roman" w:eastAsia="Times New Roman" w:hAnsi="Times New Roman" w:cs="Times New Roman"/>
          <w:color w:val="000000"/>
          <w:spacing w:val="2"/>
          <w:sz w:val="28"/>
          <w:szCs w:val="28"/>
        </w:rPr>
        <w:t>к</w:t>
      </w:r>
      <w:r w:rsidRPr="004515AA">
        <w:rPr>
          <w:rFonts w:ascii="Times New Roman" w:eastAsia="Times New Roman" w:hAnsi="Times New Roman" w:cs="Times New Roman"/>
          <w:color w:val="000000"/>
          <w:spacing w:val="-6"/>
          <w:sz w:val="28"/>
          <w:szCs w:val="28"/>
        </w:rPr>
        <w:t>у</w:t>
      </w:r>
      <w:r w:rsidRPr="004515AA">
        <w:rPr>
          <w:rFonts w:ascii="Times New Roman" w:eastAsia="Times New Roman" w:hAnsi="Times New Roman" w:cs="Times New Roman"/>
          <w:color w:val="000000"/>
          <w:sz w:val="28"/>
          <w:szCs w:val="28"/>
        </w:rPr>
        <w:t xml:space="preserve">ю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ню</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1"/>
          <w:sz w:val="28"/>
          <w:szCs w:val="28"/>
        </w:rPr>
        <w:t>Ве</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гер</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 xml:space="preserve">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3"/>
          <w:sz w:val="28"/>
          <w:szCs w:val="28"/>
        </w:rPr>
        <w:t>п</w:t>
      </w:r>
      <w:r w:rsidRPr="004515AA">
        <w:rPr>
          <w:rFonts w:ascii="Times New Roman" w:eastAsia="Times New Roman" w:hAnsi="Times New Roman" w:cs="Times New Roman"/>
          <w:color w:val="000000"/>
          <w:sz w:val="28"/>
          <w:szCs w:val="28"/>
        </w:rPr>
        <w:t xml:space="preserve">есня </w:t>
      </w:r>
      <w:r w:rsid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ь</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 xml:space="preserve">да </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те</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ь</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к</w:t>
      </w:r>
      <w:r w:rsidRPr="004515AA">
        <w:rPr>
          <w:rFonts w:ascii="Times New Roman" w:eastAsia="Times New Roman" w:hAnsi="Times New Roman" w:cs="Times New Roman"/>
          <w:color w:val="000000"/>
          <w:spacing w:val="2"/>
          <w:sz w:val="28"/>
          <w:szCs w:val="28"/>
        </w:rPr>
        <w:t>р</w:t>
      </w:r>
      <w:r w:rsidRPr="004515AA">
        <w:rPr>
          <w:rFonts w:ascii="Times New Roman" w:eastAsia="Times New Roman" w:hAnsi="Times New Roman" w:cs="Times New Roman"/>
          <w:color w:val="000000"/>
          <w:spacing w:val="-5"/>
          <w:sz w:val="28"/>
          <w:szCs w:val="28"/>
        </w:rPr>
        <w:t>у</w:t>
      </w:r>
      <w:r w:rsidRPr="004515AA">
        <w:rPr>
          <w:rFonts w:ascii="Times New Roman" w:eastAsia="Times New Roman" w:hAnsi="Times New Roman" w:cs="Times New Roman"/>
          <w:color w:val="000000"/>
          <w:sz w:val="28"/>
          <w:szCs w:val="28"/>
        </w:rPr>
        <w:t>том.</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4"/>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pacing w:val="-1"/>
          <w:sz w:val="28"/>
          <w:szCs w:val="28"/>
        </w:rPr>
        <w:t>сс</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ая народ</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4"/>
          <w:szCs w:val="24"/>
        </w:rPr>
        <w:t xml:space="preserve"> </w:t>
      </w:r>
      <w:r w:rsidR="004515AA">
        <w:rPr>
          <w:rFonts w:ascii="Times New Roman" w:eastAsia="Times New Roman" w:hAnsi="Times New Roman" w:cs="Times New Roman"/>
          <w:color w:val="000000"/>
          <w:sz w:val="24"/>
          <w:szCs w:val="24"/>
        </w:rPr>
        <w:t xml:space="preserve">                                                                              </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z w:val="28"/>
          <w:szCs w:val="28"/>
        </w:rPr>
        <w:t>рави</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ий И. Медв</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дь</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Там</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pacing w:val="1"/>
          <w:sz w:val="28"/>
          <w:szCs w:val="28"/>
        </w:rPr>
        <w:t>з</w:t>
      </w:r>
      <w:r w:rsidRPr="004515AA">
        <w:rPr>
          <w:rFonts w:ascii="Times New Roman" w:eastAsia="Times New Roman" w:hAnsi="Times New Roman" w:cs="Times New Roman"/>
          <w:color w:val="000000"/>
          <w:sz w:val="28"/>
          <w:szCs w:val="28"/>
        </w:rPr>
        <w:t>а р</w:t>
      </w:r>
      <w:r w:rsidRPr="004515AA">
        <w:rPr>
          <w:rFonts w:ascii="Times New Roman" w:eastAsia="Times New Roman" w:hAnsi="Times New Roman" w:cs="Times New Roman"/>
          <w:color w:val="000000"/>
          <w:spacing w:val="-1"/>
          <w:sz w:val="28"/>
          <w:szCs w:val="28"/>
        </w:rPr>
        <w:t>еч</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о</w:t>
      </w:r>
      <w:r w:rsidRPr="004515AA">
        <w:rPr>
          <w:rFonts w:ascii="Times New Roman" w:eastAsia="Times New Roman" w:hAnsi="Times New Roman" w:cs="Times New Roman"/>
          <w:color w:val="000000"/>
          <w:spacing w:val="1"/>
          <w:sz w:val="28"/>
          <w:szCs w:val="28"/>
        </w:rPr>
        <w:t>й</w:t>
      </w:r>
      <w:r w:rsidRPr="004515AA">
        <w:rPr>
          <w:rFonts w:ascii="Times New Roman" w:eastAsia="Times New Roman" w:hAnsi="Times New Roman" w:cs="Times New Roman"/>
          <w:color w:val="000000"/>
          <w:sz w:val="28"/>
          <w:szCs w:val="28"/>
        </w:rPr>
        <w:t xml:space="preserve">, </w:t>
      </w:r>
      <w:r w:rsidRPr="004515AA">
        <w:rPr>
          <w:rFonts w:ascii="Times New Roman" w:eastAsia="Times New Roman" w:hAnsi="Times New Roman" w:cs="Times New Roman"/>
          <w:color w:val="000000"/>
          <w:spacing w:val="1"/>
          <w:sz w:val="28"/>
          <w:szCs w:val="28"/>
        </w:rPr>
        <w:t>т</w:t>
      </w:r>
      <w:r w:rsidRPr="004515AA">
        <w:rPr>
          <w:rFonts w:ascii="Times New Roman" w:eastAsia="Times New Roman" w:hAnsi="Times New Roman" w:cs="Times New Roman"/>
          <w:color w:val="000000"/>
          <w:sz w:val="28"/>
          <w:szCs w:val="28"/>
        </w:rPr>
        <w:t>ам за пер</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в</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л</w:t>
      </w:r>
      <w:r w:rsidRPr="004515AA">
        <w:rPr>
          <w:rFonts w:ascii="Times New Roman" w:eastAsia="Times New Roman" w:hAnsi="Times New Roman" w:cs="Times New Roman"/>
          <w:color w:val="000000"/>
          <w:spacing w:val="2"/>
          <w:sz w:val="28"/>
          <w:szCs w:val="28"/>
        </w:rPr>
        <w:t>о</w:t>
      </w:r>
      <w:r w:rsidRPr="004515AA">
        <w:rPr>
          <w:rFonts w:ascii="Times New Roman" w:eastAsia="Times New Roman" w:hAnsi="Times New Roman" w:cs="Times New Roman"/>
          <w:color w:val="000000"/>
          <w:sz w:val="28"/>
          <w:szCs w:val="28"/>
        </w:rPr>
        <w:t xml:space="preserve">м. </w:t>
      </w:r>
      <w:r w:rsidRPr="004515AA">
        <w:rPr>
          <w:rFonts w:ascii="Times New Roman" w:eastAsia="Times New Roman" w:hAnsi="Times New Roman" w:cs="Times New Roman"/>
          <w:color w:val="000000"/>
          <w:spacing w:val="3"/>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 xml:space="preserve">ская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ар</w:t>
      </w:r>
      <w:r w:rsidRPr="004515AA">
        <w:rPr>
          <w:rFonts w:ascii="Times New Roman" w:eastAsia="Times New Roman" w:hAnsi="Times New Roman" w:cs="Times New Roman"/>
          <w:color w:val="000000"/>
          <w:spacing w:val="2"/>
          <w:sz w:val="28"/>
          <w:szCs w:val="28"/>
        </w:rPr>
        <w:t>о</w:t>
      </w:r>
      <w:r w:rsidRPr="004515AA">
        <w:rPr>
          <w:rFonts w:ascii="Times New Roman" w:eastAsia="Times New Roman" w:hAnsi="Times New Roman" w:cs="Times New Roman"/>
          <w:color w:val="000000"/>
          <w:sz w:val="28"/>
          <w:szCs w:val="28"/>
        </w:rPr>
        <w:t>д</w:t>
      </w:r>
      <w:r w:rsidRPr="004515AA">
        <w:rPr>
          <w:rFonts w:ascii="Times New Roman" w:eastAsia="Times New Roman" w:hAnsi="Times New Roman" w:cs="Times New Roman"/>
          <w:color w:val="000000"/>
          <w:spacing w:val="1"/>
          <w:sz w:val="28"/>
          <w:szCs w:val="28"/>
        </w:rPr>
        <w:t>н</w:t>
      </w:r>
      <w:r w:rsidR="006B0A6A" w:rsidRPr="004515AA">
        <w:rPr>
          <w:rFonts w:ascii="Times New Roman" w:eastAsia="Times New Roman" w:hAnsi="Times New Roman" w:cs="Times New Roman"/>
          <w:color w:val="000000"/>
          <w:sz w:val="28"/>
          <w:szCs w:val="28"/>
        </w:rPr>
        <w:t xml:space="preserve">ая песня </w:t>
      </w:r>
    </w:p>
    <w:p w:rsidR="00ED1CFE"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Фай</w:t>
      </w:r>
      <w:r w:rsidRPr="004515AA">
        <w:rPr>
          <w:rFonts w:ascii="Times New Roman" w:eastAsia="Times New Roman" w:hAnsi="Times New Roman" w:cs="Times New Roman"/>
          <w:color w:val="000000"/>
          <w:spacing w:val="1"/>
          <w:sz w:val="28"/>
          <w:szCs w:val="28"/>
        </w:rPr>
        <w:t>з</w:t>
      </w:r>
      <w:r w:rsidRPr="004515AA">
        <w:rPr>
          <w:rFonts w:ascii="Times New Roman" w:eastAsia="Times New Roman" w:hAnsi="Times New Roman" w:cs="Times New Roman"/>
          <w:color w:val="000000"/>
          <w:sz w:val="28"/>
          <w:szCs w:val="28"/>
        </w:rPr>
        <w:t>и</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Д. П</w:t>
      </w:r>
      <w:r w:rsidRPr="004515AA">
        <w:rPr>
          <w:rFonts w:ascii="Times New Roman" w:eastAsia="Times New Roman" w:hAnsi="Times New Roman" w:cs="Times New Roman"/>
          <w:color w:val="000000"/>
          <w:spacing w:val="-1"/>
          <w:sz w:val="28"/>
          <w:szCs w:val="28"/>
        </w:rPr>
        <w:t>е</w:t>
      </w:r>
      <w:r w:rsidRPr="004515AA">
        <w:rPr>
          <w:rFonts w:ascii="Times New Roman" w:eastAsia="Times New Roman" w:hAnsi="Times New Roman" w:cs="Times New Roman"/>
          <w:color w:val="000000"/>
          <w:sz w:val="28"/>
          <w:szCs w:val="28"/>
        </w:rPr>
        <w:t xml:space="preserve">сня </w:t>
      </w:r>
      <w:r w:rsidRPr="004515AA">
        <w:rPr>
          <w:rFonts w:ascii="Times New Roman" w:eastAsia="Times New Roman" w:hAnsi="Times New Roman" w:cs="Times New Roman"/>
          <w:color w:val="000000"/>
          <w:spacing w:val="1"/>
          <w:sz w:val="28"/>
          <w:szCs w:val="28"/>
        </w:rPr>
        <w:t>б</w:t>
      </w: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2"/>
          <w:sz w:val="28"/>
          <w:szCs w:val="28"/>
        </w:rPr>
        <w:t>б</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 xml:space="preserve">шки </w:t>
      </w:r>
      <w:r w:rsidR="006B0A6A" w:rsidRPr="004515AA">
        <w:rPr>
          <w:rFonts w:ascii="Times New Roman" w:eastAsia="Times New Roman" w:hAnsi="Times New Roman" w:cs="Times New Roman"/>
          <w:color w:val="000000"/>
          <w:sz w:val="28"/>
          <w:szCs w:val="28"/>
        </w:rPr>
        <w:t xml:space="preserve">    </w:t>
      </w:r>
    </w:p>
    <w:p w:rsidR="00ED1CFE"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Ф</w:t>
      </w:r>
      <w:r w:rsidRPr="004515AA">
        <w:rPr>
          <w:rFonts w:ascii="Times New Roman" w:eastAsia="Times New Roman" w:hAnsi="Times New Roman" w:cs="Times New Roman"/>
          <w:color w:val="000000"/>
          <w:spacing w:val="1"/>
          <w:sz w:val="28"/>
          <w:szCs w:val="28"/>
        </w:rPr>
        <w:t>и</w:t>
      </w:r>
      <w:r w:rsidRPr="004515AA">
        <w:rPr>
          <w:rFonts w:ascii="Times New Roman" w:eastAsia="Times New Roman" w:hAnsi="Times New Roman" w:cs="Times New Roman"/>
          <w:color w:val="000000"/>
          <w:sz w:val="28"/>
          <w:szCs w:val="28"/>
        </w:rPr>
        <w:t>лип</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ко А. На мосточке </w:t>
      </w:r>
    </w:p>
    <w:p w:rsidR="00ED1CFE"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Х</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z w:val="28"/>
          <w:szCs w:val="28"/>
        </w:rPr>
        <w:t>ч</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pacing w:val="5"/>
          <w:sz w:val="28"/>
          <w:szCs w:val="28"/>
        </w:rPr>
        <w:t>т</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z w:val="28"/>
          <w:szCs w:val="28"/>
        </w:rPr>
        <w:t xml:space="preserve">рян А. О </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z w:val="28"/>
          <w:szCs w:val="28"/>
        </w:rPr>
        <w:t xml:space="preserve">ём </w:t>
      </w:r>
      <w:r w:rsidRPr="004515AA">
        <w:rPr>
          <w:rFonts w:ascii="Times New Roman" w:eastAsia="Times New Roman" w:hAnsi="Times New Roman" w:cs="Times New Roman"/>
          <w:color w:val="000000"/>
          <w:spacing w:val="1"/>
          <w:sz w:val="28"/>
          <w:szCs w:val="28"/>
        </w:rPr>
        <w:t>ме</w:t>
      </w:r>
      <w:r w:rsidRPr="004515AA">
        <w:rPr>
          <w:rFonts w:ascii="Times New Roman" w:eastAsia="Times New Roman" w:hAnsi="Times New Roman" w:cs="Times New Roman"/>
          <w:color w:val="000000"/>
          <w:sz w:val="28"/>
          <w:szCs w:val="28"/>
        </w:rPr>
        <w:t>чтают</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 xml:space="preserve">дети </w:t>
      </w:r>
      <w:r w:rsidR="004515AA">
        <w:rPr>
          <w:rFonts w:ascii="Times New Roman" w:eastAsia="Times New Roman" w:hAnsi="Times New Roman" w:cs="Times New Roman"/>
          <w:color w:val="000000"/>
          <w:sz w:val="28"/>
          <w:szCs w:val="28"/>
        </w:rPr>
        <w:t xml:space="preserve">                                                 </w:t>
      </w:r>
    </w:p>
    <w:p w:rsidR="00ED1CFE"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Хол</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 xml:space="preserve">точек. </w:t>
      </w:r>
      <w:r w:rsidRPr="004515AA">
        <w:rPr>
          <w:rFonts w:ascii="Times New Roman" w:eastAsia="Times New Roman" w:hAnsi="Times New Roman" w:cs="Times New Roman"/>
          <w:color w:val="000000"/>
          <w:spacing w:val="4"/>
          <w:sz w:val="28"/>
          <w:szCs w:val="28"/>
        </w:rPr>
        <w:t>Р</w:t>
      </w:r>
      <w:r w:rsidRPr="004515AA">
        <w:rPr>
          <w:rFonts w:ascii="Times New Roman" w:eastAsia="Times New Roman" w:hAnsi="Times New Roman" w:cs="Times New Roman"/>
          <w:color w:val="000000"/>
          <w:spacing w:val="-3"/>
          <w:sz w:val="28"/>
          <w:szCs w:val="28"/>
        </w:rPr>
        <w:t>у</w:t>
      </w:r>
      <w:r w:rsidRPr="004515AA">
        <w:rPr>
          <w:rFonts w:ascii="Times New Roman" w:eastAsia="Times New Roman" w:hAnsi="Times New Roman" w:cs="Times New Roman"/>
          <w:color w:val="000000"/>
          <w:sz w:val="28"/>
          <w:szCs w:val="28"/>
        </w:rPr>
        <w:t xml:space="preserve">сская </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а</w:t>
      </w:r>
      <w:r w:rsidRPr="004515AA">
        <w:rPr>
          <w:rFonts w:ascii="Times New Roman" w:eastAsia="Times New Roman" w:hAnsi="Times New Roman" w:cs="Times New Roman"/>
          <w:color w:val="000000"/>
          <w:spacing w:val="1"/>
          <w:sz w:val="28"/>
          <w:szCs w:val="28"/>
        </w:rPr>
        <w:t>р</w:t>
      </w:r>
      <w:r w:rsidRPr="004515AA">
        <w:rPr>
          <w:rFonts w:ascii="Times New Roman" w:eastAsia="Times New Roman" w:hAnsi="Times New Roman" w:cs="Times New Roman"/>
          <w:color w:val="000000"/>
          <w:sz w:val="28"/>
          <w:szCs w:val="28"/>
        </w:rPr>
        <w:t>о</w:t>
      </w:r>
      <w:r w:rsidRPr="004515AA">
        <w:rPr>
          <w:rFonts w:ascii="Times New Roman" w:eastAsia="Times New Roman" w:hAnsi="Times New Roman" w:cs="Times New Roman"/>
          <w:color w:val="000000"/>
          <w:spacing w:val="1"/>
          <w:sz w:val="28"/>
          <w:szCs w:val="28"/>
        </w:rPr>
        <w:t>дн</w:t>
      </w:r>
      <w:r w:rsidRPr="004515AA">
        <w:rPr>
          <w:rFonts w:ascii="Times New Roman" w:eastAsia="Times New Roman" w:hAnsi="Times New Roman" w:cs="Times New Roman"/>
          <w:color w:val="000000"/>
          <w:sz w:val="28"/>
          <w:szCs w:val="28"/>
        </w:rPr>
        <w:t xml:space="preserve">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 xml:space="preserve">я </w:t>
      </w:r>
      <w:r w:rsidR="004515AA">
        <w:rPr>
          <w:rFonts w:ascii="Times New Roman" w:eastAsia="Times New Roman" w:hAnsi="Times New Roman" w:cs="Times New Roman"/>
          <w:color w:val="000000"/>
          <w:sz w:val="28"/>
          <w:szCs w:val="28"/>
        </w:rPr>
        <w:t xml:space="preserve">                                          </w:t>
      </w:r>
    </w:p>
    <w:p w:rsidR="00ED1CFE" w:rsidRDefault="004515AA" w:rsidP="00ED1CFE">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C3173" w:rsidRPr="004515AA">
        <w:rPr>
          <w:rFonts w:ascii="Times New Roman" w:eastAsia="Times New Roman" w:hAnsi="Times New Roman" w:cs="Times New Roman"/>
          <w:color w:val="000000"/>
          <w:sz w:val="28"/>
          <w:szCs w:val="28"/>
        </w:rPr>
        <w:t>Хр</w:t>
      </w:r>
      <w:r w:rsidR="007C3173" w:rsidRPr="004515AA">
        <w:rPr>
          <w:rFonts w:ascii="Times New Roman" w:eastAsia="Times New Roman" w:hAnsi="Times New Roman" w:cs="Times New Roman"/>
          <w:color w:val="000000"/>
          <w:spacing w:val="-1"/>
          <w:sz w:val="28"/>
          <w:szCs w:val="28"/>
        </w:rPr>
        <w:t>е</w:t>
      </w:r>
      <w:r w:rsidR="007C3173" w:rsidRPr="004515AA">
        <w:rPr>
          <w:rFonts w:ascii="Times New Roman" w:eastAsia="Times New Roman" w:hAnsi="Times New Roman" w:cs="Times New Roman"/>
          <w:color w:val="000000"/>
          <w:spacing w:val="1"/>
          <w:sz w:val="28"/>
          <w:szCs w:val="28"/>
        </w:rPr>
        <w:t>нник</w:t>
      </w:r>
      <w:r w:rsidR="007C3173" w:rsidRPr="004515AA">
        <w:rPr>
          <w:rFonts w:ascii="Times New Roman" w:eastAsia="Times New Roman" w:hAnsi="Times New Roman" w:cs="Times New Roman"/>
          <w:color w:val="000000"/>
          <w:sz w:val="28"/>
          <w:szCs w:val="28"/>
        </w:rPr>
        <w:t>ов Т. П</w:t>
      </w:r>
      <w:r w:rsidR="007C3173" w:rsidRPr="004515AA">
        <w:rPr>
          <w:rFonts w:ascii="Times New Roman" w:eastAsia="Times New Roman" w:hAnsi="Times New Roman" w:cs="Times New Roman"/>
          <w:color w:val="000000"/>
          <w:spacing w:val="-1"/>
          <w:sz w:val="28"/>
          <w:szCs w:val="28"/>
        </w:rPr>
        <w:t>ес</w:t>
      </w:r>
      <w:r w:rsidR="007C3173" w:rsidRPr="004515AA">
        <w:rPr>
          <w:rFonts w:ascii="Times New Roman" w:eastAsia="Times New Roman" w:hAnsi="Times New Roman" w:cs="Times New Roman"/>
          <w:color w:val="000000"/>
          <w:spacing w:val="1"/>
          <w:sz w:val="28"/>
          <w:szCs w:val="28"/>
        </w:rPr>
        <w:t>н</w:t>
      </w:r>
      <w:r w:rsidR="007C3173" w:rsidRPr="004515AA">
        <w:rPr>
          <w:rFonts w:ascii="Times New Roman" w:eastAsia="Times New Roman" w:hAnsi="Times New Roman" w:cs="Times New Roman"/>
          <w:color w:val="000000"/>
          <w:sz w:val="28"/>
          <w:szCs w:val="28"/>
        </w:rPr>
        <w:t>я де</w:t>
      </w:r>
      <w:r w:rsidR="007C3173" w:rsidRPr="004515AA">
        <w:rPr>
          <w:rFonts w:ascii="Times New Roman" w:eastAsia="Times New Roman" w:hAnsi="Times New Roman" w:cs="Times New Roman"/>
          <w:color w:val="000000"/>
          <w:spacing w:val="1"/>
          <w:sz w:val="28"/>
          <w:szCs w:val="28"/>
        </w:rPr>
        <w:t>в</w:t>
      </w:r>
      <w:r w:rsidR="007C3173" w:rsidRPr="004515AA">
        <w:rPr>
          <w:rFonts w:ascii="Times New Roman" w:eastAsia="Times New Roman" w:hAnsi="Times New Roman" w:cs="Times New Roman"/>
          <w:color w:val="000000"/>
          <w:spacing w:val="-3"/>
          <w:sz w:val="28"/>
          <w:szCs w:val="28"/>
        </w:rPr>
        <w:t>у</w:t>
      </w:r>
      <w:r w:rsidR="007C3173" w:rsidRPr="004515AA">
        <w:rPr>
          <w:rFonts w:ascii="Times New Roman" w:eastAsia="Times New Roman" w:hAnsi="Times New Roman" w:cs="Times New Roman"/>
          <w:color w:val="000000"/>
          <w:sz w:val="28"/>
          <w:szCs w:val="28"/>
        </w:rPr>
        <w:t xml:space="preserve">шек </w:t>
      </w:r>
      <w:r w:rsidR="006B0A6A" w:rsidRPr="004515AA">
        <w:rPr>
          <w:rFonts w:ascii="Times New Roman" w:eastAsia="Times New Roman" w:hAnsi="Times New Roman" w:cs="Times New Roman"/>
          <w:color w:val="000000"/>
          <w:sz w:val="28"/>
          <w:szCs w:val="28"/>
        </w:rPr>
        <w:t xml:space="preserve">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Чай</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pacing w:val="2"/>
          <w:sz w:val="28"/>
          <w:szCs w:val="28"/>
        </w:rPr>
        <w:t>и</w:t>
      </w:r>
      <w:r w:rsidRPr="004515AA">
        <w:rPr>
          <w:rFonts w:ascii="Times New Roman" w:eastAsia="Times New Roman" w:hAnsi="Times New Roman" w:cs="Times New Roman"/>
          <w:color w:val="000000"/>
          <w:sz w:val="28"/>
          <w:szCs w:val="28"/>
        </w:rPr>
        <w:t>н</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Н. Т</w:t>
      </w:r>
      <w:r w:rsidRPr="004515AA">
        <w:rPr>
          <w:rFonts w:ascii="Times New Roman" w:eastAsia="Times New Roman" w:hAnsi="Times New Roman" w:cs="Times New Roman"/>
          <w:color w:val="000000"/>
          <w:spacing w:val="-1"/>
          <w:sz w:val="28"/>
          <w:szCs w:val="28"/>
        </w:rPr>
        <w:t>а</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ец</w:t>
      </w:r>
      <w:r w:rsidRPr="004515AA">
        <w:rPr>
          <w:rFonts w:ascii="Times New Roman" w:eastAsia="Times New Roman" w:hAnsi="Times New Roman" w:cs="Times New Roman"/>
          <w:color w:val="000000"/>
          <w:spacing w:val="-1"/>
          <w:sz w:val="28"/>
          <w:szCs w:val="28"/>
        </w:rPr>
        <w:t xml:space="preserve"> </w:t>
      </w:r>
      <w:r w:rsidRPr="004515AA">
        <w:rPr>
          <w:rFonts w:ascii="Times New Roman" w:eastAsia="Times New Roman" w:hAnsi="Times New Roman" w:cs="Times New Roman"/>
          <w:color w:val="000000"/>
          <w:sz w:val="28"/>
          <w:szCs w:val="28"/>
        </w:rPr>
        <w:t>С</w:t>
      </w:r>
      <w:r w:rsidRPr="004515AA">
        <w:rPr>
          <w:rFonts w:ascii="Times New Roman" w:eastAsia="Times New Roman" w:hAnsi="Times New Roman" w:cs="Times New Roman"/>
          <w:color w:val="000000"/>
          <w:spacing w:val="1"/>
          <w:sz w:val="28"/>
          <w:szCs w:val="28"/>
        </w:rPr>
        <w:t>н</w:t>
      </w:r>
      <w:r w:rsidRPr="004515AA">
        <w:rPr>
          <w:rFonts w:ascii="Times New Roman" w:eastAsia="Times New Roman" w:hAnsi="Times New Roman" w:cs="Times New Roman"/>
          <w:color w:val="000000"/>
          <w:sz w:val="28"/>
          <w:szCs w:val="28"/>
        </w:rPr>
        <w:t>е</w:t>
      </w:r>
      <w:r w:rsidRPr="004515AA">
        <w:rPr>
          <w:rFonts w:ascii="Times New Roman" w:eastAsia="Times New Roman" w:hAnsi="Times New Roman" w:cs="Times New Roman"/>
          <w:color w:val="000000"/>
          <w:spacing w:val="2"/>
          <w:sz w:val="28"/>
          <w:szCs w:val="28"/>
        </w:rPr>
        <w:t>г</w:t>
      </w:r>
      <w:r w:rsidRPr="004515AA">
        <w:rPr>
          <w:rFonts w:ascii="Times New Roman" w:eastAsia="Times New Roman" w:hAnsi="Times New Roman" w:cs="Times New Roman"/>
          <w:color w:val="000000"/>
          <w:spacing w:val="-3"/>
          <w:sz w:val="28"/>
          <w:szCs w:val="28"/>
        </w:rPr>
        <w:t>у</w:t>
      </w:r>
      <w:r w:rsidRPr="004515AA">
        <w:rPr>
          <w:rFonts w:ascii="Times New Roman" w:eastAsia="Times New Roman" w:hAnsi="Times New Roman" w:cs="Times New Roman"/>
          <w:color w:val="000000"/>
          <w:sz w:val="28"/>
          <w:szCs w:val="28"/>
        </w:rPr>
        <w:t>ро</w:t>
      </w:r>
      <w:r w:rsidRPr="004515AA">
        <w:rPr>
          <w:rFonts w:ascii="Times New Roman" w:eastAsia="Times New Roman" w:hAnsi="Times New Roman" w:cs="Times New Roman"/>
          <w:color w:val="000000"/>
          <w:spacing w:val="-1"/>
          <w:sz w:val="28"/>
          <w:szCs w:val="28"/>
        </w:rPr>
        <w:t>ч</w:t>
      </w:r>
      <w:r w:rsidRPr="004515AA">
        <w:rPr>
          <w:rFonts w:ascii="Times New Roman" w:eastAsia="Times New Roman" w:hAnsi="Times New Roman" w:cs="Times New Roman"/>
          <w:color w:val="000000"/>
          <w:sz w:val="28"/>
          <w:szCs w:val="28"/>
        </w:rPr>
        <w:t xml:space="preserve">ки </w:t>
      </w:r>
    </w:p>
    <w:p w:rsidR="007C3173" w:rsidRPr="004515AA"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4515AA">
        <w:rPr>
          <w:rFonts w:ascii="Times New Roman" w:eastAsia="Times New Roman" w:hAnsi="Times New Roman" w:cs="Times New Roman"/>
          <w:color w:val="000000"/>
          <w:sz w:val="28"/>
          <w:szCs w:val="28"/>
        </w:rPr>
        <w:t>Я</w:t>
      </w:r>
      <w:r w:rsidRPr="004515AA">
        <w:rPr>
          <w:rFonts w:ascii="Times New Roman" w:eastAsia="Times New Roman" w:hAnsi="Times New Roman" w:cs="Times New Roman"/>
          <w:color w:val="000000"/>
          <w:spacing w:val="2"/>
          <w:sz w:val="28"/>
          <w:szCs w:val="28"/>
        </w:rPr>
        <w:t>н</w:t>
      </w:r>
      <w:r w:rsidRPr="004515AA">
        <w:rPr>
          <w:rFonts w:ascii="Times New Roman" w:eastAsia="Times New Roman" w:hAnsi="Times New Roman" w:cs="Times New Roman"/>
          <w:color w:val="000000"/>
          <w:spacing w:val="1"/>
          <w:sz w:val="28"/>
          <w:szCs w:val="28"/>
        </w:rPr>
        <w:t>к</w:t>
      </w:r>
      <w:r w:rsidRPr="004515AA">
        <w:rPr>
          <w:rFonts w:ascii="Times New Roman" w:eastAsia="Times New Roman" w:hAnsi="Times New Roman" w:cs="Times New Roman"/>
          <w:color w:val="000000"/>
          <w:sz w:val="28"/>
          <w:szCs w:val="28"/>
        </w:rPr>
        <w:t xml:space="preserve">а. </w:t>
      </w:r>
      <w:r w:rsidRPr="004515AA">
        <w:rPr>
          <w:rFonts w:ascii="Times New Roman" w:eastAsia="Times New Roman" w:hAnsi="Times New Roman" w:cs="Times New Roman"/>
          <w:color w:val="000000"/>
          <w:spacing w:val="-1"/>
          <w:sz w:val="28"/>
          <w:szCs w:val="28"/>
        </w:rPr>
        <w:t>Бе</w:t>
      </w:r>
      <w:r w:rsidRPr="004515AA">
        <w:rPr>
          <w:rFonts w:ascii="Times New Roman" w:eastAsia="Times New Roman" w:hAnsi="Times New Roman" w:cs="Times New Roman"/>
          <w:color w:val="000000"/>
          <w:sz w:val="28"/>
          <w:szCs w:val="28"/>
        </w:rPr>
        <w:t>ло</w:t>
      </w:r>
      <w:r w:rsidRPr="004515AA">
        <w:rPr>
          <w:rFonts w:ascii="Times New Roman" w:eastAsia="Times New Roman" w:hAnsi="Times New Roman" w:cs="Times New Roman"/>
          <w:color w:val="000000"/>
          <w:spacing w:val="2"/>
          <w:sz w:val="28"/>
          <w:szCs w:val="28"/>
        </w:rPr>
        <w:t>р</w:t>
      </w:r>
      <w:r w:rsidRPr="004515AA">
        <w:rPr>
          <w:rFonts w:ascii="Times New Roman" w:eastAsia="Times New Roman" w:hAnsi="Times New Roman" w:cs="Times New Roman"/>
          <w:color w:val="000000"/>
          <w:spacing w:val="-4"/>
          <w:sz w:val="28"/>
          <w:szCs w:val="28"/>
        </w:rPr>
        <w:t>у</w:t>
      </w:r>
      <w:r w:rsidRPr="004515AA">
        <w:rPr>
          <w:rFonts w:ascii="Times New Roman" w:eastAsia="Times New Roman" w:hAnsi="Times New Roman" w:cs="Times New Roman"/>
          <w:color w:val="000000"/>
          <w:spacing w:val="1"/>
          <w:sz w:val="28"/>
          <w:szCs w:val="28"/>
        </w:rPr>
        <w:t>с</w:t>
      </w:r>
      <w:r w:rsidRPr="004515AA">
        <w:rPr>
          <w:rFonts w:ascii="Times New Roman" w:eastAsia="Times New Roman" w:hAnsi="Times New Roman" w:cs="Times New Roman"/>
          <w:color w:val="000000"/>
          <w:sz w:val="28"/>
          <w:szCs w:val="28"/>
        </w:rPr>
        <w:t xml:space="preserve">ская </w:t>
      </w:r>
      <w:r w:rsidRPr="004515AA">
        <w:rPr>
          <w:rFonts w:ascii="Times New Roman" w:eastAsia="Times New Roman" w:hAnsi="Times New Roman" w:cs="Times New Roman"/>
          <w:color w:val="000000"/>
          <w:spacing w:val="1"/>
          <w:sz w:val="28"/>
          <w:szCs w:val="28"/>
        </w:rPr>
        <w:t>п</w:t>
      </w:r>
      <w:r w:rsidRPr="004515AA">
        <w:rPr>
          <w:rFonts w:ascii="Times New Roman" w:eastAsia="Times New Roman" w:hAnsi="Times New Roman" w:cs="Times New Roman"/>
          <w:color w:val="000000"/>
          <w:sz w:val="28"/>
          <w:szCs w:val="28"/>
        </w:rPr>
        <w:t>ол</w:t>
      </w:r>
      <w:r w:rsidRPr="004515AA">
        <w:rPr>
          <w:rFonts w:ascii="Times New Roman" w:eastAsia="Times New Roman" w:hAnsi="Times New Roman" w:cs="Times New Roman"/>
          <w:color w:val="000000"/>
          <w:spacing w:val="1"/>
          <w:sz w:val="28"/>
          <w:szCs w:val="28"/>
        </w:rPr>
        <w:t>ьк</w:t>
      </w:r>
      <w:r w:rsidRPr="004515AA">
        <w:rPr>
          <w:rFonts w:ascii="Times New Roman" w:eastAsia="Times New Roman" w:hAnsi="Times New Roman" w:cs="Times New Roman"/>
          <w:color w:val="000000"/>
          <w:sz w:val="28"/>
          <w:szCs w:val="28"/>
        </w:rPr>
        <w:t>а</w:t>
      </w:r>
    </w:p>
    <w:p w:rsidR="00AE245E" w:rsidRPr="00AE245E" w:rsidRDefault="00AE245E" w:rsidP="00822A09">
      <w:pPr>
        <w:spacing w:after="0" w:line="360" w:lineRule="auto"/>
        <w:jc w:val="both"/>
        <w:rPr>
          <w:rFonts w:ascii="Times New Roman" w:eastAsia="Times New Roman" w:hAnsi="Times New Roman" w:cs="Times New Roman"/>
          <w:b/>
          <w:color w:val="000000"/>
          <w:sz w:val="24"/>
          <w:szCs w:val="24"/>
        </w:rPr>
      </w:pPr>
    </w:p>
    <w:p w:rsid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AE245E" w:rsidRDefault="00AE245E" w:rsidP="00AE245E">
      <w:pPr>
        <w:spacing w:after="0" w:line="240" w:lineRule="auto"/>
        <w:ind w:left="567"/>
        <w:jc w:val="both"/>
        <w:rPr>
          <w:rFonts w:ascii="Times New Roman" w:eastAsia="Times New Roman" w:hAnsi="Times New Roman" w:cs="Times New Roman"/>
          <w:b/>
          <w:i/>
          <w:color w:val="000000"/>
          <w:sz w:val="28"/>
        </w:rPr>
      </w:pP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Хатира б.н.п..</w:t>
      </w: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Д.М. Махмутов "Айдар гынайм да".</w:t>
      </w: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3.Бурзян такмактары.</w:t>
      </w: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Олатай.</w:t>
      </w: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Сук муйыл.</w:t>
      </w: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Такмак.</w:t>
      </w: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Кара-юрга.</w:t>
      </w:r>
    </w:p>
    <w:p w:rsidR="00AE245E" w:rsidRDefault="00AE245E" w:rsidP="00AE245E">
      <w:pPr>
        <w:spacing w:after="0" w:line="240" w:lineRule="auto"/>
        <w:ind w:left="567"/>
        <w:jc w:val="both"/>
        <w:rPr>
          <w:rFonts w:ascii="Times New Roman" w:hAnsi="Times New Roman"/>
          <w:sz w:val="28"/>
          <w:szCs w:val="28"/>
        </w:rPr>
      </w:pPr>
      <w:r>
        <w:rPr>
          <w:rFonts w:ascii="Times New Roman" w:eastAsia="Times New Roman" w:hAnsi="Times New Roman" w:cs="Times New Roman"/>
          <w:color w:val="000000"/>
          <w:sz w:val="28"/>
        </w:rPr>
        <w:t>8. Шаль вязала.</w:t>
      </w:r>
      <w:r w:rsidR="007C3173">
        <w:rPr>
          <w:rFonts w:ascii="Times New Roman" w:hAnsi="Times New Roman"/>
          <w:sz w:val="28"/>
          <w:szCs w:val="28"/>
        </w:rPr>
        <w:t xml:space="preserve">        </w:t>
      </w:r>
    </w:p>
    <w:p w:rsidR="00AE245E" w:rsidRDefault="00AE245E" w:rsidP="00AE245E">
      <w:pPr>
        <w:spacing w:after="0" w:line="240" w:lineRule="auto"/>
        <w:ind w:left="567"/>
        <w:jc w:val="both"/>
        <w:rPr>
          <w:rFonts w:ascii="Times New Roman" w:hAnsi="Times New Roman"/>
          <w:sz w:val="28"/>
          <w:szCs w:val="28"/>
        </w:rPr>
      </w:pPr>
    </w:p>
    <w:p w:rsidR="00AE245E" w:rsidRDefault="00AE245E" w:rsidP="00AE245E">
      <w:pPr>
        <w:spacing w:after="0" w:line="240" w:lineRule="auto"/>
        <w:ind w:left="567"/>
        <w:jc w:val="both"/>
        <w:rPr>
          <w:rFonts w:ascii="Times New Roman" w:hAnsi="Times New Roman"/>
          <w:sz w:val="28"/>
          <w:szCs w:val="28"/>
        </w:rPr>
      </w:pPr>
    </w:p>
    <w:p w:rsidR="007C3173" w:rsidRPr="00AE245E" w:rsidRDefault="007C3173" w:rsidP="00AE245E">
      <w:pPr>
        <w:spacing w:after="0" w:line="240" w:lineRule="auto"/>
        <w:ind w:left="567"/>
        <w:jc w:val="both"/>
        <w:rPr>
          <w:rFonts w:ascii="Times New Roman" w:eastAsia="Times New Roman" w:hAnsi="Times New Roman" w:cs="Times New Roman"/>
          <w:color w:val="000000"/>
          <w:sz w:val="28"/>
        </w:rPr>
      </w:pPr>
      <w:r>
        <w:rPr>
          <w:rFonts w:ascii="Times New Roman" w:hAnsi="Times New Roman"/>
          <w:sz w:val="28"/>
          <w:szCs w:val="28"/>
        </w:rPr>
        <w:t xml:space="preserve">                                                                                                                                    </w:t>
      </w:r>
      <w:r w:rsidR="003232EB" w:rsidRPr="003232EB">
        <w:rPr>
          <w:rFonts w:ascii="Times New Roman" w:hAnsi="Times New Roman"/>
          <w:sz w:val="28"/>
          <w:szCs w:val="28"/>
        </w:rPr>
        <w:t xml:space="preserve"> </w:t>
      </w:r>
      <w:r>
        <w:rPr>
          <w:rFonts w:ascii="Times New Roman" w:hAnsi="Times New Roman"/>
          <w:sz w:val="28"/>
          <w:szCs w:val="28"/>
        </w:rPr>
        <w:t xml:space="preserve">   </w:t>
      </w:r>
    </w:p>
    <w:p w:rsidR="00ED1CFE" w:rsidRDefault="004733E9" w:rsidP="00ED1CFE">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 вариант</w:t>
      </w:r>
    </w:p>
    <w:p w:rsidR="007C3173" w:rsidRPr="007C3173"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7C3173">
        <w:rPr>
          <w:rFonts w:ascii="Times New Roman" w:eastAsia="Times New Roman" w:hAnsi="Times New Roman" w:cs="Times New Roman"/>
          <w:color w:val="000000"/>
          <w:sz w:val="28"/>
          <w:szCs w:val="28"/>
        </w:rPr>
        <w:t>1.</w:t>
      </w:r>
      <w:r w:rsidR="004733E9">
        <w:rPr>
          <w:rFonts w:ascii="Times New Roman" w:eastAsia="Times New Roman" w:hAnsi="Times New Roman" w:cs="Times New Roman"/>
          <w:color w:val="000000"/>
          <w:sz w:val="28"/>
          <w:szCs w:val="28"/>
        </w:rPr>
        <w:t xml:space="preserve"> В.</w:t>
      </w:r>
      <w:r w:rsidRPr="007C3173">
        <w:rPr>
          <w:rFonts w:ascii="Times New Roman" w:eastAsia="Times New Roman" w:hAnsi="Times New Roman" w:cs="Times New Roman"/>
          <w:color w:val="000000"/>
          <w:sz w:val="28"/>
          <w:szCs w:val="28"/>
        </w:rPr>
        <w:t xml:space="preserve"> Ив</w:t>
      </w:r>
      <w:r w:rsidRPr="007C3173">
        <w:rPr>
          <w:rFonts w:ascii="Times New Roman" w:eastAsia="Times New Roman" w:hAnsi="Times New Roman" w:cs="Times New Roman"/>
          <w:color w:val="000000"/>
          <w:spacing w:val="-1"/>
          <w:sz w:val="28"/>
          <w:szCs w:val="28"/>
        </w:rPr>
        <w:t>а</w:t>
      </w:r>
      <w:r w:rsidRPr="007C3173">
        <w:rPr>
          <w:rFonts w:ascii="Times New Roman" w:eastAsia="Times New Roman" w:hAnsi="Times New Roman" w:cs="Times New Roman"/>
          <w:color w:val="000000"/>
          <w:sz w:val="28"/>
          <w:szCs w:val="28"/>
        </w:rPr>
        <w:t xml:space="preserve">нов </w:t>
      </w:r>
      <w:r w:rsidRPr="007C3173">
        <w:rPr>
          <w:rFonts w:ascii="Times New Roman" w:eastAsia="Times New Roman" w:hAnsi="Times New Roman" w:cs="Times New Roman"/>
          <w:color w:val="000000"/>
          <w:spacing w:val="1"/>
          <w:sz w:val="28"/>
          <w:szCs w:val="28"/>
        </w:rPr>
        <w:t xml:space="preserve"> </w:t>
      </w:r>
      <w:r w:rsidR="004733E9">
        <w:rPr>
          <w:rFonts w:ascii="Times New Roman" w:eastAsia="Times New Roman" w:hAnsi="Times New Roman" w:cs="Times New Roman"/>
          <w:color w:val="000000"/>
          <w:spacing w:val="1"/>
          <w:sz w:val="28"/>
          <w:szCs w:val="28"/>
        </w:rPr>
        <w:t>«</w:t>
      </w:r>
      <w:r w:rsidRPr="007C3173">
        <w:rPr>
          <w:rFonts w:ascii="Times New Roman" w:eastAsia="Times New Roman" w:hAnsi="Times New Roman" w:cs="Times New Roman"/>
          <w:color w:val="000000"/>
          <w:sz w:val="28"/>
          <w:szCs w:val="28"/>
        </w:rPr>
        <w:t>Пол</w:t>
      </w:r>
      <w:r w:rsidRPr="007C3173">
        <w:rPr>
          <w:rFonts w:ascii="Times New Roman" w:eastAsia="Times New Roman" w:hAnsi="Times New Roman" w:cs="Times New Roman"/>
          <w:color w:val="000000"/>
          <w:spacing w:val="1"/>
          <w:sz w:val="28"/>
          <w:szCs w:val="28"/>
        </w:rPr>
        <w:t>ьк</w:t>
      </w:r>
      <w:r w:rsidRPr="007C3173">
        <w:rPr>
          <w:rFonts w:ascii="Times New Roman" w:eastAsia="Times New Roman" w:hAnsi="Times New Roman" w:cs="Times New Roman"/>
          <w:color w:val="000000"/>
          <w:sz w:val="28"/>
          <w:szCs w:val="28"/>
        </w:rPr>
        <w:t>а</w:t>
      </w:r>
      <w:r w:rsidR="004733E9">
        <w:rPr>
          <w:rFonts w:ascii="Times New Roman" w:eastAsia="Times New Roman" w:hAnsi="Times New Roman" w:cs="Times New Roman"/>
          <w:color w:val="000000"/>
          <w:sz w:val="28"/>
          <w:szCs w:val="28"/>
        </w:rPr>
        <w:t>»</w:t>
      </w:r>
    </w:p>
    <w:p w:rsidR="007C3173" w:rsidRPr="007C3173"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7C3173">
        <w:rPr>
          <w:rFonts w:ascii="Times New Roman" w:eastAsia="Times New Roman" w:hAnsi="Times New Roman" w:cs="Times New Roman"/>
          <w:b/>
          <w:bCs/>
          <w:color w:val="000000"/>
          <w:sz w:val="28"/>
          <w:szCs w:val="28"/>
        </w:rPr>
        <w:t xml:space="preserve">2. </w:t>
      </w:r>
      <w:r w:rsidRPr="007C3173">
        <w:rPr>
          <w:rFonts w:ascii="Times New Roman" w:eastAsia="Times New Roman" w:hAnsi="Times New Roman" w:cs="Times New Roman"/>
          <w:color w:val="000000"/>
          <w:sz w:val="28"/>
          <w:szCs w:val="28"/>
        </w:rPr>
        <w:t>Р.</w:t>
      </w:r>
      <w:r w:rsidRPr="007C3173">
        <w:rPr>
          <w:rFonts w:ascii="Times New Roman" w:eastAsia="Times New Roman" w:hAnsi="Times New Roman" w:cs="Times New Roman"/>
          <w:color w:val="000000"/>
          <w:spacing w:val="2"/>
          <w:sz w:val="28"/>
          <w:szCs w:val="28"/>
        </w:rPr>
        <w:t>н</w:t>
      </w:r>
      <w:r w:rsidRPr="007C3173">
        <w:rPr>
          <w:rFonts w:ascii="Times New Roman" w:eastAsia="Times New Roman" w:hAnsi="Times New Roman" w:cs="Times New Roman"/>
          <w:color w:val="000000"/>
          <w:sz w:val="28"/>
          <w:szCs w:val="28"/>
        </w:rPr>
        <w:t>.</w:t>
      </w:r>
      <w:r w:rsidRPr="007C3173">
        <w:rPr>
          <w:rFonts w:ascii="Times New Roman" w:eastAsia="Times New Roman" w:hAnsi="Times New Roman" w:cs="Times New Roman"/>
          <w:color w:val="000000"/>
          <w:spacing w:val="1"/>
          <w:sz w:val="28"/>
          <w:szCs w:val="28"/>
        </w:rPr>
        <w:t>п</w:t>
      </w:r>
      <w:r w:rsidRPr="007C3173">
        <w:rPr>
          <w:rFonts w:ascii="Times New Roman" w:eastAsia="Times New Roman" w:hAnsi="Times New Roman" w:cs="Times New Roman"/>
          <w:color w:val="000000"/>
          <w:sz w:val="28"/>
          <w:szCs w:val="28"/>
        </w:rPr>
        <w:t>.</w:t>
      </w:r>
      <w:r w:rsidRPr="007C3173">
        <w:rPr>
          <w:rFonts w:ascii="Times New Roman" w:eastAsia="Times New Roman" w:hAnsi="Times New Roman" w:cs="Times New Roman"/>
          <w:color w:val="000000"/>
          <w:spacing w:val="2"/>
          <w:sz w:val="28"/>
          <w:szCs w:val="28"/>
        </w:rPr>
        <w:t xml:space="preserve"> </w:t>
      </w:r>
      <w:r w:rsidRPr="007C3173">
        <w:rPr>
          <w:rFonts w:ascii="Times New Roman" w:eastAsia="Times New Roman" w:hAnsi="Times New Roman" w:cs="Times New Roman"/>
          <w:color w:val="000000"/>
          <w:spacing w:val="-6"/>
          <w:sz w:val="28"/>
          <w:szCs w:val="28"/>
        </w:rPr>
        <w:t>«</w:t>
      </w:r>
      <w:r w:rsidRPr="007C3173">
        <w:rPr>
          <w:rFonts w:ascii="Times New Roman" w:eastAsia="Times New Roman" w:hAnsi="Times New Roman" w:cs="Times New Roman"/>
          <w:color w:val="000000"/>
          <w:sz w:val="28"/>
          <w:szCs w:val="28"/>
        </w:rPr>
        <w:t>Ноче</w:t>
      </w:r>
      <w:r w:rsidRPr="007C3173">
        <w:rPr>
          <w:rFonts w:ascii="Times New Roman" w:eastAsia="Times New Roman" w:hAnsi="Times New Roman" w:cs="Times New Roman"/>
          <w:color w:val="000000"/>
          <w:spacing w:val="1"/>
          <w:sz w:val="28"/>
          <w:szCs w:val="28"/>
        </w:rPr>
        <w:t>ньк</w:t>
      </w:r>
      <w:r w:rsidRPr="007C3173">
        <w:rPr>
          <w:rFonts w:ascii="Times New Roman" w:eastAsia="Times New Roman" w:hAnsi="Times New Roman" w:cs="Times New Roman"/>
          <w:color w:val="000000"/>
          <w:sz w:val="28"/>
          <w:szCs w:val="28"/>
        </w:rPr>
        <w:t xml:space="preserve">а </w:t>
      </w:r>
      <w:r w:rsidRPr="007C3173">
        <w:rPr>
          <w:rFonts w:ascii="Times New Roman" w:eastAsia="Times New Roman" w:hAnsi="Times New Roman" w:cs="Times New Roman"/>
          <w:color w:val="000000"/>
          <w:spacing w:val="2"/>
          <w:sz w:val="28"/>
          <w:szCs w:val="28"/>
        </w:rPr>
        <w:t>л</w:t>
      </w:r>
      <w:r w:rsidRPr="007C3173">
        <w:rPr>
          <w:rFonts w:ascii="Times New Roman" w:eastAsia="Times New Roman" w:hAnsi="Times New Roman" w:cs="Times New Roman"/>
          <w:color w:val="000000"/>
          <w:spacing w:val="-6"/>
          <w:sz w:val="28"/>
          <w:szCs w:val="28"/>
        </w:rPr>
        <w:t>у</w:t>
      </w:r>
      <w:r w:rsidRPr="007C3173">
        <w:rPr>
          <w:rFonts w:ascii="Times New Roman" w:eastAsia="Times New Roman" w:hAnsi="Times New Roman" w:cs="Times New Roman"/>
          <w:color w:val="000000"/>
          <w:sz w:val="28"/>
          <w:szCs w:val="28"/>
        </w:rPr>
        <w:t>н</w:t>
      </w:r>
      <w:r w:rsidRPr="007C3173">
        <w:rPr>
          <w:rFonts w:ascii="Times New Roman" w:eastAsia="Times New Roman" w:hAnsi="Times New Roman" w:cs="Times New Roman"/>
          <w:color w:val="000000"/>
          <w:spacing w:val="1"/>
          <w:sz w:val="28"/>
          <w:szCs w:val="28"/>
        </w:rPr>
        <w:t>н</w:t>
      </w:r>
      <w:r w:rsidRPr="007C3173">
        <w:rPr>
          <w:rFonts w:ascii="Times New Roman" w:eastAsia="Times New Roman" w:hAnsi="Times New Roman" w:cs="Times New Roman"/>
          <w:color w:val="000000"/>
          <w:spacing w:val="2"/>
          <w:sz w:val="28"/>
          <w:szCs w:val="28"/>
        </w:rPr>
        <w:t>а</w:t>
      </w:r>
      <w:r w:rsidRPr="007C3173">
        <w:rPr>
          <w:rFonts w:ascii="Times New Roman" w:eastAsia="Times New Roman" w:hAnsi="Times New Roman" w:cs="Times New Roman"/>
          <w:color w:val="000000"/>
          <w:spacing w:val="5"/>
          <w:sz w:val="28"/>
          <w:szCs w:val="28"/>
        </w:rPr>
        <w:t>я</w:t>
      </w:r>
      <w:r w:rsidRPr="007C3173">
        <w:rPr>
          <w:rFonts w:ascii="Times New Roman" w:eastAsia="Times New Roman" w:hAnsi="Times New Roman" w:cs="Times New Roman"/>
          <w:color w:val="000000"/>
          <w:sz w:val="28"/>
          <w:szCs w:val="28"/>
        </w:rPr>
        <w:t>»</w:t>
      </w:r>
    </w:p>
    <w:p w:rsidR="007C3173" w:rsidRPr="007C3173"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7C3173">
        <w:rPr>
          <w:rFonts w:ascii="Times New Roman" w:eastAsia="Times New Roman" w:hAnsi="Times New Roman" w:cs="Times New Roman"/>
          <w:b/>
          <w:bCs/>
          <w:color w:val="000000"/>
          <w:sz w:val="28"/>
          <w:szCs w:val="28"/>
        </w:rPr>
        <w:t>3.</w:t>
      </w:r>
      <w:r w:rsidRPr="007C3173">
        <w:rPr>
          <w:rFonts w:ascii="Times New Roman" w:eastAsia="Times New Roman" w:hAnsi="Times New Roman" w:cs="Times New Roman"/>
          <w:color w:val="000000"/>
          <w:sz w:val="28"/>
          <w:szCs w:val="28"/>
        </w:rPr>
        <w:t xml:space="preserve"> </w:t>
      </w:r>
      <w:r w:rsidR="004733E9">
        <w:rPr>
          <w:rFonts w:ascii="Times New Roman" w:eastAsia="Times New Roman" w:hAnsi="Times New Roman" w:cs="Times New Roman"/>
          <w:color w:val="000000"/>
          <w:sz w:val="28"/>
          <w:szCs w:val="28"/>
        </w:rPr>
        <w:t xml:space="preserve">В. </w:t>
      </w:r>
      <w:r w:rsidRPr="007C3173">
        <w:rPr>
          <w:rFonts w:ascii="Times New Roman" w:eastAsia="Times New Roman" w:hAnsi="Times New Roman" w:cs="Times New Roman"/>
          <w:color w:val="000000"/>
          <w:sz w:val="28"/>
          <w:szCs w:val="28"/>
        </w:rPr>
        <w:t>Мо</w:t>
      </w:r>
      <w:r w:rsidRPr="007C3173">
        <w:rPr>
          <w:rFonts w:ascii="Times New Roman" w:eastAsia="Times New Roman" w:hAnsi="Times New Roman" w:cs="Times New Roman"/>
          <w:color w:val="000000"/>
          <w:spacing w:val="1"/>
          <w:sz w:val="28"/>
          <w:szCs w:val="28"/>
        </w:rPr>
        <w:t>ц</w:t>
      </w:r>
      <w:r w:rsidRPr="007C3173">
        <w:rPr>
          <w:rFonts w:ascii="Times New Roman" w:eastAsia="Times New Roman" w:hAnsi="Times New Roman" w:cs="Times New Roman"/>
          <w:color w:val="000000"/>
          <w:sz w:val="28"/>
          <w:szCs w:val="28"/>
        </w:rPr>
        <w:t xml:space="preserve">арт </w:t>
      </w:r>
      <w:r w:rsidR="004733E9">
        <w:rPr>
          <w:rFonts w:ascii="Times New Roman" w:eastAsia="Times New Roman" w:hAnsi="Times New Roman" w:cs="Times New Roman"/>
          <w:color w:val="000000"/>
          <w:sz w:val="28"/>
          <w:szCs w:val="28"/>
        </w:rPr>
        <w:t>«</w:t>
      </w:r>
      <w:r w:rsidRPr="007C3173">
        <w:rPr>
          <w:rFonts w:ascii="Times New Roman" w:eastAsia="Times New Roman" w:hAnsi="Times New Roman" w:cs="Times New Roman"/>
          <w:color w:val="000000"/>
          <w:sz w:val="28"/>
          <w:szCs w:val="28"/>
        </w:rPr>
        <w:t xml:space="preserve"> Аз</w:t>
      </w:r>
      <w:r w:rsidRPr="007C3173">
        <w:rPr>
          <w:rFonts w:ascii="Times New Roman" w:eastAsia="Times New Roman" w:hAnsi="Times New Roman" w:cs="Times New Roman"/>
          <w:color w:val="000000"/>
          <w:spacing w:val="3"/>
          <w:sz w:val="28"/>
          <w:szCs w:val="28"/>
        </w:rPr>
        <w:t>б</w:t>
      </w:r>
      <w:r w:rsidRPr="007C3173">
        <w:rPr>
          <w:rFonts w:ascii="Times New Roman" w:eastAsia="Times New Roman" w:hAnsi="Times New Roman" w:cs="Times New Roman"/>
          <w:color w:val="000000"/>
          <w:spacing w:val="-5"/>
          <w:sz w:val="28"/>
          <w:szCs w:val="28"/>
        </w:rPr>
        <w:t>у</w:t>
      </w:r>
      <w:r w:rsidRPr="007C3173">
        <w:rPr>
          <w:rFonts w:ascii="Times New Roman" w:eastAsia="Times New Roman" w:hAnsi="Times New Roman" w:cs="Times New Roman"/>
          <w:color w:val="000000"/>
          <w:spacing w:val="1"/>
          <w:sz w:val="28"/>
          <w:szCs w:val="28"/>
        </w:rPr>
        <w:t>к</w:t>
      </w:r>
      <w:r w:rsidRPr="007C3173">
        <w:rPr>
          <w:rFonts w:ascii="Times New Roman" w:eastAsia="Times New Roman" w:hAnsi="Times New Roman" w:cs="Times New Roman"/>
          <w:color w:val="000000"/>
          <w:sz w:val="28"/>
          <w:szCs w:val="28"/>
        </w:rPr>
        <w:t>а</w:t>
      </w:r>
      <w:r w:rsidR="004733E9">
        <w:rPr>
          <w:rFonts w:ascii="Times New Roman" w:eastAsia="Times New Roman" w:hAnsi="Times New Roman" w:cs="Times New Roman"/>
          <w:color w:val="000000"/>
          <w:sz w:val="28"/>
          <w:szCs w:val="28"/>
        </w:rPr>
        <w:t>»</w:t>
      </w:r>
    </w:p>
    <w:p w:rsidR="007C3173" w:rsidRPr="007C3173" w:rsidRDefault="007C3173" w:rsidP="00ED1CFE">
      <w:pPr>
        <w:widowControl w:val="0"/>
        <w:spacing w:after="0" w:line="240" w:lineRule="auto"/>
        <w:ind w:left="567"/>
        <w:rPr>
          <w:rFonts w:ascii="Times New Roman" w:eastAsia="Times New Roman" w:hAnsi="Times New Roman" w:cs="Times New Roman"/>
          <w:color w:val="000000"/>
          <w:sz w:val="28"/>
          <w:szCs w:val="28"/>
        </w:rPr>
      </w:pPr>
      <w:r w:rsidRPr="007C3173">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 xml:space="preserve">Д. </w:t>
      </w:r>
      <w:r w:rsidRPr="007C3173">
        <w:rPr>
          <w:rFonts w:ascii="Times New Roman" w:eastAsia="Times New Roman" w:hAnsi="Times New Roman" w:cs="Times New Roman"/>
          <w:color w:val="000000"/>
          <w:sz w:val="28"/>
          <w:szCs w:val="28"/>
        </w:rPr>
        <w:t>Кабалев</w:t>
      </w:r>
      <w:r w:rsidRPr="007C3173">
        <w:rPr>
          <w:rFonts w:ascii="Times New Roman" w:eastAsia="Times New Roman" w:hAnsi="Times New Roman" w:cs="Times New Roman"/>
          <w:color w:val="000000"/>
          <w:spacing w:val="-1"/>
          <w:sz w:val="28"/>
          <w:szCs w:val="28"/>
        </w:rPr>
        <w:t>с</w:t>
      </w:r>
      <w:r w:rsidRPr="007C3173">
        <w:rPr>
          <w:rFonts w:ascii="Times New Roman" w:eastAsia="Times New Roman" w:hAnsi="Times New Roman" w:cs="Times New Roman"/>
          <w:color w:val="000000"/>
          <w:sz w:val="28"/>
          <w:szCs w:val="28"/>
        </w:rPr>
        <w:t>к</w:t>
      </w:r>
      <w:r w:rsidRPr="007C3173">
        <w:rPr>
          <w:rFonts w:ascii="Times New Roman" w:eastAsia="Times New Roman" w:hAnsi="Times New Roman" w:cs="Times New Roman"/>
          <w:color w:val="000000"/>
          <w:spacing w:val="1"/>
          <w:sz w:val="28"/>
          <w:szCs w:val="28"/>
        </w:rPr>
        <w:t>и</w:t>
      </w:r>
      <w:r w:rsidRPr="007C3173">
        <w:rPr>
          <w:rFonts w:ascii="Times New Roman" w:eastAsia="Times New Roman" w:hAnsi="Times New Roman" w:cs="Times New Roman"/>
          <w:color w:val="000000"/>
          <w:sz w:val="28"/>
          <w:szCs w:val="28"/>
        </w:rPr>
        <w:t>й</w:t>
      </w:r>
      <w:r w:rsidRPr="007C3173">
        <w:rPr>
          <w:rFonts w:ascii="Times New Roman" w:eastAsia="Times New Roman" w:hAnsi="Times New Roman" w:cs="Times New Roman"/>
          <w:color w:val="000000"/>
          <w:spacing w:val="1"/>
          <w:sz w:val="28"/>
          <w:szCs w:val="28"/>
        </w:rPr>
        <w:t xml:space="preserve"> </w:t>
      </w:r>
      <w:r w:rsidRPr="007C31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7C3173">
        <w:rPr>
          <w:rFonts w:ascii="Times New Roman" w:eastAsia="Times New Roman" w:hAnsi="Times New Roman" w:cs="Times New Roman"/>
          <w:color w:val="000000"/>
          <w:sz w:val="28"/>
          <w:szCs w:val="28"/>
        </w:rPr>
        <w:t>Мален</w:t>
      </w:r>
      <w:r w:rsidRPr="007C3173">
        <w:rPr>
          <w:rFonts w:ascii="Times New Roman" w:eastAsia="Times New Roman" w:hAnsi="Times New Roman" w:cs="Times New Roman"/>
          <w:color w:val="000000"/>
          <w:spacing w:val="1"/>
          <w:sz w:val="28"/>
          <w:szCs w:val="28"/>
        </w:rPr>
        <w:t>ьк</w:t>
      </w:r>
      <w:r w:rsidRPr="007C3173">
        <w:rPr>
          <w:rFonts w:ascii="Times New Roman" w:eastAsia="Times New Roman" w:hAnsi="Times New Roman" w:cs="Times New Roman"/>
          <w:color w:val="000000"/>
          <w:sz w:val="28"/>
          <w:szCs w:val="28"/>
        </w:rPr>
        <w:t xml:space="preserve">ая </w:t>
      </w:r>
      <w:r w:rsidRPr="007C3173">
        <w:rPr>
          <w:rFonts w:ascii="Times New Roman" w:eastAsia="Times New Roman" w:hAnsi="Times New Roman" w:cs="Times New Roman"/>
          <w:color w:val="000000"/>
          <w:spacing w:val="1"/>
          <w:sz w:val="28"/>
          <w:szCs w:val="28"/>
        </w:rPr>
        <w:t>п</w:t>
      </w:r>
      <w:r w:rsidRPr="007C3173">
        <w:rPr>
          <w:rFonts w:ascii="Times New Roman" w:eastAsia="Times New Roman" w:hAnsi="Times New Roman" w:cs="Times New Roman"/>
          <w:color w:val="000000"/>
          <w:sz w:val="28"/>
          <w:szCs w:val="28"/>
        </w:rPr>
        <w:t>ол</w:t>
      </w:r>
      <w:r w:rsidRPr="007C3173">
        <w:rPr>
          <w:rFonts w:ascii="Times New Roman" w:eastAsia="Times New Roman" w:hAnsi="Times New Roman" w:cs="Times New Roman"/>
          <w:color w:val="000000"/>
          <w:spacing w:val="1"/>
          <w:sz w:val="28"/>
          <w:szCs w:val="28"/>
        </w:rPr>
        <w:t>ьк</w:t>
      </w:r>
      <w:r w:rsidRPr="007C3173">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p>
    <w:p w:rsidR="004733E9" w:rsidRPr="000142B0" w:rsidRDefault="004733E9" w:rsidP="00ED1CFE">
      <w:pPr>
        <w:spacing w:after="0" w:line="240" w:lineRule="auto"/>
        <w:ind w:left="567"/>
        <w:rPr>
          <w:rFonts w:ascii="Times New Roman" w:hAnsi="Times New Roman"/>
          <w:b/>
          <w:sz w:val="28"/>
          <w:szCs w:val="28"/>
        </w:rPr>
      </w:pPr>
      <w:r w:rsidRPr="000142B0">
        <w:rPr>
          <w:rFonts w:ascii="Times New Roman" w:hAnsi="Times New Roman"/>
          <w:b/>
          <w:sz w:val="28"/>
          <w:szCs w:val="28"/>
        </w:rPr>
        <w:t>2 вариант</w:t>
      </w:r>
    </w:p>
    <w:p w:rsidR="004733E9" w:rsidRDefault="004733E9" w:rsidP="00ED1CFE">
      <w:pPr>
        <w:spacing w:after="0" w:line="240" w:lineRule="auto"/>
        <w:ind w:left="567"/>
        <w:rPr>
          <w:rFonts w:ascii="Times New Roman" w:hAnsi="Times New Roman"/>
          <w:sz w:val="28"/>
          <w:szCs w:val="28"/>
        </w:rPr>
      </w:pPr>
      <w:r>
        <w:rPr>
          <w:rFonts w:ascii="Times New Roman" w:hAnsi="Times New Roman"/>
          <w:sz w:val="28"/>
          <w:szCs w:val="28"/>
        </w:rPr>
        <w:t>М. Качурбина « Мишка с куклой»</w:t>
      </w:r>
    </w:p>
    <w:p w:rsidR="004733E9" w:rsidRDefault="004733E9" w:rsidP="00ED1CFE">
      <w:pPr>
        <w:spacing w:after="0" w:line="240" w:lineRule="auto"/>
        <w:ind w:left="567"/>
        <w:rPr>
          <w:rFonts w:ascii="Times New Roman" w:hAnsi="Times New Roman"/>
          <w:sz w:val="28"/>
          <w:szCs w:val="28"/>
        </w:rPr>
      </w:pPr>
      <w:r>
        <w:rPr>
          <w:rFonts w:ascii="Times New Roman" w:hAnsi="Times New Roman"/>
          <w:sz w:val="28"/>
          <w:szCs w:val="28"/>
        </w:rPr>
        <w:t>РНП «В низенькой светелке»</w:t>
      </w:r>
    </w:p>
    <w:p w:rsidR="004733E9" w:rsidRDefault="004733E9" w:rsidP="00ED1CFE">
      <w:pPr>
        <w:spacing w:after="0" w:line="240" w:lineRule="auto"/>
        <w:ind w:left="567"/>
        <w:rPr>
          <w:rFonts w:ascii="Times New Roman" w:hAnsi="Times New Roman"/>
          <w:sz w:val="28"/>
          <w:szCs w:val="28"/>
        </w:rPr>
      </w:pPr>
      <w:r>
        <w:rPr>
          <w:rFonts w:ascii="Times New Roman" w:hAnsi="Times New Roman"/>
          <w:sz w:val="28"/>
          <w:szCs w:val="28"/>
        </w:rPr>
        <w:t>А. Книппер «Полюшко – поле»</w:t>
      </w:r>
    </w:p>
    <w:p w:rsidR="004733E9" w:rsidRDefault="00ED1CFE" w:rsidP="00ED1CFE">
      <w:pPr>
        <w:spacing w:after="0" w:line="240" w:lineRule="auto"/>
        <w:ind w:left="567"/>
        <w:rPr>
          <w:rFonts w:ascii="Times New Roman" w:hAnsi="Times New Roman"/>
          <w:sz w:val="28"/>
          <w:szCs w:val="28"/>
        </w:rPr>
      </w:pPr>
      <w:r>
        <w:rPr>
          <w:rFonts w:ascii="Times New Roman" w:hAnsi="Times New Roman"/>
          <w:sz w:val="28"/>
          <w:szCs w:val="28"/>
        </w:rPr>
        <w:t>РНП « Светит месяц»</w:t>
      </w:r>
    </w:p>
    <w:p w:rsidR="003232EB" w:rsidRPr="000142B0" w:rsidRDefault="007C3173" w:rsidP="00ED1CFE">
      <w:pPr>
        <w:spacing w:after="0" w:line="240" w:lineRule="auto"/>
        <w:ind w:left="567"/>
        <w:rPr>
          <w:rFonts w:ascii="Times New Roman" w:hAnsi="Times New Roman"/>
          <w:b/>
          <w:sz w:val="28"/>
          <w:szCs w:val="28"/>
        </w:rPr>
      </w:pPr>
      <w:r w:rsidRPr="000142B0">
        <w:rPr>
          <w:rFonts w:ascii="Times New Roman" w:hAnsi="Times New Roman"/>
          <w:b/>
          <w:sz w:val="28"/>
          <w:szCs w:val="28"/>
        </w:rPr>
        <w:lastRenderedPageBreak/>
        <w:t>3</w:t>
      </w:r>
      <w:r w:rsidR="003232EB" w:rsidRPr="000142B0">
        <w:rPr>
          <w:rFonts w:ascii="Times New Roman" w:hAnsi="Times New Roman"/>
          <w:b/>
          <w:sz w:val="28"/>
          <w:szCs w:val="28"/>
        </w:rPr>
        <w:t xml:space="preserve"> вариант</w:t>
      </w:r>
    </w:p>
    <w:p w:rsidR="003232EB" w:rsidRPr="003232EB" w:rsidRDefault="003232EB" w:rsidP="00ED1CFE">
      <w:pPr>
        <w:spacing w:after="0" w:line="240" w:lineRule="auto"/>
        <w:ind w:left="567"/>
        <w:rPr>
          <w:rFonts w:ascii="Times New Roman" w:hAnsi="Times New Roman"/>
          <w:sz w:val="28"/>
          <w:szCs w:val="28"/>
        </w:rPr>
      </w:pPr>
      <w:r w:rsidRPr="003232EB">
        <w:rPr>
          <w:rFonts w:ascii="Times New Roman" w:hAnsi="Times New Roman"/>
          <w:sz w:val="28"/>
          <w:szCs w:val="28"/>
        </w:rPr>
        <w:t xml:space="preserve">1. </w:t>
      </w:r>
      <w:r w:rsidR="00465122">
        <w:rPr>
          <w:rFonts w:ascii="Times New Roman" w:hAnsi="Times New Roman"/>
          <w:sz w:val="28"/>
          <w:szCs w:val="28"/>
        </w:rPr>
        <w:t xml:space="preserve">А. Холминов </w:t>
      </w:r>
      <w:r w:rsidR="006E3CB7">
        <w:rPr>
          <w:rFonts w:ascii="Times New Roman" w:hAnsi="Times New Roman"/>
          <w:sz w:val="28"/>
          <w:szCs w:val="28"/>
        </w:rPr>
        <w:t>Колыбельная</w:t>
      </w:r>
    </w:p>
    <w:p w:rsidR="003232EB" w:rsidRPr="003232EB" w:rsidRDefault="003232EB" w:rsidP="00ED1CFE">
      <w:pPr>
        <w:spacing w:after="0" w:line="240" w:lineRule="auto"/>
        <w:ind w:left="567"/>
        <w:rPr>
          <w:rFonts w:ascii="Times New Roman" w:hAnsi="Times New Roman"/>
          <w:sz w:val="28"/>
          <w:szCs w:val="28"/>
        </w:rPr>
      </w:pPr>
      <w:r w:rsidRPr="003232EB">
        <w:rPr>
          <w:rFonts w:ascii="Times New Roman" w:hAnsi="Times New Roman"/>
          <w:sz w:val="28"/>
          <w:szCs w:val="28"/>
        </w:rPr>
        <w:t>2.</w:t>
      </w:r>
      <w:r w:rsidR="006E3CB7">
        <w:rPr>
          <w:rFonts w:ascii="Times New Roman" w:hAnsi="Times New Roman"/>
          <w:sz w:val="28"/>
          <w:szCs w:val="28"/>
        </w:rPr>
        <w:t xml:space="preserve"> Д. Шостакович Марш</w:t>
      </w:r>
    </w:p>
    <w:p w:rsidR="00822A09" w:rsidRDefault="003232EB" w:rsidP="00ED1CFE">
      <w:pPr>
        <w:spacing w:after="0" w:line="240" w:lineRule="auto"/>
        <w:ind w:left="567"/>
        <w:rPr>
          <w:rFonts w:ascii="Times New Roman" w:hAnsi="Times New Roman"/>
          <w:sz w:val="28"/>
          <w:szCs w:val="28"/>
        </w:rPr>
      </w:pPr>
      <w:r w:rsidRPr="003232EB">
        <w:rPr>
          <w:rFonts w:ascii="Times New Roman" w:hAnsi="Times New Roman"/>
          <w:sz w:val="28"/>
          <w:szCs w:val="28"/>
        </w:rPr>
        <w:t>3.</w:t>
      </w:r>
      <w:r w:rsidR="00BE00F1">
        <w:rPr>
          <w:rFonts w:ascii="Times New Roman" w:hAnsi="Times New Roman"/>
          <w:sz w:val="28"/>
          <w:szCs w:val="28"/>
        </w:rPr>
        <w:t xml:space="preserve"> </w:t>
      </w:r>
      <w:r w:rsidR="00EF5662">
        <w:rPr>
          <w:rFonts w:ascii="Times New Roman" w:hAnsi="Times New Roman"/>
          <w:sz w:val="28"/>
          <w:szCs w:val="28"/>
        </w:rPr>
        <w:t>Белору</w:t>
      </w:r>
      <w:r w:rsidR="006E3CB7">
        <w:rPr>
          <w:rFonts w:ascii="Times New Roman" w:hAnsi="Times New Roman"/>
          <w:sz w:val="28"/>
          <w:szCs w:val="28"/>
        </w:rPr>
        <w:t>сский народный танец «Крыжачок»</w:t>
      </w:r>
    </w:p>
    <w:p w:rsidR="000762F0" w:rsidRPr="003232EB" w:rsidRDefault="006E3CB7" w:rsidP="00ED1CFE">
      <w:pPr>
        <w:spacing w:after="0" w:line="240" w:lineRule="auto"/>
        <w:ind w:left="567"/>
        <w:rPr>
          <w:rFonts w:ascii="Times New Roman" w:hAnsi="Times New Roman"/>
          <w:sz w:val="28"/>
          <w:szCs w:val="28"/>
        </w:rPr>
      </w:pPr>
      <w:r>
        <w:rPr>
          <w:rFonts w:ascii="Times New Roman" w:hAnsi="Times New Roman"/>
          <w:sz w:val="28"/>
          <w:szCs w:val="28"/>
        </w:rPr>
        <w:t xml:space="preserve">4. Д. Тюрк </w:t>
      </w:r>
      <w:r w:rsidR="009C5708">
        <w:rPr>
          <w:rFonts w:ascii="Times New Roman" w:hAnsi="Times New Roman"/>
          <w:sz w:val="28"/>
          <w:szCs w:val="28"/>
        </w:rPr>
        <w:t>«</w:t>
      </w:r>
      <w:r>
        <w:rPr>
          <w:rFonts w:ascii="Times New Roman" w:hAnsi="Times New Roman"/>
          <w:sz w:val="28"/>
          <w:szCs w:val="28"/>
        </w:rPr>
        <w:t>Маленькое рондо</w:t>
      </w:r>
      <w:r w:rsidR="009C5708">
        <w:rPr>
          <w:rFonts w:ascii="Times New Roman" w:hAnsi="Times New Roman"/>
          <w:sz w:val="28"/>
          <w:szCs w:val="28"/>
        </w:rPr>
        <w:t>»</w:t>
      </w:r>
    </w:p>
    <w:p w:rsidR="003232EB" w:rsidRPr="000142B0" w:rsidRDefault="007C3173" w:rsidP="00ED1CFE">
      <w:pPr>
        <w:spacing w:after="0" w:line="240" w:lineRule="auto"/>
        <w:ind w:left="567" w:firstLine="729"/>
        <w:rPr>
          <w:rFonts w:ascii="Times New Roman" w:hAnsi="Times New Roman"/>
          <w:b/>
          <w:sz w:val="28"/>
          <w:szCs w:val="28"/>
        </w:rPr>
      </w:pPr>
      <w:r w:rsidRPr="000142B0">
        <w:rPr>
          <w:rFonts w:ascii="Times New Roman" w:hAnsi="Times New Roman"/>
          <w:b/>
          <w:sz w:val="28"/>
          <w:szCs w:val="28"/>
        </w:rPr>
        <w:t>4</w:t>
      </w:r>
      <w:r w:rsidR="003232EB" w:rsidRPr="000142B0">
        <w:rPr>
          <w:rFonts w:ascii="Times New Roman" w:hAnsi="Times New Roman"/>
          <w:b/>
          <w:sz w:val="28"/>
          <w:szCs w:val="28"/>
        </w:rPr>
        <w:t xml:space="preserve"> вариант</w:t>
      </w:r>
    </w:p>
    <w:p w:rsidR="003232EB" w:rsidRPr="003232EB" w:rsidRDefault="003232EB" w:rsidP="00ED1CFE">
      <w:pPr>
        <w:spacing w:after="0" w:line="240" w:lineRule="auto"/>
        <w:ind w:left="567"/>
        <w:rPr>
          <w:rFonts w:ascii="Times New Roman" w:hAnsi="Times New Roman"/>
          <w:sz w:val="28"/>
          <w:szCs w:val="28"/>
        </w:rPr>
      </w:pPr>
      <w:r w:rsidRPr="003232EB">
        <w:rPr>
          <w:rFonts w:ascii="Times New Roman" w:hAnsi="Times New Roman"/>
          <w:sz w:val="28"/>
          <w:szCs w:val="28"/>
        </w:rPr>
        <w:t>1.</w:t>
      </w:r>
      <w:r w:rsidR="00E47F00">
        <w:rPr>
          <w:rFonts w:ascii="Times New Roman" w:hAnsi="Times New Roman"/>
          <w:sz w:val="28"/>
          <w:szCs w:val="28"/>
        </w:rPr>
        <w:t xml:space="preserve"> </w:t>
      </w:r>
      <w:r w:rsidR="00EB14EF">
        <w:rPr>
          <w:rFonts w:ascii="Times New Roman" w:hAnsi="Times New Roman"/>
          <w:sz w:val="28"/>
          <w:szCs w:val="28"/>
        </w:rPr>
        <w:t xml:space="preserve">А. </w:t>
      </w:r>
      <w:r w:rsidR="006E3CB7">
        <w:rPr>
          <w:rFonts w:ascii="Times New Roman" w:hAnsi="Times New Roman"/>
          <w:sz w:val="28"/>
          <w:szCs w:val="28"/>
        </w:rPr>
        <w:t>Гедике Ригодон</w:t>
      </w:r>
    </w:p>
    <w:p w:rsidR="003232EB" w:rsidRPr="003232EB" w:rsidRDefault="003232EB" w:rsidP="00ED1CFE">
      <w:pPr>
        <w:spacing w:after="0" w:line="240" w:lineRule="auto"/>
        <w:ind w:left="567"/>
        <w:rPr>
          <w:rFonts w:ascii="Times New Roman" w:hAnsi="Times New Roman"/>
          <w:sz w:val="28"/>
          <w:szCs w:val="28"/>
        </w:rPr>
      </w:pPr>
      <w:r w:rsidRPr="003232EB">
        <w:rPr>
          <w:rFonts w:ascii="Times New Roman" w:hAnsi="Times New Roman"/>
          <w:sz w:val="28"/>
          <w:szCs w:val="28"/>
        </w:rPr>
        <w:t>2.</w:t>
      </w:r>
      <w:r w:rsidR="00222113" w:rsidRPr="00222113">
        <w:rPr>
          <w:rFonts w:ascii="Times New Roman" w:hAnsi="Times New Roman"/>
          <w:sz w:val="28"/>
          <w:szCs w:val="28"/>
        </w:rPr>
        <w:t xml:space="preserve"> </w:t>
      </w:r>
      <w:r w:rsidR="006E3CB7">
        <w:rPr>
          <w:rFonts w:ascii="Times New Roman" w:hAnsi="Times New Roman"/>
          <w:sz w:val="28"/>
          <w:szCs w:val="28"/>
        </w:rPr>
        <w:t>Русская народная песня «Полянка»</w:t>
      </w:r>
    </w:p>
    <w:p w:rsidR="003232EB" w:rsidRDefault="003232EB" w:rsidP="00ED1CFE">
      <w:pPr>
        <w:spacing w:after="0" w:line="240" w:lineRule="auto"/>
        <w:ind w:left="567"/>
        <w:rPr>
          <w:rFonts w:ascii="Times New Roman" w:hAnsi="Times New Roman"/>
          <w:sz w:val="28"/>
          <w:szCs w:val="28"/>
        </w:rPr>
      </w:pPr>
      <w:r w:rsidRPr="003232EB">
        <w:rPr>
          <w:rFonts w:ascii="Times New Roman" w:hAnsi="Times New Roman"/>
          <w:sz w:val="28"/>
          <w:szCs w:val="28"/>
        </w:rPr>
        <w:t>3.</w:t>
      </w:r>
      <w:r w:rsidR="006E3CB7">
        <w:rPr>
          <w:rFonts w:ascii="Times New Roman" w:hAnsi="Times New Roman"/>
          <w:sz w:val="28"/>
          <w:szCs w:val="28"/>
        </w:rPr>
        <w:t xml:space="preserve"> А. Холминов </w:t>
      </w:r>
      <w:r w:rsidR="009C5708">
        <w:rPr>
          <w:rFonts w:ascii="Times New Roman" w:hAnsi="Times New Roman"/>
          <w:sz w:val="28"/>
          <w:szCs w:val="28"/>
        </w:rPr>
        <w:t>«</w:t>
      </w:r>
      <w:r w:rsidR="006E3CB7">
        <w:rPr>
          <w:rFonts w:ascii="Times New Roman" w:hAnsi="Times New Roman"/>
          <w:sz w:val="28"/>
          <w:szCs w:val="28"/>
        </w:rPr>
        <w:t>Дождик</w:t>
      </w:r>
      <w:r w:rsidR="009C5708">
        <w:rPr>
          <w:rFonts w:ascii="Times New Roman" w:hAnsi="Times New Roman"/>
          <w:sz w:val="28"/>
          <w:szCs w:val="28"/>
        </w:rPr>
        <w:t>»</w:t>
      </w:r>
    </w:p>
    <w:p w:rsidR="004C1BA8" w:rsidRDefault="006E3CB7" w:rsidP="00ED1CFE">
      <w:pPr>
        <w:spacing w:after="0" w:line="240" w:lineRule="auto"/>
        <w:ind w:left="567"/>
        <w:rPr>
          <w:rFonts w:ascii="Times New Roman" w:eastAsia="Times New Roman" w:hAnsi="Times New Roman"/>
          <w:sz w:val="28"/>
          <w:szCs w:val="28"/>
        </w:rPr>
      </w:pPr>
      <w:r>
        <w:rPr>
          <w:rFonts w:ascii="Times New Roman" w:hAnsi="Times New Roman"/>
          <w:sz w:val="28"/>
          <w:szCs w:val="28"/>
        </w:rPr>
        <w:t xml:space="preserve">4. Е. Подгайц </w:t>
      </w:r>
      <w:r w:rsidR="009C5708">
        <w:rPr>
          <w:rFonts w:ascii="Times New Roman" w:hAnsi="Times New Roman"/>
          <w:sz w:val="28"/>
          <w:szCs w:val="28"/>
        </w:rPr>
        <w:t>«</w:t>
      </w:r>
      <w:r>
        <w:rPr>
          <w:rFonts w:ascii="Times New Roman" w:hAnsi="Times New Roman"/>
          <w:sz w:val="28"/>
          <w:szCs w:val="28"/>
        </w:rPr>
        <w:t>Веселая песенка</w:t>
      </w:r>
      <w:r w:rsidR="009C5708">
        <w:rPr>
          <w:rFonts w:ascii="Times New Roman" w:hAnsi="Times New Roman"/>
          <w:sz w:val="28"/>
          <w:szCs w:val="28"/>
        </w:rPr>
        <w:t>»</w:t>
      </w:r>
    </w:p>
    <w:p w:rsidR="00E53D43" w:rsidRPr="00C61B06" w:rsidRDefault="00E53D43" w:rsidP="00822A09">
      <w:pPr>
        <w:spacing w:after="0" w:line="360" w:lineRule="auto"/>
        <w:jc w:val="both"/>
        <w:rPr>
          <w:rFonts w:ascii="Times New Roman" w:eastAsia="Times New Roman" w:hAnsi="Times New Roman"/>
          <w:b/>
          <w:sz w:val="28"/>
          <w:szCs w:val="28"/>
        </w:rPr>
      </w:pPr>
    </w:p>
    <w:p w:rsidR="007401E0" w:rsidRDefault="00822A09" w:rsidP="00822A09">
      <w:pPr>
        <w:spacing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Второй класс (2 часа в неделю)</w:t>
      </w:r>
    </w:p>
    <w:p w:rsidR="007401E0" w:rsidRPr="007401E0" w:rsidRDefault="007401E0" w:rsidP="00ED1CFE">
      <w:pPr>
        <w:widowControl w:val="0"/>
        <w:spacing w:after="0" w:line="240" w:lineRule="auto"/>
        <w:ind w:left="117" w:right="-17" w:firstLine="709"/>
        <w:jc w:val="both"/>
        <w:rPr>
          <w:rFonts w:ascii="Times New Roman" w:eastAsia="Times New Roman" w:hAnsi="Times New Roman" w:cs="Times New Roman"/>
          <w:color w:val="000000"/>
          <w:sz w:val="28"/>
          <w:szCs w:val="28"/>
        </w:rPr>
      </w:pPr>
      <w:r w:rsidRPr="007401E0">
        <w:rPr>
          <w:rFonts w:ascii="Times New Roman" w:eastAsia="Times New Roman" w:hAnsi="Times New Roman" w:cs="Times New Roman"/>
          <w:color w:val="000000"/>
          <w:sz w:val="28"/>
          <w:szCs w:val="28"/>
        </w:rPr>
        <w:t>Рабо</w:t>
      </w:r>
      <w:r w:rsidRPr="007401E0">
        <w:rPr>
          <w:rFonts w:ascii="Times New Roman" w:eastAsia="Times New Roman" w:hAnsi="Times New Roman" w:cs="Times New Roman"/>
          <w:color w:val="000000"/>
          <w:spacing w:val="1"/>
          <w:sz w:val="28"/>
          <w:szCs w:val="28"/>
        </w:rPr>
        <w:t>т</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14"/>
          <w:sz w:val="28"/>
          <w:szCs w:val="28"/>
        </w:rPr>
        <w:t xml:space="preserve"> </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ад</w:t>
      </w:r>
      <w:r w:rsidRPr="007401E0">
        <w:rPr>
          <w:rFonts w:ascii="Times New Roman" w:eastAsia="Times New Roman" w:hAnsi="Times New Roman" w:cs="Times New Roman"/>
          <w:color w:val="000000"/>
          <w:spacing w:val="14"/>
          <w:sz w:val="28"/>
          <w:szCs w:val="28"/>
        </w:rPr>
        <w:t xml:space="preserve"> </w:t>
      </w:r>
      <w:r w:rsidRPr="007401E0">
        <w:rPr>
          <w:rFonts w:ascii="Times New Roman" w:eastAsia="Times New Roman" w:hAnsi="Times New Roman" w:cs="Times New Roman"/>
          <w:color w:val="000000"/>
          <w:sz w:val="28"/>
          <w:szCs w:val="28"/>
        </w:rPr>
        <w:t>дал</w:t>
      </w:r>
      <w:r w:rsidRPr="007401E0">
        <w:rPr>
          <w:rFonts w:ascii="Times New Roman" w:eastAsia="Times New Roman" w:hAnsi="Times New Roman" w:cs="Times New Roman"/>
          <w:color w:val="000000"/>
          <w:spacing w:val="1"/>
          <w:sz w:val="28"/>
          <w:szCs w:val="28"/>
        </w:rPr>
        <w:t>ьн</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1"/>
          <w:sz w:val="28"/>
          <w:szCs w:val="28"/>
        </w:rPr>
        <w:t>й</w:t>
      </w:r>
      <w:r w:rsidRPr="007401E0">
        <w:rPr>
          <w:rFonts w:ascii="Times New Roman" w:eastAsia="Times New Roman" w:hAnsi="Times New Roman" w:cs="Times New Roman"/>
          <w:color w:val="000000"/>
          <w:sz w:val="28"/>
          <w:szCs w:val="28"/>
        </w:rPr>
        <w:t>шей</w:t>
      </w:r>
      <w:r w:rsidRPr="007401E0">
        <w:rPr>
          <w:rFonts w:ascii="Times New Roman" w:eastAsia="Times New Roman" w:hAnsi="Times New Roman" w:cs="Times New Roman"/>
          <w:color w:val="000000"/>
          <w:spacing w:val="12"/>
          <w:sz w:val="28"/>
          <w:szCs w:val="28"/>
        </w:rPr>
        <w:t xml:space="preserve"> </w:t>
      </w:r>
      <w:r w:rsidRPr="007401E0">
        <w:rPr>
          <w:rFonts w:ascii="Times New Roman" w:eastAsia="Times New Roman" w:hAnsi="Times New Roman" w:cs="Times New Roman"/>
          <w:color w:val="000000"/>
          <w:sz w:val="28"/>
          <w:szCs w:val="28"/>
        </w:rPr>
        <w:t>стаб</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л</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pacing w:val="2"/>
          <w:sz w:val="28"/>
          <w:szCs w:val="28"/>
        </w:rPr>
        <w:t>з</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1"/>
          <w:sz w:val="28"/>
          <w:szCs w:val="28"/>
        </w:rPr>
        <w:t>ц</w:t>
      </w:r>
      <w:r w:rsidRPr="007401E0">
        <w:rPr>
          <w:rFonts w:ascii="Times New Roman" w:eastAsia="Times New Roman" w:hAnsi="Times New Roman" w:cs="Times New Roman"/>
          <w:color w:val="000000"/>
          <w:sz w:val="28"/>
          <w:szCs w:val="28"/>
        </w:rPr>
        <w:t>ией</w:t>
      </w:r>
      <w:r w:rsidRPr="007401E0">
        <w:rPr>
          <w:rFonts w:ascii="Times New Roman" w:eastAsia="Times New Roman" w:hAnsi="Times New Roman" w:cs="Times New Roman"/>
          <w:color w:val="000000"/>
          <w:spacing w:val="12"/>
          <w:sz w:val="28"/>
          <w:szCs w:val="28"/>
        </w:rPr>
        <w:t xml:space="preserve"> </w:t>
      </w:r>
      <w:r w:rsidRPr="007401E0">
        <w:rPr>
          <w:rFonts w:ascii="Times New Roman" w:eastAsia="Times New Roman" w:hAnsi="Times New Roman" w:cs="Times New Roman"/>
          <w:color w:val="000000"/>
          <w:spacing w:val="2"/>
          <w:sz w:val="28"/>
          <w:szCs w:val="28"/>
        </w:rPr>
        <w:t>п</w:t>
      </w:r>
      <w:r w:rsidRPr="007401E0">
        <w:rPr>
          <w:rFonts w:ascii="Times New Roman" w:eastAsia="Times New Roman" w:hAnsi="Times New Roman" w:cs="Times New Roman"/>
          <w:color w:val="000000"/>
          <w:sz w:val="28"/>
          <w:szCs w:val="28"/>
        </w:rPr>
        <w:t>ос</w:t>
      </w:r>
      <w:r w:rsidRPr="007401E0">
        <w:rPr>
          <w:rFonts w:ascii="Times New Roman" w:eastAsia="Times New Roman" w:hAnsi="Times New Roman" w:cs="Times New Roman"/>
          <w:color w:val="000000"/>
          <w:spacing w:val="-1"/>
          <w:sz w:val="28"/>
          <w:szCs w:val="28"/>
        </w:rPr>
        <w:t>а</w:t>
      </w:r>
      <w:r w:rsidRPr="007401E0">
        <w:rPr>
          <w:rFonts w:ascii="Times New Roman" w:eastAsia="Times New Roman" w:hAnsi="Times New Roman" w:cs="Times New Roman"/>
          <w:color w:val="000000"/>
          <w:sz w:val="28"/>
          <w:szCs w:val="28"/>
        </w:rPr>
        <w:t>д</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15"/>
          <w:sz w:val="28"/>
          <w:szCs w:val="28"/>
        </w:rPr>
        <w:t xml:space="preserve"> </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14"/>
          <w:sz w:val="28"/>
          <w:szCs w:val="28"/>
        </w:rPr>
        <w:t xml:space="preserve"> </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останов</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13"/>
          <w:sz w:val="28"/>
          <w:szCs w:val="28"/>
        </w:rPr>
        <w:t xml:space="preserve"> </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с</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олнительского</w:t>
      </w:r>
      <w:r w:rsidRPr="007401E0">
        <w:rPr>
          <w:rFonts w:ascii="Times New Roman" w:eastAsia="Times New Roman" w:hAnsi="Times New Roman" w:cs="Times New Roman"/>
          <w:color w:val="000000"/>
          <w:spacing w:val="14"/>
          <w:sz w:val="28"/>
          <w:szCs w:val="28"/>
        </w:rPr>
        <w:t xml:space="preserve"> </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пар</w:t>
      </w:r>
      <w:r w:rsidRPr="007401E0">
        <w:rPr>
          <w:rFonts w:ascii="Times New Roman" w:eastAsia="Times New Roman" w:hAnsi="Times New Roman" w:cs="Times New Roman"/>
          <w:color w:val="000000"/>
          <w:spacing w:val="-1"/>
          <w:sz w:val="28"/>
          <w:szCs w:val="28"/>
        </w:rPr>
        <w:t>а</w:t>
      </w:r>
      <w:r w:rsidRPr="007401E0">
        <w:rPr>
          <w:rFonts w:ascii="Times New Roman" w:eastAsia="Times New Roman" w:hAnsi="Times New Roman" w:cs="Times New Roman"/>
          <w:color w:val="000000"/>
          <w:sz w:val="28"/>
          <w:szCs w:val="28"/>
        </w:rPr>
        <w:t>та, коорд</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pacing w:val="2"/>
          <w:sz w:val="28"/>
          <w:szCs w:val="28"/>
        </w:rPr>
        <w:t>н</w:t>
      </w:r>
      <w:r w:rsidRPr="007401E0">
        <w:rPr>
          <w:rFonts w:ascii="Times New Roman" w:eastAsia="Times New Roman" w:hAnsi="Times New Roman" w:cs="Times New Roman"/>
          <w:color w:val="000000"/>
          <w:spacing w:val="-2"/>
          <w:sz w:val="28"/>
          <w:szCs w:val="28"/>
        </w:rPr>
        <w:t>а</w:t>
      </w:r>
      <w:r w:rsidRPr="007401E0">
        <w:rPr>
          <w:rFonts w:ascii="Times New Roman" w:eastAsia="Times New Roman" w:hAnsi="Times New Roman" w:cs="Times New Roman"/>
          <w:color w:val="000000"/>
          <w:sz w:val="28"/>
          <w:szCs w:val="28"/>
        </w:rPr>
        <w:t>цией</w:t>
      </w:r>
      <w:r w:rsidRPr="007401E0">
        <w:rPr>
          <w:rFonts w:ascii="Times New Roman" w:eastAsia="Times New Roman" w:hAnsi="Times New Roman" w:cs="Times New Roman"/>
          <w:color w:val="000000"/>
          <w:spacing w:val="63"/>
          <w:sz w:val="28"/>
          <w:szCs w:val="28"/>
        </w:rPr>
        <w:t xml:space="preserve"> </w:t>
      </w:r>
      <w:r w:rsidRPr="007401E0">
        <w:rPr>
          <w:rFonts w:ascii="Times New Roman" w:eastAsia="Times New Roman" w:hAnsi="Times New Roman" w:cs="Times New Roman"/>
          <w:color w:val="000000"/>
          <w:spacing w:val="2"/>
          <w:sz w:val="28"/>
          <w:szCs w:val="28"/>
        </w:rPr>
        <w:t>р</w:t>
      </w:r>
      <w:r w:rsidRPr="007401E0">
        <w:rPr>
          <w:rFonts w:ascii="Times New Roman" w:eastAsia="Times New Roman" w:hAnsi="Times New Roman" w:cs="Times New Roman"/>
          <w:color w:val="000000"/>
          <w:spacing w:val="-6"/>
          <w:sz w:val="28"/>
          <w:szCs w:val="28"/>
        </w:rPr>
        <w:t>у</w:t>
      </w:r>
      <w:r w:rsidRPr="007401E0">
        <w:rPr>
          <w:rFonts w:ascii="Times New Roman" w:eastAsia="Times New Roman" w:hAnsi="Times New Roman" w:cs="Times New Roman"/>
          <w:color w:val="000000"/>
          <w:sz w:val="28"/>
          <w:szCs w:val="28"/>
        </w:rPr>
        <w:t>к.</w:t>
      </w:r>
      <w:r w:rsidRPr="007401E0">
        <w:rPr>
          <w:rFonts w:ascii="Times New Roman" w:eastAsia="Times New Roman" w:hAnsi="Times New Roman" w:cs="Times New Roman"/>
          <w:color w:val="000000"/>
          <w:spacing w:val="63"/>
          <w:sz w:val="28"/>
          <w:szCs w:val="28"/>
        </w:rPr>
        <w:t xml:space="preserve"> </w:t>
      </w:r>
      <w:r w:rsidRPr="007401E0">
        <w:rPr>
          <w:rFonts w:ascii="Times New Roman" w:eastAsia="Times New Roman" w:hAnsi="Times New Roman" w:cs="Times New Roman"/>
          <w:color w:val="000000"/>
          <w:sz w:val="28"/>
          <w:szCs w:val="28"/>
        </w:rPr>
        <w:t>Освоение</w:t>
      </w:r>
      <w:r w:rsidRPr="007401E0">
        <w:rPr>
          <w:rFonts w:ascii="Times New Roman" w:eastAsia="Times New Roman" w:hAnsi="Times New Roman" w:cs="Times New Roman"/>
          <w:color w:val="000000"/>
          <w:spacing w:val="62"/>
          <w:sz w:val="28"/>
          <w:szCs w:val="28"/>
        </w:rPr>
        <w:t xml:space="preserve"> </w:t>
      </w:r>
      <w:r w:rsidRPr="007401E0">
        <w:rPr>
          <w:rFonts w:ascii="Times New Roman" w:eastAsia="Times New Roman" w:hAnsi="Times New Roman" w:cs="Times New Roman"/>
          <w:color w:val="000000"/>
          <w:sz w:val="28"/>
          <w:szCs w:val="28"/>
        </w:rPr>
        <w:t>те</w:t>
      </w:r>
      <w:r w:rsidRPr="007401E0">
        <w:rPr>
          <w:rFonts w:ascii="Times New Roman" w:eastAsia="Times New Roman" w:hAnsi="Times New Roman" w:cs="Times New Roman"/>
          <w:color w:val="000000"/>
          <w:spacing w:val="2"/>
          <w:sz w:val="28"/>
          <w:szCs w:val="28"/>
        </w:rPr>
        <w:t>х</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оло</w:t>
      </w:r>
      <w:r w:rsidRPr="007401E0">
        <w:rPr>
          <w:rFonts w:ascii="Times New Roman" w:eastAsia="Times New Roman" w:hAnsi="Times New Roman" w:cs="Times New Roman"/>
          <w:color w:val="000000"/>
          <w:spacing w:val="-1"/>
          <w:sz w:val="28"/>
          <w:szCs w:val="28"/>
        </w:rPr>
        <w:t>г</w:t>
      </w:r>
      <w:r w:rsidRPr="007401E0">
        <w:rPr>
          <w:rFonts w:ascii="Times New Roman" w:eastAsia="Times New Roman" w:hAnsi="Times New Roman" w:cs="Times New Roman"/>
          <w:color w:val="000000"/>
          <w:sz w:val="28"/>
          <w:szCs w:val="28"/>
        </w:rPr>
        <w:t>ии</w:t>
      </w:r>
      <w:r w:rsidRPr="007401E0">
        <w:rPr>
          <w:rFonts w:ascii="Times New Roman" w:eastAsia="Times New Roman" w:hAnsi="Times New Roman" w:cs="Times New Roman"/>
          <w:color w:val="000000"/>
          <w:spacing w:val="61"/>
          <w:sz w:val="28"/>
          <w:szCs w:val="28"/>
        </w:rPr>
        <w:t xml:space="preserve"> </w:t>
      </w:r>
      <w:r w:rsidRPr="007401E0">
        <w:rPr>
          <w:rFonts w:ascii="Times New Roman" w:eastAsia="Times New Roman" w:hAnsi="Times New Roman" w:cs="Times New Roman"/>
          <w:color w:val="000000"/>
          <w:spacing w:val="2"/>
          <w:sz w:val="28"/>
          <w:szCs w:val="28"/>
        </w:rPr>
        <w:t>и</w:t>
      </w:r>
      <w:r w:rsidRPr="007401E0">
        <w:rPr>
          <w:rFonts w:ascii="Times New Roman" w:eastAsia="Times New Roman" w:hAnsi="Times New Roman" w:cs="Times New Roman"/>
          <w:color w:val="000000"/>
          <w:sz w:val="28"/>
          <w:szCs w:val="28"/>
        </w:rPr>
        <w:t>спол</w:t>
      </w:r>
      <w:r w:rsidRPr="007401E0">
        <w:rPr>
          <w:rFonts w:ascii="Times New Roman" w:eastAsia="Times New Roman" w:hAnsi="Times New Roman" w:cs="Times New Roman"/>
          <w:color w:val="000000"/>
          <w:spacing w:val="2"/>
          <w:sz w:val="28"/>
          <w:szCs w:val="28"/>
        </w:rPr>
        <w:t>н</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ия</w:t>
      </w:r>
      <w:r w:rsidRPr="007401E0">
        <w:rPr>
          <w:rFonts w:ascii="Times New Roman" w:eastAsia="Times New Roman" w:hAnsi="Times New Roman" w:cs="Times New Roman"/>
          <w:color w:val="000000"/>
          <w:spacing w:val="63"/>
          <w:sz w:val="28"/>
          <w:szCs w:val="28"/>
        </w:rPr>
        <w:t xml:space="preserve"> </w:t>
      </w:r>
      <w:r w:rsidRPr="007401E0">
        <w:rPr>
          <w:rFonts w:ascii="Times New Roman" w:eastAsia="Times New Roman" w:hAnsi="Times New Roman" w:cs="Times New Roman"/>
          <w:color w:val="000000"/>
          <w:sz w:val="28"/>
          <w:szCs w:val="28"/>
        </w:rPr>
        <w:t>основ</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pacing w:val="-2"/>
          <w:sz w:val="28"/>
          <w:szCs w:val="28"/>
        </w:rPr>
        <w:t>ы</w:t>
      </w:r>
      <w:r w:rsidRPr="007401E0">
        <w:rPr>
          <w:rFonts w:ascii="Times New Roman" w:eastAsia="Times New Roman" w:hAnsi="Times New Roman" w:cs="Times New Roman"/>
          <w:color w:val="000000"/>
          <w:sz w:val="28"/>
          <w:szCs w:val="28"/>
        </w:rPr>
        <w:t>х</w:t>
      </w:r>
      <w:r w:rsidRPr="007401E0">
        <w:rPr>
          <w:rFonts w:ascii="Times New Roman" w:eastAsia="Times New Roman" w:hAnsi="Times New Roman" w:cs="Times New Roman"/>
          <w:color w:val="000000"/>
          <w:spacing w:val="64"/>
          <w:sz w:val="28"/>
          <w:szCs w:val="28"/>
        </w:rPr>
        <w:t xml:space="preserve"> </w:t>
      </w:r>
      <w:r w:rsidRPr="007401E0">
        <w:rPr>
          <w:rFonts w:ascii="Times New Roman" w:eastAsia="Times New Roman" w:hAnsi="Times New Roman" w:cs="Times New Roman"/>
          <w:color w:val="000000"/>
          <w:spacing w:val="-2"/>
          <w:sz w:val="28"/>
          <w:szCs w:val="28"/>
        </w:rPr>
        <w:t>ш</w:t>
      </w:r>
      <w:r w:rsidRPr="007401E0">
        <w:rPr>
          <w:rFonts w:ascii="Times New Roman" w:eastAsia="Times New Roman" w:hAnsi="Times New Roman" w:cs="Times New Roman"/>
          <w:color w:val="000000"/>
          <w:sz w:val="28"/>
          <w:szCs w:val="28"/>
        </w:rPr>
        <w:t>три</w:t>
      </w:r>
      <w:r w:rsidRPr="007401E0">
        <w:rPr>
          <w:rFonts w:ascii="Times New Roman" w:eastAsia="Times New Roman" w:hAnsi="Times New Roman" w:cs="Times New Roman"/>
          <w:color w:val="000000"/>
          <w:spacing w:val="1"/>
          <w:sz w:val="28"/>
          <w:szCs w:val="28"/>
        </w:rPr>
        <w:t>х</w:t>
      </w:r>
      <w:r w:rsidRPr="007401E0">
        <w:rPr>
          <w:rFonts w:ascii="Times New Roman" w:eastAsia="Times New Roman" w:hAnsi="Times New Roman" w:cs="Times New Roman"/>
          <w:color w:val="000000"/>
          <w:sz w:val="28"/>
          <w:szCs w:val="28"/>
        </w:rPr>
        <w:t>ов</w:t>
      </w:r>
      <w:r w:rsidRPr="007401E0">
        <w:rPr>
          <w:rFonts w:ascii="Times New Roman" w:eastAsia="Times New Roman" w:hAnsi="Times New Roman" w:cs="Times New Roman"/>
          <w:color w:val="000000"/>
          <w:spacing w:val="62"/>
          <w:sz w:val="28"/>
          <w:szCs w:val="28"/>
        </w:rPr>
        <w:t xml:space="preserve"> </w:t>
      </w:r>
      <w:r w:rsidRPr="007401E0">
        <w:rPr>
          <w:rFonts w:ascii="Times New Roman" w:eastAsia="Times New Roman" w:hAnsi="Times New Roman" w:cs="Times New Roman"/>
          <w:color w:val="000000"/>
          <w:sz w:val="28"/>
          <w:szCs w:val="28"/>
        </w:rPr>
        <w:t>(стак</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ато,</w:t>
      </w:r>
      <w:r w:rsidRPr="007401E0">
        <w:rPr>
          <w:rFonts w:ascii="Times New Roman" w:eastAsia="Times New Roman" w:hAnsi="Times New Roman" w:cs="Times New Roman"/>
          <w:color w:val="000000"/>
          <w:spacing w:val="63"/>
          <w:sz w:val="28"/>
          <w:szCs w:val="28"/>
        </w:rPr>
        <w:t xml:space="preserve"> </w:t>
      </w:r>
      <w:r w:rsidRPr="007401E0">
        <w:rPr>
          <w:rFonts w:ascii="Times New Roman" w:eastAsia="Times New Roman" w:hAnsi="Times New Roman" w:cs="Times New Roman"/>
          <w:color w:val="000000"/>
          <w:sz w:val="28"/>
          <w:szCs w:val="28"/>
        </w:rPr>
        <w:t>лег</w:t>
      </w:r>
      <w:r w:rsidRPr="007401E0">
        <w:rPr>
          <w:rFonts w:ascii="Times New Roman" w:eastAsia="Times New Roman" w:hAnsi="Times New Roman" w:cs="Times New Roman"/>
          <w:color w:val="000000"/>
          <w:spacing w:val="-1"/>
          <w:sz w:val="28"/>
          <w:szCs w:val="28"/>
        </w:rPr>
        <w:t>а</w:t>
      </w:r>
      <w:r w:rsidRPr="007401E0">
        <w:rPr>
          <w:rFonts w:ascii="Times New Roman" w:eastAsia="Times New Roman" w:hAnsi="Times New Roman" w:cs="Times New Roman"/>
          <w:color w:val="000000"/>
          <w:sz w:val="28"/>
          <w:szCs w:val="28"/>
        </w:rPr>
        <w:t>то). О</w:t>
      </w:r>
      <w:r w:rsidRPr="007401E0">
        <w:rPr>
          <w:rFonts w:ascii="Times New Roman" w:eastAsia="Times New Roman" w:hAnsi="Times New Roman" w:cs="Times New Roman"/>
          <w:color w:val="000000"/>
          <w:spacing w:val="-1"/>
          <w:sz w:val="28"/>
          <w:szCs w:val="28"/>
        </w:rPr>
        <w:t>с</w:t>
      </w:r>
      <w:r w:rsidRPr="007401E0">
        <w:rPr>
          <w:rFonts w:ascii="Times New Roman" w:eastAsia="Times New Roman" w:hAnsi="Times New Roman" w:cs="Times New Roman"/>
          <w:color w:val="000000"/>
          <w:sz w:val="28"/>
          <w:szCs w:val="28"/>
        </w:rPr>
        <w:t>во</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z w:val="28"/>
          <w:szCs w:val="28"/>
        </w:rPr>
        <w:t>н</w:t>
      </w:r>
      <w:r w:rsidRPr="007401E0">
        <w:rPr>
          <w:rFonts w:ascii="Times New Roman" w:eastAsia="Times New Roman" w:hAnsi="Times New Roman" w:cs="Times New Roman"/>
          <w:color w:val="000000"/>
          <w:spacing w:val="2"/>
          <w:sz w:val="28"/>
          <w:szCs w:val="28"/>
        </w:rPr>
        <w:t>и</w:t>
      </w:r>
      <w:r w:rsidRPr="007401E0">
        <w:rPr>
          <w:rFonts w:ascii="Times New Roman" w:eastAsia="Times New Roman" w:hAnsi="Times New Roman" w:cs="Times New Roman"/>
          <w:color w:val="000000"/>
          <w:sz w:val="28"/>
          <w:szCs w:val="28"/>
        </w:rPr>
        <w:t>е более слож</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ых</w:t>
      </w:r>
      <w:r w:rsidRPr="007401E0">
        <w:rPr>
          <w:rFonts w:ascii="Times New Roman" w:eastAsia="Times New Roman" w:hAnsi="Times New Roman" w:cs="Times New Roman"/>
          <w:color w:val="000000"/>
          <w:spacing w:val="2"/>
          <w:sz w:val="28"/>
          <w:szCs w:val="28"/>
        </w:rPr>
        <w:t xml:space="preserve"> </w:t>
      </w:r>
      <w:r w:rsidRPr="007401E0">
        <w:rPr>
          <w:rFonts w:ascii="Times New Roman" w:eastAsia="Times New Roman" w:hAnsi="Times New Roman" w:cs="Times New Roman"/>
          <w:color w:val="000000"/>
          <w:sz w:val="28"/>
          <w:szCs w:val="28"/>
        </w:rPr>
        <w:t>ритм</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ч</w:t>
      </w:r>
      <w:r w:rsidRPr="007401E0">
        <w:rPr>
          <w:rFonts w:ascii="Times New Roman" w:eastAsia="Times New Roman" w:hAnsi="Times New Roman" w:cs="Times New Roman"/>
          <w:color w:val="000000"/>
          <w:spacing w:val="-1"/>
          <w:sz w:val="28"/>
          <w:szCs w:val="28"/>
        </w:rPr>
        <w:t>ес</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их</w:t>
      </w:r>
      <w:r w:rsidRPr="007401E0">
        <w:rPr>
          <w:rFonts w:ascii="Times New Roman" w:eastAsia="Times New Roman" w:hAnsi="Times New Roman" w:cs="Times New Roman"/>
          <w:color w:val="000000"/>
          <w:spacing w:val="1"/>
          <w:sz w:val="28"/>
          <w:szCs w:val="28"/>
        </w:rPr>
        <w:t xml:space="preserve"> </w:t>
      </w:r>
      <w:r w:rsidRPr="007401E0">
        <w:rPr>
          <w:rFonts w:ascii="Times New Roman" w:eastAsia="Times New Roman" w:hAnsi="Times New Roman" w:cs="Times New Roman"/>
          <w:color w:val="000000"/>
          <w:sz w:val="28"/>
          <w:szCs w:val="28"/>
        </w:rPr>
        <w:t>р</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pacing w:val="2"/>
          <w:sz w:val="28"/>
          <w:szCs w:val="28"/>
        </w:rPr>
        <w:t>с</w:t>
      </w:r>
      <w:r w:rsidRPr="007401E0">
        <w:rPr>
          <w:rFonts w:ascii="Times New Roman" w:eastAsia="Times New Roman" w:hAnsi="Times New Roman" w:cs="Times New Roman"/>
          <w:color w:val="000000"/>
          <w:spacing w:val="-6"/>
          <w:sz w:val="28"/>
          <w:szCs w:val="28"/>
        </w:rPr>
        <w:t>у</w:t>
      </w:r>
      <w:r w:rsidRPr="007401E0">
        <w:rPr>
          <w:rFonts w:ascii="Times New Roman" w:eastAsia="Times New Roman" w:hAnsi="Times New Roman" w:cs="Times New Roman"/>
          <w:color w:val="000000"/>
          <w:sz w:val="28"/>
          <w:szCs w:val="28"/>
        </w:rPr>
        <w:t>н</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ов.</w:t>
      </w:r>
    </w:p>
    <w:p w:rsidR="007401E0" w:rsidRPr="007401E0" w:rsidRDefault="007401E0" w:rsidP="00ED1CFE">
      <w:pPr>
        <w:widowControl w:val="0"/>
        <w:spacing w:after="0" w:line="240" w:lineRule="auto"/>
        <w:ind w:left="117" w:right="-19" w:firstLine="709"/>
        <w:jc w:val="both"/>
        <w:rPr>
          <w:rFonts w:ascii="Times New Roman" w:eastAsia="Times New Roman" w:hAnsi="Times New Roman" w:cs="Times New Roman"/>
          <w:color w:val="000000"/>
          <w:sz w:val="28"/>
          <w:szCs w:val="28"/>
        </w:rPr>
      </w:pPr>
      <w:r w:rsidRPr="007401E0">
        <w:rPr>
          <w:rFonts w:ascii="Times New Roman" w:eastAsia="Times New Roman" w:hAnsi="Times New Roman" w:cs="Times New Roman"/>
          <w:color w:val="000000"/>
          <w:sz w:val="28"/>
          <w:szCs w:val="28"/>
        </w:rPr>
        <w:t>Примене</w:t>
      </w:r>
      <w:r w:rsidRPr="007401E0">
        <w:rPr>
          <w:rFonts w:ascii="Times New Roman" w:eastAsia="Times New Roman" w:hAnsi="Times New Roman" w:cs="Times New Roman"/>
          <w:color w:val="000000"/>
          <w:spacing w:val="1"/>
          <w:sz w:val="28"/>
          <w:szCs w:val="28"/>
        </w:rPr>
        <w:t>ни</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35"/>
          <w:sz w:val="28"/>
          <w:szCs w:val="28"/>
        </w:rPr>
        <w:t xml:space="preserve"> </w:t>
      </w:r>
      <w:r w:rsidRPr="007401E0">
        <w:rPr>
          <w:rFonts w:ascii="Times New Roman" w:eastAsia="Times New Roman" w:hAnsi="Times New Roman" w:cs="Times New Roman"/>
          <w:color w:val="000000"/>
          <w:sz w:val="28"/>
          <w:szCs w:val="28"/>
        </w:rPr>
        <w:t>д</w:t>
      </w:r>
      <w:r w:rsidRPr="007401E0">
        <w:rPr>
          <w:rFonts w:ascii="Times New Roman" w:eastAsia="Times New Roman" w:hAnsi="Times New Roman" w:cs="Times New Roman"/>
          <w:color w:val="000000"/>
          <w:spacing w:val="1"/>
          <w:sz w:val="28"/>
          <w:szCs w:val="28"/>
        </w:rPr>
        <w:t>ин</w:t>
      </w:r>
      <w:r w:rsidRPr="007401E0">
        <w:rPr>
          <w:rFonts w:ascii="Times New Roman" w:eastAsia="Times New Roman" w:hAnsi="Times New Roman" w:cs="Times New Roman"/>
          <w:color w:val="000000"/>
          <w:sz w:val="28"/>
          <w:szCs w:val="28"/>
        </w:rPr>
        <w:t>амики</w:t>
      </w:r>
      <w:r w:rsidRPr="007401E0">
        <w:rPr>
          <w:rFonts w:ascii="Times New Roman" w:eastAsia="Times New Roman" w:hAnsi="Times New Roman" w:cs="Times New Roman"/>
          <w:color w:val="000000"/>
          <w:spacing w:val="34"/>
          <w:sz w:val="28"/>
          <w:szCs w:val="28"/>
        </w:rPr>
        <w:t xml:space="preserve"> </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ак</w:t>
      </w:r>
      <w:r w:rsidRPr="007401E0">
        <w:rPr>
          <w:rFonts w:ascii="Times New Roman" w:eastAsia="Times New Roman" w:hAnsi="Times New Roman" w:cs="Times New Roman"/>
          <w:color w:val="000000"/>
          <w:spacing w:val="36"/>
          <w:sz w:val="28"/>
          <w:szCs w:val="28"/>
        </w:rPr>
        <w:t xml:space="preserve"> </w:t>
      </w:r>
      <w:r w:rsidRPr="007401E0">
        <w:rPr>
          <w:rFonts w:ascii="Times New Roman" w:eastAsia="Times New Roman" w:hAnsi="Times New Roman" w:cs="Times New Roman"/>
          <w:color w:val="000000"/>
          <w:sz w:val="28"/>
          <w:szCs w:val="28"/>
        </w:rPr>
        <w:t>сред</w:t>
      </w:r>
      <w:r w:rsidRPr="007401E0">
        <w:rPr>
          <w:rFonts w:ascii="Times New Roman" w:eastAsia="Times New Roman" w:hAnsi="Times New Roman" w:cs="Times New Roman"/>
          <w:color w:val="000000"/>
          <w:spacing w:val="-1"/>
          <w:sz w:val="28"/>
          <w:szCs w:val="28"/>
        </w:rPr>
        <w:t>с</w:t>
      </w:r>
      <w:r w:rsidRPr="007401E0">
        <w:rPr>
          <w:rFonts w:ascii="Times New Roman" w:eastAsia="Times New Roman" w:hAnsi="Times New Roman" w:cs="Times New Roman"/>
          <w:color w:val="000000"/>
          <w:sz w:val="28"/>
          <w:szCs w:val="28"/>
        </w:rPr>
        <w:t>тва</w:t>
      </w:r>
      <w:r w:rsidRPr="007401E0">
        <w:rPr>
          <w:rFonts w:ascii="Times New Roman" w:eastAsia="Times New Roman" w:hAnsi="Times New Roman" w:cs="Times New Roman"/>
          <w:color w:val="000000"/>
          <w:spacing w:val="38"/>
          <w:sz w:val="28"/>
          <w:szCs w:val="28"/>
        </w:rPr>
        <w:t xml:space="preserve"> </w:t>
      </w:r>
      <w:r w:rsidRPr="007401E0">
        <w:rPr>
          <w:rFonts w:ascii="Times New Roman" w:eastAsia="Times New Roman" w:hAnsi="Times New Roman" w:cs="Times New Roman"/>
          <w:color w:val="000000"/>
          <w:spacing w:val="4"/>
          <w:sz w:val="28"/>
          <w:szCs w:val="28"/>
        </w:rPr>
        <w:t>м</w:t>
      </w:r>
      <w:r w:rsidRPr="007401E0">
        <w:rPr>
          <w:rFonts w:ascii="Times New Roman" w:eastAsia="Times New Roman" w:hAnsi="Times New Roman" w:cs="Times New Roman"/>
          <w:color w:val="000000"/>
          <w:spacing w:val="-4"/>
          <w:sz w:val="28"/>
          <w:szCs w:val="28"/>
        </w:rPr>
        <w:t>у</w:t>
      </w:r>
      <w:r w:rsidRPr="007401E0">
        <w:rPr>
          <w:rFonts w:ascii="Times New Roman" w:eastAsia="Times New Roman" w:hAnsi="Times New Roman" w:cs="Times New Roman"/>
          <w:color w:val="000000"/>
          <w:sz w:val="28"/>
          <w:szCs w:val="28"/>
        </w:rPr>
        <w:t>зы</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2"/>
          <w:sz w:val="28"/>
          <w:szCs w:val="28"/>
        </w:rPr>
        <w:t>л</w:t>
      </w:r>
      <w:r w:rsidRPr="007401E0">
        <w:rPr>
          <w:rFonts w:ascii="Times New Roman" w:eastAsia="Times New Roman" w:hAnsi="Times New Roman" w:cs="Times New Roman"/>
          <w:color w:val="000000"/>
          <w:spacing w:val="1"/>
          <w:sz w:val="28"/>
          <w:szCs w:val="28"/>
        </w:rPr>
        <w:t>ьн</w:t>
      </w:r>
      <w:r w:rsidRPr="007401E0">
        <w:rPr>
          <w:rFonts w:ascii="Times New Roman" w:eastAsia="Times New Roman" w:hAnsi="Times New Roman" w:cs="Times New Roman"/>
          <w:color w:val="000000"/>
          <w:sz w:val="28"/>
          <w:szCs w:val="28"/>
        </w:rPr>
        <w:t>ой</w:t>
      </w:r>
      <w:r w:rsidRPr="007401E0">
        <w:rPr>
          <w:rFonts w:ascii="Times New Roman" w:eastAsia="Times New Roman" w:hAnsi="Times New Roman" w:cs="Times New Roman"/>
          <w:color w:val="000000"/>
          <w:spacing w:val="37"/>
          <w:sz w:val="28"/>
          <w:szCs w:val="28"/>
        </w:rPr>
        <w:t xml:space="preserve"> </w:t>
      </w:r>
      <w:r w:rsidRPr="007401E0">
        <w:rPr>
          <w:rFonts w:ascii="Times New Roman" w:eastAsia="Times New Roman" w:hAnsi="Times New Roman" w:cs="Times New Roman"/>
          <w:color w:val="000000"/>
          <w:sz w:val="28"/>
          <w:szCs w:val="28"/>
        </w:rPr>
        <w:t>выразитель</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ос</w:t>
      </w:r>
      <w:r w:rsidRPr="007401E0">
        <w:rPr>
          <w:rFonts w:ascii="Times New Roman" w:eastAsia="Times New Roman" w:hAnsi="Times New Roman" w:cs="Times New Roman"/>
          <w:color w:val="000000"/>
          <w:spacing w:val="-1"/>
          <w:sz w:val="28"/>
          <w:szCs w:val="28"/>
        </w:rPr>
        <w:t>т</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36"/>
          <w:sz w:val="28"/>
          <w:szCs w:val="28"/>
        </w:rPr>
        <w:t xml:space="preserve"> </w:t>
      </w:r>
      <w:r w:rsidRPr="007401E0">
        <w:rPr>
          <w:rFonts w:ascii="Times New Roman" w:eastAsia="Times New Roman" w:hAnsi="Times New Roman" w:cs="Times New Roman"/>
          <w:color w:val="000000"/>
          <w:sz w:val="28"/>
          <w:szCs w:val="28"/>
        </w:rPr>
        <w:t>для</w:t>
      </w:r>
      <w:r w:rsidRPr="007401E0">
        <w:rPr>
          <w:rFonts w:ascii="Times New Roman" w:eastAsia="Times New Roman" w:hAnsi="Times New Roman" w:cs="Times New Roman"/>
          <w:color w:val="000000"/>
          <w:spacing w:val="36"/>
          <w:sz w:val="28"/>
          <w:szCs w:val="28"/>
        </w:rPr>
        <w:t xml:space="preserve"> </w:t>
      </w:r>
      <w:r w:rsidRPr="007401E0">
        <w:rPr>
          <w:rFonts w:ascii="Times New Roman" w:eastAsia="Times New Roman" w:hAnsi="Times New Roman" w:cs="Times New Roman"/>
          <w:color w:val="000000"/>
          <w:sz w:val="28"/>
          <w:szCs w:val="28"/>
        </w:rPr>
        <w:t>со</w:t>
      </w:r>
      <w:r w:rsidRPr="007401E0">
        <w:rPr>
          <w:rFonts w:ascii="Times New Roman" w:eastAsia="Times New Roman" w:hAnsi="Times New Roman" w:cs="Times New Roman"/>
          <w:color w:val="000000"/>
          <w:spacing w:val="1"/>
          <w:sz w:val="28"/>
          <w:szCs w:val="28"/>
        </w:rPr>
        <w:t>з</w:t>
      </w:r>
      <w:r w:rsidRPr="007401E0">
        <w:rPr>
          <w:rFonts w:ascii="Times New Roman" w:eastAsia="Times New Roman" w:hAnsi="Times New Roman" w:cs="Times New Roman"/>
          <w:color w:val="000000"/>
          <w:sz w:val="28"/>
          <w:szCs w:val="28"/>
        </w:rPr>
        <w:t>да</w:t>
      </w:r>
      <w:r w:rsidRPr="007401E0">
        <w:rPr>
          <w:rFonts w:ascii="Times New Roman" w:eastAsia="Times New Roman" w:hAnsi="Times New Roman" w:cs="Times New Roman"/>
          <w:color w:val="000000"/>
          <w:spacing w:val="1"/>
          <w:sz w:val="28"/>
          <w:szCs w:val="28"/>
        </w:rPr>
        <w:t>ни</w:t>
      </w:r>
      <w:r w:rsidRPr="007401E0">
        <w:rPr>
          <w:rFonts w:ascii="Times New Roman" w:eastAsia="Times New Roman" w:hAnsi="Times New Roman" w:cs="Times New Roman"/>
          <w:color w:val="000000"/>
          <w:sz w:val="28"/>
          <w:szCs w:val="28"/>
        </w:rPr>
        <w:t>я</w:t>
      </w:r>
      <w:r w:rsidRPr="007401E0">
        <w:rPr>
          <w:rFonts w:ascii="Times New Roman" w:eastAsia="Times New Roman" w:hAnsi="Times New Roman" w:cs="Times New Roman"/>
          <w:color w:val="000000"/>
          <w:spacing w:val="36"/>
          <w:sz w:val="28"/>
          <w:szCs w:val="28"/>
        </w:rPr>
        <w:t xml:space="preserve"> </w:t>
      </w:r>
      <w:r w:rsidRPr="007401E0">
        <w:rPr>
          <w:rFonts w:ascii="Times New Roman" w:eastAsia="Times New Roman" w:hAnsi="Times New Roman" w:cs="Times New Roman"/>
          <w:color w:val="000000"/>
          <w:sz w:val="28"/>
          <w:szCs w:val="28"/>
        </w:rPr>
        <w:t>яр</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 xml:space="preserve">ого </w:t>
      </w:r>
      <w:r w:rsidRPr="007401E0">
        <w:rPr>
          <w:rFonts w:ascii="Times New Roman" w:eastAsia="Times New Roman" w:hAnsi="Times New Roman" w:cs="Times New Roman"/>
          <w:color w:val="000000"/>
          <w:spacing w:val="4"/>
          <w:sz w:val="28"/>
          <w:szCs w:val="28"/>
        </w:rPr>
        <w:t>х</w:t>
      </w:r>
      <w:r w:rsidRPr="007401E0">
        <w:rPr>
          <w:rFonts w:ascii="Times New Roman" w:eastAsia="Times New Roman" w:hAnsi="Times New Roman" w:cs="Times New Roman"/>
          <w:color w:val="000000"/>
          <w:spacing w:val="-6"/>
          <w:sz w:val="28"/>
          <w:szCs w:val="28"/>
        </w:rPr>
        <w:t>у</w:t>
      </w:r>
      <w:r w:rsidRPr="007401E0">
        <w:rPr>
          <w:rFonts w:ascii="Times New Roman" w:eastAsia="Times New Roman" w:hAnsi="Times New Roman" w:cs="Times New Roman"/>
          <w:color w:val="000000"/>
          <w:sz w:val="28"/>
          <w:szCs w:val="28"/>
        </w:rPr>
        <w:t>дож</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z w:val="28"/>
          <w:szCs w:val="28"/>
        </w:rPr>
        <w:t>ствен</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ого</w:t>
      </w:r>
      <w:r w:rsidRPr="007401E0">
        <w:rPr>
          <w:rFonts w:ascii="Times New Roman" w:eastAsia="Times New Roman" w:hAnsi="Times New Roman" w:cs="Times New Roman"/>
          <w:color w:val="000000"/>
          <w:spacing w:val="39"/>
          <w:sz w:val="28"/>
          <w:szCs w:val="28"/>
        </w:rPr>
        <w:t xml:space="preserve"> </w:t>
      </w:r>
      <w:r w:rsidRPr="007401E0">
        <w:rPr>
          <w:rFonts w:ascii="Times New Roman" w:eastAsia="Times New Roman" w:hAnsi="Times New Roman" w:cs="Times New Roman"/>
          <w:color w:val="000000"/>
          <w:sz w:val="28"/>
          <w:szCs w:val="28"/>
        </w:rPr>
        <w:t>обра</w:t>
      </w:r>
      <w:r w:rsidRPr="007401E0">
        <w:rPr>
          <w:rFonts w:ascii="Times New Roman" w:eastAsia="Times New Roman" w:hAnsi="Times New Roman" w:cs="Times New Roman"/>
          <w:color w:val="000000"/>
          <w:spacing w:val="1"/>
          <w:sz w:val="28"/>
          <w:szCs w:val="28"/>
        </w:rPr>
        <w:t>з</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38"/>
          <w:sz w:val="28"/>
          <w:szCs w:val="28"/>
        </w:rPr>
        <w:t xml:space="preserve"> </w:t>
      </w:r>
      <w:r w:rsidRPr="007401E0">
        <w:rPr>
          <w:rFonts w:ascii="Times New Roman" w:eastAsia="Times New Roman" w:hAnsi="Times New Roman" w:cs="Times New Roman"/>
          <w:color w:val="000000"/>
          <w:sz w:val="28"/>
          <w:szCs w:val="28"/>
        </w:rPr>
        <w:t>Ко</w:t>
      </w:r>
      <w:r w:rsidRPr="007401E0">
        <w:rPr>
          <w:rFonts w:ascii="Times New Roman" w:eastAsia="Times New Roman" w:hAnsi="Times New Roman" w:cs="Times New Roman"/>
          <w:color w:val="000000"/>
          <w:spacing w:val="2"/>
          <w:sz w:val="28"/>
          <w:szCs w:val="28"/>
        </w:rPr>
        <w:t>н</w:t>
      </w:r>
      <w:r w:rsidRPr="007401E0">
        <w:rPr>
          <w:rFonts w:ascii="Times New Roman" w:eastAsia="Times New Roman" w:hAnsi="Times New Roman" w:cs="Times New Roman"/>
          <w:color w:val="000000"/>
          <w:sz w:val="28"/>
          <w:szCs w:val="28"/>
        </w:rPr>
        <w:t>тро</w:t>
      </w:r>
      <w:r w:rsidRPr="007401E0">
        <w:rPr>
          <w:rFonts w:ascii="Times New Roman" w:eastAsia="Times New Roman" w:hAnsi="Times New Roman" w:cs="Times New Roman"/>
          <w:color w:val="000000"/>
          <w:spacing w:val="-1"/>
          <w:sz w:val="28"/>
          <w:szCs w:val="28"/>
        </w:rPr>
        <w:t>л</w:t>
      </w:r>
      <w:r w:rsidRPr="007401E0">
        <w:rPr>
          <w:rFonts w:ascii="Times New Roman" w:eastAsia="Times New Roman" w:hAnsi="Times New Roman" w:cs="Times New Roman"/>
          <w:color w:val="000000"/>
          <w:sz w:val="28"/>
          <w:szCs w:val="28"/>
        </w:rPr>
        <w:t>ь</w:t>
      </w:r>
      <w:r w:rsidRPr="007401E0">
        <w:rPr>
          <w:rFonts w:ascii="Times New Roman" w:eastAsia="Times New Roman" w:hAnsi="Times New Roman" w:cs="Times New Roman"/>
          <w:color w:val="000000"/>
          <w:spacing w:val="39"/>
          <w:sz w:val="28"/>
          <w:szCs w:val="28"/>
        </w:rPr>
        <w:t xml:space="preserve"> </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ад</w:t>
      </w:r>
      <w:r w:rsidRPr="007401E0">
        <w:rPr>
          <w:rFonts w:ascii="Times New Roman" w:eastAsia="Times New Roman" w:hAnsi="Times New Roman" w:cs="Times New Roman"/>
          <w:color w:val="000000"/>
          <w:spacing w:val="36"/>
          <w:sz w:val="28"/>
          <w:szCs w:val="28"/>
        </w:rPr>
        <w:t xml:space="preserve"> </w:t>
      </w:r>
      <w:r w:rsidRPr="007401E0">
        <w:rPr>
          <w:rFonts w:ascii="Times New Roman" w:eastAsia="Times New Roman" w:hAnsi="Times New Roman" w:cs="Times New Roman"/>
          <w:color w:val="000000"/>
          <w:sz w:val="28"/>
          <w:szCs w:val="28"/>
        </w:rPr>
        <w:t>с</w:t>
      </w:r>
      <w:r w:rsidRPr="007401E0">
        <w:rPr>
          <w:rFonts w:ascii="Times New Roman" w:eastAsia="Times New Roman" w:hAnsi="Times New Roman" w:cs="Times New Roman"/>
          <w:color w:val="000000"/>
          <w:spacing w:val="-1"/>
          <w:sz w:val="28"/>
          <w:szCs w:val="28"/>
        </w:rPr>
        <w:t>в</w:t>
      </w:r>
      <w:r w:rsidRPr="007401E0">
        <w:rPr>
          <w:rFonts w:ascii="Times New Roman" w:eastAsia="Times New Roman" w:hAnsi="Times New Roman" w:cs="Times New Roman"/>
          <w:color w:val="000000"/>
          <w:sz w:val="28"/>
          <w:szCs w:val="28"/>
        </w:rPr>
        <w:t>ободой</w:t>
      </w:r>
      <w:r w:rsidRPr="007401E0">
        <w:rPr>
          <w:rFonts w:ascii="Times New Roman" w:eastAsia="Times New Roman" w:hAnsi="Times New Roman" w:cs="Times New Roman"/>
          <w:color w:val="000000"/>
          <w:spacing w:val="40"/>
          <w:sz w:val="28"/>
          <w:szCs w:val="28"/>
        </w:rPr>
        <w:t xml:space="preserve"> </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гров</w:t>
      </w:r>
      <w:r w:rsidRPr="007401E0">
        <w:rPr>
          <w:rFonts w:ascii="Times New Roman" w:eastAsia="Times New Roman" w:hAnsi="Times New Roman" w:cs="Times New Roman"/>
          <w:color w:val="000000"/>
          <w:spacing w:val="-2"/>
          <w:sz w:val="28"/>
          <w:szCs w:val="28"/>
        </w:rPr>
        <w:t>ы</w:t>
      </w:r>
      <w:r w:rsidRPr="007401E0">
        <w:rPr>
          <w:rFonts w:ascii="Times New Roman" w:eastAsia="Times New Roman" w:hAnsi="Times New Roman" w:cs="Times New Roman"/>
          <w:color w:val="000000"/>
          <w:sz w:val="28"/>
          <w:szCs w:val="28"/>
        </w:rPr>
        <w:t>х</w:t>
      </w:r>
      <w:r w:rsidRPr="007401E0">
        <w:rPr>
          <w:rFonts w:ascii="Times New Roman" w:eastAsia="Times New Roman" w:hAnsi="Times New Roman" w:cs="Times New Roman"/>
          <w:color w:val="000000"/>
          <w:spacing w:val="37"/>
          <w:sz w:val="28"/>
          <w:szCs w:val="28"/>
        </w:rPr>
        <w:t xml:space="preserve"> </w:t>
      </w:r>
      <w:r w:rsidRPr="007401E0">
        <w:rPr>
          <w:rFonts w:ascii="Times New Roman" w:eastAsia="Times New Roman" w:hAnsi="Times New Roman" w:cs="Times New Roman"/>
          <w:color w:val="000000"/>
          <w:spacing w:val="1"/>
          <w:sz w:val="28"/>
          <w:szCs w:val="28"/>
        </w:rPr>
        <w:t>д</w:t>
      </w:r>
      <w:r w:rsidRPr="007401E0">
        <w:rPr>
          <w:rFonts w:ascii="Times New Roman" w:eastAsia="Times New Roman" w:hAnsi="Times New Roman" w:cs="Times New Roman"/>
          <w:color w:val="000000"/>
          <w:sz w:val="28"/>
          <w:szCs w:val="28"/>
        </w:rPr>
        <w:t>в</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жени</w:t>
      </w:r>
      <w:r w:rsidRPr="007401E0">
        <w:rPr>
          <w:rFonts w:ascii="Times New Roman" w:eastAsia="Times New Roman" w:hAnsi="Times New Roman" w:cs="Times New Roman"/>
          <w:color w:val="000000"/>
          <w:spacing w:val="-1"/>
          <w:sz w:val="28"/>
          <w:szCs w:val="28"/>
        </w:rPr>
        <w:t>й</w:t>
      </w:r>
      <w:r w:rsidRPr="007401E0">
        <w:rPr>
          <w:rFonts w:ascii="Times New Roman" w:eastAsia="Times New Roman" w:hAnsi="Times New Roman" w:cs="Times New Roman"/>
          <w:color w:val="000000"/>
          <w:sz w:val="28"/>
          <w:szCs w:val="28"/>
        </w:rPr>
        <w:t>.</w:t>
      </w:r>
      <w:r w:rsidRPr="007401E0">
        <w:rPr>
          <w:rFonts w:ascii="Times New Roman" w:eastAsia="Times New Roman" w:hAnsi="Times New Roman" w:cs="Times New Roman"/>
          <w:color w:val="000000"/>
          <w:spacing w:val="37"/>
          <w:sz w:val="28"/>
          <w:szCs w:val="28"/>
        </w:rPr>
        <w:t xml:space="preserve"> </w:t>
      </w:r>
      <w:r w:rsidRPr="007401E0">
        <w:rPr>
          <w:rFonts w:ascii="Times New Roman" w:eastAsia="Times New Roman" w:hAnsi="Times New Roman" w:cs="Times New Roman"/>
          <w:color w:val="000000"/>
          <w:spacing w:val="1"/>
          <w:sz w:val="28"/>
          <w:szCs w:val="28"/>
        </w:rPr>
        <w:t>С</w:t>
      </w:r>
      <w:r w:rsidRPr="007401E0">
        <w:rPr>
          <w:rFonts w:ascii="Times New Roman" w:eastAsia="Times New Roman" w:hAnsi="Times New Roman" w:cs="Times New Roman"/>
          <w:color w:val="000000"/>
          <w:spacing w:val="3"/>
          <w:sz w:val="28"/>
          <w:szCs w:val="28"/>
        </w:rPr>
        <w:t>л</w:t>
      </w:r>
      <w:r w:rsidRPr="007401E0">
        <w:rPr>
          <w:rFonts w:ascii="Times New Roman" w:eastAsia="Times New Roman" w:hAnsi="Times New Roman" w:cs="Times New Roman"/>
          <w:color w:val="000000"/>
          <w:spacing w:val="-7"/>
          <w:sz w:val="28"/>
          <w:szCs w:val="28"/>
        </w:rPr>
        <w:t>у</w:t>
      </w:r>
      <w:r w:rsidRPr="007401E0">
        <w:rPr>
          <w:rFonts w:ascii="Times New Roman" w:eastAsia="Times New Roman" w:hAnsi="Times New Roman" w:cs="Times New Roman"/>
          <w:color w:val="000000"/>
          <w:spacing w:val="2"/>
          <w:sz w:val="28"/>
          <w:szCs w:val="28"/>
        </w:rPr>
        <w:t>х</w:t>
      </w:r>
      <w:r w:rsidRPr="007401E0">
        <w:rPr>
          <w:rFonts w:ascii="Times New Roman" w:eastAsia="Times New Roman" w:hAnsi="Times New Roman" w:cs="Times New Roman"/>
          <w:color w:val="000000"/>
          <w:sz w:val="28"/>
          <w:szCs w:val="28"/>
        </w:rPr>
        <w:t>овой</w:t>
      </w:r>
      <w:r w:rsidRPr="007401E0">
        <w:rPr>
          <w:rFonts w:ascii="Times New Roman" w:eastAsia="Times New Roman" w:hAnsi="Times New Roman" w:cs="Times New Roman"/>
          <w:color w:val="000000"/>
          <w:spacing w:val="39"/>
          <w:sz w:val="28"/>
          <w:szCs w:val="28"/>
        </w:rPr>
        <w:t xml:space="preserve"> </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онтроль</w:t>
      </w:r>
      <w:r w:rsidRPr="007401E0">
        <w:rPr>
          <w:rFonts w:ascii="Times New Roman" w:eastAsia="Times New Roman" w:hAnsi="Times New Roman" w:cs="Times New Roman"/>
          <w:color w:val="000000"/>
          <w:spacing w:val="37"/>
          <w:sz w:val="28"/>
          <w:szCs w:val="28"/>
        </w:rPr>
        <w:t xml:space="preserve"> </w:t>
      </w:r>
      <w:r w:rsidRPr="007401E0">
        <w:rPr>
          <w:rFonts w:ascii="Times New Roman" w:eastAsia="Times New Roman" w:hAnsi="Times New Roman" w:cs="Times New Roman"/>
          <w:color w:val="000000"/>
          <w:sz w:val="28"/>
          <w:szCs w:val="28"/>
        </w:rPr>
        <w:t>н</w:t>
      </w:r>
      <w:r w:rsidRPr="007401E0">
        <w:rPr>
          <w:rFonts w:ascii="Times New Roman" w:eastAsia="Times New Roman" w:hAnsi="Times New Roman" w:cs="Times New Roman"/>
          <w:color w:val="000000"/>
          <w:spacing w:val="-1"/>
          <w:sz w:val="28"/>
          <w:szCs w:val="28"/>
        </w:rPr>
        <w:t>а</w:t>
      </w:r>
      <w:r w:rsidRPr="007401E0">
        <w:rPr>
          <w:rFonts w:ascii="Times New Roman" w:eastAsia="Times New Roman" w:hAnsi="Times New Roman" w:cs="Times New Roman"/>
          <w:color w:val="000000"/>
          <w:sz w:val="28"/>
          <w:szCs w:val="28"/>
        </w:rPr>
        <w:t>д каче</w:t>
      </w:r>
      <w:r w:rsidRPr="007401E0">
        <w:rPr>
          <w:rFonts w:ascii="Times New Roman" w:eastAsia="Times New Roman" w:hAnsi="Times New Roman" w:cs="Times New Roman"/>
          <w:color w:val="000000"/>
          <w:spacing w:val="-1"/>
          <w:sz w:val="28"/>
          <w:szCs w:val="28"/>
        </w:rPr>
        <w:t>с</w:t>
      </w:r>
      <w:r w:rsidRPr="007401E0">
        <w:rPr>
          <w:rFonts w:ascii="Times New Roman" w:eastAsia="Times New Roman" w:hAnsi="Times New Roman" w:cs="Times New Roman"/>
          <w:color w:val="000000"/>
          <w:sz w:val="28"/>
          <w:szCs w:val="28"/>
        </w:rPr>
        <w:t>твом з</w:t>
      </w:r>
      <w:r w:rsidRPr="007401E0">
        <w:rPr>
          <w:rFonts w:ascii="Times New Roman" w:eastAsia="Times New Roman" w:hAnsi="Times New Roman" w:cs="Times New Roman"/>
          <w:color w:val="000000"/>
          <w:spacing w:val="4"/>
          <w:sz w:val="28"/>
          <w:szCs w:val="28"/>
        </w:rPr>
        <w:t>в</w:t>
      </w:r>
      <w:r w:rsidRPr="007401E0">
        <w:rPr>
          <w:rFonts w:ascii="Times New Roman" w:eastAsia="Times New Roman" w:hAnsi="Times New Roman" w:cs="Times New Roman"/>
          <w:color w:val="000000"/>
          <w:spacing w:val="-3"/>
          <w:sz w:val="28"/>
          <w:szCs w:val="28"/>
        </w:rPr>
        <w:t>у</w:t>
      </w:r>
      <w:r w:rsidRPr="007401E0">
        <w:rPr>
          <w:rFonts w:ascii="Times New Roman" w:eastAsia="Times New Roman" w:hAnsi="Times New Roman" w:cs="Times New Roman"/>
          <w:color w:val="000000"/>
          <w:sz w:val="28"/>
          <w:szCs w:val="28"/>
        </w:rPr>
        <w:t>ка. Знак</w:t>
      </w:r>
      <w:r w:rsidRPr="007401E0">
        <w:rPr>
          <w:rFonts w:ascii="Times New Roman" w:eastAsia="Times New Roman" w:hAnsi="Times New Roman" w:cs="Times New Roman"/>
          <w:color w:val="000000"/>
          <w:spacing w:val="2"/>
          <w:sz w:val="28"/>
          <w:szCs w:val="28"/>
        </w:rPr>
        <w:t>о</w:t>
      </w:r>
      <w:r w:rsidRPr="007401E0">
        <w:rPr>
          <w:rFonts w:ascii="Times New Roman" w:eastAsia="Times New Roman" w:hAnsi="Times New Roman" w:cs="Times New Roman"/>
          <w:color w:val="000000"/>
          <w:sz w:val="28"/>
          <w:szCs w:val="28"/>
        </w:rPr>
        <w:t>мство с</w:t>
      </w:r>
      <w:r w:rsidRPr="007401E0">
        <w:rPr>
          <w:rFonts w:ascii="Times New Roman" w:eastAsia="Times New Roman" w:hAnsi="Times New Roman" w:cs="Times New Roman"/>
          <w:color w:val="000000"/>
          <w:spacing w:val="-1"/>
          <w:sz w:val="28"/>
          <w:szCs w:val="28"/>
        </w:rPr>
        <w:t xml:space="preserve"> </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1"/>
          <w:sz w:val="28"/>
          <w:szCs w:val="28"/>
        </w:rPr>
        <w:t>с</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ов</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 xml:space="preserve">ыми </w:t>
      </w:r>
      <w:r w:rsidRPr="007401E0">
        <w:rPr>
          <w:rFonts w:ascii="Times New Roman" w:eastAsia="Times New Roman" w:hAnsi="Times New Roman" w:cs="Times New Roman"/>
          <w:color w:val="000000"/>
          <w:spacing w:val="4"/>
          <w:sz w:val="28"/>
          <w:szCs w:val="28"/>
        </w:rPr>
        <w:t>м</w:t>
      </w:r>
      <w:r w:rsidRPr="007401E0">
        <w:rPr>
          <w:rFonts w:ascii="Times New Roman" w:eastAsia="Times New Roman" w:hAnsi="Times New Roman" w:cs="Times New Roman"/>
          <w:color w:val="000000"/>
          <w:spacing w:val="-6"/>
          <w:sz w:val="28"/>
          <w:szCs w:val="28"/>
        </w:rPr>
        <w:t>у</w:t>
      </w:r>
      <w:r w:rsidRPr="007401E0">
        <w:rPr>
          <w:rFonts w:ascii="Times New Roman" w:eastAsia="Times New Roman" w:hAnsi="Times New Roman" w:cs="Times New Roman"/>
          <w:color w:val="000000"/>
          <w:spacing w:val="3"/>
          <w:sz w:val="28"/>
          <w:szCs w:val="28"/>
        </w:rPr>
        <w:t>з</w:t>
      </w:r>
      <w:r w:rsidRPr="007401E0">
        <w:rPr>
          <w:rFonts w:ascii="Times New Roman" w:eastAsia="Times New Roman" w:hAnsi="Times New Roman" w:cs="Times New Roman"/>
          <w:color w:val="000000"/>
          <w:sz w:val="28"/>
          <w:szCs w:val="28"/>
        </w:rPr>
        <w:t>ы</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аль</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ыми</w:t>
      </w:r>
      <w:r w:rsidRPr="007401E0">
        <w:rPr>
          <w:rFonts w:ascii="Times New Roman" w:eastAsia="Times New Roman" w:hAnsi="Times New Roman" w:cs="Times New Roman"/>
          <w:color w:val="000000"/>
          <w:spacing w:val="1"/>
          <w:sz w:val="28"/>
          <w:szCs w:val="28"/>
        </w:rPr>
        <w:t xml:space="preserve"> т</w:t>
      </w:r>
      <w:r w:rsidRPr="007401E0">
        <w:rPr>
          <w:rFonts w:ascii="Times New Roman" w:eastAsia="Times New Roman" w:hAnsi="Times New Roman" w:cs="Times New Roman"/>
          <w:color w:val="000000"/>
          <w:sz w:val="28"/>
          <w:szCs w:val="28"/>
        </w:rPr>
        <w:t>ер</w:t>
      </w:r>
      <w:r w:rsidRPr="007401E0">
        <w:rPr>
          <w:rFonts w:ascii="Times New Roman" w:eastAsia="Times New Roman" w:hAnsi="Times New Roman" w:cs="Times New Roman"/>
          <w:color w:val="000000"/>
          <w:spacing w:val="-1"/>
          <w:sz w:val="28"/>
          <w:szCs w:val="28"/>
        </w:rPr>
        <w:t>м</w:t>
      </w:r>
      <w:r w:rsidRPr="007401E0">
        <w:rPr>
          <w:rFonts w:ascii="Times New Roman" w:eastAsia="Times New Roman" w:hAnsi="Times New Roman" w:cs="Times New Roman"/>
          <w:color w:val="000000"/>
          <w:spacing w:val="1"/>
          <w:sz w:val="28"/>
          <w:szCs w:val="28"/>
        </w:rPr>
        <w:t>ин</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1"/>
          <w:sz w:val="28"/>
          <w:szCs w:val="28"/>
        </w:rPr>
        <w:t>м</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w:t>
      </w:r>
    </w:p>
    <w:p w:rsidR="00822A09" w:rsidRPr="000142B0" w:rsidRDefault="007401E0" w:rsidP="00ED1CFE">
      <w:pPr>
        <w:widowControl w:val="0"/>
        <w:spacing w:after="0" w:line="240" w:lineRule="auto"/>
        <w:ind w:left="117" w:right="-17" w:firstLine="709"/>
        <w:jc w:val="both"/>
        <w:rPr>
          <w:rFonts w:ascii="Times New Roman" w:eastAsia="Times New Roman" w:hAnsi="Times New Roman" w:cs="Times New Roman"/>
          <w:color w:val="000000"/>
          <w:sz w:val="28"/>
          <w:szCs w:val="28"/>
        </w:rPr>
      </w:pPr>
      <w:r w:rsidRPr="007401E0">
        <w:rPr>
          <w:rFonts w:ascii="Times New Roman" w:eastAsia="Times New Roman" w:hAnsi="Times New Roman" w:cs="Times New Roman"/>
          <w:color w:val="000000"/>
          <w:sz w:val="28"/>
          <w:szCs w:val="28"/>
        </w:rPr>
        <w:t>В</w:t>
      </w:r>
      <w:r w:rsidRPr="007401E0">
        <w:rPr>
          <w:rFonts w:ascii="Times New Roman" w:eastAsia="Times New Roman" w:hAnsi="Times New Roman" w:cs="Times New Roman"/>
          <w:color w:val="000000"/>
          <w:spacing w:val="60"/>
          <w:sz w:val="28"/>
          <w:szCs w:val="28"/>
        </w:rPr>
        <w:t xml:space="preserve"> </w:t>
      </w:r>
      <w:r w:rsidRPr="007401E0">
        <w:rPr>
          <w:rFonts w:ascii="Times New Roman" w:eastAsia="Times New Roman" w:hAnsi="Times New Roman" w:cs="Times New Roman"/>
          <w:color w:val="000000"/>
          <w:spacing w:val="1"/>
          <w:sz w:val="28"/>
          <w:szCs w:val="28"/>
        </w:rPr>
        <w:t>т</w:t>
      </w:r>
      <w:r w:rsidRPr="007401E0">
        <w:rPr>
          <w:rFonts w:ascii="Times New Roman" w:eastAsia="Times New Roman" w:hAnsi="Times New Roman" w:cs="Times New Roman"/>
          <w:color w:val="000000"/>
          <w:spacing w:val="2"/>
          <w:sz w:val="28"/>
          <w:szCs w:val="28"/>
        </w:rPr>
        <w:t>е</w:t>
      </w:r>
      <w:r w:rsidRPr="007401E0">
        <w:rPr>
          <w:rFonts w:ascii="Times New Roman" w:eastAsia="Times New Roman" w:hAnsi="Times New Roman" w:cs="Times New Roman"/>
          <w:color w:val="000000"/>
          <w:sz w:val="28"/>
          <w:szCs w:val="28"/>
        </w:rPr>
        <w:t>ч</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pacing w:val="1"/>
          <w:sz w:val="28"/>
          <w:szCs w:val="28"/>
        </w:rPr>
        <w:t>ни</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62"/>
          <w:sz w:val="28"/>
          <w:szCs w:val="28"/>
        </w:rPr>
        <w:t xml:space="preserve"> </w:t>
      </w:r>
      <w:r w:rsidRPr="007401E0">
        <w:rPr>
          <w:rFonts w:ascii="Times New Roman" w:eastAsia="Times New Roman" w:hAnsi="Times New Roman" w:cs="Times New Roman"/>
          <w:color w:val="000000"/>
          <w:sz w:val="28"/>
          <w:szCs w:val="28"/>
        </w:rPr>
        <w:t>второго</w:t>
      </w:r>
      <w:r w:rsidRPr="007401E0">
        <w:rPr>
          <w:rFonts w:ascii="Times New Roman" w:eastAsia="Times New Roman" w:hAnsi="Times New Roman" w:cs="Times New Roman"/>
          <w:color w:val="000000"/>
          <w:spacing w:val="62"/>
          <w:sz w:val="28"/>
          <w:szCs w:val="28"/>
        </w:rPr>
        <w:t xml:space="preserve"> </w:t>
      </w:r>
      <w:r w:rsidRPr="007401E0">
        <w:rPr>
          <w:rFonts w:ascii="Times New Roman" w:eastAsia="Times New Roman" w:hAnsi="Times New Roman" w:cs="Times New Roman"/>
          <w:color w:val="000000"/>
          <w:sz w:val="28"/>
          <w:szCs w:val="28"/>
        </w:rPr>
        <w:t>г</w:t>
      </w:r>
      <w:r w:rsidRPr="007401E0">
        <w:rPr>
          <w:rFonts w:ascii="Times New Roman" w:eastAsia="Times New Roman" w:hAnsi="Times New Roman" w:cs="Times New Roman"/>
          <w:color w:val="000000"/>
          <w:spacing w:val="3"/>
          <w:sz w:val="28"/>
          <w:szCs w:val="28"/>
        </w:rPr>
        <w:t>о</w:t>
      </w:r>
      <w:r w:rsidRPr="007401E0">
        <w:rPr>
          <w:rFonts w:ascii="Times New Roman" w:eastAsia="Times New Roman" w:hAnsi="Times New Roman" w:cs="Times New Roman"/>
          <w:color w:val="000000"/>
          <w:sz w:val="28"/>
          <w:szCs w:val="28"/>
        </w:rPr>
        <w:t>да</w:t>
      </w:r>
      <w:r w:rsidRPr="007401E0">
        <w:rPr>
          <w:rFonts w:ascii="Times New Roman" w:eastAsia="Times New Roman" w:hAnsi="Times New Roman" w:cs="Times New Roman"/>
          <w:color w:val="000000"/>
          <w:spacing w:val="62"/>
          <w:sz w:val="28"/>
          <w:szCs w:val="28"/>
        </w:rPr>
        <w:t xml:space="preserve"> </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5"/>
          <w:sz w:val="28"/>
          <w:szCs w:val="28"/>
        </w:rPr>
        <w:t>б</w:t>
      </w:r>
      <w:r w:rsidRPr="007401E0">
        <w:rPr>
          <w:rFonts w:ascii="Times New Roman" w:eastAsia="Times New Roman" w:hAnsi="Times New Roman" w:cs="Times New Roman"/>
          <w:color w:val="000000"/>
          <w:spacing w:val="-4"/>
          <w:sz w:val="28"/>
          <w:szCs w:val="28"/>
        </w:rPr>
        <w:t>у</w:t>
      </w:r>
      <w:r w:rsidRPr="007401E0">
        <w:rPr>
          <w:rFonts w:ascii="Times New Roman" w:eastAsia="Times New Roman" w:hAnsi="Times New Roman" w:cs="Times New Roman"/>
          <w:color w:val="000000"/>
          <w:sz w:val="28"/>
          <w:szCs w:val="28"/>
        </w:rPr>
        <w:t>ч</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z w:val="28"/>
          <w:szCs w:val="28"/>
        </w:rPr>
        <w:t>н</w:t>
      </w:r>
      <w:r w:rsidRPr="007401E0">
        <w:rPr>
          <w:rFonts w:ascii="Times New Roman" w:eastAsia="Times New Roman" w:hAnsi="Times New Roman" w:cs="Times New Roman"/>
          <w:color w:val="000000"/>
          <w:spacing w:val="2"/>
          <w:sz w:val="28"/>
          <w:szCs w:val="28"/>
        </w:rPr>
        <w:t>и</w:t>
      </w:r>
      <w:r w:rsidRPr="007401E0">
        <w:rPr>
          <w:rFonts w:ascii="Times New Roman" w:eastAsia="Times New Roman" w:hAnsi="Times New Roman" w:cs="Times New Roman"/>
          <w:color w:val="000000"/>
          <w:sz w:val="28"/>
          <w:szCs w:val="28"/>
        </w:rPr>
        <w:t>я</w:t>
      </w:r>
      <w:r w:rsidRPr="007401E0">
        <w:rPr>
          <w:rFonts w:ascii="Times New Roman" w:eastAsia="Times New Roman" w:hAnsi="Times New Roman" w:cs="Times New Roman"/>
          <w:color w:val="000000"/>
          <w:spacing w:val="67"/>
          <w:sz w:val="28"/>
          <w:szCs w:val="28"/>
        </w:rPr>
        <w:t xml:space="preserve"> </w:t>
      </w:r>
      <w:r w:rsidRPr="007401E0">
        <w:rPr>
          <w:rFonts w:ascii="Times New Roman" w:eastAsia="Times New Roman" w:hAnsi="Times New Roman" w:cs="Times New Roman"/>
          <w:color w:val="000000"/>
          <w:spacing w:val="-4"/>
          <w:sz w:val="28"/>
          <w:szCs w:val="28"/>
        </w:rPr>
        <w:t>у</w:t>
      </w:r>
      <w:r w:rsidRPr="007401E0">
        <w:rPr>
          <w:rFonts w:ascii="Times New Roman" w:eastAsia="Times New Roman" w:hAnsi="Times New Roman" w:cs="Times New Roman"/>
          <w:color w:val="000000"/>
          <w:spacing w:val="1"/>
          <w:sz w:val="28"/>
          <w:szCs w:val="28"/>
        </w:rPr>
        <w:t>ч</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1"/>
          <w:sz w:val="28"/>
          <w:szCs w:val="28"/>
        </w:rPr>
        <w:t>ни</w:t>
      </w:r>
      <w:r w:rsidRPr="007401E0">
        <w:rPr>
          <w:rFonts w:ascii="Times New Roman" w:eastAsia="Times New Roman" w:hAnsi="Times New Roman" w:cs="Times New Roman"/>
          <w:color w:val="000000"/>
          <w:sz w:val="28"/>
          <w:szCs w:val="28"/>
        </w:rPr>
        <w:t>к</w:t>
      </w:r>
      <w:r w:rsidRPr="007401E0">
        <w:rPr>
          <w:rFonts w:ascii="Times New Roman" w:eastAsia="Times New Roman" w:hAnsi="Times New Roman" w:cs="Times New Roman"/>
          <w:color w:val="000000"/>
          <w:spacing w:val="63"/>
          <w:sz w:val="28"/>
          <w:szCs w:val="28"/>
        </w:rPr>
        <w:t xml:space="preserve"> </w:t>
      </w:r>
      <w:r w:rsidRPr="007401E0">
        <w:rPr>
          <w:rFonts w:ascii="Times New Roman" w:eastAsia="Times New Roman" w:hAnsi="Times New Roman" w:cs="Times New Roman"/>
          <w:color w:val="000000"/>
          <w:spacing w:val="1"/>
          <w:sz w:val="28"/>
          <w:szCs w:val="28"/>
        </w:rPr>
        <w:t>д</w:t>
      </w:r>
      <w:r w:rsidRPr="007401E0">
        <w:rPr>
          <w:rFonts w:ascii="Times New Roman" w:eastAsia="Times New Roman" w:hAnsi="Times New Roman" w:cs="Times New Roman"/>
          <w:color w:val="000000"/>
          <w:sz w:val="28"/>
          <w:szCs w:val="28"/>
        </w:rPr>
        <w:t>олжен</w:t>
      </w:r>
      <w:r w:rsidRPr="007401E0">
        <w:rPr>
          <w:rFonts w:ascii="Times New Roman" w:eastAsia="Times New Roman" w:hAnsi="Times New Roman" w:cs="Times New Roman"/>
          <w:color w:val="000000"/>
          <w:spacing w:val="63"/>
          <w:sz w:val="28"/>
          <w:szCs w:val="28"/>
        </w:rPr>
        <w:t xml:space="preserve"> </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ро</w:t>
      </w:r>
      <w:r w:rsidRPr="007401E0">
        <w:rPr>
          <w:rFonts w:ascii="Times New Roman" w:eastAsia="Times New Roman" w:hAnsi="Times New Roman" w:cs="Times New Roman"/>
          <w:color w:val="000000"/>
          <w:spacing w:val="1"/>
          <w:sz w:val="28"/>
          <w:szCs w:val="28"/>
        </w:rPr>
        <w:t>йт</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62"/>
          <w:sz w:val="28"/>
          <w:szCs w:val="28"/>
        </w:rPr>
        <w:t xml:space="preserve"> </w:t>
      </w:r>
      <w:r w:rsidRPr="007401E0">
        <w:rPr>
          <w:rFonts w:ascii="Times New Roman" w:eastAsia="Times New Roman" w:hAnsi="Times New Roman" w:cs="Times New Roman"/>
          <w:color w:val="000000"/>
          <w:sz w:val="28"/>
          <w:szCs w:val="28"/>
        </w:rPr>
        <w:t>10-15</w:t>
      </w:r>
      <w:r w:rsidRPr="007401E0">
        <w:rPr>
          <w:rFonts w:ascii="Times New Roman" w:eastAsia="Times New Roman" w:hAnsi="Times New Roman" w:cs="Times New Roman"/>
          <w:color w:val="000000"/>
          <w:spacing w:val="64"/>
          <w:sz w:val="28"/>
          <w:szCs w:val="28"/>
        </w:rPr>
        <w:t xml:space="preserve"> </w:t>
      </w:r>
      <w:r w:rsidRPr="007401E0">
        <w:rPr>
          <w:rFonts w:ascii="Times New Roman" w:eastAsia="Times New Roman" w:hAnsi="Times New Roman" w:cs="Times New Roman"/>
          <w:color w:val="000000"/>
          <w:sz w:val="28"/>
          <w:szCs w:val="28"/>
        </w:rPr>
        <w:t>ра</w:t>
      </w:r>
      <w:r w:rsidRPr="007401E0">
        <w:rPr>
          <w:rFonts w:ascii="Times New Roman" w:eastAsia="Times New Roman" w:hAnsi="Times New Roman" w:cs="Times New Roman"/>
          <w:color w:val="000000"/>
          <w:spacing w:val="1"/>
          <w:sz w:val="28"/>
          <w:szCs w:val="28"/>
        </w:rPr>
        <w:t>зн</w:t>
      </w:r>
      <w:r w:rsidRPr="007401E0">
        <w:rPr>
          <w:rFonts w:ascii="Times New Roman" w:eastAsia="Times New Roman" w:hAnsi="Times New Roman" w:cs="Times New Roman"/>
          <w:color w:val="000000"/>
          <w:sz w:val="28"/>
          <w:szCs w:val="28"/>
        </w:rPr>
        <w:t>ожанровых</w:t>
      </w:r>
      <w:r w:rsidRPr="007401E0">
        <w:rPr>
          <w:rFonts w:ascii="Times New Roman" w:eastAsia="Times New Roman" w:hAnsi="Times New Roman" w:cs="Times New Roman"/>
          <w:color w:val="000000"/>
          <w:spacing w:val="64"/>
          <w:sz w:val="28"/>
          <w:szCs w:val="28"/>
        </w:rPr>
        <w:t xml:space="preserve"> </w:t>
      </w:r>
      <w:r w:rsidRPr="007401E0">
        <w:rPr>
          <w:rFonts w:ascii="Times New Roman" w:eastAsia="Times New Roman" w:hAnsi="Times New Roman" w:cs="Times New Roman"/>
          <w:color w:val="000000"/>
          <w:sz w:val="28"/>
          <w:szCs w:val="28"/>
        </w:rPr>
        <w:t>пьес, эт</w:t>
      </w:r>
      <w:r w:rsidRPr="007401E0">
        <w:rPr>
          <w:rFonts w:ascii="Times New Roman" w:eastAsia="Times New Roman" w:hAnsi="Times New Roman" w:cs="Times New Roman"/>
          <w:color w:val="000000"/>
          <w:spacing w:val="1"/>
          <w:sz w:val="28"/>
          <w:szCs w:val="28"/>
        </w:rPr>
        <w:t>ю</w:t>
      </w:r>
      <w:r w:rsidRPr="007401E0">
        <w:rPr>
          <w:rFonts w:ascii="Times New Roman" w:eastAsia="Times New Roman" w:hAnsi="Times New Roman" w:cs="Times New Roman"/>
          <w:color w:val="000000"/>
          <w:sz w:val="28"/>
          <w:szCs w:val="28"/>
        </w:rPr>
        <w:t>дов</w:t>
      </w:r>
      <w:r w:rsidRPr="007401E0">
        <w:rPr>
          <w:rFonts w:ascii="Times New Roman" w:eastAsia="Times New Roman" w:hAnsi="Times New Roman" w:cs="Times New Roman"/>
          <w:color w:val="000000"/>
          <w:spacing w:val="45"/>
          <w:sz w:val="28"/>
          <w:szCs w:val="28"/>
        </w:rPr>
        <w:t xml:space="preserve"> </w:t>
      </w:r>
      <w:r w:rsidRPr="007401E0">
        <w:rPr>
          <w:rFonts w:ascii="Times New Roman" w:eastAsia="Times New Roman" w:hAnsi="Times New Roman" w:cs="Times New Roman"/>
          <w:color w:val="000000"/>
          <w:sz w:val="28"/>
          <w:szCs w:val="28"/>
        </w:rPr>
        <w:t>раз</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ой</w:t>
      </w:r>
      <w:r w:rsidRPr="007401E0">
        <w:rPr>
          <w:rFonts w:ascii="Times New Roman" w:eastAsia="Times New Roman" w:hAnsi="Times New Roman" w:cs="Times New Roman"/>
          <w:color w:val="000000"/>
          <w:spacing w:val="47"/>
          <w:sz w:val="28"/>
          <w:szCs w:val="28"/>
        </w:rPr>
        <w:t xml:space="preserve"> </w:t>
      </w:r>
      <w:r w:rsidRPr="007401E0">
        <w:rPr>
          <w:rFonts w:ascii="Times New Roman" w:eastAsia="Times New Roman" w:hAnsi="Times New Roman" w:cs="Times New Roman"/>
          <w:color w:val="000000"/>
          <w:sz w:val="28"/>
          <w:szCs w:val="28"/>
        </w:rPr>
        <w:t>сте</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46"/>
          <w:sz w:val="28"/>
          <w:szCs w:val="28"/>
        </w:rPr>
        <w:t xml:space="preserve"> </w:t>
      </w:r>
      <w:r w:rsidRPr="007401E0">
        <w:rPr>
          <w:rFonts w:ascii="Times New Roman" w:eastAsia="Times New Roman" w:hAnsi="Times New Roman" w:cs="Times New Roman"/>
          <w:color w:val="000000"/>
          <w:spacing w:val="1"/>
          <w:sz w:val="28"/>
          <w:szCs w:val="28"/>
        </w:rPr>
        <w:t>з</w:t>
      </w:r>
      <w:r w:rsidRPr="007401E0">
        <w:rPr>
          <w:rFonts w:ascii="Times New Roman" w:eastAsia="Times New Roman" w:hAnsi="Times New Roman" w:cs="Times New Roman"/>
          <w:color w:val="000000"/>
          <w:sz w:val="28"/>
          <w:szCs w:val="28"/>
        </w:rPr>
        <w:t>ав</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z w:val="28"/>
          <w:szCs w:val="28"/>
        </w:rPr>
        <w:t>рш</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z w:val="28"/>
          <w:szCs w:val="28"/>
        </w:rPr>
        <w:t>н</w:t>
      </w:r>
      <w:r w:rsidRPr="007401E0">
        <w:rPr>
          <w:rFonts w:ascii="Times New Roman" w:eastAsia="Times New Roman" w:hAnsi="Times New Roman" w:cs="Times New Roman"/>
          <w:color w:val="000000"/>
          <w:spacing w:val="2"/>
          <w:sz w:val="28"/>
          <w:szCs w:val="28"/>
        </w:rPr>
        <w:t>н</w:t>
      </w:r>
      <w:r w:rsidRPr="007401E0">
        <w:rPr>
          <w:rFonts w:ascii="Times New Roman" w:eastAsia="Times New Roman" w:hAnsi="Times New Roman" w:cs="Times New Roman"/>
          <w:color w:val="000000"/>
          <w:sz w:val="28"/>
          <w:szCs w:val="28"/>
        </w:rPr>
        <w:t>ости</w:t>
      </w:r>
      <w:r w:rsidRPr="007401E0">
        <w:rPr>
          <w:rFonts w:ascii="Times New Roman" w:eastAsia="Times New Roman" w:hAnsi="Times New Roman" w:cs="Times New Roman"/>
          <w:color w:val="000000"/>
          <w:spacing w:val="46"/>
          <w:sz w:val="28"/>
          <w:szCs w:val="28"/>
        </w:rPr>
        <w:t xml:space="preserve"> </w:t>
      </w:r>
      <w:r w:rsidRPr="007401E0">
        <w:rPr>
          <w:rFonts w:ascii="Times New Roman" w:eastAsia="Times New Roman" w:hAnsi="Times New Roman" w:cs="Times New Roman"/>
          <w:color w:val="000000"/>
          <w:sz w:val="28"/>
          <w:szCs w:val="28"/>
        </w:rPr>
        <w:t>соло</w:t>
      </w:r>
      <w:r w:rsidRPr="007401E0">
        <w:rPr>
          <w:rFonts w:ascii="Times New Roman" w:eastAsia="Times New Roman" w:hAnsi="Times New Roman" w:cs="Times New Roman"/>
          <w:color w:val="000000"/>
          <w:spacing w:val="45"/>
          <w:sz w:val="28"/>
          <w:szCs w:val="28"/>
        </w:rPr>
        <w:t xml:space="preserve"> </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47"/>
          <w:sz w:val="28"/>
          <w:szCs w:val="28"/>
        </w:rPr>
        <w:t xml:space="preserve"> </w:t>
      </w:r>
      <w:r w:rsidRPr="007401E0">
        <w:rPr>
          <w:rFonts w:ascii="Times New Roman" w:eastAsia="Times New Roman" w:hAnsi="Times New Roman" w:cs="Times New Roman"/>
          <w:color w:val="000000"/>
          <w:sz w:val="28"/>
          <w:szCs w:val="28"/>
        </w:rPr>
        <w:t>в</w:t>
      </w:r>
      <w:r w:rsidRPr="007401E0">
        <w:rPr>
          <w:rFonts w:ascii="Times New Roman" w:eastAsia="Times New Roman" w:hAnsi="Times New Roman" w:cs="Times New Roman"/>
          <w:color w:val="000000"/>
          <w:spacing w:val="45"/>
          <w:sz w:val="28"/>
          <w:szCs w:val="28"/>
        </w:rPr>
        <w:t xml:space="preserve"> </w:t>
      </w:r>
      <w:r w:rsidRPr="007401E0">
        <w:rPr>
          <w:rFonts w:ascii="Times New Roman" w:eastAsia="Times New Roman" w:hAnsi="Times New Roman" w:cs="Times New Roman"/>
          <w:color w:val="000000"/>
          <w:spacing w:val="1"/>
          <w:sz w:val="28"/>
          <w:szCs w:val="28"/>
        </w:rPr>
        <w:t>л</w:t>
      </w:r>
      <w:r w:rsidRPr="007401E0">
        <w:rPr>
          <w:rFonts w:ascii="Times New Roman" w:eastAsia="Times New Roman" w:hAnsi="Times New Roman" w:cs="Times New Roman"/>
          <w:color w:val="000000"/>
          <w:sz w:val="28"/>
          <w:szCs w:val="28"/>
        </w:rPr>
        <w:t>ю</w:t>
      </w:r>
      <w:r w:rsidRPr="007401E0">
        <w:rPr>
          <w:rFonts w:ascii="Times New Roman" w:eastAsia="Times New Roman" w:hAnsi="Times New Roman" w:cs="Times New Roman"/>
          <w:color w:val="000000"/>
          <w:spacing w:val="1"/>
          <w:sz w:val="28"/>
          <w:szCs w:val="28"/>
        </w:rPr>
        <w:t>б</w:t>
      </w:r>
      <w:r w:rsidRPr="007401E0">
        <w:rPr>
          <w:rFonts w:ascii="Times New Roman" w:eastAsia="Times New Roman" w:hAnsi="Times New Roman" w:cs="Times New Roman"/>
          <w:color w:val="000000"/>
          <w:sz w:val="28"/>
          <w:szCs w:val="28"/>
        </w:rPr>
        <w:t>ом</w:t>
      </w:r>
      <w:r w:rsidRPr="007401E0">
        <w:rPr>
          <w:rFonts w:ascii="Times New Roman" w:eastAsia="Times New Roman" w:hAnsi="Times New Roman" w:cs="Times New Roman"/>
          <w:color w:val="000000"/>
          <w:spacing w:val="47"/>
          <w:sz w:val="28"/>
          <w:szCs w:val="28"/>
        </w:rPr>
        <w:t xml:space="preserve"> </w:t>
      </w:r>
      <w:r w:rsidRPr="007401E0">
        <w:rPr>
          <w:rFonts w:ascii="Times New Roman" w:eastAsia="Times New Roman" w:hAnsi="Times New Roman" w:cs="Times New Roman"/>
          <w:color w:val="000000"/>
          <w:sz w:val="28"/>
          <w:szCs w:val="28"/>
        </w:rPr>
        <w:t>в</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де</w:t>
      </w:r>
      <w:r w:rsidRPr="007401E0">
        <w:rPr>
          <w:rFonts w:ascii="Times New Roman" w:eastAsia="Times New Roman" w:hAnsi="Times New Roman" w:cs="Times New Roman"/>
          <w:color w:val="000000"/>
          <w:spacing w:val="44"/>
          <w:sz w:val="28"/>
          <w:szCs w:val="28"/>
        </w:rPr>
        <w:t xml:space="preserve"> </w:t>
      </w:r>
      <w:r w:rsidRPr="007401E0">
        <w:rPr>
          <w:rFonts w:ascii="Times New Roman" w:eastAsia="Times New Roman" w:hAnsi="Times New Roman" w:cs="Times New Roman"/>
          <w:color w:val="000000"/>
          <w:sz w:val="28"/>
          <w:szCs w:val="28"/>
        </w:rPr>
        <w:t>а</w:t>
      </w:r>
      <w:r w:rsidRPr="007401E0">
        <w:rPr>
          <w:rFonts w:ascii="Times New Roman" w:eastAsia="Times New Roman" w:hAnsi="Times New Roman" w:cs="Times New Roman"/>
          <w:color w:val="000000"/>
          <w:spacing w:val="1"/>
          <w:sz w:val="28"/>
          <w:szCs w:val="28"/>
        </w:rPr>
        <w:t>нса</w:t>
      </w:r>
      <w:r w:rsidRPr="007401E0">
        <w:rPr>
          <w:rFonts w:ascii="Times New Roman" w:eastAsia="Times New Roman" w:hAnsi="Times New Roman" w:cs="Times New Roman"/>
          <w:color w:val="000000"/>
          <w:sz w:val="28"/>
          <w:szCs w:val="28"/>
        </w:rPr>
        <w:t>мбля.</w:t>
      </w:r>
      <w:r w:rsidRPr="007401E0">
        <w:rPr>
          <w:rFonts w:ascii="Times New Roman" w:eastAsia="Times New Roman" w:hAnsi="Times New Roman" w:cs="Times New Roman"/>
          <w:color w:val="000000"/>
          <w:spacing w:val="45"/>
          <w:sz w:val="28"/>
          <w:szCs w:val="28"/>
        </w:rPr>
        <w:t xml:space="preserve"> </w:t>
      </w:r>
      <w:r w:rsidRPr="007401E0">
        <w:rPr>
          <w:rFonts w:ascii="Times New Roman" w:eastAsia="Times New Roman" w:hAnsi="Times New Roman" w:cs="Times New Roman"/>
          <w:color w:val="000000"/>
          <w:spacing w:val="1"/>
          <w:sz w:val="28"/>
          <w:szCs w:val="28"/>
        </w:rPr>
        <w:t>Г</w:t>
      </w:r>
      <w:r w:rsidRPr="007401E0">
        <w:rPr>
          <w:rFonts w:ascii="Times New Roman" w:eastAsia="Times New Roman" w:hAnsi="Times New Roman" w:cs="Times New Roman"/>
          <w:color w:val="000000"/>
          <w:sz w:val="28"/>
          <w:szCs w:val="28"/>
        </w:rPr>
        <w:t>аммы:</w:t>
      </w:r>
      <w:r w:rsidRPr="007401E0">
        <w:rPr>
          <w:rFonts w:ascii="Times New Roman" w:eastAsia="Times New Roman" w:hAnsi="Times New Roman" w:cs="Times New Roman"/>
          <w:color w:val="000000"/>
          <w:spacing w:val="50"/>
          <w:sz w:val="28"/>
          <w:szCs w:val="28"/>
        </w:rPr>
        <w:t xml:space="preserve"> </w:t>
      </w:r>
      <w:r w:rsidRPr="007401E0">
        <w:rPr>
          <w:rFonts w:ascii="Times New Roman" w:eastAsia="Times New Roman" w:hAnsi="Times New Roman" w:cs="Times New Roman"/>
          <w:color w:val="000000"/>
          <w:spacing w:val="-6"/>
          <w:sz w:val="28"/>
          <w:szCs w:val="28"/>
        </w:rPr>
        <w:t>«</w:t>
      </w:r>
      <w:r w:rsidRPr="007401E0">
        <w:rPr>
          <w:rFonts w:ascii="Times New Roman" w:eastAsia="Times New Roman" w:hAnsi="Times New Roman" w:cs="Times New Roman"/>
          <w:color w:val="000000"/>
          <w:spacing w:val="1"/>
          <w:sz w:val="28"/>
          <w:szCs w:val="28"/>
        </w:rPr>
        <w:t>Д</w:t>
      </w:r>
      <w:r w:rsidRPr="007401E0">
        <w:rPr>
          <w:rFonts w:ascii="Times New Roman" w:eastAsia="Times New Roman" w:hAnsi="Times New Roman" w:cs="Times New Roman"/>
          <w:color w:val="000000"/>
          <w:spacing w:val="5"/>
          <w:sz w:val="28"/>
          <w:szCs w:val="28"/>
        </w:rPr>
        <w:t>о</w:t>
      </w:r>
      <w:r w:rsidRPr="007401E0">
        <w:rPr>
          <w:rFonts w:ascii="Times New Roman" w:eastAsia="Times New Roman" w:hAnsi="Times New Roman" w:cs="Times New Roman"/>
          <w:color w:val="000000"/>
          <w:spacing w:val="-6"/>
          <w:sz w:val="28"/>
          <w:szCs w:val="28"/>
        </w:rPr>
        <w:t>»</w:t>
      </w:r>
      <w:r w:rsidRPr="007401E0">
        <w:rPr>
          <w:rFonts w:ascii="Times New Roman" w:eastAsia="Times New Roman" w:hAnsi="Times New Roman" w:cs="Times New Roman"/>
          <w:color w:val="000000"/>
          <w:sz w:val="28"/>
          <w:szCs w:val="28"/>
        </w:rPr>
        <w:t>,</w:t>
      </w:r>
      <w:r w:rsidRPr="007401E0">
        <w:rPr>
          <w:rFonts w:ascii="Times New Roman" w:eastAsia="Times New Roman" w:hAnsi="Times New Roman" w:cs="Times New Roman"/>
          <w:color w:val="000000"/>
          <w:spacing w:val="52"/>
          <w:sz w:val="28"/>
          <w:szCs w:val="28"/>
        </w:rPr>
        <w:t xml:space="preserve"> </w:t>
      </w:r>
      <w:r w:rsidRPr="007401E0">
        <w:rPr>
          <w:rFonts w:ascii="Times New Roman" w:eastAsia="Times New Roman" w:hAnsi="Times New Roman" w:cs="Times New Roman"/>
          <w:color w:val="000000"/>
          <w:spacing w:val="-2"/>
          <w:sz w:val="28"/>
          <w:szCs w:val="28"/>
        </w:rPr>
        <w:t>«</w:t>
      </w:r>
      <w:r w:rsidRPr="007401E0">
        <w:rPr>
          <w:rFonts w:ascii="Times New Roman" w:eastAsia="Times New Roman" w:hAnsi="Times New Roman" w:cs="Times New Roman"/>
          <w:color w:val="000000"/>
          <w:sz w:val="28"/>
          <w:szCs w:val="28"/>
        </w:rPr>
        <w:t>Ф</w:t>
      </w:r>
      <w:r w:rsidRPr="007401E0">
        <w:rPr>
          <w:rFonts w:ascii="Times New Roman" w:eastAsia="Times New Roman" w:hAnsi="Times New Roman" w:cs="Times New Roman"/>
          <w:color w:val="000000"/>
          <w:spacing w:val="3"/>
          <w:sz w:val="28"/>
          <w:szCs w:val="28"/>
        </w:rPr>
        <w:t>а</w:t>
      </w:r>
      <w:r w:rsidRPr="007401E0">
        <w:rPr>
          <w:rFonts w:ascii="Times New Roman" w:eastAsia="Times New Roman" w:hAnsi="Times New Roman" w:cs="Times New Roman"/>
          <w:color w:val="000000"/>
          <w:spacing w:val="-4"/>
          <w:sz w:val="28"/>
          <w:szCs w:val="28"/>
        </w:rPr>
        <w:t>»</w:t>
      </w:r>
      <w:r w:rsidRPr="007401E0">
        <w:rPr>
          <w:rFonts w:ascii="Times New Roman" w:eastAsia="Times New Roman" w:hAnsi="Times New Roman" w:cs="Times New Roman"/>
          <w:color w:val="000000"/>
          <w:sz w:val="28"/>
          <w:szCs w:val="28"/>
        </w:rPr>
        <w:t xml:space="preserve">, </w:t>
      </w:r>
      <w:r w:rsidRPr="007401E0">
        <w:rPr>
          <w:rFonts w:ascii="Times New Roman" w:eastAsia="Times New Roman" w:hAnsi="Times New Roman" w:cs="Times New Roman"/>
          <w:color w:val="000000"/>
          <w:spacing w:val="-4"/>
          <w:sz w:val="28"/>
          <w:szCs w:val="28"/>
        </w:rPr>
        <w:t>«</w:t>
      </w:r>
      <w:r w:rsidRPr="007401E0">
        <w:rPr>
          <w:rFonts w:ascii="Times New Roman" w:eastAsia="Times New Roman" w:hAnsi="Times New Roman" w:cs="Times New Roman"/>
          <w:color w:val="000000"/>
          <w:spacing w:val="2"/>
          <w:sz w:val="28"/>
          <w:szCs w:val="28"/>
        </w:rPr>
        <w:t>С</w:t>
      </w:r>
      <w:r w:rsidRPr="007401E0">
        <w:rPr>
          <w:rFonts w:ascii="Times New Roman" w:eastAsia="Times New Roman" w:hAnsi="Times New Roman" w:cs="Times New Roman"/>
          <w:color w:val="000000"/>
          <w:sz w:val="28"/>
          <w:szCs w:val="28"/>
        </w:rPr>
        <w:t>ол</w:t>
      </w:r>
      <w:r w:rsidRPr="007401E0">
        <w:rPr>
          <w:rFonts w:ascii="Times New Roman" w:eastAsia="Times New Roman" w:hAnsi="Times New Roman" w:cs="Times New Roman"/>
          <w:color w:val="000000"/>
          <w:spacing w:val="6"/>
          <w:sz w:val="28"/>
          <w:szCs w:val="28"/>
        </w:rPr>
        <w:t>ь</w:t>
      </w:r>
      <w:r w:rsidRPr="007401E0">
        <w:rPr>
          <w:rFonts w:ascii="Times New Roman" w:eastAsia="Times New Roman" w:hAnsi="Times New Roman" w:cs="Times New Roman"/>
          <w:color w:val="000000"/>
          <w:spacing w:val="-6"/>
          <w:sz w:val="28"/>
          <w:szCs w:val="28"/>
        </w:rPr>
        <w:t>»</w:t>
      </w:r>
      <w:r w:rsidRPr="007401E0">
        <w:rPr>
          <w:rFonts w:ascii="Times New Roman" w:eastAsia="Times New Roman" w:hAnsi="Times New Roman" w:cs="Times New Roman"/>
          <w:color w:val="000000"/>
          <w:sz w:val="28"/>
          <w:szCs w:val="28"/>
        </w:rPr>
        <w:t>,</w:t>
      </w:r>
      <w:r w:rsidRPr="007401E0">
        <w:rPr>
          <w:rFonts w:ascii="Times New Roman" w:eastAsia="Times New Roman" w:hAnsi="Times New Roman" w:cs="Times New Roman"/>
          <w:color w:val="000000"/>
          <w:spacing w:val="25"/>
          <w:sz w:val="28"/>
          <w:szCs w:val="28"/>
        </w:rPr>
        <w:t xml:space="preserve"> </w:t>
      </w:r>
      <w:r w:rsidRPr="007401E0">
        <w:rPr>
          <w:rFonts w:ascii="Times New Roman" w:eastAsia="Times New Roman" w:hAnsi="Times New Roman" w:cs="Times New Roman"/>
          <w:color w:val="000000"/>
          <w:spacing w:val="-6"/>
          <w:sz w:val="28"/>
          <w:szCs w:val="28"/>
        </w:rPr>
        <w:t>«</w:t>
      </w:r>
      <w:r w:rsidRPr="007401E0">
        <w:rPr>
          <w:rFonts w:ascii="Times New Roman" w:eastAsia="Times New Roman" w:hAnsi="Times New Roman" w:cs="Times New Roman"/>
          <w:color w:val="000000"/>
          <w:spacing w:val="2"/>
          <w:sz w:val="28"/>
          <w:szCs w:val="28"/>
        </w:rPr>
        <w:t>Р</w:t>
      </w:r>
      <w:r w:rsidRPr="007401E0">
        <w:rPr>
          <w:rFonts w:ascii="Times New Roman" w:eastAsia="Times New Roman" w:hAnsi="Times New Roman" w:cs="Times New Roman"/>
          <w:color w:val="000000"/>
          <w:spacing w:val="4"/>
          <w:sz w:val="28"/>
          <w:szCs w:val="28"/>
        </w:rPr>
        <w:t>е</w:t>
      </w:r>
      <w:r w:rsidRPr="007401E0">
        <w:rPr>
          <w:rFonts w:ascii="Times New Roman" w:eastAsia="Times New Roman" w:hAnsi="Times New Roman" w:cs="Times New Roman"/>
          <w:color w:val="000000"/>
          <w:sz w:val="28"/>
          <w:szCs w:val="28"/>
        </w:rPr>
        <w:t>»</w:t>
      </w:r>
      <w:r w:rsidRPr="007401E0">
        <w:rPr>
          <w:rFonts w:ascii="Times New Roman" w:eastAsia="Times New Roman" w:hAnsi="Times New Roman" w:cs="Times New Roman"/>
          <w:color w:val="000000"/>
          <w:spacing w:val="20"/>
          <w:sz w:val="28"/>
          <w:szCs w:val="28"/>
        </w:rPr>
        <w:t xml:space="preserve"> </w:t>
      </w:r>
      <w:r w:rsidRPr="007401E0">
        <w:rPr>
          <w:rFonts w:ascii="Times New Roman" w:eastAsia="Times New Roman" w:hAnsi="Times New Roman" w:cs="Times New Roman"/>
          <w:color w:val="000000"/>
          <w:sz w:val="28"/>
          <w:szCs w:val="28"/>
        </w:rPr>
        <w:t>м</w:t>
      </w:r>
      <w:r w:rsidRPr="007401E0">
        <w:rPr>
          <w:rFonts w:ascii="Times New Roman" w:eastAsia="Times New Roman" w:hAnsi="Times New Roman" w:cs="Times New Roman"/>
          <w:color w:val="000000"/>
          <w:spacing w:val="-1"/>
          <w:sz w:val="28"/>
          <w:szCs w:val="28"/>
        </w:rPr>
        <w:t>а</w:t>
      </w:r>
      <w:r w:rsidRPr="007401E0">
        <w:rPr>
          <w:rFonts w:ascii="Times New Roman" w:eastAsia="Times New Roman" w:hAnsi="Times New Roman" w:cs="Times New Roman"/>
          <w:color w:val="000000"/>
          <w:sz w:val="28"/>
          <w:szCs w:val="28"/>
        </w:rPr>
        <w:t>жор</w:t>
      </w:r>
      <w:r w:rsidRPr="007401E0">
        <w:rPr>
          <w:rFonts w:ascii="Times New Roman" w:eastAsia="Times New Roman" w:hAnsi="Times New Roman" w:cs="Times New Roman"/>
          <w:color w:val="000000"/>
          <w:spacing w:val="23"/>
          <w:sz w:val="28"/>
          <w:szCs w:val="28"/>
        </w:rPr>
        <w:t xml:space="preserve"> </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1"/>
          <w:sz w:val="28"/>
          <w:szCs w:val="28"/>
        </w:rPr>
        <w:t>дн</w:t>
      </w:r>
      <w:r w:rsidRPr="007401E0">
        <w:rPr>
          <w:rFonts w:ascii="Times New Roman" w:eastAsia="Times New Roman" w:hAnsi="Times New Roman" w:cs="Times New Roman"/>
          <w:color w:val="000000"/>
          <w:sz w:val="28"/>
          <w:szCs w:val="28"/>
        </w:rPr>
        <w:t>ой</w:t>
      </w:r>
      <w:r w:rsidRPr="007401E0">
        <w:rPr>
          <w:rFonts w:ascii="Times New Roman" w:eastAsia="Times New Roman" w:hAnsi="Times New Roman" w:cs="Times New Roman"/>
          <w:color w:val="000000"/>
          <w:spacing w:val="23"/>
          <w:sz w:val="28"/>
          <w:szCs w:val="28"/>
        </w:rPr>
        <w:t xml:space="preserve"> </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pacing w:val="-1"/>
          <w:sz w:val="28"/>
          <w:szCs w:val="28"/>
        </w:rPr>
        <w:t>л</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22"/>
          <w:sz w:val="28"/>
          <w:szCs w:val="28"/>
        </w:rPr>
        <w:t xml:space="preserve"> </w:t>
      </w:r>
      <w:r w:rsidRPr="007401E0">
        <w:rPr>
          <w:rFonts w:ascii="Times New Roman" w:eastAsia="Times New Roman" w:hAnsi="Times New Roman" w:cs="Times New Roman"/>
          <w:color w:val="000000"/>
          <w:sz w:val="28"/>
          <w:szCs w:val="28"/>
        </w:rPr>
        <w:t>д</w:t>
      </w:r>
      <w:r w:rsidRPr="007401E0">
        <w:rPr>
          <w:rFonts w:ascii="Times New Roman" w:eastAsia="Times New Roman" w:hAnsi="Times New Roman" w:cs="Times New Roman"/>
          <w:color w:val="000000"/>
          <w:spacing w:val="2"/>
          <w:sz w:val="28"/>
          <w:szCs w:val="28"/>
        </w:rPr>
        <w:t>в</w:t>
      </w:r>
      <w:r w:rsidRPr="007401E0">
        <w:rPr>
          <w:rFonts w:ascii="Times New Roman" w:eastAsia="Times New Roman" w:hAnsi="Times New Roman" w:cs="Times New Roman"/>
          <w:color w:val="000000"/>
          <w:spacing w:val="-4"/>
          <w:sz w:val="28"/>
          <w:szCs w:val="28"/>
        </w:rPr>
        <w:t>у</w:t>
      </w:r>
      <w:r w:rsidRPr="007401E0">
        <w:rPr>
          <w:rFonts w:ascii="Times New Roman" w:eastAsia="Times New Roman" w:hAnsi="Times New Roman" w:cs="Times New Roman"/>
          <w:color w:val="000000"/>
          <w:sz w:val="28"/>
          <w:szCs w:val="28"/>
        </w:rPr>
        <w:t>мя</w:t>
      </w:r>
      <w:r w:rsidRPr="007401E0">
        <w:rPr>
          <w:rFonts w:ascii="Times New Roman" w:eastAsia="Times New Roman" w:hAnsi="Times New Roman" w:cs="Times New Roman"/>
          <w:color w:val="000000"/>
          <w:spacing w:val="21"/>
          <w:sz w:val="28"/>
          <w:szCs w:val="28"/>
        </w:rPr>
        <w:t xml:space="preserve"> </w:t>
      </w:r>
      <w:r w:rsidRPr="007401E0">
        <w:rPr>
          <w:rFonts w:ascii="Times New Roman" w:eastAsia="Times New Roman" w:hAnsi="Times New Roman" w:cs="Times New Roman"/>
          <w:color w:val="000000"/>
          <w:spacing w:val="5"/>
          <w:sz w:val="28"/>
          <w:szCs w:val="28"/>
        </w:rPr>
        <w:t>р</w:t>
      </w:r>
      <w:r w:rsidRPr="007401E0">
        <w:rPr>
          <w:rFonts w:ascii="Times New Roman" w:eastAsia="Times New Roman" w:hAnsi="Times New Roman" w:cs="Times New Roman"/>
          <w:color w:val="000000"/>
          <w:spacing w:val="-7"/>
          <w:sz w:val="28"/>
          <w:szCs w:val="28"/>
        </w:rPr>
        <w:t>у</w:t>
      </w:r>
      <w:r w:rsidRPr="007401E0">
        <w:rPr>
          <w:rFonts w:ascii="Times New Roman" w:eastAsia="Times New Roman" w:hAnsi="Times New Roman" w:cs="Times New Roman"/>
          <w:color w:val="000000"/>
          <w:spacing w:val="3"/>
          <w:sz w:val="28"/>
          <w:szCs w:val="28"/>
        </w:rPr>
        <w:t>к</w:t>
      </w:r>
      <w:r w:rsidRPr="007401E0">
        <w:rPr>
          <w:rFonts w:ascii="Times New Roman" w:eastAsia="Times New Roman" w:hAnsi="Times New Roman" w:cs="Times New Roman"/>
          <w:color w:val="000000"/>
          <w:sz w:val="28"/>
          <w:szCs w:val="28"/>
        </w:rPr>
        <w:t>ами</w:t>
      </w:r>
      <w:r w:rsidRPr="007401E0">
        <w:rPr>
          <w:rFonts w:ascii="Times New Roman" w:eastAsia="Times New Roman" w:hAnsi="Times New Roman" w:cs="Times New Roman"/>
          <w:color w:val="000000"/>
          <w:spacing w:val="24"/>
          <w:sz w:val="28"/>
          <w:szCs w:val="28"/>
        </w:rPr>
        <w:t xml:space="preserve"> </w:t>
      </w:r>
      <w:r w:rsidRPr="007401E0">
        <w:rPr>
          <w:rFonts w:ascii="Times New Roman" w:eastAsia="Times New Roman" w:hAnsi="Times New Roman" w:cs="Times New Roman"/>
          <w:color w:val="000000"/>
          <w:sz w:val="28"/>
          <w:szCs w:val="28"/>
        </w:rPr>
        <w:t>в</w:t>
      </w:r>
      <w:r w:rsidRPr="007401E0">
        <w:rPr>
          <w:rFonts w:ascii="Times New Roman" w:eastAsia="Times New Roman" w:hAnsi="Times New Roman" w:cs="Times New Roman"/>
          <w:color w:val="000000"/>
          <w:spacing w:val="21"/>
          <w:sz w:val="28"/>
          <w:szCs w:val="28"/>
        </w:rPr>
        <w:t xml:space="preserve"> </w:t>
      </w:r>
      <w:r w:rsidRPr="007401E0">
        <w:rPr>
          <w:rFonts w:ascii="Times New Roman" w:eastAsia="Times New Roman" w:hAnsi="Times New Roman" w:cs="Times New Roman"/>
          <w:color w:val="000000"/>
          <w:sz w:val="28"/>
          <w:szCs w:val="28"/>
        </w:rPr>
        <w:t>1-2</w:t>
      </w:r>
      <w:r w:rsidRPr="007401E0">
        <w:rPr>
          <w:rFonts w:ascii="Times New Roman" w:eastAsia="Times New Roman" w:hAnsi="Times New Roman" w:cs="Times New Roman"/>
          <w:color w:val="000000"/>
          <w:spacing w:val="21"/>
          <w:sz w:val="28"/>
          <w:szCs w:val="28"/>
        </w:rPr>
        <w:t xml:space="preserve"> </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1"/>
          <w:sz w:val="28"/>
          <w:szCs w:val="28"/>
        </w:rPr>
        <w:t>кт</w:t>
      </w:r>
      <w:r w:rsidRPr="007401E0">
        <w:rPr>
          <w:rFonts w:ascii="Times New Roman" w:eastAsia="Times New Roman" w:hAnsi="Times New Roman" w:cs="Times New Roman"/>
          <w:color w:val="000000"/>
          <w:sz w:val="28"/>
          <w:szCs w:val="28"/>
        </w:rPr>
        <w:t>ав</w:t>
      </w:r>
      <w:r w:rsidRPr="007401E0">
        <w:rPr>
          <w:rFonts w:ascii="Times New Roman" w:eastAsia="Times New Roman" w:hAnsi="Times New Roman" w:cs="Times New Roman"/>
          <w:color w:val="000000"/>
          <w:spacing w:val="-1"/>
          <w:sz w:val="28"/>
          <w:szCs w:val="28"/>
        </w:rPr>
        <w:t>ы</w:t>
      </w:r>
      <w:r w:rsidRPr="007401E0">
        <w:rPr>
          <w:rFonts w:ascii="Times New Roman" w:eastAsia="Times New Roman" w:hAnsi="Times New Roman" w:cs="Times New Roman"/>
          <w:color w:val="000000"/>
          <w:sz w:val="28"/>
          <w:szCs w:val="28"/>
        </w:rPr>
        <w:t>.</w:t>
      </w:r>
      <w:r w:rsidRPr="007401E0">
        <w:rPr>
          <w:rFonts w:ascii="Times New Roman" w:eastAsia="Times New Roman" w:hAnsi="Times New Roman" w:cs="Times New Roman"/>
          <w:color w:val="000000"/>
          <w:spacing w:val="21"/>
          <w:sz w:val="28"/>
          <w:szCs w:val="28"/>
        </w:rPr>
        <w:t xml:space="preserve"> </w:t>
      </w:r>
      <w:r w:rsidRPr="007401E0">
        <w:rPr>
          <w:rFonts w:ascii="Times New Roman" w:eastAsia="Times New Roman" w:hAnsi="Times New Roman" w:cs="Times New Roman"/>
          <w:color w:val="000000"/>
          <w:sz w:val="28"/>
          <w:szCs w:val="28"/>
        </w:rPr>
        <w:t>Ар</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едж</w:t>
      </w:r>
      <w:r w:rsidRPr="007401E0">
        <w:rPr>
          <w:rFonts w:ascii="Times New Roman" w:eastAsia="Times New Roman" w:hAnsi="Times New Roman" w:cs="Times New Roman"/>
          <w:color w:val="000000"/>
          <w:spacing w:val="3"/>
          <w:sz w:val="28"/>
          <w:szCs w:val="28"/>
        </w:rPr>
        <w:t>и</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22"/>
          <w:sz w:val="28"/>
          <w:szCs w:val="28"/>
        </w:rPr>
        <w:t xml:space="preserve"> </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оро</w:t>
      </w:r>
      <w:r w:rsidRPr="007401E0">
        <w:rPr>
          <w:rFonts w:ascii="Times New Roman" w:eastAsia="Times New Roman" w:hAnsi="Times New Roman" w:cs="Times New Roman"/>
          <w:color w:val="000000"/>
          <w:spacing w:val="1"/>
          <w:sz w:val="28"/>
          <w:szCs w:val="28"/>
        </w:rPr>
        <w:t>тки</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21"/>
          <w:sz w:val="28"/>
          <w:szCs w:val="28"/>
        </w:rPr>
        <w:t xml:space="preserve"> </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pacing w:val="-1"/>
          <w:sz w:val="28"/>
          <w:szCs w:val="28"/>
        </w:rPr>
        <w:t>л</w:t>
      </w:r>
      <w:r w:rsidRPr="007401E0">
        <w:rPr>
          <w:rFonts w:ascii="Times New Roman" w:eastAsia="Times New Roman" w:hAnsi="Times New Roman" w:cs="Times New Roman"/>
          <w:color w:val="000000"/>
          <w:sz w:val="28"/>
          <w:szCs w:val="28"/>
        </w:rPr>
        <w:t>и</w:t>
      </w:r>
      <w:r w:rsidRPr="007401E0">
        <w:rPr>
          <w:rFonts w:ascii="Times New Roman" w:eastAsia="Times New Roman" w:hAnsi="Times New Roman" w:cs="Times New Roman"/>
          <w:color w:val="000000"/>
          <w:spacing w:val="22"/>
          <w:sz w:val="28"/>
          <w:szCs w:val="28"/>
        </w:rPr>
        <w:t xml:space="preserve"> </w:t>
      </w:r>
      <w:r w:rsidRPr="007401E0">
        <w:rPr>
          <w:rFonts w:ascii="Times New Roman" w:eastAsia="Times New Roman" w:hAnsi="Times New Roman" w:cs="Times New Roman"/>
          <w:color w:val="000000"/>
          <w:sz w:val="28"/>
          <w:szCs w:val="28"/>
        </w:rPr>
        <w:t>д</w:t>
      </w:r>
      <w:r w:rsidRPr="007401E0">
        <w:rPr>
          <w:rFonts w:ascii="Times New Roman" w:eastAsia="Times New Roman" w:hAnsi="Times New Roman" w:cs="Times New Roman"/>
          <w:color w:val="000000"/>
          <w:spacing w:val="1"/>
          <w:sz w:val="28"/>
          <w:szCs w:val="28"/>
        </w:rPr>
        <w:t>л</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ы</w:t>
      </w:r>
      <w:r w:rsidRPr="007401E0">
        <w:rPr>
          <w:rFonts w:ascii="Times New Roman" w:eastAsia="Times New Roman" w:hAnsi="Times New Roman" w:cs="Times New Roman"/>
          <w:color w:val="000000"/>
          <w:spacing w:val="-1"/>
          <w:sz w:val="28"/>
          <w:szCs w:val="28"/>
        </w:rPr>
        <w:t>е</w:t>
      </w:r>
      <w:r w:rsidRPr="007401E0">
        <w:rPr>
          <w:rFonts w:ascii="Times New Roman" w:eastAsia="Times New Roman" w:hAnsi="Times New Roman" w:cs="Times New Roman"/>
          <w:color w:val="000000"/>
          <w:sz w:val="28"/>
          <w:szCs w:val="28"/>
        </w:rPr>
        <w:t>, то</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pacing w:val="2"/>
          <w:sz w:val="28"/>
          <w:szCs w:val="28"/>
        </w:rPr>
        <w:t>и</w:t>
      </w:r>
      <w:r w:rsidRPr="007401E0">
        <w:rPr>
          <w:rFonts w:ascii="Times New Roman" w:eastAsia="Times New Roman" w:hAnsi="Times New Roman" w:cs="Times New Roman"/>
          <w:color w:val="000000"/>
          <w:sz w:val="28"/>
          <w:szCs w:val="28"/>
        </w:rPr>
        <w:t>ч</w:t>
      </w:r>
      <w:r w:rsidRPr="007401E0">
        <w:rPr>
          <w:rFonts w:ascii="Times New Roman" w:eastAsia="Times New Roman" w:hAnsi="Times New Roman" w:cs="Times New Roman"/>
          <w:color w:val="000000"/>
          <w:spacing w:val="-1"/>
          <w:sz w:val="28"/>
          <w:szCs w:val="28"/>
        </w:rPr>
        <w:t>ес</w:t>
      </w:r>
      <w:r w:rsidRPr="007401E0">
        <w:rPr>
          <w:rFonts w:ascii="Times New Roman" w:eastAsia="Times New Roman" w:hAnsi="Times New Roman" w:cs="Times New Roman"/>
          <w:color w:val="000000"/>
          <w:spacing w:val="1"/>
          <w:sz w:val="28"/>
          <w:szCs w:val="28"/>
        </w:rPr>
        <w:t>к</w:t>
      </w:r>
      <w:r w:rsidRPr="007401E0">
        <w:rPr>
          <w:rFonts w:ascii="Times New Roman" w:eastAsia="Times New Roman" w:hAnsi="Times New Roman" w:cs="Times New Roman"/>
          <w:color w:val="000000"/>
          <w:sz w:val="28"/>
          <w:szCs w:val="28"/>
        </w:rPr>
        <w:t>ое</w:t>
      </w:r>
      <w:r w:rsidRPr="007401E0">
        <w:rPr>
          <w:rFonts w:ascii="Times New Roman" w:eastAsia="Times New Roman" w:hAnsi="Times New Roman" w:cs="Times New Roman"/>
          <w:color w:val="000000"/>
          <w:spacing w:val="57"/>
          <w:sz w:val="28"/>
          <w:szCs w:val="28"/>
        </w:rPr>
        <w:t xml:space="preserve"> </w:t>
      </w:r>
      <w:r w:rsidRPr="007401E0">
        <w:rPr>
          <w:rFonts w:ascii="Times New Roman" w:eastAsia="Times New Roman" w:hAnsi="Times New Roman" w:cs="Times New Roman"/>
          <w:color w:val="000000"/>
          <w:spacing w:val="1"/>
          <w:sz w:val="28"/>
          <w:szCs w:val="28"/>
        </w:rPr>
        <w:t>т</w:t>
      </w:r>
      <w:r w:rsidRPr="007401E0">
        <w:rPr>
          <w:rFonts w:ascii="Times New Roman" w:eastAsia="Times New Roman" w:hAnsi="Times New Roman" w:cs="Times New Roman"/>
          <w:color w:val="000000"/>
          <w:sz w:val="28"/>
          <w:szCs w:val="28"/>
        </w:rPr>
        <w:t>рез</w:t>
      </w:r>
      <w:r w:rsidRPr="007401E0">
        <w:rPr>
          <w:rFonts w:ascii="Times New Roman" w:eastAsia="Times New Roman" w:hAnsi="Times New Roman" w:cs="Times New Roman"/>
          <w:color w:val="000000"/>
          <w:spacing w:val="2"/>
          <w:sz w:val="28"/>
          <w:szCs w:val="28"/>
        </w:rPr>
        <w:t>в</w:t>
      </w:r>
      <w:r w:rsidRPr="007401E0">
        <w:rPr>
          <w:rFonts w:ascii="Times New Roman" w:eastAsia="Times New Roman" w:hAnsi="Times New Roman" w:cs="Times New Roman"/>
          <w:color w:val="000000"/>
          <w:spacing w:val="-4"/>
          <w:sz w:val="28"/>
          <w:szCs w:val="28"/>
        </w:rPr>
        <w:t>у</w:t>
      </w:r>
      <w:r w:rsidRPr="007401E0">
        <w:rPr>
          <w:rFonts w:ascii="Times New Roman" w:eastAsia="Times New Roman" w:hAnsi="Times New Roman" w:cs="Times New Roman"/>
          <w:color w:val="000000"/>
          <w:spacing w:val="-1"/>
          <w:sz w:val="28"/>
          <w:szCs w:val="28"/>
        </w:rPr>
        <w:t>ч</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59"/>
          <w:sz w:val="28"/>
          <w:szCs w:val="28"/>
        </w:rPr>
        <w:t xml:space="preserve"> </w:t>
      </w:r>
      <w:r w:rsidRPr="007401E0">
        <w:rPr>
          <w:rFonts w:ascii="Times New Roman" w:eastAsia="Times New Roman" w:hAnsi="Times New Roman" w:cs="Times New Roman"/>
          <w:color w:val="000000"/>
          <w:sz w:val="28"/>
          <w:szCs w:val="28"/>
        </w:rPr>
        <w:t>с</w:t>
      </w:r>
      <w:r w:rsidRPr="007401E0">
        <w:rPr>
          <w:rFonts w:ascii="Times New Roman" w:eastAsia="Times New Roman" w:hAnsi="Times New Roman" w:cs="Times New Roman"/>
          <w:color w:val="000000"/>
          <w:spacing w:val="57"/>
          <w:sz w:val="28"/>
          <w:szCs w:val="28"/>
        </w:rPr>
        <w:t xml:space="preserve"> </w:t>
      </w:r>
      <w:r w:rsidRPr="007401E0">
        <w:rPr>
          <w:rFonts w:ascii="Times New Roman" w:eastAsia="Times New Roman" w:hAnsi="Times New Roman" w:cs="Times New Roman"/>
          <w:color w:val="000000"/>
          <w:sz w:val="28"/>
          <w:szCs w:val="28"/>
        </w:rPr>
        <w:t>обращен</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ем.</w:t>
      </w:r>
      <w:r w:rsidRPr="007401E0">
        <w:rPr>
          <w:rFonts w:ascii="Times New Roman" w:eastAsia="Times New Roman" w:hAnsi="Times New Roman" w:cs="Times New Roman"/>
          <w:color w:val="000000"/>
          <w:spacing w:val="57"/>
          <w:sz w:val="28"/>
          <w:szCs w:val="28"/>
        </w:rPr>
        <w:t xml:space="preserve"> </w:t>
      </w:r>
      <w:r w:rsidRPr="007401E0">
        <w:rPr>
          <w:rFonts w:ascii="Times New Roman" w:eastAsia="Times New Roman" w:hAnsi="Times New Roman" w:cs="Times New Roman"/>
          <w:color w:val="000000"/>
          <w:sz w:val="28"/>
          <w:szCs w:val="28"/>
        </w:rPr>
        <w:t>Подбор</w:t>
      </w:r>
      <w:r w:rsidRPr="007401E0">
        <w:rPr>
          <w:rFonts w:ascii="Times New Roman" w:eastAsia="Times New Roman" w:hAnsi="Times New Roman" w:cs="Times New Roman"/>
          <w:color w:val="000000"/>
          <w:spacing w:val="58"/>
          <w:sz w:val="28"/>
          <w:szCs w:val="28"/>
        </w:rPr>
        <w:t xml:space="preserve"> </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58"/>
          <w:sz w:val="28"/>
          <w:szCs w:val="28"/>
        </w:rPr>
        <w:t xml:space="preserve"> </w:t>
      </w:r>
      <w:r w:rsidRPr="007401E0">
        <w:rPr>
          <w:rFonts w:ascii="Times New Roman" w:eastAsia="Times New Roman" w:hAnsi="Times New Roman" w:cs="Times New Roman"/>
          <w:color w:val="000000"/>
          <w:sz w:val="28"/>
          <w:szCs w:val="28"/>
        </w:rPr>
        <w:t>с</w:t>
      </w:r>
      <w:r w:rsidRPr="007401E0">
        <w:rPr>
          <w:rFonts w:ascii="Times New Roman" w:eastAsia="Times New Roman" w:hAnsi="Times New Roman" w:cs="Times New Roman"/>
          <w:color w:val="000000"/>
          <w:spacing w:val="2"/>
          <w:sz w:val="28"/>
          <w:szCs w:val="28"/>
        </w:rPr>
        <w:t>л</w:t>
      </w:r>
      <w:r w:rsidRPr="007401E0">
        <w:rPr>
          <w:rFonts w:ascii="Times New Roman" w:eastAsia="Times New Roman" w:hAnsi="Times New Roman" w:cs="Times New Roman"/>
          <w:color w:val="000000"/>
          <w:spacing w:val="-7"/>
          <w:sz w:val="28"/>
          <w:szCs w:val="28"/>
        </w:rPr>
        <w:t>у</w:t>
      </w:r>
      <w:r w:rsidRPr="007401E0">
        <w:rPr>
          <w:rFonts w:ascii="Times New Roman" w:eastAsia="Times New Roman" w:hAnsi="Times New Roman" w:cs="Times New Roman"/>
          <w:color w:val="000000"/>
          <w:spacing w:val="4"/>
          <w:sz w:val="28"/>
          <w:szCs w:val="28"/>
        </w:rPr>
        <w:t>х</w:t>
      </w:r>
      <w:r w:rsidRPr="007401E0">
        <w:rPr>
          <w:rFonts w:ascii="Times New Roman" w:eastAsia="Times New Roman" w:hAnsi="Times New Roman" w:cs="Times New Roman"/>
          <w:color w:val="000000"/>
          <w:spacing w:val="-4"/>
          <w:sz w:val="28"/>
          <w:szCs w:val="28"/>
        </w:rPr>
        <w:t>у</w:t>
      </w:r>
      <w:r w:rsidRPr="007401E0">
        <w:rPr>
          <w:rFonts w:ascii="Times New Roman" w:eastAsia="Times New Roman" w:hAnsi="Times New Roman" w:cs="Times New Roman"/>
          <w:color w:val="000000"/>
          <w:sz w:val="28"/>
          <w:szCs w:val="28"/>
        </w:rPr>
        <w:t>,</w:t>
      </w:r>
      <w:r w:rsidRPr="007401E0">
        <w:rPr>
          <w:rFonts w:ascii="Times New Roman" w:eastAsia="Times New Roman" w:hAnsi="Times New Roman" w:cs="Times New Roman"/>
          <w:color w:val="000000"/>
          <w:spacing w:val="57"/>
          <w:sz w:val="28"/>
          <w:szCs w:val="28"/>
        </w:rPr>
        <w:t xml:space="preserve"> </w:t>
      </w:r>
      <w:r w:rsidRPr="007401E0">
        <w:rPr>
          <w:rFonts w:ascii="Times New Roman" w:eastAsia="Times New Roman" w:hAnsi="Times New Roman" w:cs="Times New Roman"/>
          <w:color w:val="000000"/>
          <w:spacing w:val="1"/>
          <w:sz w:val="28"/>
          <w:szCs w:val="28"/>
        </w:rPr>
        <w:t>т</w:t>
      </w:r>
      <w:r w:rsidRPr="007401E0">
        <w:rPr>
          <w:rFonts w:ascii="Times New Roman" w:eastAsia="Times New Roman" w:hAnsi="Times New Roman" w:cs="Times New Roman"/>
          <w:color w:val="000000"/>
          <w:sz w:val="28"/>
          <w:szCs w:val="28"/>
        </w:rPr>
        <w:t>ранс</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1"/>
          <w:sz w:val="28"/>
          <w:szCs w:val="28"/>
        </w:rPr>
        <w:t>ни</w:t>
      </w:r>
      <w:r w:rsidRPr="007401E0">
        <w:rPr>
          <w:rFonts w:ascii="Times New Roman" w:eastAsia="Times New Roman" w:hAnsi="Times New Roman" w:cs="Times New Roman"/>
          <w:color w:val="000000"/>
          <w:sz w:val="28"/>
          <w:szCs w:val="28"/>
        </w:rPr>
        <w:t>рован</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е,</w:t>
      </w:r>
      <w:r w:rsidRPr="007401E0">
        <w:rPr>
          <w:rFonts w:ascii="Times New Roman" w:eastAsia="Times New Roman" w:hAnsi="Times New Roman" w:cs="Times New Roman"/>
          <w:color w:val="000000"/>
          <w:spacing w:val="57"/>
          <w:sz w:val="28"/>
          <w:szCs w:val="28"/>
        </w:rPr>
        <w:t xml:space="preserve"> </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с</w:t>
      </w:r>
      <w:r w:rsidRPr="007401E0">
        <w:rPr>
          <w:rFonts w:ascii="Times New Roman" w:eastAsia="Times New Roman" w:hAnsi="Times New Roman" w:cs="Times New Roman"/>
          <w:color w:val="000000"/>
          <w:spacing w:val="1"/>
          <w:sz w:val="28"/>
          <w:szCs w:val="28"/>
        </w:rPr>
        <w:t>п</w:t>
      </w:r>
      <w:r w:rsidRPr="007401E0">
        <w:rPr>
          <w:rFonts w:ascii="Times New Roman" w:eastAsia="Times New Roman" w:hAnsi="Times New Roman" w:cs="Times New Roman"/>
          <w:color w:val="000000"/>
          <w:sz w:val="28"/>
          <w:szCs w:val="28"/>
        </w:rPr>
        <w:t>олни</w:t>
      </w:r>
      <w:r w:rsidRPr="007401E0">
        <w:rPr>
          <w:rFonts w:ascii="Times New Roman" w:eastAsia="Times New Roman" w:hAnsi="Times New Roman" w:cs="Times New Roman"/>
          <w:color w:val="000000"/>
          <w:spacing w:val="1"/>
          <w:sz w:val="28"/>
          <w:szCs w:val="28"/>
        </w:rPr>
        <w:t>т</w:t>
      </w:r>
      <w:r w:rsidRPr="007401E0">
        <w:rPr>
          <w:rFonts w:ascii="Times New Roman" w:eastAsia="Times New Roman" w:hAnsi="Times New Roman" w:cs="Times New Roman"/>
          <w:color w:val="000000"/>
          <w:sz w:val="28"/>
          <w:szCs w:val="28"/>
        </w:rPr>
        <w:t>ельс</w:t>
      </w:r>
      <w:r w:rsidRPr="007401E0">
        <w:rPr>
          <w:rFonts w:ascii="Times New Roman" w:eastAsia="Times New Roman" w:hAnsi="Times New Roman" w:cs="Times New Roman"/>
          <w:color w:val="000000"/>
          <w:spacing w:val="-1"/>
          <w:sz w:val="28"/>
          <w:szCs w:val="28"/>
        </w:rPr>
        <w:t>ка</w:t>
      </w:r>
      <w:r w:rsidRPr="007401E0">
        <w:rPr>
          <w:rFonts w:ascii="Times New Roman" w:eastAsia="Times New Roman" w:hAnsi="Times New Roman" w:cs="Times New Roman"/>
          <w:color w:val="000000"/>
          <w:sz w:val="28"/>
          <w:szCs w:val="28"/>
        </w:rPr>
        <w:t>я терми</w:t>
      </w:r>
      <w:r w:rsidRPr="007401E0">
        <w:rPr>
          <w:rFonts w:ascii="Times New Roman" w:eastAsia="Times New Roman" w:hAnsi="Times New Roman" w:cs="Times New Roman"/>
          <w:color w:val="000000"/>
          <w:spacing w:val="1"/>
          <w:sz w:val="28"/>
          <w:szCs w:val="28"/>
        </w:rPr>
        <w:t>н</w:t>
      </w:r>
      <w:r w:rsidRPr="007401E0">
        <w:rPr>
          <w:rFonts w:ascii="Times New Roman" w:eastAsia="Times New Roman" w:hAnsi="Times New Roman" w:cs="Times New Roman"/>
          <w:color w:val="000000"/>
          <w:sz w:val="28"/>
          <w:szCs w:val="28"/>
        </w:rPr>
        <w:t>о</w:t>
      </w:r>
      <w:r w:rsidRPr="007401E0">
        <w:rPr>
          <w:rFonts w:ascii="Times New Roman" w:eastAsia="Times New Roman" w:hAnsi="Times New Roman" w:cs="Times New Roman"/>
          <w:color w:val="000000"/>
          <w:spacing w:val="1"/>
          <w:sz w:val="28"/>
          <w:szCs w:val="28"/>
        </w:rPr>
        <w:t>л</w:t>
      </w:r>
      <w:r w:rsidRPr="007401E0">
        <w:rPr>
          <w:rFonts w:ascii="Times New Roman" w:eastAsia="Times New Roman" w:hAnsi="Times New Roman" w:cs="Times New Roman"/>
          <w:color w:val="000000"/>
          <w:sz w:val="28"/>
          <w:szCs w:val="28"/>
        </w:rPr>
        <w:t>ог</w:t>
      </w:r>
      <w:r w:rsidRPr="007401E0">
        <w:rPr>
          <w:rFonts w:ascii="Times New Roman" w:eastAsia="Times New Roman" w:hAnsi="Times New Roman" w:cs="Times New Roman"/>
          <w:color w:val="000000"/>
          <w:spacing w:val="1"/>
          <w:sz w:val="28"/>
          <w:szCs w:val="28"/>
        </w:rPr>
        <w:t>и</w:t>
      </w:r>
      <w:r w:rsidRPr="007401E0">
        <w:rPr>
          <w:rFonts w:ascii="Times New Roman" w:eastAsia="Times New Roman" w:hAnsi="Times New Roman" w:cs="Times New Roman"/>
          <w:color w:val="000000"/>
          <w:sz w:val="28"/>
          <w:szCs w:val="28"/>
        </w:rPr>
        <w:t>я.</w:t>
      </w:r>
    </w:p>
    <w:p w:rsidR="00822A09" w:rsidRDefault="007E333C" w:rsidP="00ED1CFE">
      <w:pPr>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          </w:t>
      </w:r>
      <w:r w:rsidR="00822A09">
        <w:rPr>
          <w:rFonts w:ascii="Times New Roman" w:eastAsia="Times New Roman" w:hAnsi="Times New Roman"/>
          <w:sz w:val="28"/>
          <w:szCs w:val="28"/>
        </w:rPr>
        <w:t>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w:t>
      </w:r>
      <w:r w:rsidR="006F2AE9">
        <w:rPr>
          <w:rFonts w:ascii="Times New Roman" w:eastAsia="Times New Roman" w:hAnsi="Times New Roman"/>
          <w:sz w:val="28"/>
          <w:szCs w:val="28"/>
        </w:rPr>
        <w:t xml:space="preserve"> </w:t>
      </w:r>
      <w:r w:rsidR="006F2AE9">
        <w:rPr>
          <w:rFonts w:ascii="Times New Roman" w:hAnsi="Times New Roman"/>
          <w:sz w:val="28"/>
          <w:szCs w:val="28"/>
        </w:rPr>
        <w:t>Знакомство с принципами исполнения двойных нот.</w:t>
      </w:r>
      <w:r w:rsidR="00254822">
        <w:rPr>
          <w:rFonts w:ascii="Times New Roman" w:hAnsi="Times New Roman"/>
          <w:sz w:val="28"/>
          <w:szCs w:val="28"/>
        </w:rPr>
        <w:t xml:space="preserve"> </w:t>
      </w:r>
    </w:p>
    <w:p w:rsidR="00ED1CFE" w:rsidRDefault="00ED1CFE" w:rsidP="00636ADC">
      <w:pPr>
        <w:widowControl w:val="0"/>
        <w:spacing w:before="5" w:line="235" w:lineRule="auto"/>
        <w:ind w:left="684" w:right="5638"/>
        <w:rPr>
          <w:rFonts w:ascii="Times New Roman" w:eastAsia="Times New Roman" w:hAnsi="Times New Roman" w:cs="Times New Roman"/>
          <w:b/>
          <w:bCs/>
          <w:i/>
          <w:iCs/>
          <w:color w:val="000000"/>
          <w:sz w:val="28"/>
          <w:szCs w:val="28"/>
        </w:rPr>
      </w:pPr>
    </w:p>
    <w:p w:rsidR="000142B0" w:rsidRDefault="00636ADC" w:rsidP="00636ADC">
      <w:pPr>
        <w:widowControl w:val="0"/>
        <w:spacing w:before="5" w:line="235" w:lineRule="auto"/>
        <w:ind w:left="684" w:right="5638"/>
        <w:rPr>
          <w:rFonts w:ascii="Times New Roman" w:eastAsia="Times New Roman" w:hAnsi="Times New Roman" w:cs="Times New Roman"/>
          <w:color w:val="000000"/>
          <w:sz w:val="28"/>
          <w:szCs w:val="28"/>
        </w:rPr>
      </w:pPr>
      <w:r w:rsidRPr="00425FC9">
        <w:rPr>
          <w:rFonts w:ascii="Times New Roman" w:eastAsia="Times New Roman" w:hAnsi="Times New Roman" w:cs="Times New Roman"/>
          <w:b/>
          <w:bCs/>
          <w:i/>
          <w:iCs/>
          <w:color w:val="000000"/>
          <w:sz w:val="28"/>
          <w:szCs w:val="28"/>
        </w:rPr>
        <w:t>Пр</w:t>
      </w:r>
      <w:r w:rsidRPr="00425FC9">
        <w:rPr>
          <w:rFonts w:ascii="Times New Roman" w:eastAsia="Times New Roman" w:hAnsi="Times New Roman" w:cs="Times New Roman"/>
          <w:b/>
          <w:bCs/>
          <w:i/>
          <w:iCs/>
          <w:color w:val="000000"/>
          <w:spacing w:val="1"/>
          <w:sz w:val="28"/>
          <w:szCs w:val="28"/>
        </w:rPr>
        <w:t>им</w:t>
      </w:r>
      <w:r w:rsidRPr="00425FC9">
        <w:rPr>
          <w:rFonts w:ascii="Times New Roman" w:eastAsia="Times New Roman" w:hAnsi="Times New Roman" w:cs="Times New Roman"/>
          <w:b/>
          <w:bCs/>
          <w:i/>
          <w:iCs/>
          <w:color w:val="000000"/>
          <w:sz w:val="28"/>
          <w:szCs w:val="28"/>
        </w:rPr>
        <w:t>ер</w:t>
      </w:r>
      <w:r w:rsidRPr="00425FC9">
        <w:rPr>
          <w:rFonts w:ascii="Times New Roman" w:eastAsia="Times New Roman" w:hAnsi="Times New Roman" w:cs="Times New Roman"/>
          <w:b/>
          <w:bCs/>
          <w:i/>
          <w:iCs/>
          <w:color w:val="000000"/>
          <w:spacing w:val="1"/>
          <w:sz w:val="28"/>
          <w:szCs w:val="28"/>
        </w:rPr>
        <w:t>н</w:t>
      </w:r>
      <w:r w:rsidRPr="00425FC9">
        <w:rPr>
          <w:rFonts w:ascii="Times New Roman" w:eastAsia="Times New Roman" w:hAnsi="Times New Roman" w:cs="Times New Roman"/>
          <w:b/>
          <w:bCs/>
          <w:i/>
          <w:iCs/>
          <w:color w:val="000000"/>
          <w:sz w:val="28"/>
          <w:szCs w:val="28"/>
        </w:rPr>
        <w:t>ый</w:t>
      </w:r>
      <w:r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b/>
          <w:bCs/>
          <w:i/>
          <w:iCs/>
          <w:color w:val="000000"/>
          <w:sz w:val="28"/>
          <w:szCs w:val="28"/>
        </w:rPr>
        <w:t>репе</w:t>
      </w:r>
      <w:r w:rsidRPr="00425FC9">
        <w:rPr>
          <w:rFonts w:ascii="Times New Roman" w:eastAsia="Times New Roman" w:hAnsi="Times New Roman" w:cs="Times New Roman"/>
          <w:b/>
          <w:bCs/>
          <w:i/>
          <w:iCs/>
          <w:color w:val="000000"/>
          <w:spacing w:val="-2"/>
          <w:sz w:val="28"/>
          <w:szCs w:val="28"/>
        </w:rPr>
        <w:t>р</w:t>
      </w:r>
      <w:r w:rsidRPr="00425FC9">
        <w:rPr>
          <w:rFonts w:ascii="Times New Roman" w:eastAsia="Times New Roman" w:hAnsi="Times New Roman" w:cs="Times New Roman"/>
          <w:b/>
          <w:bCs/>
          <w:i/>
          <w:iCs/>
          <w:color w:val="000000"/>
          <w:spacing w:val="2"/>
          <w:sz w:val="28"/>
          <w:szCs w:val="28"/>
        </w:rPr>
        <w:t>т</w:t>
      </w:r>
      <w:r w:rsidRPr="00425FC9">
        <w:rPr>
          <w:rFonts w:ascii="Times New Roman" w:eastAsia="Times New Roman" w:hAnsi="Times New Roman" w:cs="Times New Roman"/>
          <w:b/>
          <w:bCs/>
          <w:i/>
          <w:iCs/>
          <w:color w:val="000000"/>
          <w:sz w:val="28"/>
          <w:szCs w:val="28"/>
        </w:rPr>
        <w:t>уа</w:t>
      </w:r>
      <w:r w:rsidRPr="00425FC9">
        <w:rPr>
          <w:rFonts w:ascii="Times New Roman" w:eastAsia="Times New Roman" w:hAnsi="Times New Roman" w:cs="Times New Roman"/>
          <w:b/>
          <w:bCs/>
          <w:i/>
          <w:iCs/>
          <w:color w:val="000000"/>
          <w:spacing w:val="-2"/>
          <w:sz w:val="28"/>
          <w:szCs w:val="28"/>
        </w:rPr>
        <w:t>р</w:t>
      </w:r>
      <w:r w:rsidRPr="00425FC9">
        <w:rPr>
          <w:rFonts w:ascii="Times New Roman" w:eastAsia="Times New Roman" w:hAnsi="Times New Roman" w:cs="Times New Roman"/>
          <w:b/>
          <w:bCs/>
          <w:i/>
          <w:iCs/>
          <w:color w:val="000000"/>
          <w:sz w:val="28"/>
          <w:szCs w:val="28"/>
        </w:rPr>
        <w:t>ный</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b/>
          <w:bCs/>
          <w:i/>
          <w:iCs/>
          <w:color w:val="000000"/>
          <w:sz w:val="28"/>
          <w:szCs w:val="28"/>
        </w:rPr>
        <w:t>сп</w:t>
      </w:r>
      <w:r w:rsidRPr="00425FC9">
        <w:rPr>
          <w:rFonts w:ascii="Times New Roman" w:eastAsia="Times New Roman" w:hAnsi="Times New Roman" w:cs="Times New Roman"/>
          <w:b/>
          <w:bCs/>
          <w:i/>
          <w:iCs/>
          <w:color w:val="000000"/>
          <w:spacing w:val="1"/>
          <w:sz w:val="28"/>
          <w:szCs w:val="28"/>
        </w:rPr>
        <w:t>и</w:t>
      </w:r>
      <w:r w:rsidRPr="00425FC9">
        <w:rPr>
          <w:rFonts w:ascii="Times New Roman" w:eastAsia="Times New Roman" w:hAnsi="Times New Roman" w:cs="Times New Roman"/>
          <w:b/>
          <w:bCs/>
          <w:i/>
          <w:iCs/>
          <w:color w:val="000000"/>
          <w:sz w:val="28"/>
          <w:szCs w:val="28"/>
        </w:rPr>
        <w:t>сок</w:t>
      </w:r>
      <w:r w:rsidRPr="00425FC9">
        <w:rPr>
          <w:rFonts w:ascii="Times New Roman" w:eastAsia="Times New Roman" w:hAnsi="Times New Roman" w:cs="Times New Roman"/>
          <w:color w:val="000000"/>
          <w:sz w:val="28"/>
          <w:szCs w:val="28"/>
        </w:rPr>
        <w:t xml:space="preserve"> </w:t>
      </w:r>
    </w:p>
    <w:p w:rsidR="00636ADC" w:rsidRPr="009E2BE4" w:rsidRDefault="00636ADC" w:rsidP="000142B0">
      <w:pPr>
        <w:widowControl w:val="0"/>
        <w:spacing w:before="5" w:line="235" w:lineRule="auto"/>
        <w:ind w:left="684" w:right="4962"/>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pacing w:val="-1"/>
          <w:sz w:val="28"/>
          <w:szCs w:val="28"/>
        </w:rPr>
        <w:t>Э</w:t>
      </w:r>
      <w:r w:rsidRPr="009E2BE4">
        <w:rPr>
          <w:rFonts w:ascii="Times New Roman" w:eastAsia="Times New Roman" w:hAnsi="Times New Roman" w:cs="Times New Roman"/>
          <w:b/>
          <w:i/>
          <w:iCs/>
          <w:color w:val="000000"/>
          <w:sz w:val="28"/>
          <w:szCs w:val="28"/>
        </w:rPr>
        <w:t>тю</w:t>
      </w:r>
      <w:r w:rsidRPr="009E2BE4">
        <w:rPr>
          <w:rFonts w:ascii="Times New Roman" w:eastAsia="Times New Roman" w:hAnsi="Times New Roman" w:cs="Times New Roman"/>
          <w:b/>
          <w:i/>
          <w:iCs/>
          <w:color w:val="000000"/>
          <w:spacing w:val="1"/>
          <w:sz w:val="28"/>
          <w:szCs w:val="28"/>
        </w:rPr>
        <w:t>д</w:t>
      </w:r>
      <w:r w:rsidRPr="009E2BE4">
        <w:rPr>
          <w:rFonts w:ascii="Times New Roman" w:eastAsia="Times New Roman" w:hAnsi="Times New Roman" w:cs="Times New Roman"/>
          <w:b/>
          <w:i/>
          <w:iCs/>
          <w:color w:val="000000"/>
          <w:sz w:val="28"/>
          <w:szCs w:val="28"/>
        </w:rPr>
        <w:t>ы</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Бер</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нс Г. Эт</w:t>
      </w:r>
      <w:r w:rsidRPr="00425FC9">
        <w:rPr>
          <w:rFonts w:ascii="Times New Roman" w:eastAsia="Times New Roman" w:hAnsi="Times New Roman" w:cs="Times New Roman"/>
          <w:color w:val="000000"/>
          <w:spacing w:val="1"/>
          <w:sz w:val="28"/>
          <w:szCs w:val="28"/>
        </w:rPr>
        <w:t>ю</w:t>
      </w:r>
      <w:r w:rsidRPr="00425FC9">
        <w:rPr>
          <w:rFonts w:ascii="Times New Roman" w:eastAsia="Times New Roman" w:hAnsi="Times New Roman" w:cs="Times New Roman"/>
          <w:color w:val="000000"/>
          <w:sz w:val="28"/>
          <w:szCs w:val="28"/>
        </w:rPr>
        <w:t xml:space="preserve">д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 xml:space="preserve">оч.70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36</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Бер</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нс Г. Эт</w:t>
      </w:r>
      <w:r w:rsidRPr="00425FC9">
        <w:rPr>
          <w:rFonts w:ascii="Times New Roman" w:eastAsia="Times New Roman" w:hAnsi="Times New Roman" w:cs="Times New Roman"/>
          <w:color w:val="000000"/>
          <w:spacing w:val="1"/>
          <w:sz w:val="28"/>
          <w:szCs w:val="28"/>
        </w:rPr>
        <w:t>ю</w:t>
      </w:r>
      <w:r w:rsidR="00425FC9">
        <w:rPr>
          <w:rFonts w:ascii="Times New Roman" w:eastAsia="Times New Roman" w:hAnsi="Times New Roman" w:cs="Times New Roman"/>
          <w:color w:val="000000"/>
          <w:sz w:val="28"/>
          <w:szCs w:val="28"/>
        </w:rPr>
        <w:t>д C-dur</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pacing w:val="1"/>
          <w:sz w:val="28"/>
          <w:szCs w:val="28"/>
        </w:rPr>
        <w:t>Б</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pacing w:val="4"/>
          <w:sz w:val="28"/>
          <w:szCs w:val="28"/>
        </w:rPr>
        <w:t>ш</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в Ф. Эт</w:t>
      </w:r>
      <w:r w:rsidRPr="00425FC9">
        <w:rPr>
          <w:rFonts w:ascii="Times New Roman" w:eastAsia="Times New Roman" w:hAnsi="Times New Roman" w:cs="Times New Roman"/>
          <w:color w:val="000000"/>
          <w:spacing w:val="1"/>
          <w:sz w:val="28"/>
          <w:szCs w:val="28"/>
        </w:rPr>
        <w:t>ю</w:t>
      </w:r>
      <w:r w:rsidR="00425FC9">
        <w:rPr>
          <w:rFonts w:ascii="Times New Roman" w:eastAsia="Times New Roman" w:hAnsi="Times New Roman" w:cs="Times New Roman"/>
          <w:color w:val="000000"/>
          <w:sz w:val="28"/>
          <w:szCs w:val="28"/>
        </w:rPr>
        <w:t>д C-dur</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pacing w:val="-1"/>
          <w:sz w:val="28"/>
          <w:szCs w:val="28"/>
        </w:rPr>
        <w:t>В</w:t>
      </w:r>
      <w:r w:rsidRPr="00425FC9">
        <w:rPr>
          <w:rFonts w:ascii="Times New Roman" w:eastAsia="Times New Roman" w:hAnsi="Times New Roman" w:cs="Times New Roman"/>
          <w:color w:val="000000"/>
          <w:sz w:val="28"/>
          <w:szCs w:val="28"/>
        </w:rPr>
        <w:t>оль</w:t>
      </w:r>
      <w:r w:rsidRPr="00425FC9">
        <w:rPr>
          <w:rFonts w:ascii="Times New Roman" w:eastAsia="Times New Roman" w:hAnsi="Times New Roman" w:cs="Times New Roman"/>
          <w:color w:val="000000"/>
          <w:spacing w:val="1"/>
          <w:sz w:val="28"/>
          <w:szCs w:val="28"/>
        </w:rPr>
        <w:t>ф</w:t>
      </w:r>
      <w:r w:rsidRPr="00425FC9">
        <w:rPr>
          <w:rFonts w:ascii="Times New Roman" w:eastAsia="Times New Roman" w:hAnsi="Times New Roman" w:cs="Times New Roman"/>
          <w:color w:val="000000"/>
          <w:sz w:val="28"/>
          <w:szCs w:val="28"/>
        </w:rPr>
        <w:t>арт Г. Э</w:t>
      </w:r>
      <w:r w:rsidRPr="00425FC9">
        <w:rPr>
          <w:rFonts w:ascii="Times New Roman" w:eastAsia="Times New Roman" w:hAnsi="Times New Roman" w:cs="Times New Roman"/>
          <w:color w:val="000000"/>
          <w:spacing w:val="1"/>
          <w:sz w:val="28"/>
          <w:szCs w:val="28"/>
        </w:rPr>
        <w:t>тю</w:t>
      </w:r>
      <w:r w:rsidRPr="00425FC9">
        <w:rPr>
          <w:rFonts w:ascii="Times New Roman" w:eastAsia="Times New Roman" w:hAnsi="Times New Roman" w:cs="Times New Roman"/>
          <w:color w:val="000000"/>
          <w:sz w:val="28"/>
          <w:szCs w:val="28"/>
        </w:rPr>
        <w:t xml:space="preserve">д </w:t>
      </w:r>
      <w:r w:rsidR="00425FC9">
        <w:rPr>
          <w:rFonts w:ascii="Times New Roman" w:eastAsia="Times New Roman" w:hAnsi="Times New Roman" w:cs="Times New Roman"/>
          <w:color w:val="000000"/>
          <w:spacing w:val="1"/>
          <w:sz w:val="28"/>
          <w:szCs w:val="28"/>
        </w:rPr>
        <w:t>a-moll</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Гаврилов Ю. Э</w:t>
      </w:r>
      <w:r w:rsidRPr="00425FC9">
        <w:rPr>
          <w:rFonts w:ascii="Times New Roman" w:eastAsia="Times New Roman" w:hAnsi="Times New Roman" w:cs="Times New Roman"/>
          <w:color w:val="000000"/>
          <w:spacing w:val="1"/>
          <w:sz w:val="28"/>
          <w:szCs w:val="28"/>
        </w:rPr>
        <w:t>тю</w:t>
      </w:r>
      <w:r w:rsidRPr="00425FC9">
        <w:rPr>
          <w:rFonts w:ascii="Times New Roman" w:eastAsia="Times New Roman" w:hAnsi="Times New Roman" w:cs="Times New Roman"/>
          <w:color w:val="000000"/>
          <w:sz w:val="28"/>
          <w:szCs w:val="28"/>
        </w:rPr>
        <w:t>ды</w:t>
      </w:r>
      <w:r w:rsidR="000142B0">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2,4,5</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Гед</w:t>
      </w:r>
      <w:r w:rsidRPr="00425FC9">
        <w:rPr>
          <w:rFonts w:ascii="Times New Roman" w:eastAsia="Times New Roman" w:hAnsi="Times New Roman" w:cs="Times New Roman"/>
          <w:color w:val="000000"/>
          <w:spacing w:val="1"/>
          <w:sz w:val="28"/>
          <w:szCs w:val="28"/>
        </w:rPr>
        <w:t>ик</w:t>
      </w:r>
      <w:r w:rsidRPr="00425FC9">
        <w:rPr>
          <w:rFonts w:ascii="Times New Roman" w:eastAsia="Times New Roman" w:hAnsi="Times New Roman" w:cs="Times New Roman"/>
          <w:color w:val="000000"/>
          <w:sz w:val="28"/>
          <w:szCs w:val="28"/>
        </w:rPr>
        <w:t xml:space="preserve">е А. Этюд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оч.35</w:t>
      </w:r>
      <w:r w:rsidRPr="00425FC9">
        <w:rPr>
          <w:rFonts w:ascii="Times New Roman" w:eastAsia="Times New Roman" w:hAnsi="Times New Roman" w:cs="Times New Roman"/>
          <w:color w:val="000000"/>
          <w:spacing w:val="-2"/>
          <w:sz w:val="28"/>
          <w:szCs w:val="28"/>
        </w:rPr>
        <w:t xml:space="preserve">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7</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Грач</w:t>
      </w:r>
      <w:r w:rsidRPr="00425FC9">
        <w:rPr>
          <w:rFonts w:ascii="Times New Roman" w:eastAsia="Times New Roman" w:hAnsi="Times New Roman" w:cs="Times New Roman"/>
          <w:color w:val="000000"/>
          <w:spacing w:val="-1"/>
          <w:sz w:val="28"/>
          <w:szCs w:val="28"/>
        </w:rPr>
        <w:t>ё</w:t>
      </w:r>
      <w:r w:rsidRPr="00425FC9">
        <w:rPr>
          <w:rFonts w:ascii="Times New Roman" w:eastAsia="Times New Roman" w:hAnsi="Times New Roman" w:cs="Times New Roman"/>
          <w:color w:val="000000"/>
          <w:sz w:val="28"/>
          <w:szCs w:val="28"/>
        </w:rPr>
        <w:t>в</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pacing w:val="-1"/>
          <w:sz w:val="28"/>
          <w:szCs w:val="28"/>
        </w:rPr>
        <w:t>В</w:t>
      </w:r>
      <w:r w:rsidRPr="00425FC9">
        <w:rPr>
          <w:rFonts w:ascii="Times New Roman" w:eastAsia="Times New Roman" w:hAnsi="Times New Roman" w:cs="Times New Roman"/>
          <w:color w:val="000000"/>
          <w:sz w:val="28"/>
          <w:szCs w:val="28"/>
        </w:rPr>
        <w:t>. Эт</w:t>
      </w:r>
      <w:r w:rsidRPr="00425FC9">
        <w:rPr>
          <w:rFonts w:ascii="Times New Roman" w:eastAsia="Times New Roman" w:hAnsi="Times New Roman" w:cs="Times New Roman"/>
          <w:color w:val="000000"/>
          <w:spacing w:val="1"/>
          <w:sz w:val="28"/>
          <w:szCs w:val="28"/>
        </w:rPr>
        <w:t>ю</w:t>
      </w:r>
      <w:r w:rsidRPr="00425FC9">
        <w:rPr>
          <w:rFonts w:ascii="Times New Roman" w:eastAsia="Times New Roman" w:hAnsi="Times New Roman" w:cs="Times New Roman"/>
          <w:color w:val="000000"/>
          <w:sz w:val="28"/>
          <w:szCs w:val="28"/>
        </w:rPr>
        <w:t xml:space="preserve">д </w:t>
      </w:r>
      <w:r w:rsidR="00425FC9">
        <w:rPr>
          <w:rFonts w:ascii="Times New Roman" w:eastAsia="Times New Roman" w:hAnsi="Times New Roman" w:cs="Times New Roman"/>
          <w:color w:val="000000"/>
          <w:spacing w:val="1"/>
          <w:sz w:val="28"/>
          <w:szCs w:val="28"/>
        </w:rPr>
        <w:t>a-moll</w:t>
      </w:r>
    </w:p>
    <w:p w:rsidR="00636ADC" w:rsidRPr="00425FC9"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Дор</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нс</w:t>
      </w:r>
      <w:r w:rsidRPr="00425FC9">
        <w:rPr>
          <w:rFonts w:ascii="Times New Roman" w:eastAsia="Times New Roman" w:hAnsi="Times New Roman" w:cs="Times New Roman"/>
          <w:color w:val="000000"/>
          <w:spacing w:val="1"/>
          <w:sz w:val="28"/>
          <w:szCs w:val="28"/>
        </w:rPr>
        <w:t>ки</w:t>
      </w:r>
      <w:r w:rsidRPr="00425FC9">
        <w:rPr>
          <w:rFonts w:ascii="Times New Roman" w:eastAsia="Times New Roman" w:hAnsi="Times New Roman" w:cs="Times New Roman"/>
          <w:color w:val="000000"/>
          <w:sz w:val="28"/>
          <w:szCs w:val="28"/>
        </w:rPr>
        <w:t>й</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А.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ю</w:t>
      </w:r>
      <w:r w:rsidRPr="00425FC9">
        <w:rPr>
          <w:rFonts w:ascii="Times New Roman" w:eastAsia="Times New Roman" w:hAnsi="Times New Roman" w:cs="Times New Roman"/>
          <w:color w:val="000000"/>
          <w:spacing w:val="1"/>
          <w:sz w:val="28"/>
          <w:szCs w:val="28"/>
        </w:rPr>
        <w:t>д</w:t>
      </w:r>
      <w:r w:rsidRPr="00425FC9">
        <w:rPr>
          <w:rFonts w:ascii="Times New Roman" w:eastAsia="Times New Roman" w:hAnsi="Times New Roman" w:cs="Times New Roman"/>
          <w:color w:val="000000"/>
          <w:sz w:val="28"/>
          <w:szCs w:val="28"/>
        </w:rPr>
        <w:t>ы</w:t>
      </w:r>
      <w:r w:rsidRPr="00425FC9">
        <w:rPr>
          <w:rFonts w:ascii="Times New Roman" w:eastAsia="Times New Roman" w:hAnsi="Times New Roman" w:cs="Times New Roman"/>
          <w:color w:val="000000"/>
          <w:spacing w:val="-2"/>
          <w:sz w:val="28"/>
          <w:szCs w:val="28"/>
        </w:rPr>
        <w:t xml:space="preserve">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51 -70</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Дюв</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р</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z w:val="28"/>
          <w:szCs w:val="28"/>
        </w:rPr>
        <w:t>а Ж.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юд №</w:t>
      </w:r>
      <w:r w:rsidRPr="00425FC9">
        <w:rPr>
          <w:rFonts w:ascii="Times New Roman" w:eastAsia="Times New Roman" w:hAnsi="Times New Roman" w:cs="Times New Roman"/>
          <w:color w:val="000000"/>
          <w:spacing w:val="1"/>
          <w:sz w:val="28"/>
          <w:szCs w:val="28"/>
        </w:rPr>
        <w:t>3</w:t>
      </w:r>
      <w:r w:rsidR="00425FC9">
        <w:rPr>
          <w:rFonts w:ascii="Times New Roman" w:eastAsia="Times New Roman" w:hAnsi="Times New Roman" w:cs="Times New Roman"/>
          <w:color w:val="000000"/>
          <w:sz w:val="28"/>
          <w:szCs w:val="28"/>
        </w:rPr>
        <w:t>8 C-dur</w:t>
      </w:r>
    </w:p>
    <w:p w:rsidR="00ED1CFE" w:rsidRDefault="00636ADC" w:rsidP="00ED1CFE">
      <w:pPr>
        <w:widowControl w:val="0"/>
        <w:spacing w:after="0" w:line="240" w:lineRule="auto"/>
        <w:ind w:leftChars="567" w:left="1247"/>
        <w:rPr>
          <w:rFonts w:ascii="Times New Roman" w:eastAsia="Times New Roman" w:hAnsi="Times New Roman" w:cs="Times New Roman"/>
          <w:color w:val="000000"/>
          <w:spacing w:val="45"/>
          <w:sz w:val="28"/>
          <w:szCs w:val="28"/>
        </w:rPr>
      </w:pPr>
      <w:r w:rsidRPr="00425FC9">
        <w:rPr>
          <w:rFonts w:ascii="Times New Roman" w:eastAsia="Times New Roman" w:hAnsi="Times New Roman" w:cs="Times New Roman"/>
          <w:color w:val="000000"/>
          <w:sz w:val="28"/>
          <w:szCs w:val="28"/>
        </w:rPr>
        <w:t>Кес</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 xml:space="preserve">лер </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 Эт</w:t>
      </w:r>
      <w:r w:rsidRPr="00425FC9">
        <w:rPr>
          <w:rFonts w:ascii="Times New Roman" w:eastAsia="Times New Roman" w:hAnsi="Times New Roman" w:cs="Times New Roman"/>
          <w:color w:val="000000"/>
          <w:spacing w:val="1"/>
          <w:sz w:val="28"/>
          <w:szCs w:val="28"/>
        </w:rPr>
        <w:t>ю</w:t>
      </w:r>
      <w:r w:rsidRPr="00425FC9">
        <w:rPr>
          <w:rFonts w:ascii="Times New Roman" w:eastAsia="Times New Roman" w:hAnsi="Times New Roman" w:cs="Times New Roman"/>
          <w:color w:val="000000"/>
          <w:sz w:val="28"/>
          <w:szCs w:val="28"/>
        </w:rPr>
        <w:t xml:space="preserve">д </w:t>
      </w:r>
      <w:r w:rsidR="00425FC9">
        <w:rPr>
          <w:rFonts w:ascii="Times New Roman" w:eastAsia="Times New Roman" w:hAnsi="Times New Roman" w:cs="Times New Roman"/>
          <w:color w:val="000000"/>
          <w:spacing w:val="1"/>
          <w:sz w:val="28"/>
          <w:szCs w:val="28"/>
        </w:rPr>
        <w:t>E-dur</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lastRenderedPageBreak/>
        <w:t>Ко</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яев С. Эт</w:t>
      </w:r>
      <w:r w:rsidRPr="00425FC9">
        <w:rPr>
          <w:rFonts w:ascii="Times New Roman" w:eastAsia="Times New Roman" w:hAnsi="Times New Roman" w:cs="Times New Roman"/>
          <w:color w:val="000000"/>
          <w:spacing w:val="1"/>
          <w:sz w:val="28"/>
          <w:szCs w:val="28"/>
        </w:rPr>
        <w:t>ю</w:t>
      </w:r>
      <w:r w:rsidRPr="00425FC9">
        <w:rPr>
          <w:rFonts w:ascii="Times New Roman" w:eastAsia="Times New Roman" w:hAnsi="Times New Roman" w:cs="Times New Roman"/>
          <w:color w:val="000000"/>
          <w:sz w:val="28"/>
          <w:szCs w:val="28"/>
        </w:rPr>
        <w:t>д</w:t>
      </w:r>
      <w:r w:rsidRPr="00425FC9">
        <w:rPr>
          <w:rFonts w:ascii="Times New Roman" w:eastAsia="Times New Roman" w:hAnsi="Times New Roman" w:cs="Times New Roman"/>
          <w:color w:val="000000"/>
          <w:spacing w:val="1"/>
          <w:sz w:val="28"/>
          <w:szCs w:val="28"/>
        </w:rPr>
        <w:t xml:space="preserve"> </w:t>
      </w:r>
      <w:r w:rsidR="00425FC9">
        <w:rPr>
          <w:rFonts w:ascii="Times New Roman" w:eastAsia="Times New Roman" w:hAnsi="Times New Roman" w:cs="Times New Roman"/>
          <w:color w:val="000000"/>
          <w:sz w:val="28"/>
          <w:szCs w:val="28"/>
        </w:rPr>
        <w:t>C-dur</w:t>
      </w:r>
      <w:r w:rsidRPr="00425FC9">
        <w:rPr>
          <w:rFonts w:ascii="Times New Roman" w:eastAsia="Times New Roman" w:hAnsi="Times New Roman" w:cs="Times New Roman"/>
          <w:color w:val="000000"/>
          <w:sz w:val="28"/>
          <w:szCs w:val="28"/>
        </w:rPr>
        <w:t xml:space="preserve">  </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Лешгорн А.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 xml:space="preserve">юд </w:t>
      </w:r>
      <w:r w:rsidR="00425FC9">
        <w:rPr>
          <w:rFonts w:ascii="Times New Roman" w:eastAsia="Times New Roman" w:hAnsi="Times New Roman" w:cs="Times New Roman"/>
          <w:color w:val="000000"/>
          <w:spacing w:val="1"/>
          <w:sz w:val="28"/>
          <w:szCs w:val="28"/>
        </w:rPr>
        <w:t>d-moll</w:t>
      </w:r>
      <w:r w:rsidR="00425FC9" w:rsidRPr="00425FC9">
        <w:rPr>
          <w:rFonts w:ascii="Times New Roman" w:eastAsia="Times New Roman" w:hAnsi="Times New Roman" w:cs="Times New Roman"/>
          <w:color w:val="000000"/>
          <w:sz w:val="28"/>
          <w:szCs w:val="28"/>
        </w:rPr>
        <w:t xml:space="preserve">                             </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Лещи</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ская И. Эт</w:t>
      </w:r>
      <w:r w:rsidRPr="00425FC9">
        <w:rPr>
          <w:rFonts w:ascii="Times New Roman" w:eastAsia="Times New Roman" w:hAnsi="Times New Roman" w:cs="Times New Roman"/>
          <w:color w:val="000000"/>
          <w:spacing w:val="1"/>
          <w:sz w:val="28"/>
          <w:szCs w:val="28"/>
        </w:rPr>
        <w:t>ю</w:t>
      </w:r>
      <w:r w:rsidR="00425FC9">
        <w:rPr>
          <w:rFonts w:ascii="Times New Roman" w:eastAsia="Times New Roman" w:hAnsi="Times New Roman" w:cs="Times New Roman"/>
          <w:color w:val="000000"/>
          <w:sz w:val="28"/>
          <w:szCs w:val="28"/>
        </w:rPr>
        <w:t>д C-dur</w:t>
      </w:r>
    </w:p>
    <w:p w:rsidR="00636ADC" w:rsidRPr="00425FC9"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П</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вин</w:t>
      </w:r>
      <w:r w:rsidRPr="00425FC9">
        <w:rPr>
          <w:rFonts w:ascii="Times New Roman" w:eastAsia="Times New Roman" w:hAnsi="Times New Roman" w:cs="Times New Roman"/>
          <w:color w:val="000000"/>
          <w:spacing w:val="1"/>
          <w:sz w:val="28"/>
          <w:szCs w:val="28"/>
        </w:rPr>
        <w:t xml:space="preserve"> С</w:t>
      </w:r>
      <w:r w:rsidRPr="00425FC9">
        <w:rPr>
          <w:rFonts w:ascii="Times New Roman" w:eastAsia="Times New Roman" w:hAnsi="Times New Roman" w:cs="Times New Roman"/>
          <w:color w:val="000000"/>
          <w:sz w:val="28"/>
          <w:szCs w:val="28"/>
        </w:rPr>
        <w:t>. Э</w:t>
      </w:r>
      <w:r w:rsidRPr="00425FC9">
        <w:rPr>
          <w:rFonts w:ascii="Times New Roman" w:eastAsia="Times New Roman" w:hAnsi="Times New Roman" w:cs="Times New Roman"/>
          <w:color w:val="000000"/>
          <w:spacing w:val="1"/>
          <w:sz w:val="28"/>
          <w:szCs w:val="28"/>
        </w:rPr>
        <w:t>тю</w:t>
      </w:r>
      <w:r w:rsidR="00425FC9">
        <w:rPr>
          <w:rFonts w:ascii="Times New Roman" w:eastAsia="Times New Roman" w:hAnsi="Times New Roman" w:cs="Times New Roman"/>
          <w:color w:val="000000"/>
          <w:sz w:val="28"/>
          <w:szCs w:val="28"/>
        </w:rPr>
        <w:t>д F-dur</w:t>
      </w:r>
    </w:p>
    <w:p w:rsidR="00636ADC" w:rsidRPr="00425FC9"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Черни</w:t>
      </w:r>
      <w:r w:rsidRPr="00425FC9">
        <w:rPr>
          <w:rFonts w:ascii="Times New Roman" w:eastAsia="Times New Roman" w:hAnsi="Times New Roman" w:cs="Times New Roman"/>
          <w:color w:val="000000"/>
          <w:spacing w:val="1"/>
          <w:sz w:val="28"/>
          <w:szCs w:val="28"/>
        </w:rPr>
        <w:t xml:space="preserve"> К</w:t>
      </w:r>
      <w:r w:rsidRPr="00425FC9">
        <w:rPr>
          <w:rFonts w:ascii="Times New Roman" w:eastAsia="Times New Roman" w:hAnsi="Times New Roman" w:cs="Times New Roman"/>
          <w:color w:val="000000"/>
          <w:sz w:val="28"/>
          <w:szCs w:val="28"/>
        </w:rPr>
        <w:t>.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pacing w:val="-1"/>
          <w:sz w:val="28"/>
          <w:szCs w:val="28"/>
        </w:rPr>
        <w:t>ю</w:t>
      </w:r>
      <w:r w:rsidRPr="00425FC9">
        <w:rPr>
          <w:rFonts w:ascii="Times New Roman" w:eastAsia="Times New Roman" w:hAnsi="Times New Roman" w:cs="Times New Roman"/>
          <w:color w:val="000000"/>
          <w:sz w:val="28"/>
          <w:szCs w:val="28"/>
        </w:rPr>
        <w:t xml:space="preserve">ды Соч.261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 xml:space="preserve">1,2,3,4,5,6,9,10,13 </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Черни</w:t>
      </w:r>
      <w:r w:rsidRPr="00425FC9">
        <w:rPr>
          <w:rFonts w:ascii="Times New Roman" w:eastAsia="Times New Roman" w:hAnsi="Times New Roman" w:cs="Times New Roman"/>
          <w:color w:val="000000"/>
          <w:spacing w:val="1"/>
          <w:sz w:val="28"/>
          <w:szCs w:val="28"/>
        </w:rPr>
        <w:t xml:space="preserve"> К</w:t>
      </w:r>
      <w:r w:rsidRPr="00425FC9">
        <w:rPr>
          <w:rFonts w:ascii="Times New Roman" w:eastAsia="Times New Roman" w:hAnsi="Times New Roman" w:cs="Times New Roman"/>
          <w:color w:val="000000"/>
          <w:sz w:val="28"/>
          <w:szCs w:val="28"/>
        </w:rPr>
        <w:t>.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pacing w:val="-1"/>
          <w:sz w:val="28"/>
          <w:szCs w:val="28"/>
        </w:rPr>
        <w:t>ю</w:t>
      </w:r>
      <w:r w:rsidR="00425FC9">
        <w:rPr>
          <w:rFonts w:ascii="Times New Roman" w:eastAsia="Times New Roman" w:hAnsi="Times New Roman" w:cs="Times New Roman"/>
          <w:color w:val="000000"/>
          <w:sz w:val="28"/>
          <w:szCs w:val="28"/>
        </w:rPr>
        <w:t>д C-dur</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Черни</w:t>
      </w:r>
      <w:r w:rsidRPr="00425FC9">
        <w:rPr>
          <w:rFonts w:ascii="Times New Roman" w:eastAsia="Times New Roman" w:hAnsi="Times New Roman" w:cs="Times New Roman"/>
          <w:color w:val="000000"/>
          <w:spacing w:val="1"/>
          <w:sz w:val="28"/>
          <w:szCs w:val="28"/>
        </w:rPr>
        <w:t xml:space="preserve"> К</w:t>
      </w:r>
      <w:r w:rsidRPr="00425FC9">
        <w:rPr>
          <w:rFonts w:ascii="Times New Roman" w:eastAsia="Times New Roman" w:hAnsi="Times New Roman" w:cs="Times New Roman"/>
          <w:color w:val="000000"/>
          <w:sz w:val="28"/>
          <w:szCs w:val="28"/>
        </w:rPr>
        <w:t>.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pacing w:val="-1"/>
          <w:sz w:val="28"/>
          <w:szCs w:val="28"/>
        </w:rPr>
        <w:t>ю</w:t>
      </w:r>
      <w:r w:rsidR="00425FC9">
        <w:rPr>
          <w:rFonts w:ascii="Times New Roman" w:eastAsia="Times New Roman" w:hAnsi="Times New Roman" w:cs="Times New Roman"/>
          <w:color w:val="000000"/>
          <w:sz w:val="28"/>
          <w:szCs w:val="28"/>
        </w:rPr>
        <w:t xml:space="preserve">д F-dur </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Ш</w:t>
      </w:r>
      <w:r w:rsidRPr="00425FC9">
        <w:rPr>
          <w:rFonts w:ascii="Times New Roman" w:eastAsia="Times New Roman" w:hAnsi="Times New Roman" w:cs="Times New Roman"/>
          <w:color w:val="000000"/>
          <w:spacing w:val="1"/>
          <w:sz w:val="28"/>
          <w:szCs w:val="28"/>
        </w:rPr>
        <w:t>итт</w:t>
      </w:r>
      <w:r w:rsidRPr="00425FC9">
        <w:rPr>
          <w:rFonts w:ascii="Times New Roman" w:eastAsia="Times New Roman" w:hAnsi="Times New Roman" w:cs="Times New Roman"/>
          <w:color w:val="000000"/>
          <w:sz w:val="28"/>
          <w:szCs w:val="28"/>
        </w:rPr>
        <w:t>е Л. Э</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 xml:space="preserve">юд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оч.1</w:t>
      </w:r>
      <w:r w:rsidRPr="00425FC9">
        <w:rPr>
          <w:rFonts w:ascii="Times New Roman" w:eastAsia="Times New Roman" w:hAnsi="Times New Roman" w:cs="Times New Roman"/>
          <w:color w:val="000000"/>
          <w:spacing w:val="-2"/>
          <w:sz w:val="28"/>
          <w:szCs w:val="28"/>
        </w:rPr>
        <w:t>0</w:t>
      </w:r>
      <w:r w:rsidRPr="00425FC9">
        <w:rPr>
          <w:rFonts w:ascii="Times New Roman" w:eastAsia="Times New Roman" w:hAnsi="Times New Roman" w:cs="Times New Roman"/>
          <w:color w:val="000000"/>
          <w:sz w:val="28"/>
          <w:szCs w:val="28"/>
        </w:rPr>
        <w:t xml:space="preserve">8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 xml:space="preserve">1 </w:t>
      </w:r>
      <w:r w:rsidR="00425FC9" w:rsidRPr="00425FC9">
        <w:rPr>
          <w:rFonts w:ascii="Times New Roman" w:eastAsia="Times New Roman" w:hAnsi="Times New Roman" w:cs="Times New Roman"/>
          <w:color w:val="000000"/>
          <w:sz w:val="28"/>
          <w:szCs w:val="28"/>
        </w:rPr>
        <w:t xml:space="preserve">                                     </w:t>
      </w:r>
    </w:p>
    <w:p w:rsidR="00ED1CFE"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Ш</w:t>
      </w:r>
      <w:r w:rsidRPr="00425FC9">
        <w:rPr>
          <w:rFonts w:ascii="Times New Roman" w:eastAsia="Times New Roman" w:hAnsi="Times New Roman" w:cs="Times New Roman"/>
          <w:color w:val="000000"/>
          <w:spacing w:val="1"/>
          <w:sz w:val="28"/>
          <w:szCs w:val="28"/>
        </w:rPr>
        <w:t>итт</w:t>
      </w:r>
      <w:r w:rsidRPr="00425FC9">
        <w:rPr>
          <w:rFonts w:ascii="Times New Roman" w:eastAsia="Times New Roman" w:hAnsi="Times New Roman" w:cs="Times New Roman"/>
          <w:color w:val="000000"/>
          <w:sz w:val="28"/>
          <w:szCs w:val="28"/>
        </w:rPr>
        <w:t>е Л. Э</w:t>
      </w:r>
      <w:r w:rsidRPr="00425FC9">
        <w:rPr>
          <w:rFonts w:ascii="Times New Roman" w:eastAsia="Times New Roman" w:hAnsi="Times New Roman" w:cs="Times New Roman"/>
          <w:color w:val="000000"/>
          <w:spacing w:val="-1"/>
          <w:sz w:val="28"/>
          <w:szCs w:val="28"/>
        </w:rPr>
        <w:t>т</w:t>
      </w:r>
      <w:r w:rsidR="00425FC9">
        <w:rPr>
          <w:rFonts w:ascii="Times New Roman" w:eastAsia="Times New Roman" w:hAnsi="Times New Roman" w:cs="Times New Roman"/>
          <w:color w:val="000000"/>
          <w:sz w:val="28"/>
          <w:szCs w:val="28"/>
        </w:rPr>
        <w:t>юд a-moll</w:t>
      </w:r>
      <w:r w:rsidRPr="00425FC9">
        <w:rPr>
          <w:rFonts w:ascii="Times New Roman" w:eastAsia="Times New Roman" w:hAnsi="Times New Roman" w:cs="Times New Roman"/>
          <w:color w:val="000000"/>
          <w:sz w:val="28"/>
          <w:szCs w:val="28"/>
        </w:rPr>
        <w:t xml:space="preserve"> </w:t>
      </w:r>
    </w:p>
    <w:p w:rsidR="00636ADC" w:rsidRPr="00425FC9" w:rsidRDefault="00636ADC" w:rsidP="00ED1CFE">
      <w:pPr>
        <w:widowControl w:val="0"/>
        <w:spacing w:after="0" w:line="240" w:lineRule="auto"/>
        <w:ind w:leftChars="567" w:left="124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Ш</w:t>
      </w:r>
      <w:r w:rsidRPr="00425FC9">
        <w:rPr>
          <w:rFonts w:ascii="Times New Roman" w:eastAsia="Times New Roman" w:hAnsi="Times New Roman" w:cs="Times New Roman"/>
          <w:color w:val="000000"/>
          <w:spacing w:val="1"/>
          <w:sz w:val="28"/>
          <w:szCs w:val="28"/>
        </w:rPr>
        <w:t>итт</w:t>
      </w:r>
      <w:r w:rsidRPr="00425FC9">
        <w:rPr>
          <w:rFonts w:ascii="Times New Roman" w:eastAsia="Times New Roman" w:hAnsi="Times New Roman" w:cs="Times New Roman"/>
          <w:color w:val="000000"/>
          <w:sz w:val="28"/>
          <w:szCs w:val="28"/>
        </w:rPr>
        <w:t>е Л. Э</w:t>
      </w:r>
      <w:r w:rsidRPr="00425FC9">
        <w:rPr>
          <w:rFonts w:ascii="Times New Roman" w:eastAsia="Times New Roman" w:hAnsi="Times New Roman" w:cs="Times New Roman"/>
          <w:color w:val="000000"/>
          <w:spacing w:val="-1"/>
          <w:sz w:val="28"/>
          <w:szCs w:val="28"/>
        </w:rPr>
        <w:t>т</w:t>
      </w:r>
      <w:r w:rsidR="00425FC9">
        <w:rPr>
          <w:rFonts w:ascii="Times New Roman" w:eastAsia="Times New Roman" w:hAnsi="Times New Roman" w:cs="Times New Roman"/>
          <w:color w:val="000000"/>
          <w:sz w:val="28"/>
          <w:szCs w:val="28"/>
        </w:rPr>
        <w:t>юд C-dur</w:t>
      </w:r>
    </w:p>
    <w:p w:rsidR="00ED1CFE" w:rsidRDefault="00636ADC" w:rsidP="00ED1CFE">
      <w:pPr>
        <w:widowControl w:val="0"/>
        <w:spacing w:after="0" w:line="240" w:lineRule="auto"/>
        <w:ind w:leftChars="567" w:left="1247"/>
        <w:rPr>
          <w:rFonts w:ascii="Times New Roman" w:eastAsia="Times New Roman" w:hAnsi="Times New Roman" w:cs="Times New Roman"/>
          <w:i/>
          <w:iCs/>
          <w:color w:val="000000"/>
          <w:sz w:val="28"/>
          <w:szCs w:val="28"/>
        </w:rPr>
      </w:pPr>
      <w:r w:rsidRPr="00425FC9">
        <w:rPr>
          <w:rFonts w:ascii="Times New Roman" w:eastAsia="Times New Roman" w:hAnsi="Times New Roman" w:cs="Times New Roman"/>
          <w:i/>
          <w:iCs/>
          <w:color w:val="000000"/>
          <w:sz w:val="28"/>
          <w:szCs w:val="28"/>
        </w:rPr>
        <w:t xml:space="preserve">                                               </w:t>
      </w:r>
    </w:p>
    <w:p w:rsidR="00636ADC" w:rsidRPr="009E2BE4" w:rsidRDefault="00636ADC" w:rsidP="00ED1CFE">
      <w:pPr>
        <w:widowControl w:val="0"/>
        <w:spacing w:after="0" w:line="240" w:lineRule="auto"/>
        <w:ind w:leftChars="567" w:left="1247"/>
        <w:rPr>
          <w:rFonts w:ascii="Times New Roman" w:eastAsia="Times New Roman" w:hAnsi="Times New Roman" w:cs="Times New Roman"/>
          <w:b/>
          <w:color w:val="000000"/>
          <w:sz w:val="28"/>
          <w:szCs w:val="28"/>
        </w:rPr>
      </w:pPr>
      <w:r w:rsidRPr="009E2BE4">
        <w:rPr>
          <w:rFonts w:ascii="Times New Roman" w:eastAsia="Times New Roman" w:hAnsi="Times New Roman" w:cs="Times New Roman"/>
          <w:b/>
          <w:i/>
          <w:iCs/>
          <w:color w:val="000000"/>
          <w:sz w:val="28"/>
          <w:szCs w:val="28"/>
        </w:rPr>
        <w:t>Полифо</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w:t>
      </w:r>
      <w:r w:rsidRPr="009E2BE4">
        <w:rPr>
          <w:rFonts w:ascii="Times New Roman" w:eastAsia="Times New Roman" w:hAnsi="Times New Roman" w:cs="Times New Roman"/>
          <w:b/>
          <w:i/>
          <w:iCs/>
          <w:color w:val="000000"/>
          <w:spacing w:val="1"/>
          <w:sz w:val="28"/>
          <w:szCs w:val="28"/>
        </w:rPr>
        <w:t>ч</w:t>
      </w:r>
      <w:r w:rsidRPr="009E2BE4">
        <w:rPr>
          <w:rFonts w:ascii="Times New Roman" w:eastAsia="Times New Roman" w:hAnsi="Times New Roman" w:cs="Times New Roman"/>
          <w:b/>
          <w:i/>
          <w:iCs/>
          <w:color w:val="000000"/>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w:t>
      </w:r>
      <w:r w:rsidRPr="009E2BE4">
        <w:rPr>
          <w:rFonts w:ascii="Times New Roman" w:eastAsia="Times New Roman" w:hAnsi="Times New Roman" w:cs="Times New Roman"/>
          <w:b/>
          <w:i/>
          <w:iCs/>
          <w:color w:val="000000"/>
          <w:spacing w:val="1"/>
          <w:sz w:val="28"/>
          <w:szCs w:val="28"/>
        </w:rPr>
        <w:t>в</w:t>
      </w:r>
      <w:r w:rsidRPr="009E2BE4">
        <w:rPr>
          <w:rFonts w:ascii="Times New Roman" w:eastAsia="Times New Roman" w:hAnsi="Times New Roman" w:cs="Times New Roman"/>
          <w:b/>
          <w:i/>
          <w:iCs/>
          <w:color w:val="000000"/>
          <w:sz w:val="28"/>
          <w:szCs w:val="28"/>
        </w:rPr>
        <w:t>еде</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ия</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И.С. Ме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z w:val="28"/>
          <w:szCs w:val="28"/>
        </w:rPr>
        <w:t xml:space="preserve">эт </w:t>
      </w:r>
      <w:r w:rsidR="00425FC9">
        <w:rPr>
          <w:rFonts w:ascii="Times New Roman" w:eastAsia="Times New Roman" w:hAnsi="Times New Roman" w:cs="Times New Roman"/>
          <w:color w:val="000000"/>
          <w:spacing w:val="1"/>
          <w:sz w:val="28"/>
          <w:szCs w:val="28"/>
        </w:rPr>
        <w:t>G-dur</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И.с. М</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z w:val="28"/>
          <w:szCs w:val="28"/>
        </w:rPr>
        <w:t xml:space="preserve">эт </w:t>
      </w:r>
      <w:r w:rsidR="00425FC9">
        <w:rPr>
          <w:rFonts w:ascii="Times New Roman" w:eastAsia="Times New Roman" w:hAnsi="Times New Roman" w:cs="Times New Roman"/>
          <w:color w:val="000000"/>
          <w:spacing w:val="1"/>
          <w:sz w:val="28"/>
          <w:szCs w:val="28"/>
        </w:rPr>
        <w:t>g-moll</w:t>
      </w:r>
    </w:p>
    <w:p w:rsidR="00ED1CFE" w:rsidRDefault="00636ADC" w:rsidP="00ED1CFE">
      <w:pPr>
        <w:widowControl w:val="0"/>
        <w:spacing w:after="0" w:line="240" w:lineRule="auto"/>
        <w:ind w:left="567"/>
        <w:rPr>
          <w:rFonts w:ascii="Times New Roman" w:eastAsia="Times New Roman" w:hAnsi="Times New Roman" w:cs="Times New Roman"/>
          <w:color w:val="000000"/>
          <w:spacing w:val="112"/>
          <w:sz w:val="28"/>
          <w:szCs w:val="28"/>
        </w:rPr>
      </w:pPr>
      <w:r w:rsidRPr="00425FC9">
        <w:rPr>
          <w:rFonts w:ascii="Times New Roman" w:eastAsia="Times New Roman" w:hAnsi="Times New Roman" w:cs="Times New Roman"/>
          <w:color w:val="000000"/>
          <w:sz w:val="28"/>
          <w:szCs w:val="28"/>
        </w:rPr>
        <w:t>Б</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И.С. Ме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z w:val="28"/>
          <w:szCs w:val="28"/>
        </w:rPr>
        <w:t xml:space="preserve">эт </w:t>
      </w:r>
      <w:r w:rsidR="00425FC9">
        <w:rPr>
          <w:rFonts w:ascii="Times New Roman" w:eastAsia="Times New Roman" w:hAnsi="Times New Roman" w:cs="Times New Roman"/>
          <w:color w:val="000000"/>
          <w:spacing w:val="1"/>
          <w:sz w:val="28"/>
          <w:szCs w:val="28"/>
        </w:rPr>
        <w:t>d-moll</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И.C. Поло</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 xml:space="preserve">ез </w:t>
      </w:r>
      <w:r w:rsidR="00425FC9">
        <w:rPr>
          <w:rFonts w:ascii="Times New Roman" w:eastAsia="Times New Roman" w:hAnsi="Times New Roman" w:cs="Times New Roman"/>
          <w:color w:val="000000"/>
          <w:spacing w:val="1"/>
          <w:sz w:val="28"/>
          <w:szCs w:val="28"/>
        </w:rPr>
        <w:t>g-moll</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Ф.Э. Поло</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ез</w:t>
      </w:r>
      <w:r w:rsidRPr="00425FC9">
        <w:rPr>
          <w:rFonts w:ascii="Times New Roman" w:eastAsia="Times New Roman" w:hAnsi="Times New Roman" w:cs="Times New Roman"/>
          <w:color w:val="000000"/>
          <w:spacing w:val="1"/>
          <w:sz w:val="28"/>
          <w:szCs w:val="28"/>
        </w:rPr>
        <w:t xml:space="preserve"> </w:t>
      </w:r>
      <w:r w:rsidR="00425FC9">
        <w:rPr>
          <w:rFonts w:ascii="Times New Roman" w:eastAsia="Times New Roman" w:hAnsi="Times New Roman" w:cs="Times New Roman"/>
          <w:color w:val="000000"/>
          <w:sz w:val="28"/>
          <w:szCs w:val="28"/>
        </w:rPr>
        <w:t>g</w:t>
      </w:r>
      <w:r w:rsidR="00425FC9" w:rsidRPr="00425FC9">
        <w:rPr>
          <w:rFonts w:ascii="Times New Roman" w:eastAsia="Times New Roman" w:hAnsi="Times New Roman" w:cs="Times New Roman"/>
          <w:color w:val="000000"/>
          <w:sz w:val="28"/>
          <w:szCs w:val="28"/>
        </w:rPr>
        <w:t>-</w:t>
      </w:r>
      <w:r w:rsidR="00425FC9">
        <w:rPr>
          <w:rFonts w:ascii="Times New Roman" w:eastAsia="Times New Roman" w:hAnsi="Times New Roman" w:cs="Times New Roman"/>
          <w:color w:val="000000"/>
          <w:sz w:val="28"/>
          <w:szCs w:val="28"/>
          <w:lang w:val="en-US"/>
        </w:rPr>
        <w:t>moll</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Бок</w:t>
      </w:r>
      <w:r w:rsidRPr="00425FC9">
        <w:rPr>
          <w:rFonts w:ascii="Times New Roman" w:eastAsia="Times New Roman" w:hAnsi="Times New Roman" w:cs="Times New Roman"/>
          <w:color w:val="000000"/>
          <w:spacing w:val="1"/>
          <w:sz w:val="28"/>
          <w:szCs w:val="28"/>
        </w:rPr>
        <w:t>к</w:t>
      </w:r>
      <w:r w:rsidRPr="00425FC9">
        <w:rPr>
          <w:rFonts w:ascii="Times New Roman" w:eastAsia="Times New Roman" w:hAnsi="Times New Roman" w:cs="Times New Roman"/>
          <w:color w:val="000000"/>
          <w:sz w:val="28"/>
          <w:szCs w:val="28"/>
        </w:rPr>
        <w:t>ери</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А. Ме</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pacing w:val="-6"/>
          <w:sz w:val="28"/>
          <w:szCs w:val="28"/>
        </w:rPr>
        <w:t>у</w:t>
      </w:r>
      <w:r w:rsidRPr="00425FC9">
        <w:rPr>
          <w:rFonts w:ascii="Times New Roman" w:eastAsia="Times New Roman" w:hAnsi="Times New Roman" w:cs="Times New Roman"/>
          <w:color w:val="000000"/>
          <w:sz w:val="28"/>
          <w:szCs w:val="28"/>
        </w:rPr>
        <w:t xml:space="preserve">эт </w:t>
      </w:r>
      <w:r w:rsidR="00425FC9">
        <w:rPr>
          <w:rFonts w:ascii="Times New Roman" w:eastAsia="Times New Roman" w:hAnsi="Times New Roman" w:cs="Times New Roman"/>
          <w:color w:val="000000"/>
          <w:spacing w:val="1"/>
          <w:sz w:val="28"/>
          <w:szCs w:val="28"/>
        </w:rPr>
        <w:t>G-dur</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Гед</w:t>
      </w:r>
      <w:r w:rsidRPr="00425FC9">
        <w:rPr>
          <w:rFonts w:ascii="Times New Roman" w:eastAsia="Times New Roman" w:hAnsi="Times New Roman" w:cs="Times New Roman"/>
          <w:color w:val="000000"/>
          <w:spacing w:val="1"/>
          <w:sz w:val="28"/>
          <w:szCs w:val="28"/>
        </w:rPr>
        <w:t>ик</w:t>
      </w:r>
      <w:r w:rsidRPr="00425FC9">
        <w:rPr>
          <w:rFonts w:ascii="Times New Roman" w:eastAsia="Times New Roman" w:hAnsi="Times New Roman" w:cs="Times New Roman"/>
          <w:color w:val="000000"/>
          <w:sz w:val="28"/>
          <w:szCs w:val="28"/>
        </w:rPr>
        <w:t>е А. Сар</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бан</w:t>
      </w:r>
      <w:r w:rsidRPr="00425FC9">
        <w:rPr>
          <w:rFonts w:ascii="Times New Roman" w:eastAsia="Times New Roman" w:hAnsi="Times New Roman" w:cs="Times New Roman"/>
          <w:color w:val="000000"/>
          <w:spacing w:val="1"/>
          <w:sz w:val="28"/>
          <w:szCs w:val="28"/>
        </w:rPr>
        <w:t>д</w:t>
      </w:r>
      <w:r w:rsidRPr="00425FC9">
        <w:rPr>
          <w:rFonts w:ascii="Times New Roman" w:eastAsia="Times New Roman" w:hAnsi="Times New Roman" w:cs="Times New Roman"/>
          <w:color w:val="000000"/>
          <w:sz w:val="28"/>
          <w:szCs w:val="28"/>
        </w:rPr>
        <w:t xml:space="preserve">а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pacing w:val="2"/>
          <w:sz w:val="28"/>
          <w:szCs w:val="28"/>
        </w:rPr>
        <w:t>о</w:t>
      </w:r>
      <w:r w:rsidRPr="00425FC9">
        <w:rPr>
          <w:rFonts w:ascii="Times New Roman" w:eastAsia="Times New Roman" w:hAnsi="Times New Roman" w:cs="Times New Roman"/>
          <w:color w:val="000000"/>
          <w:sz w:val="28"/>
          <w:szCs w:val="28"/>
        </w:rPr>
        <w:t xml:space="preserve">ч.36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18</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Ген</w:t>
      </w:r>
      <w:r w:rsidRPr="00425FC9">
        <w:rPr>
          <w:rFonts w:ascii="Times New Roman" w:eastAsia="Times New Roman" w:hAnsi="Times New Roman" w:cs="Times New Roman"/>
          <w:color w:val="000000"/>
          <w:spacing w:val="1"/>
          <w:sz w:val="28"/>
          <w:szCs w:val="28"/>
        </w:rPr>
        <w:t>д</w:t>
      </w:r>
      <w:r w:rsidRPr="00425FC9">
        <w:rPr>
          <w:rFonts w:ascii="Times New Roman" w:eastAsia="Times New Roman" w:hAnsi="Times New Roman" w:cs="Times New Roman"/>
          <w:color w:val="000000"/>
          <w:sz w:val="28"/>
          <w:szCs w:val="28"/>
        </w:rPr>
        <w:t xml:space="preserve">ель </w:t>
      </w:r>
      <w:r w:rsidRPr="00425FC9">
        <w:rPr>
          <w:rFonts w:ascii="Times New Roman" w:eastAsia="Times New Roman" w:hAnsi="Times New Roman" w:cs="Times New Roman"/>
          <w:color w:val="000000"/>
          <w:spacing w:val="1"/>
          <w:sz w:val="28"/>
          <w:szCs w:val="28"/>
        </w:rPr>
        <w:t>Г</w:t>
      </w:r>
      <w:r w:rsidRPr="00425FC9">
        <w:rPr>
          <w:rFonts w:ascii="Times New Roman" w:eastAsia="Times New Roman" w:hAnsi="Times New Roman" w:cs="Times New Roman"/>
          <w:color w:val="000000"/>
          <w:sz w:val="28"/>
          <w:szCs w:val="28"/>
        </w:rPr>
        <w:t xml:space="preserve">.Ф.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ар</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бан</w:t>
      </w:r>
      <w:r w:rsidRPr="00425FC9">
        <w:rPr>
          <w:rFonts w:ascii="Times New Roman" w:eastAsia="Times New Roman" w:hAnsi="Times New Roman" w:cs="Times New Roman"/>
          <w:color w:val="000000"/>
          <w:spacing w:val="1"/>
          <w:sz w:val="28"/>
          <w:szCs w:val="28"/>
        </w:rPr>
        <w:t>д</w:t>
      </w:r>
      <w:r w:rsidRPr="00425FC9">
        <w:rPr>
          <w:rFonts w:ascii="Times New Roman" w:eastAsia="Times New Roman" w:hAnsi="Times New Roman" w:cs="Times New Roman"/>
          <w:color w:val="000000"/>
          <w:sz w:val="28"/>
          <w:szCs w:val="28"/>
        </w:rPr>
        <w:t>а</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Дор</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нс</w:t>
      </w:r>
      <w:r w:rsidRPr="00425FC9">
        <w:rPr>
          <w:rFonts w:ascii="Times New Roman" w:eastAsia="Times New Roman" w:hAnsi="Times New Roman" w:cs="Times New Roman"/>
          <w:color w:val="000000"/>
          <w:spacing w:val="1"/>
          <w:sz w:val="28"/>
          <w:szCs w:val="28"/>
        </w:rPr>
        <w:t>ки</w:t>
      </w:r>
      <w:r w:rsidRPr="00425FC9">
        <w:rPr>
          <w:rFonts w:ascii="Times New Roman" w:eastAsia="Times New Roman" w:hAnsi="Times New Roman" w:cs="Times New Roman"/>
          <w:color w:val="000000"/>
          <w:sz w:val="28"/>
          <w:szCs w:val="28"/>
        </w:rPr>
        <w:t>й</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А. Д</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вять</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мал</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pacing w:val="1"/>
          <w:sz w:val="28"/>
          <w:szCs w:val="28"/>
        </w:rPr>
        <w:t>ньк</w:t>
      </w:r>
      <w:r w:rsidRPr="00425FC9">
        <w:rPr>
          <w:rFonts w:ascii="Times New Roman" w:eastAsia="Times New Roman" w:hAnsi="Times New Roman" w:cs="Times New Roman"/>
          <w:color w:val="000000"/>
          <w:sz w:val="28"/>
          <w:szCs w:val="28"/>
        </w:rPr>
        <w:t xml:space="preserve">их прелюдий </w:t>
      </w:r>
      <w:r w:rsidR="00425FC9" w:rsidRPr="00425FC9">
        <w:rPr>
          <w:rFonts w:ascii="Times New Roman" w:eastAsia="Times New Roman" w:hAnsi="Times New Roman" w:cs="Times New Roman"/>
          <w:color w:val="000000"/>
          <w:sz w:val="28"/>
          <w:szCs w:val="28"/>
        </w:rPr>
        <w:t xml:space="preserve">                                          </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Кр</w:t>
      </w:r>
      <w:r w:rsidRPr="00425FC9">
        <w:rPr>
          <w:rFonts w:ascii="Times New Roman" w:eastAsia="Times New Roman" w:hAnsi="Times New Roman" w:cs="Times New Roman"/>
          <w:color w:val="000000"/>
          <w:spacing w:val="2"/>
          <w:sz w:val="28"/>
          <w:szCs w:val="28"/>
        </w:rPr>
        <w:t>и</w:t>
      </w:r>
      <w:r w:rsidRPr="00425FC9">
        <w:rPr>
          <w:rFonts w:ascii="Times New Roman" w:eastAsia="Times New Roman" w:hAnsi="Times New Roman" w:cs="Times New Roman"/>
          <w:color w:val="000000"/>
          <w:sz w:val="28"/>
          <w:szCs w:val="28"/>
        </w:rPr>
        <w:t xml:space="preserve">гер </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 Ме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4"/>
          <w:sz w:val="28"/>
          <w:szCs w:val="28"/>
        </w:rPr>
        <w:t>у</w:t>
      </w:r>
      <w:r w:rsidR="00425FC9">
        <w:rPr>
          <w:rFonts w:ascii="Times New Roman" w:eastAsia="Times New Roman" w:hAnsi="Times New Roman" w:cs="Times New Roman"/>
          <w:color w:val="000000"/>
          <w:sz w:val="28"/>
          <w:szCs w:val="28"/>
        </w:rPr>
        <w:t>эт a-moll</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Май</w:t>
      </w:r>
      <w:r w:rsidRPr="00425FC9">
        <w:rPr>
          <w:rFonts w:ascii="Times New Roman" w:eastAsia="Times New Roman" w:hAnsi="Times New Roman" w:cs="Times New Roman"/>
          <w:color w:val="000000"/>
          <w:spacing w:val="1"/>
          <w:sz w:val="28"/>
          <w:szCs w:val="28"/>
        </w:rPr>
        <w:t>к</w:t>
      </w:r>
      <w:r w:rsidRPr="00425FC9">
        <w:rPr>
          <w:rFonts w:ascii="Times New Roman" w:eastAsia="Times New Roman" w:hAnsi="Times New Roman" w:cs="Times New Roman"/>
          <w:color w:val="000000"/>
          <w:sz w:val="28"/>
          <w:szCs w:val="28"/>
        </w:rPr>
        <w:t>а</w:t>
      </w:r>
      <w:r w:rsidRPr="00425FC9">
        <w:rPr>
          <w:rFonts w:ascii="Times New Roman" w:eastAsia="Times New Roman" w:hAnsi="Times New Roman" w:cs="Times New Roman"/>
          <w:color w:val="000000"/>
          <w:spacing w:val="1"/>
          <w:sz w:val="28"/>
          <w:szCs w:val="28"/>
        </w:rPr>
        <w:t>п</w:t>
      </w:r>
      <w:r w:rsidRPr="00425FC9">
        <w:rPr>
          <w:rFonts w:ascii="Times New Roman" w:eastAsia="Times New Roman" w:hAnsi="Times New Roman" w:cs="Times New Roman"/>
          <w:color w:val="000000"/>
          <w:sz w:val="28"/>
          <w:szCs w:val="28"/>
        </w:rPr>
        <w:t xml:space="preserve">ар С. </w:t>
      </w:r>
      <w:r w:rsidRPr="00425FC9">
        <w:rPr>
          <w:rFonts w:ascii="Times New Roman" w:eastAsia="Times New Roman" w:hAnsi="Times New Roman" w:cs="Times New Roman"/>
          <w:color w:val="000000"/>
          <w:spacing w:val="1"/>
          <w:sz w:val="28"/>
          <w:szCs w:val="28"/>
        </w:rPr>
        <w:t>К</w:t>
      </w:r>
      <w:r w:rsidRPr="00425FC9">
        <w:rPr>
          <w:rFonts w:ascii="Times New Roman" w:eastAsia="Times New Roman" w:hAnsi="Times New Roman" w:cs="Times New Roman"/>
          <w:color w:val="000000"/>
          <w:sz w:val="28"/>
          <w:szCs w:val="28"/>
        </w:rPr>
        <w:t>а</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он</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С</w:t>
      </w:r>
      <w:r w:rsidRPr="00425FC9">
        <w:rPr>
          <w:rFonts w:ascii="Times New Roman" w:eastAsia="Times New Roman" w:hAnsi="Times New Roman" w:cs="Times New Roman"/>
          <w:color w:val="000000"/>
          <w:spacing w:val="-1"/>
          <w:sz w:val="28"/>
          <w:szCs w:val="28"/>
        </w:rPr>
        <w:t>оч</w:t>
      </w:r>
      <w:r w:rsidRPr="00425FC9">
        <w:rPr>
          <w:rFonts w:ascii="Times New Roman" w:eastAsia="Times New Roman" w:hAnsi="Times New Roman" w:cs="Times New Roman"/>
          <w:color w:val="000000"/>
          <w:sz w:val="28"/>
          <w:szCs w:val="28"/>
        </w:rPr>
        <w:t xml:space="preserve">.16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5</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Мо</w:t>
      </w:r>
      <w:r w:rsidRPr="00425FC9">
        <w:rPr>
          <w:rFonts w:ascii="Times New Roman" w:eastAsia="Times New Roman" w:hAnsi="Times New Roman" w:cs="Times New Roman"/>
          <w:color w:val="000000"/>
          <w:spacing w:val="1"/>
          <w:sz w:val="28"/>
          <w:szCs w:val="28"/>
        </w:rPr>
        <w:t>ц</w:t>
      </w:r>
      <w:r w:rsidRPr="00425FC9">
        <w:rPr>
          <w:rFonts w:ascii="Times New Roman" w:eastAsia="Times New Roman" w:hAnsi="Times New Roman" w:cs="Times New Roman"/>
          <w:color w:val="000000"/>
          <w:sz w:val="28"/>
          <w:szCs w:val="28"/>
        </w:rPr>
        <w:t xml:space="preserve">арт Л. </w:t>
      </w:r>
      <w:r w:rsidRPr="00425FC9">
        <w:rPr>
          <w:rFonts w:ascii="Times New Roman" w:eastAsia="Times New Roman" w:hAnsi="Times New Roman" w:cs="Times New Roman"/>
          <w:color w:val="000000"/>
          <w:spacing w:val="2"/>
          <w:sz w:val="28"/>
          <w:szCs w:val="28"/>
        </w:rPr>
        <w:t>Б</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z w:val="28"/>
          <w:szCs w:val="28"/>
        </w:rPr>
        <w:t>рре</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Мо</w:t>
      </w:r>
      <w:r w:rsidRPr="00425FC9">
        <w:rPr>
          <w:rFonts w:ascii="Times New Roman" w:eastAsia="Times New Roman" w:hAnsi="Times New Roman" w:cs="Times New Roman"/>
          <w:color w:val="000000"/>
          <w:spacing w:val="1"/>
          <w:sz w:val="28"/>
          <w:szCs w:val="28"/>
        </w:rPr>
        <w:t>ц</w:t>
      </w:r>
      <w:r w:rsidRPr="00425FC9">
        <w:rPr>
          <w:rFonts w:ascii="Times New Roman" w:eastAsia="Times New Roman" w:hAnsi="Times New Roman" w:cs="Times New Roman"/>
          <w:color w:val="000000"/>
          <w:sz w:val="28"/>
          <w:szCs w:val="28"/>
        </w:rPr>
        <w:t xml:space="preserve">арт Л. </w:t>
      </w:r>
      <w:r w:rsidRPr="00425FC9">
        <w:rPr>
          <w:rFonts w:ascii="Times New Roman" w:eastAsia="Times New Roman" w:hAnsi="Times New Roman" w:cs="Times New Roman"/>
          <w:color w:val="000000"/>
          <w:spacing w:val="1"/>
          <w:sz w:val="28"/>
          <w:szCs w:val="28"/>
        </w:rPr>
        <w:t>М</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7"/>
          <w:sz w:val="28"/>
          <w:szCs w:val="28"/>
        </w:rPr>
        <w:t>у</w:t>
      </w:r>
      <w:r w:rsidR="00425FC9">
        <w:rPr>
          <w:rFonts w:ascii="Times New Roman" w:eastAsia="Times New Roman" w:hAnsi="Times New Roman" w:cs="Times New Roman"/>
          <w:color w:val="000000"/>
          <w:sz w:val="28"/>
          <w:szCs w:val="28"/>
        </w:rPr>
        <w:t xml:space="preserve">эт </w:t>
      </w:r>
      <w:r w:rsidR="00425FC9">
        <w:rPr>
          <w:rFonts w:ascii="Times New Roman" w:eastAsia="Times New Roman" w:hAnsi="Times New Roman" w:cs="Times New Roman"/>
          <w:color w:val="000000"/>
          <w:sz w:val="28"/>
          <w:szCs w:val="28"/>
          <w:lang w:val="en-US"/>
        </w:rPr>
        <w:t>F</w:t>
      </w:r>
      <w:r w:rsidR="00425FC9" w:rsidRPr="00425FC9">
        <w:rPr>
          <w:rFonts w:ascii="Times New Roman" w:eastAsia="Times New Roman" w:hAnsi="Times New Roman" w:cs="Times New Roman"/>
          <w:color w:val="000000"/>
          <w:sz w:val="28"/>
          <w:szCs w:val="28"/>
        </w:rPr>
        <w:t>-</w:t>
      </w:r>
      <w:r w:rsidR="00425FC9">
        <w:rPr>
          <w:rFonts w:ascii="Times New Roman" w:eastAsia="Times New Roman" w:hAnsi="Times New Roman" w:cs="Times New Roman"/>
          <w:color w:val="000000"/>
          <w:sz w:val="28"/>
          <w:szCs w:val="28"/>
          <w:lang w:val="en-US"/>
        </w:rPr>
        <w:t>dur</w:t>
      </w:r>
    </w:p>
    <w:p w:rsidR="00ED1CFE" w:rsidRDefault="00636ADC" w:rsidP="00ED1CFE">
      <w:pPr>
        <w:widowControl w:val="0"/>
        <w:spacing w:after="0" w:line="240" w:lineRule="auto"/>
        <w:ind w:left="567"/>
        <w:rPr>
          <w:rFonts w:ascii="Times New Roman" w:eastAsia="Times New Roman" w:hAnsi="Times New Roman" w:cs="Times New Roman"/>
          <w:color w:val="000000"/>
          <w:sz w:val="24"/>
          <w:szCs w:val="24"/>
        </w:rPr>
      </w:pPr>
      <w:r w:rsidRPr="00425FC9">
        <w:rPr>
          <w:rFonts w:ascii="Times New Roman" w:eastAsia="Times New Roman" w:hAnsi="Times New Roman" w:cs="Times New Roman"/>
          <w:color w:val="000000"/>
          <w:sz w:val="28"/>
          <w:szCs w:val="28"/>
        </w:rPr>
        <w:t>Н</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фе Х.</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Г. Ал</w:t>
      </w:r>
      <w:r w:rsidRPr="00425FC9">
        <w:rPr>
          <w:rFonts w:ascii="Times New Roman" w:eastAsia="Times New Roman" w:hAnsi="Times New Roman" w:cs="Times New Roman"/>
          <w:color w:val="000000"/>
          <w:spacing w:val="2"/>
          <w:sz w:val="28"/>
          <w:szCs w:val="28"/>
        </w:rPr>
        <w:t>л</w:t>
      </w:r>
      <w:r w:rsidRPr="00425FC9">
        <w:rPr>
          <w:rFonts w:ascii="Times New Roman" w:eastAsia="Times New Roman" w:hAnsi="Times New Roman" w:cs="Times New Roman"/>
          <w:color w:val="000000"/>
          <w:sz w:val="28"/>
          <w:szCs w:val="28"/>
        </w:rPr>
        <w:t>егр</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т</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о</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П</w:t>
      </w:r>
      <w:r w:rsidRPr="00425FC9">
        <w:rPr>
          <w:rFonts w:ascii="Times New Roman" w:eastAsia="Times New Roman" w:hAnsi="Times New Roman" w:cs="Times New Roman"/>
          <w:color w:val="000000"/>
          <w:spacing w:val="-1"/>
          <w:sz w:val="28"/>
          <w:szCs w:val="28"/>
        </w:rPr>
        <w:t>ё</w:t>
      </w:r>
      <w:r w:rsidRPr="00425FC9">
        <w:rPr>
          <w:rFonts w:ascii="Times New Roman" w:eastAsia="Times New Roman" w:hAnsi="Times New Roman" w:cs="Times New Roman"/>
          <w:color w:val="000000"/>
          <w:sz w:val="28"/>
          <w:szCs w:val="28"/>
        </w:rPr>
        <w:t>р</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елл Г. Ар</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я</w:t>
      </w:r>
    </w:p>
    <w:p w:rsidR="00ED1CFE" w:rsidRDefault="00636ADC" w:rsidP="00ED1CFE">
      <w:pPr>
        <w:widowControl w:val="0"/>
        <w:spacing w:after="0" w:line="240" w:lineRule="auto"/>
        <w:ind w:left="567" w:firstLine="60"/>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Геле</w:t>
      </w:r>
      <w:r w:rsidRPr="00425FC9">
        <w:rPr>
          <w:rFonts w:ascii="Times New Roman" w:eastAsia="Times New Roman" w:hAnsi="Times New Roman" w:cs="Times New Roman"/>
          <w:color w:val="000000"/>
          <w:spacing w:val="-1"/>
          <w:sz w:val="28"/>
          <w:szCs w:val="28"/>
        </w:rPr>
        <w:t>ма</w:t>
      </w:r>
      <w:r w:rsidRPr="00425FC9">
        <w:rPr>
          <w:rFonts w:ascii="Times New Roman" w:eastAsia="Times New Roman" w:hAnsi="Times New Roman" w:cs="Times New Roman"/>
          <w:color w:val="000000"/>
          <w:sz w:val="28"/>
          <w:szCs w:val="28"/>
        </w:rPr>
        <w:t>н</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Г.Ф. Три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pacing w:val="2"/>
          <w:sz w:val="28"/>
          <w:szCs w:val="28"/>
        </w:rPr>
        <w:t>п</w:t>
      </w:r>
      <w:r w:rsidRPr="00425FC9">
        <w:rPr>
          <w:rFonts w:ascii="Times New Roman" w:eastAsia="Times New Roman" w:hAnsi="Times New Roman" w:cs="Times New Roman"/>
          <w:color w:val="000000"/>
          <w:spacing w:val="1"/>
          <w:sz w:val="28"/>
          <w:szCs w:val="28"/>
        </w:rPr>
        <w:t>ь</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ы</w:t>
      </w:r>
    </w:p>
    <w:p w:rsidR="00ED1CFE" w:rsidRDefault="00636ADC" w:rsidP="00ED1CFE">
      <w:pPr>
        <w:widowControl w:val="0"/>
        <w:spacing w:after="0" w:line="240" w:lineRule="auto"/>
        <w:ind w:left="567" w:firstLine="60"/>
        <w:rPr>
          <w:rFonts w:ascii="Times New Roman" w:eastAsia="Times New Roman" w:hAnsi="Times New Roman" w:cs="Times New Roman"/>
          <w:color w:val="000000"/>
          <w:spacing w:val="1"/>
          <w:sz w:val="28"/>
          <w:szCs w:val="28"/>
        </w:rPr>
      </w:pPr>
      <w:r w:rsidRPr="00425FC9">
        <w:rPr>
          <w:rFonts w:ascii="Times New Roman" w:eastAsia="Times New Roman" w:hAnsi="Times New Roman" w:cs="Times New Roman"/>
          <w:color w:val="000000"/>
          <w:sz w:val="28"/>
          <w:szCs w:val="28"/>
        </w:rPr>
        <w:t>Ци</w:t>
      </w:r>
      <w:r w:rsidRPr="00425FC9">
        <w:rPr>
          <w:rFonts w:ascii="Times New Roman" w:eastAsia="Times New Roman" w:hAnsi="Times New Roman" w:cs="Times New Roman"/>
          <w:color w:val="000000"/>
          <w:spacing w:val="1"/>
          <w:sz w:val="28"/>
          <w:szCs w:val="28"/>
        </w:rPr>
        <w:t>п</w:t>
      </w:r>
      <w:r w:rsidRPr="00425FC9">
        <w:rPr>
          <w:rFonts w:ascii="Times New Roman" w:eastAsia="Times New Roman" w:hAnsi="Times New Roman" w:cs="Times New Roman"/>
          <w:color w:val="000000"/>
          <w:sz w:val="28"/>
          <w:szCs w:val="28"/>
        </w:rPr>
        <w:t>о</w:t>
      </w:r>
      <w:r w:rsidRPr="00425FC9">
        <w:rPr>
          <w:rFonts w:ascii="Times New Roman" w:eastAsia="Times New Roman" w:hAnsi="Times New Roman" w:cs="Times New Roman"/>
          <w:color w:val="000000"/>
          <w:spacing w:val="1"/>
          <w:sz w:val="28"/>
          <w:szCs w:val="28"/>
        </w:rPr>
        <w:t>л</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Л.</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М</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pacing w:val="-6"/>
          <w:sz w:val="28"/>
          <w:szCs w:val="28"/>
        </w:rPr>
        <w:t>у</w:t>
      </w:r>
      <w:r w:rsidRPr="00425FC9">
        <w:rPr>
          <w:rFonts w:ascii="Times New Roman" w:eastAsia="Times New Roman" w:hAnsi="Times New Roman" w:cs="Times New Roman"/>
          <w:color w:val="000000"/>
          <w:sz w:val="28"/>
          <w:szCs w:val="28"/>
        </w:rPr>
        <w:t xml:space="preserve">эт </w:t>
      </w:r>
      <w:r w:rsidR="00425FC9">
        <w:rPr>
          <w:rFonts w:ascii="Times New Roman" w:eastAsia="Times New Roman" w:hAnsi="Times New Roman" w:cs="Times New Roman"/>
          <w:color w:val="000000"/>
          <w:spacing w:val="1"/>
          <w:sz w:val="28"/>
          <w:szCs w:val="28"/>
        </w:rPr>
        <w:t>d-moll</w:t>
      </w:r>
    </w:p>
    <w:p w:rsidR="00636ADC" w:rsidRPr="00425FC9" w:rsidRDefault="00636ADC" w:rsidP="00ED1CFE">
      <w:pPr>
        <w:widowControl w:val="0"/>
        <w:spacing w:after="0" w:line="240" w:lineRule="auto"/>
        <w:ind w:left="567" w:firstLine="60"/>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Э</w:t>
      </w:r>
      <w:r w:rsidRPr="00425FC9">
        <w:rPr>
          <w:rFonts w:ascii="Times New Roman" w:eastAsia="Times New Roman" w:hAnsi="Times New Roman" w:cs="Times New Roman"/>
          <w:color w:val="000000"/>
          <w:spacing w:val="1"/>
          <w:sz w:val="28"/>
          <w:szCs w:val="28"/>
        </w:rPr>
        <w:t>й</w:t>
      </w:r>
      <w:r w:rsidRPr="00425FC9">
        <w:rPr>
          <w:rFonts w:ascii="Times New Roman" w:eastAsia="Times New Roman" w:hAnsi="Times New Roman" w:cs="Times New Roman"/>
          <w:color w:val="000000"/>
          <w:sz w:val="28"/>
          <w:szCs w:val="28"/>
        </w:rPr>
        <w:t>сл</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 xml:space="preserve">р Х. </w:t>
      </w:r>
      <w:r w:rsidRPr="00425FC9">
        <w:rPr>
          <w:rFonts w:ascii="Times New Roman" w:eastAsia="Times New Roman" w:hAnsi="Times New Roman" w:cs="Times New Roman"/>
          <w:color w:val="000000"/>
          <w:spacing w:val="1"/>
          <w:sz w:val="28"/>
          <w:szCs w:val="28"/>
        </w:rPr>
        <w:t>Ф</w:t>
      </w:r>
      <w:r w:rsidRPr="00425FC9">
        <w:rPr>
          <w:rFonts w:ascii="Times New Roman" w:eastAsia="Times New Roman" w:hAnsi="Times New Roman" w:cs="Times New Roman"/>
          <w:color w:val="000000"/>
          <w:spacing w:val="-3"/>
          <w:sz w:val="28"/>
          <w:szCs w:val="28"/>
        </w:rPr>
        <w:t>у</w:t>
      </w:r>
      <w:r w:rsidRPr="00425FC9">
        <w:rPr>
          <w:rFonts w:ascii="Times New Roman" w:eastAsia="Times New Roman" w:hAnsi="Times New Roman" w:cs="Times New Roman"/>
          <w:color w:val="000000"/>
          <w:spacing w:val="1"/>
          <w:sz w:val="28"/>
          <w:szCs w:val="28"/>
        </w:rPr>
        <w:t>г</w:t>
      </w:r>
      <w:r w:rsidRPr="00425FC9">
        <w:rPr>
          <w:rFonts w:ascii="Times New Roman" w:eastAsia="Times New Roman" w:hAnsi="Times New Roman" w:cs="Times New Roman"/>
          <w:color w:val="000000"/>
          <w:sz w:val="28"/>
          <w:szCs w:val="28"/>
        </w:rPr>
        <w:t>ет</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а</w:t>
      </w:r>
    </w:p>
    <w:p w:rsidR="00ED1CFE" w:rsidRDefault="00636ADC" w:rsidP="00636ADC">
      <w:pPr>
        <w:widowControl w:val="0"/>
        <w:spacing w:line="240" w:lineRule="auto"/>
        <w:ind w:right="6086" w:firstLine="60"/>
        <w:rPr>
          <w:rFonts w:ascii="Times New Roman" w:eastAsia="Times New Roman" w:hAnsi="Times New Roman" w:cs="Times New Roman"/>
          <w:b/>
          <w:color w:val="000000"/>
          <w:sz w:val="28"/>
          <w:szCs w:val="28"/>
        </w:rPr>
      </w:pPr>
      <w:r w:rsidRPr="009E2BE4">
        <w:rPr>
          <w:rFonts w:ascii="Times New Roman" w:eastAsia="Times New Roman" w:hAnsi="Times New Roman" w:cs="Times New Roman"/>
          <w:b/>
          <w:color w:val="000000"/>
          <w:sz w:val="28"/>
          <w:szCs w:val="28"/>
        </w:rPr>
        <w:t xml:space="preserve">    </w:t>
      </w:r>
    </w:p>
    <w:p w:rsidR="00636ADC" w:rsidRPr="009E2BE4" w:rsidRDefault="00636ADC" w:rsidP="00636ADC">
      <w:pPr>
        <w:widowControl w:val="0"/>
        <w:spacing w:line="240" w:lineRule="auto"/>
        <w:ind w:right="6086" w:firstLine="60"/>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Произведения</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крупной</w:t>
      </w:r>
      <w:r w:rsidRPr="009E2BE4">
        <w:rPr>
          <w:rFonts w:ascii="Times New Roman" w:eastAsia="Times New Roman" w:hAnsi="Times New Roman" w:cs="Times New Roman"/>
          <w:b/>
          <w:color w:val="000000"/>
          <w:spacing w:val="2"/>
          <w:sz w:val="28"/>
          <w:szCs w:val="28"/>
        </w:rPr>
        <w:t xml:space="preserve"> </w:t>
      </w:r>
      <w:r w:rsidRPr="009E2BE4">
        <w:rPr>
          <w:rFonts w:ascii="Times New Roman" w:eastAsia="Times New Roman" w:hAnsi="Times New Roman" w:cs="Times New Roman"/>
          <w:b/>
          <w:i/>
          <w:iCs/>
          <w:color w:val="000000"/>
          <w:sz w:val="28"/>
          <w:szCs w:val="28"/>
        </w:rPr>
        <w:t>фор</w:t>
      </w:r>
      <w:r w:rsidRPr="009E2BE4">
        <w:rPr>
          <w:rFonts w:ascii="Times New Roman" w:eastAsia="Times New Roman" w:hAnsi="Times New Roman" w:cs="Times New Roman"/>
          <w:b/>
          <w:i/>
          <w:iCs/>
          <w:color w:val="000000"/>
          <w:spacing w:val="1"/>
          <w:sz w:val="28"/>
          <w:szCs w:val="28"/>
        </w:rPr>
        <w:t>м</w:t>
      </w:r>
      <w:r w:rsidRPr="009E2BE4">
        <w:rPr>
          <w:rFonts w:ascii="Times New Roman" w:eastAsia="Times New Roman" w:hAnsi="Times New Roman" w:cs="Times New Roman"/>
          <w:b/>
          <w:i/>
          <w:iCs/>
          <w:color w:val="000000"/>
          <w:sz w:val="28"/>
          <w:szCs w:val="28"/>
        </w:rPr>
        <w:t>ы</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Б</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т</w:t>
      </w:r>
      <w:r w:rsidRPr="00425FC9">
        <w:rPr>
          <w:rFonts w:ascii="Times New Roman" w:eastAsia="Times New Roman" w:hAnsi="Times New Roman" w:cs="Times New Roman"/>
          <w:color w:val="000000"/>
          <w:spacing w:val="2"/>
          <w:sz w:val="28"/>
          <w:szCs w:val="28"/>
        </w:rPr>
        <w:t>х</w:t>
      </w:r>
      <w:r w:rsidRPr="00425FC9">
        <w:rPr>
          <w:rFonts w:ascii="Times New Roman" w:eastAsia="Times New Roman" w:hAnsi="Times New Roman" w:cs="Times New Roman"/>
          <w:color w:val="000000"/>
          <w:sz w:val="28"/>
          <w:szCs w:val="28"/>
        </w:rPr>
        <w:t xml:space="preserve">овен Л.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о</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а</w:t>
      </w:r>
      <w:r w:rsidRPr="00425FC9">
        <w:rPr>
          <w:rFonts w:ascii="Times New Roman" w:eastAsia="Times New Roman" w:hAnsi="Times New Roman" w:cs="Times New Roman"/>
          <w:color w:val="000000"/>
          <w:spacing w:val="-2"/>
          <w:sz w:val="28"/>
          <w:szCs w:val="28"/>
        </w:rPr>
        <w:t>т</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а 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ро</w:t>
      </w:r>
      <w:r w:rsidRPr="00425FC9">
        <w:rPr>
          <w:rFonts w:ascii="Times New Roman" w:eastAsia="Times New Roman" w:hAnsi="Times New Roman" w:cs="Times New Roman"/>
          <w:color w:val="000000"/>
          <w:spacing w:val="-1"/>
          <w:sz w:val="28"/>
          <w:szCs w:val="28"/>
        </w:rPr>
        <w:t>ма</w:t>
      </w:r>
      <w:r w:rsidRPr="00425FC9">
        <w:rPr>
          <w:rFonts w:ascii="Times New Roman" w:eastAsia="Times New Roman" w:hAnsi="Times New Roman" w:cs="Times New Roman"/>
          <w:color w:val="000000"/>
          <w:spacing w:val="1"/>
          <w:sz w:val="28"/>
          <w:szCs w:val="28"/>
        </w:rPr>
        <w:t>н</w:t>
      </w:r>
      <w:r w:rsidR="00425FC9">
        <w:rPr>
          <w:rFonts w:ascii="Times New Roman" w:eastAsia="Times New Roman" w:hAnsi="Times New Roman" w:cs="Times New Roman"/>
          <w:color w:val="000000"/>
          <w:sz w:val="28"/>
          <w:szCs w:val="28"/>
        </w:rPr>
        <w:t>с G-dur</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pacing w:val="1"/>
          <w:sz w:val="28"/>
          <w:szCs w:val="28"/>
        </w:rPr>
        <w:t>Б</w:t>
      </w:r>
      <w:r w:rsidRPr="00425FC9">
        <w:rPr>
          <w:rFonts w:ascii="Times New Roman" w:eastAsia="Times New Roman" w:hAnsi="Times New Roman" w:cs="Times New Roman"/>
          <w:color w:val="000000"/>
          <w:spacing w:val="-6"/>
          <w:sz w:val="28"/>
          <w:szCs w:val="28"/>
        </w:rPr>
        <w:t>у</w:t>
      </w:r>
      <w:r w:rsidRPr="00425FC9">
        <w:rPr>
          <w:rFonts w:ascii="Times New Roman" w:eastAsia="Times New Roman" w:hAnsi="Times New Roman" w:cs="Times New Roman"/>
          <w:color w:val="000000"/>
          <w:spacing w:val="4"/>
          <w:sz w:val="28"/>
          <w:szCs w:val="28"/>
        </w:rPr>
        <w:t>х</w:t>
      </w:r>
      <w:r w:rsidRPr="00425FC9">
        <w:rPr>
          <w:rFonts w:ascii="Times New Roman" w:eastAsia="Times New Roman" w:hAnsi="Times New Roman" w:cs="Times New Roman"/>
          <w:color w:val="000000"/>
          <w:sz w:val="28"/>
          <w:szCs w:val="28"/>
        </w:rPr>
        <w:t>во</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тов Н. С</w:t>
      </w:r>
      <w:r w:rsidRPr="00425FC9">
        <w:rPr>
          <w:rFonts w:ascii="Times New Roman" w:eastAsia="Times New Roman" w:hAnsi="Times New Roman" w:cs="Times New Roman"/>
          <w:color w:val="000000"/>
          <w:spacing w:val="1"/>
          <w:sz w:val="28"/>
          <w:szCs w:val="28"/>
        </w:rPr>
        <w:t>п</w:t>
      </w:r>
      <w:r w:rsidRPr="00425FC9">
        <w:rPr>
          <w:rFonts w:ascii="Times New Roman" w:eastAsia="Times New Roman" w:hAnsi="Times New Roman" w:cs="Times New Roman"/>
          <w:color w:val="000000"/>
          <w:sz w:val="28"/>
          <w:szCs w:val="28"/>
        </w:rPr>
        <w:t>ор</w:t>
      </w:r>
      <w:r w:rsidRPr="00425FC9">
        <w:rPr>
          <w:rFonts w:ascii="Times New Roman" w:eastAsia="Times New Roman" w:hAnsi="Times New Roman" w:cs="Times New Roman"/>
          <w:color w:val="000000"/>
          <w:spacing w:val="1"/>
          <w:sz w:val="28"/>
          <w:szCs w:val="28"/>
        </w:rPr>
        <w:t>ти</w:t>
      </w:r>
      <w:r w:rsidRPr="00425FC9">
        <w:rPr>
          <w:rFonts w:ascii="Times New Roman" w:eastAsia="Times New Roman" w:hAnsi="Times New Roman" w:cs="Times New Roman"/>
          <w:color w:val="000000"/>
          <w:sz w:val="28"/>
          <w:szCs w:val="28"/>
        </w:rPr>
        <w:t>в</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 xml:space="preserve">ая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ю</w:t>
      </w:r>
      <w:r w:rsidRPr="00425FC9">
        <w:rPr>
          <w:rFonts w:ascii="Times New Roman" w:eastAsia="Times New Roman" w:hAnsi="Times New Roman" w:cs="Times New Roman"/>
          <w:color w:val="000000"/>
          <w:spacing w:val="1"/>
          <w:sz w:val="28"/>
          <w:szCs w:val="28"/>
        </w:rPr>
        <w:t>ит</w:t>
      </w:r>
      <w:r w:rsidRPr="00425FC9">
        <w:rPr>
          <w:rFonts w:ascii="Times New Roman" w:eastAsia="Times New Roman" w:hAnsi="Times New Roman" w:cs="Times New Roman"/>
          <w:color w:val="000000"/>
          <w:sz w:val="28"/>
          <w:szCs w:val="28"/>
        </w:rPr>
        <w:t>а</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Гед</w:t>
      </w:r>
      <w:r w:rsidRPr="00425FC9">
        <w:rPr>
          <w:rFonts w:ascii="Times New Roman" w:eastAsia="Times New Roman" w:hAnsi="Times New Roman" w:cs="Times New Roman"/>
          <w:color w:val="000000"/>
          <w:spacing w:val="1"/>
          <w:sz w:val="28"/>
          <w:szCs w:val="28"/>
        </w:rPr>
        <w:t>ик</w:t>
      </w:r>
      <w:r w:rsidRPr="00425FC9">
        <w:rPr>
          <w:rFonts w:ascii="Times New Roman" w:eastAsia="Times New Roman" w:hAnsi="Times New Roman" w:cs="Times New Roman"/>
          <w:color w:val="000000"/>
          <w:sz w:val="28"/>
          <w:szCs w:val="28"/>
        </w:rPr>
        <w:t xml:space="preserve">е А. Маленькое рондо соч.46 N36 </w:t>
      </w:r>
    </w:p>
    <w:p w:rsidR="00ED1CFE"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Д</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рбен</w:t>
      </w:r>
      <w:r w:rsidRPr="00425FC9">
        <w:rPr>
          <w:rFonts w:ascii="Times New Roman" w:eastAsia="Times New Roman" w:hAnsi="Times New Roman" w:cs="Times New Roman"/>
          <w:color w:val="000000"/>
          <w:spacing w:val="1"/>
          <w:sz w:val="28"/>
          <w:szCs w:val="28"/>
        </w:rPr>
        <w:t>к</w:t>
      </w:r>
      <w:r w:rsidRPr="00425FC9">
        <w:rPr>
          <w:rFonts w:ascii="Times New Roman" w:eastAsia="Times New Roman" w:hAnsi="Times New Roman" w:cs="Times New Roman"/>
          <w:color w:val="000000"/>
          <w:sz w:val="28"/>
          <w:szCs w:val="28"/>
        </w:rPr>
        <w:t>о Е. Перв</w:t>
      </w:r>
      <w:r w:rsidRPr="00425FC9">
        <w:rPr>
          <w:rFonts w:ascii="Times New Roman" w:eastAsia="Times New Roman" w:hAnsi="Times New Roman" w:cs="Times New Roman"/>
          <w:color w:val="000000"/>
          <w:spacing w:val="1"/>
          <w:sz w:val="28"/>
          <w:szCs w:val="28"/>
        </w:rPr>
        <w:t>ы</w:t>
      </w:r>
      <w:r w:rsidRPr="00425FC9">
        <w:rPr>
          <w:rFonts w:ascii="Times New Roman" w:eastAsia="Times New Roman" w:hAnsi="Times New Roman" w:cs="Times New Roman"/>
          <w:color w:val="000000"/>
          <w:sz w:val="28"/>
          <w:szCs w:val="28"/>
        </w:rPr>
        <w:t>е ш</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ги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(детская сю</w:t>
      </w:r>
      <w:r w:rsidRPr="00425FC9">
        <w:rPr>
          <w:rFonts w:ascii="Times New Roman" w:eastAsia="Times New Roman" w:hAnsi="Times New Roman" w:cs="Times New Roman"/>
          <w:color w:val="000000"/>
          <w:spacing w:val="1"/>
          <w:sz w:val="28"/>
          <w:szCs w:val="28"/>
        </w:rPr>
        <w:t>ит</w:t>
      </w:r>
      <w:r w:rsidRPr="00425FC9">
        <w:rPr>
          <w:rFonts w:ascii="Times New Roman" w:eastAsia="Times New Roman" w:hAnsi="Times New Roman" w:cs="Times New Roman"/>
          <w:color w:val="000000"/>
          <w:sz w:val="28"/>
          <w:szCs w:val="28"/>
        </w:rPr>
        <w:t xml:space="preserve">а) </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Дор</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нс</w:t>
      </w:r>
      <w:r w:rsidRPr="00425FC9">
        <w:rPr>
          <w:rFonts w:ascii="Times New Roman" w:eastAsia="Times New Roman" w:hAnsi="Times New Roman" w:cs="Times New Roman"/>
          <w:color w:val="000000"/>
          <w:spacing w:val="1"/>
          <w:sz w:val="28"/>
          <w:szCs w:val="28"/>
        </w:rPr>
        <w:t>ки</w:t>
      </w:r>
      <w:r w:rsidRPr="00425FC9">
        <w:rPr>
          <w:rFonts w:ascii="Times New Roman" w:eastAsia="Times New Roman" w:hAnsi="Times New Roman" w:cs="Times New Roman"/>
          <w:color w:val="000000"/>
          <w:sz w:val="28"/>
          <w:szCs w:val="28"/>
        </w:rPr>
        <w:t>й</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А. Д</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тс</w:t>
      </w:r>
      <w:r w:rsidRPr="00425FC9">
        <w:rPr>
          <w:rFonts w:ascii="Times New Roman" w:eastAsia="Times New Roman" w:hAnsi="Times New Roman" w:cs="Times New Roman"/>
          <w:color w:val="000000"/>
          <w:spacing w:val="1"/>
          <w:sz w:val="28"/>
          <w:szCs w:val="28"/>
        </w:rPr>
        <w:t>к</w:t>
      </w:r>
      <w:r w:rsidRPr="00425FC9">
        <w:rPr>
          <w:rFonts w:ascii="Times New Roman" w:eastAsia="Times New Roman" w:hAnsi="Times New Roman" w:cs="Times New Roman"/>
          <w:color w:val="000000"/>
          <w:sz w:val="28"/>
          <w:szCs w:val="28"/>
        </w:rPr>
        <w:t>ая сю</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 xml:space="preserve">та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 xml:space="preserve">1     </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Каб</w:t>
      </w:r>
      <w:r w:rsidRPr="00425FC9">
        <w:rPr>
          <w:rFonts w:ascii="Times New Roman" w:eastAsia="Times New Roman" w:hAnsi="Times New Roman" w:cs="Times New Roman"/>
          <w:color w:val="000000"/>
          <w:spacing w:val="1"/>
          <w:sz w:val="28"/>
          <w:szCs w:val="28"/>
        </w:rPr>
        <w:t>ал</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1"/>
          <w:sz w:val="28"/>
          <w:szCs w:val="28"/>
        </w:rPr>
        <w:t>в</w:t>
      </w:r>
      <w:r w:rsidRPr="00425FC9">
        <w:rPr>
          <w:rFonts w:ascii="Times New Roman" w:eastAsia="Times New Roman" w:hAnsi="Times New Roman" w:cs="Times New Roman"/>
          <w:color w:val="000000"/>
          <w:sz w:val="28"/>
          <w:szCs w:val="28"/>
        </w:rPr>
        <w:t>ск</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й</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Д. Лёг</w:t>
      </w:r>
      <w:r w:rsidRPr="00425FC9">
        <w:rPr>
          <w:rFonts w:ascii="Times New Roman" w:eastAsia="Times New Roman" w:hAnsi="Times New Roman" w:cs="Times New Roman"/>
          <w:color w:val="000000"/>
          <w:spacing w:val="1"/>
          <w:sz w:val="28"/>
          <w:szCs w:val="28"/>
        </w:rPr>
        <w:t>ки</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2"/>
          <w:sz w:val="28"/>
          <w:szCs w:val="28"/>
        </w:rPr>
        <w:t xml:space="preserve"> </w:t>
      </w:r>
      <w:r w:rsidRPr="00425FC9">
        <w:rPr>
          <w:rFonts w:ascii="Times New Roman" w:eastAsia="Times New Roman" w:hAnsi="Times New Roman" w:cs="Times New Roman"/>
          <w:color w:val="000000"/>
          <w:spacing w:val="-1"/>
          <w:sz w:val="28"/>
          <w:szCs w:val="28"/>
        </w:rPr>
        <w:t>ва</w:t>
      </w:r>
      <w:r w:rsidRPr="00425FC9">
        <w:rPr>
          <w:rFonts w:ascii="Times New Roman" w:eastAsia="Times New Roman" w:hAnsi="Times New Roman" w:cs="Times New Roman"/>
          <w:color w:val="000000"/>
          <w:sz w:val="28"/>
          <w:szCs w:val="28"/>
        </w:rPr>
        <w:t>р</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ац</w:t>
      </w:r>
      <w:r w:rsidRPr="00425FC9">
        <w:rPr>
          <w:rFonts w:ascii="Times New Roman" w:eastAsia="Times New Roman" w:hAnsi="Times New Roman" w:cs="Times New Roman"/>
          <w:color w:val="000000"/>
          <w:spacing w:val="2"/>
          <w:sz w:val="28"/>
          <w:szCs w:val="28"/>
        </w:rPr>
        <w:t>и</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1"/>
          <w:sz w:val="28"/>
          <w:szCs w:val="28"/>
        </w:rPr>
        <w:t xml:space="preserve"> С</w:t>
      </w:r>
      <w:r w:rsidRPr="00425FC9">
        <w:rPr>
          <w:rFonts w:ascii="Times New Roman" w:eastAsia="Times New Roman" w:hAnsi="Times New Roman" w:cs="Times New Roman"/>
          <w:color w:val="000000"/>
          <w:sz w:val="28"/>
          <w:szCs w:val="28"/>
        </w:rPr>
        <w:t xml:space="preserve">оч.51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 xml:space="preserve">1 </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К</w:t>
      </w:r>
      <w:r w:rsidRPr="00425FC9">
        <w:rPr>
          <w:rFonts w:ascii="Times New Roman" w:eastAsia="Times New Roman" w:hAnsi="Times New Roman" w:cs="Times New Roman"/>
          <w:color w:val="000000"/>
          <w:spacing w:val="1"/>
          <w:sz w:val="28"/>
          <w:szCs w:val="28"/>
        </w:rPr>
        <w:t>л</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1"/>
          <w:sz w:val="28"/>
          <w:szCs w:val="28"/>
        </w:rPr>
        <w:t>м</w:t>
      </w:r>
      <w:r w:rsidRPr="00425FC9">
        <w:rPr>
          <w:rFonts w:ascii="Times New Roman" w:eastAsia="Times New Roman" w:hAnsi="Times New Roman" w:cs="Times New Roman"/>
          <w:color w:val="000000"/>
          <w:sz w:val="28"/>
          <w:szCs w:val="28"/>
        </w:rPr>
        <w:t>ен</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 xml:space="preserve">М.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о</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атина</w:t>
      </w:r>
      <w:r w:rsidRPr="00425FC9">
        <w:rPr>
          <w:rFonts w:ascii="Times New Roman" w:eastAsia="Times New Roman" w:hAnsi="Times New Roman" w:cs="Times New Roman"/>
          <w:color w:val="000000"/>
          <w:spacing w:val="-3"/>
          <w:sz w:val="28"/>
          <w:szCs w:val="28"/>
        </w:rPr>
        <w:t xml:space="preserve"> </w:t>
      </w:r>
      <w:r w:rsidRPr="00425FC9">
        <w:rPr>
          <w:rFonts w:ascii="Times New Roman" w:eastAsia="Times New Roman" w:hAnsi="Times New Roman" w:cs="Times New Roman"/>
          <w:color w:val="000000"/>
          <w:sz w:val="28"/>
          <w:szCs w:val="28"/>
        </w:rPr>
        <w:t>Соч.36 №1</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Лангер А. Маленькая тан</w:t>
      </w:r>
      <w:r w:rsidRPr="00425FC9">
        <w:rPr>
          <w:rFonts w:ascii="Times New Roman" w:eastAsia="Times New Roman" w:hAnsi="Times New Roman" w:cs="Times New Roman"/>
          <w:color w:val="000000"/>
          <w:spacing w:val="2"/>
          <w:sz w:val="28"/>
          <w:szCs w:val="28"/>
        </w:rPr>
        <w:t>ц</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1"/>
          <w:sz w:val="28"/>
          <w:szCs w:val="28"/>
        </w:rPr>
        <w:t>ва</w:t>
      </w:r>
      <w:r w:rsidRPr="00425FC9">
        <w:rPr>
          <w:rFonts w:ascii="Times New Roman" w:eastAsia="Times New Roman" w:hAnsi="Times New Roman" w:cs="Times New Roman"/>
          <w:color w:val="000000"/>
          <w:sz w:val="28"/>
          <w:szCs w:val="28"/>
        </w:rPr>
        <w:t>л</w:t>
      </w:r>
      <w:r w:rsidRPr="00425FC9">
        <w:rPr>
          <w:rFonts w:ascii="Times New Roman" w:eastAsia="Times New Roman" w:hAnsi="Times New Roman" w:cs="Times New Roman"/>
          <w:color w:val="000000"/>
          <w:spacing w:val="1"/>
          <w:sz w:val="28"/>
          <w:szCs w:val="28"/>
        </w:rPr>
        <w:t>ьн</w:t>
      </w:r>
      <w:r w:rsidRPr="00425FC9">
        <w:rPr>
          <w:rFonts w:ascii="Times New Roman" w:eastAsia="Times New Roman" w:hAnsi="Times New Roman" w:cs="Times New Roman"/>
          <w:color w:val="000000"/>
          <w:sz w:val="28"/>
          <w:szCs w:val="28"/>
        </w:rPr>
        <w:t>ая сю</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та</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Малыгин</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 xml:space="preserve">Н. Детская </w:t>
      </w:r>
      <w:r w:rsidRPr="00425FC9">
        <w:rPr>
          <w:rFonts w:ascii="Times New Roman" w:eastAsia="Times New Roman" w:hAnsi="Times New Roman" w:cs="Times New Roman"/>
          <w:color w:val="000000"/>
          <w:spacing w:val="1"/>
          <w:sz w:val="28"/>
          <w:szCs w:val="28"/>
        </w:rPr>
        <w:t>сюит</w:t>
      </w:r>
      <w:r w:rsidRPr="00425FC9">
        <w:rPr>
          <w:rFonts w:ascii="Times New Roman" w:eastAsia="Times New Roman" w:hAnsi="Times New Roman" w:cs="Times New Roman"/>
          <w:color w:val="000000"/>
          <w:sz w:val="28"/>
          <w:szCs w:val="28"/>
        </w:rPr>
        <w:t xml:space="preserve">а </w:t>
      </w:r>
      <w:r w:rsidRPr="00425FC9">
        <w:rPr>
          <w:rFonts w:ascii="Times New Roman" w:eastAsia="Times New Roman" w:hAnsi="Times New Roman" w:cs="Times New Roman"/>
          <w:color w:val="000000"/>
          <w:spacing w:val="-1"/>
          <w:sz w:val="28"/>
          <w:szCs w:val="28"/>
        </w:rPr>
        <w:t>№</w:t>
      </w:r>
      <w:r w:rsidRPr="00425FC9">
        <w:rPr>
          <w:rFonts w:ascii="Times New Roman" w:eastAsia="Times New Roman" w:hAnsi="Times New Roman" w:cs="Times New Roman"/>
          <w:color w:val="000000"/>
          <w:sz w:val="28"/>
          <w:szCs w:val="28"/>
        </w:rPr>
        <w:t>1</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Мо</w:t>
      </w:r>
      <w:r w:rsidRPr="00425FC9">
        <w:rPr>
          <w:rFonts w:ascii="Times New Roman" w:eastAsia="Times New Roman" w:hAnsi="Times New Roman" w:cs="Times New Roman"/>
          <w:color w:val="000000"/>
          <w:spacing w:val="1"/>
          <w:sz w:val="28"/>
          <w:szCs w:val="28"/>
        </w:rPr>
        <w:t>ц</w:t>
      </w:r>
      <w:r w:rsidRPr="00425FC9">
        <w:rPr>
          <w:rFonts w:ascii="Times New Roman" w:eastAsia="Times New Roman" w:hAnsi="Times New Roman" w:cs="Times New Roman"/>
          <w:color w:val="000000"/>
          <w:sz w:val="28"/>
          <w:szCs w:val="28"/>
        </w:rPr>
        <w:t xml:space="preserve">арт </w:t>
      </w:r>
      <w:r w:rsidRPr="00425FC9">
        <w:rPr>
          <w:rFonts w:ascii="Times New Roman" w:eastAsia="Times New Roman" w:hAnsi="Times New Roman" w:cs="Times New Roman"/>
          <w:color w:val="000000"/>
          <w:spacing w:val="-1"/>
          <w:sz w:val="28"/>
          <w:szCs w:val="28"/>
        </w:rPr>
        <w:t>В</w:t>
      </w:r>
      <w:r w:rsidRPr="00425FC9">
        <w:rPr>
          <w:rFonts w:ascii="Times New Roman" w:eastAsia="Times New Roman" w:hAnsi="Times New Roman" w:cs="Times New Roman"/>
          <w:color w:val="000000"/>
          <w:sz w:val="28"/>
          <w:szCs w:val="28"/>
        </w:rPr>
        <w:t>.А. Вариа</w:t>
      </w:r>
      <w:r w:rsidRPr="00425FC9">
        <w:rPr>
          <w:rFonts w:ascii="Times New Roman" w:eastAsia="Times New Roman" w:hAnsi="Times New Roman" w:cs="Times New Roman"/>
          <w:color w:val="000000"/>
          <w:spacing w:val="1"/>
          <w:sz w:val="28"/>
          <w:szCs w:val="28"/>
        </w:rPr>
        <w:t>ци</w:t>
      </w:r>
      <w:r w:rsidRPr="00425FC9">
        <w:rPr>
          <w:rFonts w:ascii="Times New Roman" w:eastAsia="Times New Roman" w:hAnsi="Times New Roman" w:cs="Times New Roman"/>
          <w:color w:val="000000"/>
          <w:sz w:val="28"/>
          <w:szCs w:val="28"/>
        </w:rPr>
        <w:t>и на те</w:t>
      </w:r>
      <w:r w:rsidRPr="00425FC9">
        <w:rPr>
          <w:rFonts w:ascii="Times New Roman" w:eastAsia="Times New Roman" w:hAnsi="Times New Roman" w:cs="Times New Roman"/>
          <w:color w:val="000000"/>
          <w:spacing w:val="1"/>
          <w:sz w:val="28"/>
          <w:szCs w:val="28"/>
        </w:rPr>
        <w:t>м</w:t>
      </w:r>
      <w:r w:rsidRPr="00425FC9">
        <w:rPr>
          <w:rFonts w:ascii="Times New Roman" w:eastAsia="Times New Roman" w:hAnsi="Times New Roman" w:cs="Times New Roman"/>
          <w:color w:val="000000"/>
          <w:sz w:val="28"/>
          <w:szCs w:val="28"/>
        </w:rPr>
        <w:t>у</w:t>
      </w:r>
      <w:r w:rsidRPr="00425FC9">
        <w:rPr>
          <w:rFonts w:ascii="Times New Roman" w:eastAsia="Times New Roman" w:hAnsi="Times New Roman" w:cs="Times New Roman"/>
          <w:color w:val="000000"/>
          <w:spacing w:val="-3"/>
          <w:sz w:val="28"/>
          <w:szCs w:val="28"/>
        </w:rPr>
        <w:t xml:space="preserve"> </w:t>
      </w:r>
      <w:r w:rsidRPr="00425FC9">
        <w:rPr>
          <w:rFonts w:ascii="Times New Roman" w:eastAsia="Times New Roman" w:hAnsi="Times New Roman" w:cs="Times New Roman"/>
          <w:color w:val="000000"/>
          <w:sz w:val="28"/>
          <w:szCs w:val="28"/>
        </w:rPr>
        <w:t>из</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о</w:t>
      </w:r>
      <w:r w:rsidRPr="00425FC9">
        <w:rPr>
          <w:rFonts w:ascii="Times New Roman" w:eastAsia="Times New Roman" w:hAnsi="Times New Roman" w:cs="Times New Roman"/>
          <w:color w:val="000000"/>
          <w:spacing w:val="1"/>
          <w:sz w:val="28"/>
          <w:szCs w:val="28"/>
        </w:rPr>
        <w:t>п</w:t>
      </w:r>
      <w:r w:rsidRPr="00425FC9">
        <w:rPr>
          <w:rFonts w:ascii="Times New Roman" w:eastAsia="Times New Roman" w:hAnsi="Times New Roman" w:cs="Times New Roman"/>
          <w:color w:val="000000"/>
          <w:sz w:val="28"/>
          <w:szCs w:val="28"/>
        </w:rPr>
        <w:t>еры</w:t>
      </w:r>
      <w:r w:rsidRPr="00425FC9">
        <w:rPr>
          <w:rFonts w:ascii="Times New Roman" w:eastAsia="Times New Roman" w:hAnsi="Times New Roman" w:cs="Times New Roman"/>
          <w:color w:val="000000"/>
          <w:spacing w:val="4"/>
          <w:sz w:val="28"/>
          <w:szCs w:val="28"/>
        </w:rPr>
        <w:t xml:space="preserve"> </w:t>
      </w:r>
      <w:r w:rsidRPr="00425FC9">
        <w:rPr>
          <w:rFonts w:ascii="Times New Roman" w:eastAsia="Times New Roman" w:hAnsi="Times New Roman" w:cs="Times New Roman"/>
          <w:color w:val="000000"/>
          <w:spacing w:val="-6"/>
          <w:sz w:val="28"/>
          <w:szCs w:val="28"/>
        </w:rPr>
        <w:t>«</w:t>
      </w:r>
      <w:r w:rsidRPr="00425FC9">
        <w:rPr>
          <w:rFonts w:ascii="Times New Roman" w:eastAsia="Times New Roman" w:hAnsi="Times New Roman" w:cs="Times New Roman"/>
          <w:color w:val="000000"/>
          <w:sz w:val="28"/>
          <w:szCs w:val="28"/>
        </w:rPr>
        <w:t>Во</w:t>
      </w:r>
      <w:r w:rsidRPr="00425FC9">
        <w:rPr>
          <w:rFonts w:ascii="Times New Roman" w:eastAsia="Times New Roman" w:hAnsi="Times New Roman" w:cs="Times New Roman"/>
          <w:color w:val="000000"/>
          <w:spacing w:val="2"/>
          <w:sz w:val="28"/>
          <w:szCs w:val="28"/>
        </w:rPr>
        <w:t>л</w:t>
      </w:r>
      <w:r w:rsidRPr="00425FC9">
        <w:rPr>
          <w:rFonts w:ascii="Times New Roman" w:eastAsia="Times New Roman" w:hAnsi="Times New Roman" w:cs="Times New Roman"/>
          <w:color w:val="000000"/>
          <w:sz w:val="28"/>
          <w:szCs w:val="28"/>
        </w:rPr>
        <w:t>шеб</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ая флей</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pacing w:val="4"/>
          <w:sz w:val="28"/>
          <w:szCs w:val="28"/>
        </w:rPr>
        <w:t>а</w:t>
      </w:r>
      <w:r w:rsidRPr="00425FC9">
        <w:rPr>
          <w:rFonts w:ascii="Times New Roman" w:eastAsia="Times New Roman" w:hAnsi="Times New Roman" w:cs="Times New Roman"/>
          <w:color w:val="000000"/>
          <w:sz w:val="28"/>
          <w:szCs w:val="28"/>
        </w:rPr>
        <w:t xml:space="preserve">» </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Пл</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pacing w:val="1"/>
          <w:sz w:val="28"/>
          <w:szCs w:val="28"/>
        </w:rPr>
        <w:t>й</w:t>
      </w:r>
      <w:r w:rsidRPr="00425FC9">
        <w:rPr>
          <w:rFonts w:ascii="Times New Roman" w:eastAsia="Times New Roman" w:hAnsi="Times New Roman" w:cs="Times New Roman"/>
          <w:color w:val="000000"/>
          <w:sz w:val="28"/>
          <w:szCs w:val="28"/>
        </w:rPr>
        <w:t>ель И. Со</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ат</w:t>
      </w:r>
      <w:r w:rsidRPr="00425FC9">
        <w:rPr>
          <w:rFonts w:ascii="Times New Roman" w:eastAsia="Times New Roman" w:hAnsi="Times New Roman" w:cs="Times New Roman"/>
          <w:color w:val="000000"/>
          <w:spacing w:val="1"/>
          <w:sz w:val="28"/>
          <w:szCs w:val="28"/>
        </w:rPr>
        <w:t>ина</w:t>
      </w:r>
      <w:r w:rsidRPr="00425FC9">
        <w:rPr>
          <w:rFonts w:ascii="Times New Roman" w:eastAsia="Times New Roman" w:hAnsi="Times New Roman" w:cs="Times New Roman"/>
          <w:color w:val="000000"/>
          <w:sz w:val="28"/>
          <w:szCs w:val="28"/>
        </w:rPr>
        <w:t xml:space="preserve"> </w:t>
      </w:r>
      <w:r w:rsidR="00425FC9">
        <w:rPr>
          <w:rFonts w:ascii="Times New Roman" w:eastAsia="Times New Roman" w:hAnsi="Times New Roman" w:cs="Times New Roman"/>
          <w:color w:val="000000"/>
          <w:spacing w:val="-2"/>
          <w:sz w:val="28"/>
          <w:szCs w:val="28"/>
        </w:rPr>
        <w:t>D-dur</w:t>
      </w:r>
    </w:p>
    <w:p w:rsidR="00636ADC" w:rsidRDefault="00636ADC" w:rsidP="00ED1CFE">
      <w:pPr>
        <w:widowControl w:val="0"/>
        <w:spacing w:after="0" w:line="240" w:lineRule="auto"/>
        <w:ind w:left="567"/>
        <w:rPr>
          <w:rFonts w:ascii="Times New Roman" w:eastAsia="Times New Roman" w:hAnsi="Times New Roman" w:cs="Times New Roman"/>
          <w:color w:val="000000"/>
          <w:sz w:val="24"/>
          <w:szCs w:val="24"/>
        </w:rPr>
      </w:pPr>
      <w:r w:rsidRPr="00425FC9">
        <w:rPr>
          <w:rFonts w:ascii="Times New Roman" w:eastAsia="Times New Roman" w:hAnsi="Times New Roman" w:cs="Times New Roman"/>
          <w:color w:val="000000"/>
          <w:sz w:val="28"/>
          <w:szCs w:val="28"/>
        </w:rPr>
        <w:t>Р</w:t>
      </w:r>
      <w:r w:rsidRPr="00425FC9">
        <w:rPr>
          <w:rFonts w:ascii="Times New Roman" w:eastAsia="Times New Roman" w:hAnsi="Times New Roman" w:cs="Times New Roman"/>
          <w:color w:val="000000"/>
          <w:spacing w:val="3"/>
          <w:sz w:val="28"/>
          <w:szCs w:val="28"/>
        </w:rPr>
        <w:t>о</w:t>
      </w:r>
      <w:r w:rsidRPr="00425FC9">
        <w:rPr>
          <w:rFonts w:ascii="Times New Roman" w:eastAsia="Times New Roman" w:hAnsi="Times New Roman" w:cs="Times New Roman"/>
          <w:color w:val="000000"/>
          <w:spacing w:val="-4"/>
          <w:sz w:val="28"/>
          <w:szCs w:val="28"/>
        </w:rPr>
        <w:t>у</w:t>
      </w:r>
      <w:r w:rsidRPr="00425FC9">
        <w:rPr>
          <w:rFonts w:ascii="Times New Roman" w:eastAsia="Times New Roman" w:hAnsi="Times New Roman" w:cs="Times New Roman"/>
          <w:color w:val="000000"/>
          <w:sz w:val="28"/>
          <w:szCs w:val="28"/>
        </w:rPr>
        <w:t>ли А. Четыре п</w:t>
      </w:r>
      <w:r w:rsidRPr="00425FC9">
        <w:rPr>
          <w:rFonts w:ascii="Times New Roman" w:eastAsia="Times New Roman" w:hAnsi="Times New Roman" w:cs="Times New Roman"/>
          <w:color w:val="000000"/>
          <w:spacing w:val="1"/>
          <w:sz w:val="28"/>
          <w:szCs w:val="28"/>
        </w:rPr>
        <w:t>ь</w:t>
      </w:r>
      <w:r w:rsidRPr="00425FC9">
        <w:rPr>
          <w:rFonts w:ascii="Times New Roman" w:eastAsia="Times New Roman" w:hAnsi="Times New Roman" w:cs="Times New Roman"/>
          <w:color w:val="000000"/>
          <w:sz w:val="28"/>
          <w:szCs w:val="28"/>
        </w:rPr>
        <w:t>есы</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з</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сю</w:t>
      </w:r>
      <w:r w:rsidRPr="00425FC9">
        <w:rPr>
          <w:rFonts w:ascii="Times New Roman" w:eastAsia="Times New Roman" w:hAnsi="Times New Roman" w:cs="Times New Roman"/>
          <w:color w:val="000000"/>
          <w:spacing w:val="1"/>
          <w:sz w:val="28"/>
          <w:szCs w:val="28"/>
        </w:rPr>
        <w:t>ит</w:t>
      </w:r>
      <w:r w:rsidRPr="00425FC9">
        <w:rPr>
          <w:rFonts w:ascii="Times New Roman" w:eastAsia="Times New Roman" w:hAnsi="Times New Roman" w:cs="Times New Roman"/>
          <w:color w:val="000000"/>
          <w:sz w:val="28"/>
          <w:szCs w:val="28"/>
        </w:rPr>
        <w:t>ы</w:t>
      </w:r>
      <w:r w:rsidRPr="00425FC9">
        <w:rPr>
          <w:rFonts w:ascii="Times New Roman" w:eastAsia="Times New Roman" w:hAnsi="Times New Roman" w:cs="Times New Roman"/>
          <w:color w:val="000000"/>
          <w:spacing w:val="2"/>
          <w:sz w:val="28"/>
          <w:szCs w:val="28"/>
        </w:rPr>
        <w:t xml:space="preserve"> </w:t>
      </w:r>
      <w:r w:rsidRPr="00425FC9">
        <w:rPr>
          <w:rFonts w:ascii="Times New Roman" w:eastAsia="Times New Roman" w:hAnsi="Times New Roman" w:cs="Times New Roman"/>
          <w:color w:val="000000"/>
          <w:spacing w:val="-5"/>
          <w:sz w:val="28"/>
          <w:szCs w:val="28"/>
        </w:rPr>
        <w:t>«</w:t>
      </w:r>
      <w:r w:rsidRPr="00425FC9">
        <w:rPr>
          <w:rFonts w:ascii="Times New Roman" w:eastAsia="Times New Roman" w:hAnsi="Times New Roman" w:cs="Times New Roman"/>
          <w:color w:val="000000"/>
          <w:sz w:val="28"/>
          <w:szCs w:val="28"/>
        </w:rPr>
        <w:t>Весёлые</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к</w:t>
      </w:r>
      <w:r w:rsidRPr="00425FC9">
        <w:rPr>
          <w:rFonts w:ascii="Times New Roman" w:eastAsia="Times New Roman" w:hAnsi="Times New Roman" w:cs="Times New Roman"/>
          <w:color w:val="000000"/>
          <w:spacing w:val="2"/>
          <w:sz w:val="28"/>
          <w:szCs w:val="28"/>
        </w:rPr>
        <w:t>а</w:t>
      </w:r>
      <w:r w:rsidRPr="00425FC9">
        <w:rPr>
          <w:rFonts w:ascii="Times New Roman" w:eastAsia="Times New Roman" w:hAnsi="Times New Roman" w:cs="Times New Roman"/>
          <w:color w:val="000000"/>
          <w:sz w:val="28"/>
          <w:szCs w:val="28"/>
        </w:rPr>
        <w:t>р</w:t>
      </w:r>
      <w:r w:rsidRPr="00425FC9">
        <w:rPr>
          <w:rFonts w:ascii="Times New Roman" w:eastAsia="Times New Roman" w:hAnsi="Times New Roman" w:cs="Times New Roman"/>
          <w:color w:val="000000"/>
          <w:spacing w:val="1"/>
          <w:sz w:val="28"/>
          <w:szCs w:val="28"/>
        </w:rPr>
        <w:t>ти</w:t>
      </w:r>
      <w:r w:rsidRPr="00425FC9">
        <w:rPr>
          <w:rFonts w:ascii="Times New Roman" w:eastAsia="Times New Roman" w:hAnsi="Times New Roman" w:cs="Times New Roman"/>
          <w:color w:val="000000"/>
          <w:sz w:val="28"/>
          <w:szCs w:val="28"/>
        </w:rPr>
        <w:t>нк</w:t>
      </w:r>
      <w:r w:rsidRPr="00425FC9">
        <w:rPr>
          <w:rFonts w:ascii="Times New Roman" w:eastAsia="Times New Roman" w:hAnsi="Times New Roman" w:cs="Times New Roman"/>
          <w:color w:val="000000"/>
          <w:spacing w:val="4"/>
          <w:sz w:val="28"/>
          <w:szCs w:val="28"/>
        </w:rPr>
        <w:t>и</w:t>
      </w:r>
      <w:r w:rsidRPr="00425FC9">
        <w:rPr>
          <w:rFonts w:ascii="Times New Roman" w:eastAsia="Times New Roman" w:hAnsi="Times New Roman" w:cs="Times New Roman"/>
          <w:color w:val="000000"/>
          <w:spacing w:val="-7"/>
          <w:sz w:val="28"/>
          <w:szCs w:val="28"/>
        </w:rPr>
        <w:t>»</w:t>
      </w:r>
      <w:r w:rsidRPr="00425FC9">
        <w:rPr>
          <w:rFonts w:ascii="Times New Roman" w:eastAsia="Times New Roman" w:hAnsi="Times New Roman" w:cs="Times New Roman"/>
          <w:color w:val="000000"/>
          <w:sz w:val="28"/>
          <w:szCs w:val="28"/>
        </w:rPr>
        <w:t xml:space="preserve">) </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Сав</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z w:val="28"/>
          <w:szCs w:val="28"/>
        </w:rPr>
        <w:t>лов</w:t>
      </w:r>
      <w:r w:rsidRPr="00425FC9">
        <w:rPr>
          <w:rFonts w:ascii="Times New Roman" w:eastAsia="Times New Roman" w:hAnsi="Times New Roman" w:cs="Times New Roman"/>
          <w:color w:val="000000"/>
          <w:spacing w:val="2"/>
          <w:sz w:val="28"/>
          <w:szCs w:val="28"/>
        </w:rPr>
        <w:t xml:space="preserve"> </w:t>
      </w:r>
      <w:r w:rsidRPr="00425FC9">
        <w:rPr>
          <w:rFonts w:ascii="Times New Roman" w:eastAsia="Times New Roman" w:hAnsi="Times New Roman" w:cs="Times New Roman"/>
          <w:color w:val="000000"/>
          <w:spacing w:val="-1"/>
          <w:sz w:val="28"/>
          <w:szCs w:val="28"/>
        </w:rPr>
        <w:t>В</w:t>
      </w:r>
      <w:r w:rsidRPr="00425FC9">
        <w:rPr>
          <w:rFonts w:ascii="Times New Roman" w:eastAsia="Times New Roman" w:hAnsi="Times New Roman" w:cs="Times New Roman"/>
          <w:color w:val="000000"/>
          <w:sz w:val="28"/>
          <w:szCs w:val="28"/>
        </w:rPr>
        <w:t>. Вар</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ац</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2"/>
          <w:sz w:val="28"/>
          <w:szCs w:val="28"/>
        </w:rPr>
        <w:t xml:space="preserve"> </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а т</w:t>
      </w:r>
      <w:r w:rsidRPr="00425FC9">
        <w:rPr>
          <w:rFonts w:ascii="Times New Roman" w:eastAsia="Times New Roman" w:hAnsi="Times New Roman" w:cs="Times New Roman"/>
          <w:color w:val="000000"/>
          <w:spacing w:val="-1"/>
          <w:sz w:val="28"/>
          <w:szCs w:val="28"/>
        </w:rPr>
        <w:t>е</w:t>
      </w:r>
      <w:r w:rsidRPr="00425FC9">
        <w:rPr>
          <w:rFonts w:ascii="Times New Roman" w:eastAsia="Times New Roman" w:hAnsi="Times New Roman" w:cs="Times New Roman"/>
          <w:color w:val="000000"/>
          <w:spacing w:val="4"/>
          <w:sz w:val="28"/>
          <w:szCs w:val="28"/>
        </w:rPr>
        <w:t>м</w:t>
      </w:r>
      <w:r w:rsidRPr="00425FC9">
        <w:rPr>
          <w:rFonts w:ascii="Times New Roman" w:eastAsia="Times New Roman" w:hAnsi="Times New Roman" w:cs="Times New Roman"/>
          <w:color w:val="000000"/>
          <w:sz w:val="28"/>
          <w:szCs w:val="28"/>
        </w:rPr>
        <w:t>у</w:t>
      </w:r>
      <w:r w:rsidRPr="00425FC9">
        <w:rPr>
          <w:rFonts w:ascii="Times New Roman" w:eastAsia="Times New Roman" w:hAnsi="Times New Roman" w:cs="Times New Roman"/>
          <w:color w:val="000000"/>
          <w:spacing w:val="-4"/>
          <w:sz w:val="28"/>
          <w:szCs w:val="28"/>
        </w:rPr>
        <w:t xml:space="preserve"> </w:t>
      </w:r>
      <w:r w:rsidRPr="00425FC9">
        <w:rPr>
          <w:rFonts w:ascii="Times New Roman" w:eastAsia="Times New Roman" w:hAnsi="Times New Roman" w:cs="Times New Roman"/>
          <w:color w:val="000000"/>
          <w:sz w:val="28"/>
          <w:szCs w:val="28"/>
        </w:rPr>
        <w:t>р.н.</w:t>
      </w:r>
      <w:r w:rsidRPr="00425FC9">
        <w:rPr>
          <w:rFonts w:ascii="Times New Roman" w:eastAsia="Times New Roman" w:hAnsi="Times New Roman" w:cs="Times New Roman"/>
          <w:color w:val="000000"/>
          <w:spacing w:val="2"/>
          <w:sz w:val="28"/>
          <w:szCs w:val="28"/>
        </w:rPr>
        <w:t>п</w:t>
      </w:r>
      <w:r w:rsidRPr="00425FC9">
        <w:rPr>
          <w:rFonts w:ascii="Times New Roman" w:eastAsia="Times New Roman" w:hAnsi="Times New Roman" w:cs="Times New Roman"/>
          <w:color w:val="000000"/>
          <w:spacing w:val="4"/>
          <w:sz w:val="28"/>
          <w:szCs w:val="28"/>
        </w:rPr>
        <w:t>.</w:t>
      </w:r>
      <w:r w:rsidRPr="00425FC9">
        <w:rPr>
          <w:rFonts w:ascii="Times New Roman" w:eastAsia="Times New Roman" w:hAnsi="Times New Roman" w:cs="Times New Roman"/>
          <w:color w:val="000000"/>
          <w:spacing w:val="-6"/>
          <w:sz w:val="28"/>
          <w:szCs w:val="28"/>
        </w:rPr>
        <w:t>«</w:t>
      </w:r>
      <w:r w:rsidRPr="00425FC9">
        <w:rPr>
          <w:rFonts w:ascii="Times New Roman" w:eastAsia="Times New Roman" w:hAnsi="Times New Roman" w:cs="Times New Roman"/>
          <w:color w:val="000000"/>
          <w:sz w:val="28"/>
          <w:szCs w:val="28"/>
        </w:rPr>
        <w:t>Ах</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 xml:space="preserve">вы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е</w:t>
      </w:r>
      <w:r w:rsidRPr="00425FC9">
        <w:rPr>
          <w:rFonts w:ascii="Times New Roman" w:eastAsia="Times New Roman" w:hAnsi="Times New Roman" w:cs="Times New Roman"/>
          <w:color w:val="000000"/>
          <w:spacing w:val="3"/>
          <w:sz w:val="28"/>
          <w:szCs w:val="28"/>
        </w:rPr>
        <w:t>н</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мои сен</w:t>
      </w:r>
      <w:r w:rsidRPr="00425FC9">
        <w:rPr>
          <w:rFonts w:ascii="Times New Roman" w:eastAsia="Times New Roman" w:hAnsi="Times New Roman" w:cs="Times New Roman"/>
          <w:color w:val="000000"/>
          <w:spacing w:val="4"/>
          <w:sz w:val="28"/>
          <w:szCs w:val="28"/>
        </w:rPr>
        <w:t>и</w:t>
      </w:r>
      <w:r w:rsidRPr="00425FC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 xml:space="preserve"> </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lastRenderedPageBreak/>
        <w:t>Тюрк</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 xml:space="preserve">Д.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о</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а</w:t>
      </w:r>
      <w:r w:rsidRPr="00425FC9">
        <w:rPr>
          <w:rFonts w:ascii="Times New Roman" w:eastAsia="Times New Roman" w:hAnsi="Times New Roman" w:cs="Times New Roman"/>
          <w:color w:val="000000"/>
          <w:spacing w:val="-1"/>
          <w:sz w:val="28"/>
          <w:szCs w:val="28"/>
        </w:rPr>
        <w:t>т</w:t>
      </w:r>
      <w:r w:rsidRPr="00425FC9">
        <w:rPr>
          <w:rFonts w:ascii="Times New Roman" w:eastAsia="Times New Roman" w:hAnsi="Times New Roman" w:cs="Times New Roman"/>
          <w:color w:val="000000"/>
          <w:sz w:val="28"/>
          <w:szCs w:val="28"/>
        </w:rPr>
        <w:t>и</w:t>
      </w:r>
      <w:r w:rsidRPr="00425FC9">
        <w:rPr>
          <w:rFonts w:ascii="Times New Roman" w:eastAsia="Times New Roman" w:hAnsi="Times New Roman" w:cs="Times New Roman"/>
          <w:color w:val="000000"/>
          <w:spacing w:val="1"/>
          <w:sz w:val="28"/>
          <w:szCs w:val="28"/>
        </w:rPr>
        <w:t>н</w:t>
      </w:r>
      <w:r w:rsidR="00425FC9">
        <w:rPr>
          <w:rFonts w:ascii="Times New Roman" w:eastAsia="Times New Roman" w:hAnsi="Times New Roman" w:cs="Times New Roman"/>
          <w:color w:val="000000"/>
          <w:sz w:val="28"/>
          <w:szCs w:val="28"/>
        </w:rPr>
        <w:t>а C-dur</w:t>
      </w:r>
    </w:p>
    <w:p w:rsidR="00636ADC" w:rsidRPr="00425FC9" w:rsidRDefault="00636ADC" w:rsidP="00ED1CFE">
      <w:pPr>
        <w:widowControl w:val="0"/>
        <w:spacing w:after="0" w:line="240" w:lineRule="auto"/>
        <w:ind w:left="567"/>
        <w:rPr>
          <w:rFonts w:ascii="Times New Roman" w:eastAsia="Times New Roman" w:hAnsi="Times New Roman" w:cs="Times New Roman"/>
          <w:color w:val="000000"/>
          <w:sz w:val="28"/>
          <w:szCs w:val="28"/>
        </w:rPr>
      </w:pP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ас</w:t>
      </w:r>
      <w:r w:rsidRPr="00425FC9">
        <w:rPr>
          <w:rFonts w:ascii="Times New Roman" w:eastAsia="Times New Roman" w:hAnsi="Times New Roman" w:cs="Times New Roman"/>
          <w:color w:val="000000"/>
          <w:sz w:val="28"/>
          <w:szCs w:val="28"/>
        </w:rPr>
        <w:t>л</w:t>
      </w:r>
      <w:r w:rsidRPr="00425FC9">
        <w:rPr>
          <w:rFonts w:ascii="Times New Roman" w:eastAsia="Times New Roman" w:hAnsi="Times New Roman" w:cs="Times New Roman"/>
          <w:color w:val="000000"/>
          <w:spacing w:val="1"/>
          <w:sz w:val="28"/>
          <w:szCs w:val="28"/>
        </w:rPr>
        <w:t>ин</w:t>
      </w:r>
      <w:r w:rsidRPr="00425FC9">
        <w:rPr>
          <w:rFonts w:ascii="Times New Roman" w:eastAsia="Times New Roman" w:hAnsi="Times New Roman" w:cs="Times New Roman"/>
          <w:color w:val="000000"/>
          <w:sz w:val="28"/>
          <w:szCs w:val="28"/>
        </w:rPr>
        <w:t>гер Т. Ро</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 xml:space="preserve">до </w:t>
      </w:r>
      <w:r w:rsidRPr="00425FC9">
        <w:rPr>
          <w:rFonts w:ascii="Times New Roman" w:eastAsia="Times New Roman" w:hAnsi="Times New Roman" w:cs="Times New Roman"/>
          <w:color w:val="000000"/>
          <w:spacing w:val="1"/>
          <w:sz w:val="28"/>
          <w:szCs w:val="28"/>
        </w:rPr>
        <w:t>и</w:t>
      </w:r>
      <w:r w:rsidRPr="00425FC9">
        <w:rPr>
          <w:rFonts w:ascii="Times New Roman" w:eastAsia="Times New Roman" w:hAnsi="Times New Roman" w:cs="Times New Roman"/>
          <w:color w:val="000000"/>
          <w:sz w:val="28"/>
          <w:szCs w:val="28"/>
        </w:rPr>
        <w:t xml:space="preserve">з </w:t>
      </w:r>
      <w:r w:rsidRPr="00425FC9">
        <w:rPr>
          <w:rFonts w:ascii="Times New Roman" w:eastAsia="Times New Roman" w:hAnsi="Times New Roman" w:cs="Times New Roman"/>
          <w:color w:val="000000"/>
          <w:spacing w:val="-1"/>
          <w:sz w:val="28"/>
          <w:szCs w:val="28"/>
        </w:rPr>
        <w:t>с</w:t>
      </w:r>
      <w:r w:rsidRPr="00425FC9">
        <w:rPr>
          <w:rFonts w:ascii="Times New Roman" w:eastAsia="Times New Roman" w:hAnsi="Times New Roman" w:cs="Times New Roman"/>
          <w:color w:val="000000"/>
          <w:sz w:val="28"/>
          <w:szCs w:val="28"/>
        </w:rPr>
        <w:t>о</w:t>
      </w:r>
      <w:r w:rsidRPr="00425FC9">
        <w:rPr>
          <w:rFonts w:ascii="Times New Roman" w:eastAsia="Times New Roman" w:hAnsi="Times New Roman" w:cs="Times New Roman"/>
          <w:color w:val="000000"/>
          <w:spacing w:val="1"/>
          <w:sz w:val="28"/>
          <w:szCs w:val="28"/>
        </w:rPr>
        <w:t>н</w:t>
      </w:r>
      <w:r w:rsidRPr="00425FC9">
        <w:rPr>
          <w:rFonts w:ascii="Times New Roman" w:eastAsia="Times New Roman" w:hAnsi="Times New Roman" w:cs="Times New Roman"/>
          <w:color w:val="000000"/>
          <w:sz w:val="28"/>
          <w:szCs w:val="28"/>
        </w:rPr>
        <w:t>ат</w:t>
      </w:r>
      <w:r w:rsidRPr="00425FC9">
        <w:rPr>
          <w:rFonts w:ascii="Times New Roman" w:eastAsia="Times New Roman" w:hAnsi="Times New Roman" w:cs="Times New Roman"/>
          <w:color w:val="000000"/>
          <w:spacing w:val="1"/>
          <w:sz w:val="28"/>
          <w:szCs w:val="28"/>
        </w:rPr>
        <w:t>ин</w:t>
      </w:r>
      <w:r w:rsidR="00425FC9">
        <w:rPr>
          <w:rFonts w:ascii="Times New Roman" w:eastAsia="Times New Roman" w:hAnsi="Times New Roman" w:cs="Times New Roman"/>
          <w:color w:val="000000"/>
          <w:sz w:val="28"/>
          <w:szCs w:val="28"/>
        </w:rPr>
        <w:t>ы C-dur</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 xml:space="preserve"> </w:t>
      </w:r>
      <w:r w:rsidR="00425FC9" w:rsidRPr="00425FC9">
        <w:rPr>
          <w:rFonts w:ascii="Times New Roman" w:eastAsia="Times New Roman" w:hAnsi="Times New Roman" w:cs="Times New Roman"/>
          <w:color w:val="000000"/>
          <w:sz w:val="28"/>
          <w:szCs w:val="28"/>
        </w:rPr>
        <w:t xml:space="preserve"> </w:t>
      </w:r>
      <w:r w:rsidRPr="00425FC9">
        <w:rPr>
          <w:rFonts w:ascii="Times New Roman" w:eastAsia="Times New Roman" w:hAnsi="Times New Roman" w:cs="Times New Roman"/>
          <w:color w:val="000000"/>
          <w:sz w:val="28"/>
          <w:szCs w:val="28"/>
        </w:rPr>
        <w:t>Х</w:t>
      </w:r>
      <w:r w:rsidRPr="00425FC9">
        <w:rPr>
          <w:rFonts w:ascii="Times New Roman" w:eastAsia="Times New Roman" w:hAnsi="Times New Roman" w:cs="Times New Roman"/>
          <w:color w:val="000000"/>
          <w:spacing w:val="-1"/>
          <w:sz w:val="28"/>
          <w:szCs w:val="28"/>
        </w:rPr>
        <w:t>ас</w:t>
      </w:r>
      <w:r w:rsidRPr="00425FC9">
        <w:rPr>
          <w:rFonts w:ascii="Times New Roman" w:eastAsia="Times New Roman" w:hAnsi="Times New Roman" w:cs="Times New Roman"/>
          <w:color w:val="000000"/>
          <w:sz w:val="28"/>
          <w:szCs w:val="28"/>
        </w:rPr>
        <w:t>л</w:t>
      </w:r>
      <w:r w:rsidRPr="00425FC9">
        <w:rPr>
          <w:rFonts w:ascii="Times New Roman" w:eastAsia="Times New Roman" w:hAnsi="Times New Roman" w:cs="Times New Roman"/>
          <w:color w:val="000000"/>
          <w:spacing w:val="1"/>
          <w:sz w:val="28"/>
          <w:szCs w:val="28"/>
        </w:rPr>
        <w:t>ин</w:t>
      </w:r>
      <w:r w:rsidRPr="00425FC9">
        <w:rPr>
          <w:rFonts w:ascii="Times New Roman" w:eastAsia="Times New Roman" w:hAnsi="Times New Roman" w:cs="Times New Roman"/>
          <w:color w:val="000000"/>
          <w:sz w:val="28"/>
          <w:szCs w:val="28"/>
        </w:rPr>
        <w:t>гер Т. Со</w:t>
      </w:r>
      <w:r w:rsidRPr="00425FC9">
        <w:rPr>
          <w:rFonts w:ascii="Times New Roman" w:eastAsia="Times New Roman" w:hAnsi="Times New Roman" w:cs="Times New Roman"/>
          <w:color w:val="000000"/>
          <w:spacing w:val="2"/>
          <w:sz w:val="28"/>
          <w:szCs w:val="28"/>
        </w:rPr>
        <w:t>н</w:t>
      </w:r>
      <w:r w:rsidRPr="00425FC9">
        <w:rPr>
          <w:rFonts w:ascii="Times New Roman" w:eastAsia="Times New Roman" w:hAnsi="Times New Roman" w:cs="Times New Roman"/>
          <w:color w:val="000000"/>
          <w:sz w:val="28"/>
          <w:szCs w:val="28"/>
        </w:rPr>
        <w:t>ат</w:t>
      </w:r>
      <w:r w:rsidRPr="00425FC9">
        <w:rPr>
          <w:rFonts w:ascii="Times New Roman" w:eastAsia="Times New Roman" w:hAnsi="Times New Roman" w:cs="Times New Roman"/>
          <w:color w:val="000000"/>
          <w:spacing w:val="1"/>
          <w:sz w:val="28"/>
          <w:szCs w:val="28"/>
        </w:rPr>
        <w:t>ин</w:t>
      </w:r>
      <w:r w:rsidRPr="00425FC9">
        <w:rPr>
          <w:rFonts w:ascii="Times New Roman" w:eastAsia="Times New Roman" w:hAnsi="Times New Roman" w:cs="Times New Roman"/>
          <w:color w:val="000000"/>
          <w:sz w:val="28"/>
          <w:szCs w:val="28"/>
        </w:rPr>
        <w:t>а</w:t>
      </w:r>
      <w:r w:rsidRPr="00425FC9">
        <w:rPr>
          <w:rFonts w:ascii="Times New Roman" w:eastAsia="Times New Roman" w:hAnsi="Times New Roman" w:cs="Times New Roman"/>
          <w:color w:val="000000"/>
          <w:spacing w:val="-2"/>
          <w:sz w:val="28"/>
          <w:szCs w:val="28"/>
        </w:rPr>
        <w:t xml:space="preserve"> </w:t>
      </w:r>
      <w:r w:rsidR="00425FC9">
        <w:rPr>
          <w:rFonts w:ascii="Times New Roman" w:eastAsia="Times New Roman" w:hAnsi="Times New Roman" w:cs="Times New Roman"/>
          <w:color w:val="000000"/>
          <w:spacing w:val="-1"/>
          <w:sz w:val="28"/>
          <w:szCs w:val="28"/>
        </w:rPr>
        <w:t>C-dur</w:t>
      </w:r>
      <w:r w:rsidRPr="00425FC9">
        <w:rPr>
          <w:rFonts w:ascii="Times New Roman" w:eastAsia="Times New Roman" w:hAnsi="Times New Roman" w:cs="Times New Roman"/>
          <w:color w:val="000000"/>
          <w:sz w:val="28"/>
          <w:szCs w:val="28"/>
        </w:rPr>
        <w:t xml:space="preserve"> (1</w:t>
      </w:r>
      <w:r w:rsidRPr="00425FC9">
        <w:rPr>
          <w:rFonts w:ascii="Times New Roman" w:eastAsia="Times New Roman" w:hAnsi="Times New Roman" w:cs="Times New Roman"/>
          <w:color w:val="000000"/>
          <w:spacing w:val="1"/>
          <w:sz w:val="28"/>
          <w:szCs w:val="28"/>
        </w:rPr>
        <w:t xml:space="preserve"> </w:t>
      </w:r>
      <w:r w:rsidRPr="00425FC9">
        <w:rPr>
          <w:rFonts w:ascii="Times New Roman" w:eastAsia="Times New Roman" w:hAnsi="Times New Roman" w:cs="Times New Roman"/>
          <w:color w:val="000000"/>
          <w:sz w:val="28"/>
          <w:szCs w:val="28"/>
        </w:rPr>
        <w:t>ч</w:t>
      </w:r>
      <w:r w:rsidRPr="00425FC9">
        <w:rPr>
          <w:rFonts w:ascii="Times New Roman" w:eastAsia="Times New Roman" w:hAnsi="Times New Roman" w:cs="Times New Roman"/>
          <w:color w:val="000000"/>
          <w:spacing w:val="-1"/>
          <w:sz w:val="28"/>
          <w:szCs w:val="28"/>
        </w:rPr>
        <w:t>а</w:t>
      </w:r>
      <w:r w:rsidRPr="00425FC9">
        <w:rPr>
          <w:rFonts w:ascii="Times New Roman" w:eastAsia="Times New Roman" w:hAnsi="Times New Roman" w:cs="Times New Roman"/>
          <w:color w:val="000000"/>
          <w:sz w:val="28"/>
          <w:szCs w:val="28"/>
        </w:rPr>
        <w:t>ст</w:t>
      </w:r>
      <w:r w:rsidRPr="00425FC9">
        <w:rPr>
          <w:rFonts w:ascii="Times New Roman" w:eastAsia="Times New Roman" w:hAnsi="Times New Roman" w:cs="Times New Roman"/>
          <w:color w:val="000000"/>
          <w:spacing w:val="1"/>
          <w:sz w:val="28"/>
          <w:szCs w:val="28"/>
        </w:rPr>
        <w:t>ь</w:t>
      </w:r>
      <w:r w:rsidRPr="00425FC9">
        <w:rPr>
          <w:rFonts w:ascii="Times New Roman" w:eastAsia="Times New Roman" w:hAnsi="Times New Roman" w:cs="Times New Roman"/>
          <w:color w:val="000000"/>
          <w:sz w:val="28"/>
          <w:szCs w:val="28"/>
        </w:rPr>
        <w:t>)</w:t>
      </w:r>
    </w:p>
    <w:p w:rsidR="00636ADC" w:rsidRDefault="00636ADC" w:rsidP="00636ADC">
      <w:pPr>
        <w:widowControl w:val="0"/>
        <w:spacing w:before="1" w:line="240" w:lineRule="auto"/>
        <w:ind w:left="684" w:right="5705"/>
        <w:rPr>
          <w:rFonts w:ascii="Times New Roman" w:eastAsia="Times New Roman" w:hAnsi="Times New Roman" w:cs="Times New Roman"/>
          <w:color w:val="000000"/>
          <w:sz w:val="24"/>
          <w:szCs w:val="24"/>
        </w:rPr>
      </w:pPr>
    </w:p>
    <w:p w:rsidR="00AE245E" w:rsidRP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AE245E" w:rsidRDefault="00AE245E" w:rsidP="00AE245E">
      <w:pPr>
        <w:spacing w:after="0" w:line="240" w:lineRule="auto"/>
        <w:ind w:left="567"/>
        <w:jc w:val="both"/>
        <w:rPr>
          <w:rFonts w:ascii="Times New Roman" w:eastAsia="Times New Roman" w:hAnsi="Times New Roman" w:cs="Times New Roman"/>
          <w:b/>
          <w:i/>
          <w:color w:val="000000"/>
          <w:sz w:val="28"/>
        </w:rPr>
      </w:pPr>
    </w:p>
    <w:p w:rsidR="00AE245E" w:rsidRDefault="00AE245E" w:rsidP="00AE245E">
      <w:pPr>
        <w:spacing w:after="0" w:line="240" w:lineRule="auto"/>
        <w:ind w:left="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М. Феднов "Маленький джигит".</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Дуслык. обр. О.Гареева.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Такмак. обр. О. Гареева.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Шома бас. обр. О. Гареева.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Танец казанских джигитов. обр. О.Гареева.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Карабай. обр. Д.М. Махмутова.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Лирический танец. обр. А. Фасхутдинова.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Элиляу, бялиляу, генняем. обр. Д.М. Махмутова.</w:t>
      </w:r>
    </w:p>
    <w:p w:rsidR="002B2220" w:rsidRPr="006F2AE9" w:rsidRDefault="002B2220" w:rsidP="006F2AE9">
      <w:pPr>
        <w:spacing w:after="0" w:line="360" w:lineRule="auto"/>
        <w:jc w:val="both"/>
        <w:rPr>
          <w:rFonts w:ascii="Times New Roman" w:hAnsi="Times New Roman"/>
          <w:sz w:val="28"/>
          <w:szCs w:val="28"/>
        </w:rPr>
      </w:pPr>
    </w:p>
    <w:p w:rsidR="00ED1CFE" w:rsidRPr="00657760" w:rsidRDefault="00ED1CFE" w:rsidP="00657760">
      <w:pPr>
        <w:pStyle w:val="af1"/>
        <w:keepNext/>
        <w:keepLines/>
        <w:numPr>
          <w:ilvl w:val="0"/>
          <w:numId w:val="22"/>
        </w:numPr>
        <w:spacing w:after="0" w:line="360" w:lineRule="auto"/>
        <w:ind w:left="2058" w:hanging="357"/>
        <w:rPr>
          <w:rFonts w:ascii="Times New Roman" w:eastAsia="Times New Roman" w:hAnsi="Times New Roman"/>
          <w:b/>
          <w:sz w:val="28"/>
          <w:szCs w:val="28"/>
        </w:rPr>
      </w:pPr>
      <w:r w:rsidRPr="00657760">
        <w:rPr>
          <w:rFonts w:ascii="Times New Roman" w:eastAsia="Times New Roman" w:hAnsi="Times New Roman"/>
          <w:b/>
          <w:sz w:val="28"/>
          <w:szCs w:val="28"/>
        </w:rPr>
        <w:t>Вариант</w:t>
      </w:r>
    </w:p>
    <w:p w:rsidR="00420893" w:rsidRDefault="00D11288" w:rsidP="00ED1CFE">
      <w:pPr>
        <w:spacing w:after="0" w:line="240" w:lineRule="auto"/>
        <w:ind w:left="567"/>
        <w:jc w:val="both"/>
        <w:rPr>
          <w:rFonts w:ascii="Times New Roman" w:hAnsi="Times New Roman"/>
          <w:sz w:val="28"/>
          <w:szCs w:val="28"/>
        </w:rPr>
      </w:pPr>
      <w:r>
        <w:rPr>
          <w:rFonts w:ascii="Times New Roman" w:hAnsi="Times New Roman"/>
          <w:sz w:val="28"/>
          <w:szCs w:val="28"/>
        </w:rPr>
        <w:t>1.</w:t>
      </w:r>
      <w:r w:rsidR="00E47F00">
        <w:rPr>
          <w:rFonts w:ascii="Times New Roman" w:hAnsi="Times New Roman"/>
          <w:sz w:val="28"/>
          <w:szCs w:val="28"/>
        </w:rPr>
        <w:t xml:space="preserve"> </w:t>
      </w:r>
      <w:r w:rsidR="00636ADC">
        <w:rPr>
          <w:rFonts w:ascii="Times New Roman" w:hAnsi="Times New Roman"/>
          <w:sz w:val="28"/>
          <w:szCs w:val="28"/>
        </w:rPr>
        <w:t xml:space="preserve">Г. </w:t>
      </w:r>
      <w:r w:rsidR="002B2220">
        <w:rPr>
          <w:rFonts w:ascii="Times New Roman" w:hAnsi="Times New Roman"/>
          <w:sz w:val="28"/>
          <w:szCs w:val="28"/>
        </w:rPr>
        <w:t>Персел</w:t>
      </w:r>
      <w:r w:rsidR="00636ADC">
        <w:rPr>
          <w:rFonts w:ascii="Times New Roman" w:hAnsi="Times New Roman"/>
          <w:sz w:val="28"/>
          <w:szCs w:val="28"/>
        </w:rPr>
        <w:t>л</w:t>
      </w:r>
      <w:r w:rsidR="00425FC9">
        <w:rPr>
          <w:rFonts w:ascii="Times New Roman" w:hAnsi="Times New Roman"/>
          <w:sz w:val="28"/>
          <w:szCs w:val="28"/>
        </w:rPr>
        <w:t xml:space="preserve"> «Ария» a-moll</w:t>
      </w:r>
    </w:p>
    <w:p w:rsidR="00D11288" w:rsidRPr="002B2220" w:rsidRDefault="002B2220" w:rsidP="00ED1CFE">
      <w:pPr>
        <w:spacing w:after="0" w:line="240" w:lineRule="auto"/>
        <w:ind w:left="567"/>
        <w:jc w:val="both"/>
        <w:rPr>
          <w:rFonts w:ascii="Times New Roman" w:hAnsi="Times New Roman"/>
          <w:sz w:val="28"/>
          <w:szCs w:val="28"/>
        </w:rPr>
      </w:pPr>
      <w:r>
        <w:rPr>
          <w:rFonts w:ascii="Times New Roman" w:hAnsi="Times New Roman"/>
          <w:sz w:val="28"/>
          <w:szCs w:val="28"/>
        </w:rPr>
        <w:t>2. Д. Ч</w:t>
      </w:r>
      <w:r w:rsidR="00425FC9">
        <w:rPr>
          <w:rFonts w:ascii="Times New Roman" w:hAnsi="Times New Roman"/>
          <w:sz w:val="28"/>
          <w:szCs w:val="28"/>
        </w:rPr>
        <w:t>имароза «Сонатина №2» G-dur</w:t>
      </w:r>
    </w:p>
    <w:p w:rsidR="001C440C" w:rsidRPr="00DA56D5" w:rsidRDefault="00D11288" w:rsidP="00ED1CFE">
      <w:pPr>
        <w:spacing w:after="0" w:line="240" w:lineRule="auto"/>
        <w:ind w:left="567"/>
        <w:jc w:val="both"/>
        <w:rPr>
          <w:rFonts w:ascii="Times New Roman" w:hAnsi="Times New Roman"/>
          <w:sz w:val="28"/>
          <w:szCs w:val="28"/>
        </w:rPr>
      </w:pPr>
      <w:r>
        <w:rPr>
          <w:rFonts w:ascii="Times New Roman" w:hAnsi="Times New Roman"/>
          <w:sz w:val="28"/>
          <w:szCs w:val="28"/>
        </w:rPr>
        <w:t>3</w:t>
      </w:r>
      <w:r w:rsidR="001C440C" w:rsidRPr="003232EB">
        <w:rPr>
          <w:rFonts w:ascii="Times New Roman" w:hAnsi="Times New Roman"/>
          <w:sz w:val="28"/>
          <w:szCs w:val="28"/>
        </w:rPr>
        <w:t>.</w:t>
      </w:r>
      <w:r w:rsidR="00EF5662">
        <w:rPr>
          <w:rFonts w:ascii="Times New Roman" w:hAnsi="Times New Roman"/>
          <w:sz w:val="28"/>
          <w:szCs w:val="28"/>
        </w:rPr>
        <w:t xml:space="preserve"> </w:t>
      </w:r>
      <w:r w:rsidR="002B2220">
        <w:rPr>
          <w:rFonts w:ascii="Times New Roman" w:hAnsi="Times New Roman"/>
          <w:sz w:val="28"/>
          <w:szCs w:val="28"/>
        </w:rPr>
        <w:t>РНП «Как под яблонькой» Обр. А. Иванова</w:t>
      </w:r>
    </w:p>
    <w:p w:rsidR="001C440C" w:rsidRPr="00DA56D5" w:rsidRDefault="00D11288" w:rsidP="00ED1CFE">
      <w:pPr>
        <w:spacing w:after="0" w:line="240" w:lineRule="auto"/>
        <w:ind w:left="567"/>
        <w:jc w:val="both"/>
        <w:rPr>
          <w:rFonts w:ascii="Times New Roman" w:hAnsi="Times New Roman"/>
          <w:sz w:val="28"/>
          <w:szCs w:val="28"/>
        </w:rPr>
      </w:pPr>
      <w:r>
        <w:rPr>
          <w:rFonts w:ascii="Times New Roman" w:hAnsi="Times New Roman"/>
          <w:sz w:val="28"/>
          <w:szCs w:val="28"/>
        </w:rPr>
        <w:t>4</w:t>
      </w:r>
      <w:r w:rsidR="001C440C" w:rsidRPr="003232EB">
        <w:rPr>
          <w:rFonts w:ascii="Times New Roman" w:hAnsi="Times New Roman"/>
          <w:sz w:val="28"/>
          <w:szCs w:val="28"/>
        </w:rPr>
        <w:t>.</w:t>
      </w:r>
      <w:r w:rsidR="0060113F">
        <w:rPr>
          <w:rFonts w:ascii="Times New Roman" w:hAnsi="Times New Roman"/>
          <w:sz w:val="28"/>
          <w:szCs w:val="28"/>
        </w:rPr>
        <w:t xml:space="preserve"> В. Моцарт Аллегро</w:t>
      </w:r>
      <w:r w:rsidR="00E437BD">
        <w:rPr>
          <w:rFonts w:ascii="Times New Roman" w:hAnsi="Times New Roman"/>
          <w:sz w:val="28"/>
          <w:szCs w:val="28"/>
        </w:rPr>
        <w:t xml:space="preserve"> </w:t>
      </w:r>
    </w:p>
    <w:p w:rsidR="00ED1CFE" w:rsidRPr="00657760" w:rsidRDefault="00ED1CFE" w:rsidP="00657760">
      <w:pPr>
        <w:pStyle w:val="af1"/>
        <w:numPr>
          <w:ilvl w:val="0"/>
          <w:numId w:val="22"/>
        </w:numPr>
        <w:spacing w:after="0" w:line="240" w:lineRule="auto"/>
        <w:ind w:left="2058" w:hanging="357"/>
        <w:jc w:val="both"/>
        <w:rPr>
          <w:rFonts w:ascii="Times New Roman" w:hAnsi="Times New Roman"/>
          <w:b/>
          <w:sz w:val="28"/>
          <w:szCs w:val="28"/>
        </w:rPr>
      </w:pPr>
      <w:r w:rsidRPr="00657760">
        <w:rPr>
          <w:rFonts w:ascii="Times New Roman" w:hAnsi="Times New Roman"/>
          <w:b/>
          <w:sz w:val="28"/>
          <w:szCs w:val="28"/>
        </w:rPr>
        <w:t>Вариант</w:t>
      </w:r>
    </w:p>
    <w:p w:rsidR="001C440C"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 xml:space="preserve">1. </w:t>
      </w:r>
      <w:r w:rsidR="002F7732">
        <w:rPr>
          <w:rFonts w:ascii="Times New Roman" w:hAnsi="Times New Roman"/>
          <w:sz w:val="28"/>
          <w:szCs w:val="28"/>
        </w:rPr>
        <w:t>В. Моцарт №58 Менуэт</w:t>
      </w:r>
      <w:r w:rsidR="00F75A5E">
        <w:rPr>
          <w:rFonts w:ascii="Times New Roman" w:hAnsi="Times New Roman"/>
          <w:sz w:val="28"/>
          <w:szCs w:val="28"/>
        </w:rPr>
        <w:t xml:space="preserve"> </w:t>
      </w:r>
    </w:p>
    <w:p w:rsidR="001C440C"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2.</w:t>
      </w:r>
      <w:r w:rsidR="009425F8">
        <w:rPr>
          <w:rFonts w:ascii="Times New Roman" w:hAnsi="Times New Roman"/>
          <w:sz w:val="28"/>
          <w:szCs w:val="28"/>
        </w:rPr>
        <w:t xml:space="preserve"> В</w:t>
      </w:r>
      <w:r w:rsidR="0060113F">
        <w:rPr>
          <w:rFonts w:ascii="Times New Roman" w:hAnsi="Times New Roman"/>
          <w:sz w:val="28"/>
          <w:szCs w:val="28"/>
        </w:rPr>
        <w:t xml:space="preserve">. Шаинский </w:t>
      </w:r>
      <w:r w:rsidR="009C5708">
        <w:rPr>
          <w:rFonts w:ascii="Times New Roman" w:hAnsi="Times New Roman"/>
          <w:sz w:val="28"/>
          <w:szCs w:val="28"/>
        </w:rPr>
        <w:t>«</w:t>
      </w:r>
      <w:r w:rsidR="0060113F">
        <w:rPr>
          <w:rFonts w:ascii="Times New Roman" w:hAnsi="Times New Roman"/>
          <w:sz w:val="28"/>
          <w:szCs w:val="28"/>
        </w:rPr>
        <w:t>Вместе весело шагать</w:t>
      </w:r>
      <w:r w:rsidR="009C5708">
        <w:rPr>
          <w:rFonts w:ascii="Times New Roman" w:hAnsi="Times New Roman"/>
          <w:sz w:val="28"/>
          <w:szCs w:val="28"/>
        </w:rPr>
        <w:t>»</w:t>
      </w:r>
      <w:r w:rsidR="009425F8">
        <w:rPr>
          <w:rFonts w:ascii="Times New Roman" w:hAnsi="Times New Roman"/>
          <w:sz w:val="28"/>
          <w:szCs w:val="28"/>
        </w:rPr>
        <w:t xml:space="preserve"> </w:t>
      </w:r>
    </w:p>
    <w:p w:rsidR="002F7732"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С. Майкапар </w:t>
      </w:r>
      <w:r w:rsidR="009C5708">
        <w:rPr>
          <w:rFonts w:ascii="Times New Roman" w:hAnsi="Times New Roman"/>
          <w:sz w:val="28"/>
          <w:szCs w:val="28"/>
        </w:rPr>
        <w:t>«</w:t>
      </w:r>
      <w:r w:rsidR="0060113F">
        <w:rPr>
          <w:rFonts w:ascii="Times New Roman" w:hAnsi="Times New Roman"/>
          <w:sz w:val="28"/>
          <w:szCs w:val="28"/>
        </w:rPr>
        <w:t>Пастушок</w:t>
      </w:r>
      <w:r w:rsidR="009C5708">
        <w:rPr>
          <w:rFonts w:ascii="Times New Roman" w:hAnsi="Times New Roman"/>
          <w:sz w:val="28"/>
          <w:szCs w:val="28"/>
        </w:rPr>
        <w:t>»</w:t>
      </w:r>
      <w:r w:rsidR="002F7732">
        <w:rPr>
          <w:rFonts w:ascii="Times New Roman" w:hAnsi="Times New Roman"/>
          <w:sz w:val="28"/>
          <w:szCs w:val="28"/>
        </w:rPr>
        <w:t xml:space="preserve"> </w:t>
      </w:r>
    </w:p>
    <w:p w:rsidR="001C440C" w:rsidRDefault="00F75A5E" w:rsidP="00ED1CFE">
      <w:pPr>
        <w:spacing w:after="0" w:line="240" w:lineRule="auto"/>
        <w:ind w:left="567"/>
        <w:jc w:val="both"/>
        <w:rPr>
          <w:rFonts w:ascii="Times New Roman" w:hAnsi="Times New Roman"/>
          <w:sz w:val="28"/>
          <w:szCs w:val="28"/>
        </w:rPr>
      </w:pPr>
      <w:r>
        <w:rPr>
          <w:rFonts w:ascii="Times New Roman" w:hAnsi="Times New Roman"/>
          <w:sz w:val="28"/>
          <w:szCs w:val="28"/>
        </w:rPr>
        <w:t>4.</w:t>
      </w:r>
      <w:r w:rsidR="0048451F">
        <w:rPr>
          <w:rFonts w:ascii="Times New Roman" w:hAnsi="Times New Roman"/>
          <w:sz w:val="28"/>
          <w:szCs w:val="28"/>
        </w:rPr>
        <w:t xml:space="preserve"> Ф. Кулау Рондо</w:t>
      </w:r>
      <w:r w:rsidR="00B70ADE">
        <w:rPr>
          <w:rFonts w:ascii="Times New Roman" w:hAnsi="Times New Roman"/>
          <w:sz w:val="28"/>
          <w:szCs w:val="28"/>
        </w:rPr>
        <w:t xml:space="preserve"> </w:t>
      </w:r>
    </w:p>
    <w:p w:rsidR="00ED1CFE" w:rsidRPr="00657760" w:rsidRDefault="00ED1CFE" w:rsidP="00657760">
      <w:pPr>
        <w:pStyle w:val="af1"/>
        <w:numPr>
          <w:ilvl w:val="0"/>
          <w:numId w:val="22"/>
        </w:numPr>
        <w:spacing w:after="0" w:line="240" w:lineRule="auto"/>
        <w:ind w:left="2058" w:hanging="357"/>
        <w:jc w:val="both"/>
        <w:rPr>
          <w:rFonts w:ascii="Times New Roman" w:hAnsi="Times New Roman"/>
          <w:b/>
          <w:sz w:val="28"/>
          <w:szCs w:val="28"/>
        </w:rPr>
      </w:pPr>
      <w:r w:rsidRPr="00657760">
        <w:rPr>
          <w:rFonts w:ascii="Times New Roman" w:hAnsi="Times New Roman"/>
          <w:b/>
          <w:sz w:val="28"/>
          <w:szCs w:val="28"/>
        </w:rPr>
        <w:t>Вариант</w:t>
      </w:r>
    </w:p>
    <w:p w:rsidR="00420893"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 xml:space="preserve">1. </w:t>
      </w:r>
      <w:r w:rsidR="0060113F">
        <w:rPr>
          <w:rFonts w:ascii="Times New Roman" w:hAnsi="Times New Roman"/>
          <w:sz w:val="28"/>
          <w:szCs w:val="28"/>
        </w:rPr>
        <w:t xml:space="preserve">Р. Леденев </w:t>
      </w:r>
      <w:r w:rsidR="009C5708">
        <w:rPr>
          <w:rFonts w:ascii="Times New Roman" w:hAnsi="Times New Roman"/>
          <w:sz w:val="28"/>
          <w:szCs w:val="28"/>
        </w:rPr>
        <w:t>«</w:t>
      </w:r>
      <w:r w:rsidR="0060113F">
        <w:rPr>
          <w:rFonts w:ascii="Times New Roman" w:hAnsi="Times New Roman"/>
          <w:sz w:val="28"/>
          <w:szCs w:val="28"/>
        </w:rPr>
        <w:t>Песенка без слов</w:t>
      </w:r>
      <w:r w:rsidR="009C5708">
        <w:rPr>
          <w:rFonts w:ascii="Times New Roman" w:hAnsi="Times New Roman"/>
          <w:sz w:val="28"/>
          <w:szCs w:val="28"/>
        </w:rPr>
        <w:t>»</w:t>
      </w:r>
      <w:r w:rsidR="005E087E">
        <w:rPr>
          <w:rFonts w:ascii="Times New Roman" w:hAnsi="Times New Roman"/>
          <w:sz w:val="28"/>
          <w:szCs w:val="28"/>
        </w:rPr>
        <w:t xml:space="preserve"> </w:t>
      </w:r>
    </w:p>
    <w:p w:rsidR="001C440C"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2.</w:t>
      </w:r>
      <w:r w:rsidR="0060113F">
        <w:rPr>
          <w:rFonts w:ascii="Times New Roman" w:hAnsi="Times New Roman"/>
          <w:sz w:val="28"/>
          <w:szCs w:val="28"/>
        </w:rPr>
        <w:t xml:space="preserve"> Э. Денисов </w:t>
      </w:r>
      <w:r w:rsidR="009C5708">
        <w:rPr>
          <w:rFonts w:ascii="Times New Roman" w:hAnsi="Times New Roman"/>
          <w:sz w:val="28"/>
          <w:szCs w:val="28"/>
        </w:rPr>
        <w:t>«</w:t>
      </w:r>
      <w:r w:rsidR="0060113F">
        <w:rPr>
          <w:rFonts w:ascii="Times New Roman" w:hAnsi="Times New Roman"/>
          <w:sz w:val="28"/>
          <w:szCs w:val="28"/>
        </w:rPr>
        <w:t>Кукольный вальс</w:t>
      </w:r>
      <w:r w:rsidR="009C5708">
        <w:rPr>
          <w:rFonts w:ascii="Times New Roman" w:hAnsi="Times New Roman"/>
          <w:sz w:val="28"/>
          <w:szCs w:val="28"/>
        </w:rPr>
        <w:t>»</w:t>
      </w:r>
      <w:r w:rsidR="00C82005">
        <w:rPr>
          <w:rFonts w:ascii="Times New Roman" w:hAnsi="Times New Roman"/>
          <w:sz w:val="28"/>
          <w:szCs w:val="28"/>
        </w:rPr>
        <w:t xml:space="preserve"> </w:t>
      </w:r>
    </w:p>
    <w:p w:rsidR="002F7732"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3.</w:t>
      </w:r>
      <w:r w:rsidR="00E437BD">
        <w:rPr>
          <w:rFonts w:ascii="Times New Roman" w:hAnsi="Times New Roman"/>
          <w:sz w:val="28"/>
          <w:szCs w:val="28"/>
        </w:rPr>
        <w:t xml:space="preserve"> </w:t>
      </w:r>
      <w:r w:rsidR="0060113F">
        <w:rPr>
          <w:rFonts w:ascii="Times New Roman" w:hAnsi="Times New Roman"/>
          <w:sz w:val="28"/>
          <w:szCs w:val="28"/>
        </w:rPr>
        <w:t xml:space="preserve">Л. Моцарт  </w:t>
      </w:r>
      <w:r w:rsidR="009C5708">
        <w:rPr>
          <w:rFonts w:ascii="Times New Roman" w:hAnsi="Times New Roman"/>
          <w:sz w:val="28"/>
          <w:szCs w:val="28"/>
        </w:rPr>
        <w:t>«</w:t>
      </w:r>
      <w:r w:rsidR="0060113F">
        <w:rPr>
          <w:rFonts w:ascii="Times New Roman" w:hAnsi="Times New Roman"/>
          <w:sz w:val="28"/>
          <w:szCs w:val="28"/>
        </w:rPr>
        <w:t>Волынка</w:t>
      </w:r>
      <w:r w:rsidR="009C5708">
        <w:rPr>
          <w:rFonts w:ascii="Times New Roman" w:hAnsi="Times New Roman"/>
          <w:sz w:val="28"/>
          <w:szCs w:val="28"/>
        </w:rPr>
        <w:t>»</w:t>
      </w:r>
      <w:r w:rsidR="002F7732">
        <w:rPr>
          <w:rFonts w:ascii="Times New Roman" w:hAnsi="Times New Roman"/>
          <w:sz w:val="28"/>
          <w:szCs w:val="28"/>
        </w:rPr>
        <w:t xml:space="preserve"> </w:t>
      </w:r>
    </w:p>
    <w:p w:rsidR="001C440C" w:rsidRDefault="007104D3" w:rsidP="00ED1CFE">
      <w:pPr>
        <w:spacing w:after="0" w:line="240" w:lineRule="auto"/>
        <w:ind w:left="567"/>
        <w:jc w:val="both"/>
        <w:rPr>
          <w:rFonts w:ascii="Times New Roman" w:hAnsi="Times New Roman"/>
          <w:sz w:val="28"/>
          <w:szCs w:val="28"/>
        </w:rPr>
      </w:pPr>
      <w:r>
        <w:rPr>
          <w:rFonts w:ascii="Times New Roman" w:hAnsi="Times New Roman"/>
          <w:sz w:val="28"/>
          <w:szCs w:val="28"/>
        </w:rPr>
        <w:t>4.</w:t>
      </w:r>
      <w:r w:rsidR="007C436C">
        <w:rPr>
          <w:rFonts w:ascii="Times New Roman" w:hAnsi="Times New Roman"/>
          <w:sz w:val="28"/>
          <w:szCs w:val="28"/>
        </w:rPr>
        <w:t xml:space="preserve"> </w:t>
      </w:r>
      <w:r w:rsidR="0060113F">
        <w:rPr>
          <w:rFonts w:ascii="Times New Roman" w:hAnsi="Times New Roman"/>
          <w:sz w:val="28"/>
          <w:szCs w:val="28"/>
        </w:rPr>
        <w:t>А. Гедике Русская песня</w:t>
      </w:r>
      <w:r w:rsidR="005176AA">
        <w:rPr>
          <w:rFonts w:ascii="Times New Roman" w:hAnsi="Times New Roman"/>
          <w:sz w:val="28"/>
          <w:szCs w:val="28"/>
        </w:rPr>
        <w:t xml:space="preserve"> </w:t>
      </w:r>
    </w:p>
    <w:p w:rsidR="00ED1CFE" w:rsidRPr="00657760" w:rsidRDefault="00ED1CFE" w:rsidP="00657760">
      <w:pPr>
        <w:pStyle w:val="af1"/>
        <w:numPr>
          <w:ilvl w:val="0"/>
          <w:numId w:val="22"/>
        </w:numPr>
        <w:spacing w:after="0" w:line="240" w:lineRule="auto"/>
        <w:ind w:left="2058" w:hanging="357"/>
        <w:jc w:val="both"/>
        <w:rPr>
          <w:rFonts w:ascii="Times New Roman" w:hAnsi="Times New Roman"/>
          <w:b/>
          <w:sz w:val="28"/>
          <w:szCs w:val="28"/>
        </w:rPr>
      </w:pPr>
      <w:r w:rsidRPr="00657760">
        <w:rPr>
          <w:rFonts w:ascii="Times New Roman" w:hAnsi="Times New Roman"/>
          <w:b/>
          <w:sz w:val="28"/>
          <w:szCs w:val="28"/>
        </w:rPr>
        <w:t>Вариант</w:t>
      </w:r>
    </w:p>
    <w:p w:rsidR="001C440C" w:rsidRPr="003232EB"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 xml:space="preserve">1. </w:t>
      </w:r>
      <w:r w:rsidR="002B2220">
        <w:rPr>
          <w:rFonts w:ascii="Times New Roman" w:hAnsi="Times New Roman"/>
          <w:sz w:val="28"/>
          <w:szCs w:val="28"/>
        </w:rPr>
        <w:t>А. Гедике «Ригодон»</w:t>
      </w:r>
    </w:p>
    <w:p w:rsidR="001C440C"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2.</w:t>
      </w:r>
      <w:r w:rsidR="002B2220">
        <w:rPr>
          <w:rFonts w:ascii="Times New Roman" w:hAnsi="Times New Roman"/>
          <w:sz w:val="28"/>
          <w:szCs w:val="28"/>
        </w:rPr>
        <w:t xml:space="preserve"> Д. Кобалевский «Клоуны»</w:t>
      </w:r>
    </w:p>
    <w:p w:rsidR="001C440C" w:rsidRPr="00DA56D5" w:rsidRDefault="001C440C" w:rsidP="00ED1CFE">
      <w:pPr>
        <w:spacing w:after="0" w:line="240" w:lineRule="auto"/>
        <w:ind w:left="567"/>
        <w:jc w:val="both"/>
        <w:rPr>
          <w:rFonts w:ascii="Times New Roman" w:hAnsi="Times New Roman"/>
          <w:sz w:val="28"/>
          <w:szCs w:val="28"/>
        </w:rPr>
      </w:pPr>
      <w:r w:rsidRPr="003232EB">
        <w:rPr>
          <w:rFonts w:ascii="Times New Roman" w:hAnsi="Times New Roman"/>
          <w:sz w:val="28"/>
          <w:szCs w:val="28"/>
        </w:rPr>
        <w:t>3.</w:t>
      </w:r>
      <w:r w:rsidR="002B2220">
        <w:rPr>
          <w:rFonts w:ascii="Times New Roman" w:hAnsi="Times New Roman"/>
          <w:sz w:val="28"/>
          <w:szCs w:val="28"/>
        </w:rPr>
        <w:t xml:space="preserve"> РНП «Савка и Гришка» Обр. А Коробейникова</w:t>
      </w:r>
    </w:p>
    <w:p w:rsidR="002C0C34" w:rsidRPr="001435F8" w:rsidRDefault="002B2220" w:rsidP="00ED1CFE">
      <w:pPr>
        <w:spacing w:after="0" w:line="240" w:lineRule="auto"/>
        <w:ind w:left="567"/>
        <w:jc w:val="both"/>
        <w:rPr>
          <w:rFonts w:ascii="Times New Roman" w:eastAsia="Times New Roman" w:hAnsi="Times New Roman"/>
          <w:sz w:val="28"/>
          <w:szCs w:val="28"/>
        </w:rPr>
      </w:pPr>
      <w:r>
        <w:rPr>
          <w:rFonts w:ascii="Times New Roman" w:hAnsi="Times New Roman"/>
          <w:sz w:val="28"/>
          <w:szCs w:val="28"/>
        </w:rPr>
        <w:t>4. А. Рубинштейн «Трепак»</w:t>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r w:rsidR="002C0C34">
        <w:rPr>
          <w:rFonts w:ascii="Times New Roman" w:eastAsia="Times New Roman" w:hAnsi="Times New Roman"/>
          <w:sz w:val="28"/>
          <w:szCs w:val="28"/>
        </w:rPr>
        <w:tab/>
      </w:r>
    </w:p>
    <w:p w:rsidR="00657760" w:rsidRDefault="00657760" w:rsidP="00822A09">
      <w:pPr>
        <w:spacing w:after="0" w:line="360" w:lineRule="auto"/>
        <w:jc w:val="both"/>
        <w:rPr>
          <w:rFonts w:ascii="Times New Roman" w:hAnsi="Times New Roman"/>
          <w:b/>
          <w:sz w:val="28"/>
          <w:szCs w:val="28"/>
        </w:rPr>
      </w:pPr>
    </w:p>
    <w:p w:rsidR="00155561" w:rsidRPr="00657760" w:rsidRDefault="00657760" w:rsidP="00657760">
      <w:pPr>
        <w:spacing w:after="0" w:line="360" w:lineRule="auto"/>
        <w:jc w:val="both"/>
        <w:rPr>
          <w:rFonts w:ascii="Times New Roman" w:hAnsi="Times New Roman"/>
          <w:b/>
          <w:sz w:val="28"/>
          <w:szCs w:val="28"/>
        </w:rPr>
      </w:pPr>
      <w:r>
        <w:rPr>
          <w:rFonts w:ascii="Times New Roman" w:hAnsi="Times New Roman"/>
          <w:b/>
          <w:sz w:val="28"/>
          <w:szCs w:val="28"/>
        </w:rPr>
        <w:t>Третий класс (2 часа в неделю)</w:t>
      </w:r>
      <w:r w:rsidR="000C77BE">
        <w:rPr>
          <w:rFonts w:ascii="Times New Roman" w:hAnsi="Times New Roman"/>
          <w:sz w:val="28"/>
          <w:szCs w:val="28"/>
        </w:rPr>
        <w:tab/>
      </w:r>
    </w:p>
    <w:p w:rsidR="00155561" w:rsidRPr="00155561" w:rsidRDefault="00155561" w:rsidP="00657760">
      <w:pPr>
        <w:widowControl w:val="0"/>
        <w:spacing w:after="0" w:line="240" w:lineRule="auto"/>
        <w:ind w:left="117" w:right="-18" w:firstLine="709"/>
        <w:jc w:val="both"/>
        <w:rPr>
          <w:rFonts w:ascii="Times New Roman" w:eastAsia="Times New Roman" w:hAnsi="Times New Roman" w:cs="Times New Roman"/>
          <w:color w:val="000000"/>
          <w:sz w:val="28"/>
          <w:szCs w:val="28"/>
        </w:rPr>
      </w:pPr>
      <w:r w:rsidRPr="00155561">
        <w:rPr>
          <w:rFonts w:ascii="Times New Roman" w:eastAsia="Times New Roman" w:hAnsi="Times New Roman" w:cs="Times New Roman"/>
          <w:color w:val="000000"/>
          <w:spacing w:val="-1"/>
          <w:sz w:val="28"/>
          <w:szCs w:val="28"/>
        </w:rPr>
        <w:t>Вс</w:t>
      </w:r>
      <w:r w:rsidRPr="00155561">
        <w:rPr>
          <w:rFonts w:ascii="Times New Roman" w:eastAsia="Times New Roman" w:hAnsi="Times New Roman" w:cs="Times New Roman"/>
          <w:color w:val="000000"/>
          <w:sz w:val="28"/>
          <w:szCs w:val="28"/>
        </w:rPr>
        <w:t>я</w:t>
      </w:r>
      <w:r w:rsidRPr="00155561">
        <w:rPr>
          <w:rFonts w:ascii="Times New Roman" w:eastAsia="Times New Roman" w:hAnsi="Times New Roman" w:cs="Times New Roman"/>
          <w:color w:val="000000"/>
          <w:spacing w:val="69"/>
          <w:sz w:val="28"/>
          <w:szCs w:val="28"/>
        </w:rPr>
        <w:t xml:space="preserve"> </w:t>
      </w:r>
      <w:r w:rsidRPr="00155561">
        <w:rPr>
          <w:rFonts w:ascii="Times New Roman" w:eastAsia="Times New Roman" w:hAnsi="Times New Roman" w:cs="Times New Roman"/>
          <w:color w:val="000000"/>
          <w:spacing w:val="3"/>
          <w:sz w:val="28"/>
          <w:szCs w:val="28"/>
        </w:rPr>
        <w:t>р</w:t>
      </w:r>
      <w:r w:rsidRPr="00155561">
        <w:rPr>
          <w:rFonts w:ascii="Times New Roman" w:eastAsia="Times New Roman" w:hAnsi="Times New Roman" w:cs="Times New Roman"/>
          <w:color w:val="000000"/>
          <w:sz w:val="28"/>
          <w:szCs w:val="28"/>
        </w:rPr>
        <w:t>абота</w:t>
      </w:r>
      <w:r w:rsidRPr="00155561">
        <w:rPr>
          <w:rFonts w:ascii="Times New Roman" w:eastAsia="Times New Roman" w:hAnsi="Times New Roman" w:cs="Times New Roman"/>
          <w:color w:val="000000"/>
          <w:spacing w:val="69"/>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едаго</w:t>
      </w:r>
      <w:r w:rsidRPr="00155561">
        <w:rPr>
          <w:rFonts w:ascii="Times New Roman" w:eastAsia="Times New Roman" w:hAnsi="Times New Roman" w:cs="Times New Roman"/>
          <w:color w:val="000000"/>
          <w:spacing w:val="2"/>
          <w:sz w:val="28"/>
          <w:szCs w:val="28"/>
        </w:rPr>
        <w:t>г</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72"/>
          <w:sz w:val="28"/>
          <w:szCs w:val="28"/>
        </w:rPr>
        <w:t xml:space="preserve"> </w:t>
      </w:r>
      <w:r w:rsidRPr="00155561">
        <w:rPr>
          <w:rFonts w:ascii="Times New Roman" w:eastAsia="Times New Roman" w:hAnsi="Times New Roman" w:cs="Times New Roman"/>
          <w:color w:val="000000"/>
          <w:sz w:val="28"/>
          <w:szCs w:val="28"/>
        </w:rPr>
        <w:t>об</w:t>
      </w:r>
      <w:r w:rsidRPr="00155561">
        <w:rPr>
          <w:rFonts w:ascii="Times New Roman" w:eastAsia="Times New Roman" w:hAnsi="Times New Roman" w:cs="Times New Roman"/>
          <w:color w:val="000000"/>
          <w:spacing w:val="1"/>
          <w:sz w:val="28"/>
          <w:szCs w:val="28"/>
        </w:rPr>
        <w:t>ъ</w:t>
      </w:r>
      <w:r w:rsidRPr="00155561">
        <w:rPr>
          <w:rFonts w:ascii="Times New Roman" w:eastAsia="Times New Roman" w:hAnsi="Times New Roman" w:cs="Times New Roman"/>
          <w:color w:val="000000"/>
          <w:sz w:val="28"/>
          <w:szCs w:val="28"/>
        </w:rPr>
        <w:t>ясне</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я,</w:t>
      </w:r>
      <w:r w:rsidRPr="00155561">
        <w:rPr>
          <w:rFonts w:ascii="Times New Roman" w:eastAsia="Times New Roman" w:hAnsi="Times New Roman" w:cs="Times New Roman"/>
          <w:color w:val="000000"/>
          <w:spacing w:val="70"/>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pacing w:val="-1"/>
          <w:sz w:val="28"/>
          <w:szCs w:val="28"/>
        </w:rPr>
        <w:t>о</w:t>
      </w:r>
      <w:r w:rsidRPr="00155561">
        <w:rPr>
          <w:rFonts w:ascii="Times New Roman" w:eastAsia="Times New Roman" w:hAnsi="Times New Roman" w:cs="Times New Roman"/>
          <w:color w:val="000000"/>
          <w:sz w:val="28"/>
          <w:szCs w:val="28"/>
        </w:rPr>
        <w:t>каз</w:t>
      </w:r>
      <w:r w:rsidRPr="00155561">
        <w:rPr>
          <w:rFonts w:ascii="Times New Roman" w:eastAsia="Times New Roman" w:hAnsi="Times New Roman" w:cs="Times New Roman"/>
          <w:color w:val="000000"/>
          <w:spacing w:val="70"/>
          <w:sz w:val="28"/>
          <w:szCs w:val="28"/>
        </w:rPr>
        <w:t xml:space="preserve"> </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pacing w:val="-1"/>
          <w:sz w:val="28"/>
          <w:szCs w:val="28"/>
        </w:rPr>
        <w:t>де</w:t>
      </w:r>
      <w:r w:rsidRPr="00155561">
        <w:rPr>
          <w:rFonts w:ascii="Times New Roman" w:eastAsia="Times New Roman" w:hAnsi="Times New Roman" w:cs="Times New Roman"/>
          <w:color w:val="000000"/>
          <w:sz w:val="28"/>
          <w:szCs w:val="28"/>
        </w:rPr>
        <w:t>ль</w:t>
      </w:r>
      <w:r w:rsidRPr="00155561">
        <w:rPr>
          <w:rFonts w:ascii="Times New Roman" w:eastAsia="Times New Roman" w:hAnsi="Times New Roman" w:cs="Times New Roman"/>
          <w:color w:val="000000"/>
          <w:spacing w:val="2"/>
          <w:sz w:val="28"/>
          <w:szCs w:val="28"/>
        </w:rPr>
        <w:t>н</w:t>
      </w:r>
      <w:r w:rsidRPr="00155561">
        <w:rPr>
          <w:rFonts w:ascii="Times New Roman" w:eastAsia="Times New Roman" w:hAnsi="Times New Roman" w:cs="Times New Roman"/>
          <w:color w:val="000000"/>
          <w:sz w:val="28"/>
          <w:szCs w:val="28"/>
        </w:rPr>
        <w:t>ых</w:t>
      </w:r>
      <w:r w:rsidRPr="00155561">
        <w:rPr>
          <w:rFonts w:ascii="Times New Roman" w:eastAsia="Times New Roman" w:hAnsi="Times New Roman" w:cs="Times New Roman"/>
          <w:color w:val="000000"/>
          <w:spacing w:val="71"/>
          <w:sz w:val="28"/>
          <w:szCs w:val="28"/>
        </w:rPr>
        <w:t xml:space="preserve"> </w:t>
      </w:r>
      <w:r w:rsidRPr="00155561">
        <w:rPr>
          <w:rFonts w:ascii="Times New Roman" w:eastAsia="Times New Roman" w:hAnsi="Times New Roman" w:cs="Times New Roman"/>
          <w:color w:val="000000"/>
          <w:spacing w:val="1"/>
          <w:sz w:val="28"/>
          <w:szCs w:val="28"/>
        </w:rPr>
        <w:t>д</w:t>
      </w:r>
      <w:r w:rsidRPr="00155561">
        <w:rPr>
          <w:rFonts w:ascii="Times New Roman" w:eastAsia="Times New Roman" w:hAnsi="Times New Roman" w:cs="Times New Roman"/>
          <w:color w:val="000000"/>
          <w:sz w:val="28"/>
          <w:szCs w:val="28"/>
        </w:rPr>
        <w:t>етал</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й</w:t>
      </w:r>
      <w:r w:rsidRPr="00155561">
        <w:rPr>
          <w:rFonts w:ascii="Times New Roman" w:eastAsia="Times New Roman" w:hAnsi="Times New Roman" w:cs="Times New Roman"/>
          <w:color w:val="000000"/>
          <w:spacing w:val="70"/>
          <w:sz w:val="28"/>
          <w:szCs w:val="28"/>
        </w:rPr>
        <w:t xml:space="preserve"> </w:t>
      </w:r>
      <w:r w:rsidRPr="00155561">
        <w:rPr>
          <w:rFonts w:ascii="Times New Roman" w:eastAsia="Times New Roman" w:hAnsi="Times New Roman" w:cs="Times New Roman"/>
          <w:color w:val="000000"/>
          <w:sz w:val="28"/>
          <w:szCs w:val="28"/>
        </w:rPr>
        <w:t>и</w:t>
      </w:r>
      <w:r w:rsidRPr="00155561">
        <w:rPr>
          <w:rFonts w:ascii="Times New Roman" w:eastAsia="Times New Roman" w:hAnsi="Times New Roman" w:cs="Times New Roman"/>
          <w:color w:val="000000"/>
          <w:spacing w:val="71"/>
          <w:sz w:val="28"/>
          <w:szCs w:val="28"/>
        </w:rPr>
        <w:t xml:space="preserve"> </w:t>
      </w:r>
      <w:r w:rsidRPr="00155561">
        <w:rPr>
          <w:rFonts w:ascii="Times New Roman" w:eastAsia="Times New Roman" w:hAnsi="Times New Roman" w:cs="Times New Roman"/>
          <w:color w:val="000000"/>
          <w:spacing w:val="1"/>
          <w:sz w:val="28"/>
          <w:szCs w:val="28"/>
        </w:rPr>
        <w:t>ил</w:t>
      </w:r>
      <w:r w:rsidRPr="00155561">
        <w:rPr>
          <w:rFonts w:ascii="Times New Roman" w:eastAsia="Times New Roman" w:hAnsi="Times New Roman" w:cs="Times New Roman"/>
          <w:color w:val="000000"/>
          <w:spacing w:val="-2"/>
          <w:sz w:val="28"/>
          <w:szCs w:val="28"/>
        </w:rPr>
        <w:t>л</w:t>
      </w:r>
      <w:r w:rsidRPr="00155561">
        <w:rPr>
          <w:rFonts w:ascii="Times New Roman" w:eastAsia="Times New Roman" w:hAnsi="Times New Roman" w:cs="Times New Roman"/>
          <w:color w:val="000000"/>
          <w:sz w:val="28"/>
          <w:szCs w:val="28"/>
        </w:rPr>
        <w:t>юстр</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рован</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68"/>
          <w:sz w:val="28"/>
          <w:szCs w:val="28"/>
        </w:rPr>
        <w:t xml:space="preserve"> </w:t>
      </w:r>
      <w:r w:rsidRPr="00155561">
        <w:rPr>
          <w:rFonts w:ascii="Times New Roman" w:eastAsia="Times New Roman" w:hAnsi="Times New Roman" w:cs="Times New Roman"/>
          <w:color w:val="000000"/>
          <w:spacing w:val="2"/>
          <w:sz w:val="28"/>
          <w:szCs w:val="28"/>
        </w:rPr>
        <w:t>п</w:t>
      </w:r>
      <w:r w:rsidRPr="00155561">
        <w:rPr>
          <w:rFonts w:ascii="Times New Roman" w:eastAsia="Times New Roman" w:hAnsi="Times New Roman" w:cs="Times New Roman"/>
          <w:color w:val="000000"/>
          <w:spacing w:val="1"/>
          <w:sz w:val="28"/>
          <w:szCs w:val="28"/>
        </w:rPr>
        <w:t>ь</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1"/>
          <w:sz w:val="28"/>
          <w:szCs w:val="28"/>
        </w:rPr>
        <w:t>с</w:t>
      </w:r>
      <w:r w:rsidRPr="00155561">
        <w:rPr>
          <w:rFonts w:ascii="Times New Roman" w:eastAsia="Times New Roman" w:hAnsi="Times New Roman" w:cs="Times New Roman"/>
          <w:color w:val="000000"/>
          <w:sz w:val="28"/>
          <w:szCs w:val="28"/>
        </w:rPr>
        <w:t>, кр</w:t>
      </w:r>
      <w:r w:rsidRPr="00155561">
        <w:rPr>
          <w:rFonts w:ascii="Times New Roman" w:eastAsia="Times New Roman" w:hAnsi="Times New Roman" w:cs="Times New Roman"/>
          <w:color w:val="000000"/>
          <w:spacing w:val="1"/>
          <w:sz w:val="28"/>
          <w:szCs w:val="28"/>
        </w:rPr>
        <w:t>ит</w:t>
      </w:r>
      <w:r w:rsidRPr="00155561">
        <w:rPr>
          <w:rFonts w:ascii="Times New Roman" w:eastAsia="Times New Roman" w:hAnsi="Times New Roman" w:cs="Times New Roman"/>
          <w:color w:val="000000"/>
          <w:sz w:val="28"/>
          <w:szCs w:val="28"/>
        </w:rPr>
        <w:t>ерии</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2"/>
          <w:sz w:val="28"/>
          <w:szCs w:val="28"/>
        </w:rPr>
        <w:t>ц</w:t>
      </w:r>
      <w:r w:rsidRPr="00155561">
        <w:rPr>
          <w:rFonts w:ascii="Times New Roman" w:eastAsia="Times New Roman" w:hAnsi="Times New Roman" w:cs="Times New Roman"/>
          <w:color w:val="000000"/>
          <w:sz w:val="28"/>
          <w:szCs w:val="28"/>
        </w:rPr>
        <w:t>ен</w:t>
      </w:r>
      <w:r w:rsidRPr="00155561">
        <w:rPr>
          <w:rFonts w:ascii="Times New Roman" w:eastAsia="Times New Roman" w:hAnsi="Times New Roman" w:cs="Times New Roman"/>
          <w:color w:val="000000"/>
          <w:spacing w:val="-1"/>
          <w:sz w:val="28"/>
          <w:szCs w:val="28"/>
        </w:rPr>
        <w:t>о</w:t>
      </w:r>
      <w:r w:rsidRPr="00155561">
        <w:rPr>
          <w:rFonts w:ascii="Times New Roman" w:eastAsia="Times New Roman" w:hAnsi="Times New Roman" w:cs="Times New Roman"/>
          <w:color w:val="000000"/>
          <w:sz w:val="28"/>
          <w:szCs w:val="28"/>
        </w:rPr>
        <w:t>к,</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z w:val="28"/>
          <w:szCs w:val="28"/>
        </w:rPr>
        <w:t>онтроль</w:t>
      </w:r>
      <w:r w:rsidRPr="00155561">
        <w:rPr>
          <w:rFonts w:ascii="Times New Roman" w:eastAsia="Times New Roman" w:hAnsi="Times New Roman" w:cs="Times New Roman"/>
          <w:color w:val="000000"/>
          <w:spacing w:val="76"/>
          <w:sz w:val="28"/>
          <w:szCs w:val="28"/>
        </w:rPr>
        <w:t xml:space="preserve"> </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ад</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z w:val="28"/>
          <w:szCs w:val="28"/>
        </w:rPr>
        <w:t>само</w:t>
      </w:r>
      <w:r w:rsidRPr="00155561">
        <w:rPr>
          <w:rFonts w:ascii="Times New Roman" w:eastAsia="Times New Roman" w:hAnsi="Times New Roman" w:cs="Times New Roman"/>
          <w:color w:val="000000"/>
          <w:spacing w:val="-1"/>
          <w:sz w:val="28"/>
          <w:szCs w:val="28"/>
        </w:rPr>
        <w:t>с</w:t>
      </w:r>
      <w:r w:rsidRPr="00155561">
        <w:rPr>
          <w:rFonts w:ascii="Times New Roman" w:eastAsia="Times New Roman" w:hAnsi="Times New Roman" w:cs="Times New Roman"/>
          <w:color w:val="000000"/>
          <w:sz w:val="28"/>
          <w:szCs w:val="28"/>
        </w:rPr>
        <w:t>тоятел</w:t>
      </w:r>
      <w:r w:rsidRPr="00155561">
        <w:rPr>
          <w:rFonts w:ascii="Times New Roman" w:eastAsia="Times New Roman" w:hAnsi="Times New Roman" w:cs="Times New Roman"/>
          <w:color w:val="000000"/>
          <w:spacing w:val="1"/>
          <w:sz w:val="28"/>
          <w:szCs w:val="28"/>
        </w:rPr>
        <w:t>ьн</w:t>
      </w:r>
      <w:r w:rsidRPr="00155561">
        <w:rPr>
          <w:rFonts w:ascii="Times New Roman" w:eastAsia="Times New Roman" w:hAnsi="Times New Roman" w:cs="Times New Roman"/>
          <w:color w:val="000000"/>
          <w:sz w:val="28"/>
          <w:szCs w:val="28"/>
        </w:rPr>
        <w:t>ой</w:t>
      </w:r>
      <w:r w:rsidRPr="00155561">
        <w:rPr>
          <w:rFonts w:ascii="Times New Roman" w:eastAsia="Times New Roman" w:hAnsi="Times New Roman" w:cs="Times New Roman"/>
          <w:color w:val="000000"/>
          <w:spacing w:val="76"/>
          <w:sz w:val="28"/>
          <w:szCs w:val="28"/>
        </w:rPr>
        <w:t xml:space="preserve"> </w:t>
      </w:r>
      <w:r w:rsidRPr="00155561">
        <w:rPr>
          <w:rFonts w:ascii="Times New Roman" w:eastAsia="Times New Roman" w:hAnsi="Times New Roman" w:cs="Times New Roman"/>
          <w:color w:val="000000"/>
          <w:sz w:val="28"/>
          <w:szCs w:val="28"/>
        </w:rPr>
        <w:t>работ</w:t>
      </w:r>
      <w:r w:rsidRPr="00155561">
        <w:rPr>
          <w:rFonts w:ascii="Times New Roman" w:eastAsia="Times New Roman" w:hAnsi="Times New Roman" w:cs="Times New Roman"/>
          <w:color w:val="000000"/>
          <w:spacing w:val="-1"/>
          <w:sz w:val="28"/>
          <w:szCs w:val="28"/>
        </w:rPr>
        <w:t>о</w:t>
      </w:r>
      <w:r w:rsidRPr="00155561">
        <w:rPr>
          <w:rFonts w:ascii="Times New Roman" w:eastAsia="Times New Roman" w:hAnsi="Times New Roman" w:cs="Times New Roman"/>
          <w:color w:val="000000"/>
          <w:sz w:val="28"/>
          <w:szCs w:val="28"/>
        </w:rPr>
        <w:t>й</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z w:val="28"/>
          <w:szCs w:val="28"/>
        </w:rPr>
        <w:t>-</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р</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pacing w:val="-1"/>
          <w:sz w:val="28"/>
          <w:szCs w:val="28"/>
        </w:rPr>
        <w:t>о</w:t>
      </w:r>
      <w:r w:rsidRPr="00155561">
        <w:rPr>
          <w:rFonts w:ascii="Times New Roman" w:eastAsia="Times New Roman" w:hAnsi="Times New Roman" w:cs="Times New Roman"/>
          <w:color w:val="000000"/>
          <w:sz w:val="28"/>
          <w:szCs w:val="28"/>
        </w:rPr>
        <w:t>бр</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тает</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z w:val="28"/>
          <w:szCs w:val="28"/>
        </w:rPr>
        <w:t>ач</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ств</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pacing w:val="1"/>
          <w:sz w:val="28"/>
          <w:szCs w:val="28"/>
        </w:rPr>
        <w:t>нн</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74"/>
          <w:sz w:val="28"/>
          <w:szCs w:val="28"/>
        </w:rPr>
        <w:t xml:space="preserve"> </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pacing w:val="-2"/>
          <w:sz w:val="28"/>
          <w:szCs w:val="28"/>
        </w:rPr>
        <w:t>о</w:t>
      </w:r>
      <w:r w:rsidRPr="00155561">
        <w:rPr>
          <w:rFonts w:ascii="Times New Roman" w:eastAsia="Times New Roman" w:hAnsi="Times New Roman" w:cs="Times New Roman"/>
          <w:color w:val="000000"/>
          <w:sz w:val="28"/>
          <w:szCs w:val="28"/>
        </w:rPr>
        <w:t xml:space="preserve">й </w:t>
      </w:r>
      <w:r w:rsidRPr="00155561">
        <w:rPr>
          <w:rFonts w:ascii="Times New Roman" w:eastAsia="Times New Roman" w:hAnsi="Times New Roman" w:cs="Times New Roman"/>
          <w:color w:val="000000"/>
          <w:spacing w:val="2"/>
          <w:sz w:val="28"/>
          <w:szCs w:val="28"/>
        </w:rPr>
        <w:t>х</w:t>
      </w:r>
      <w:r w:rsidRPr="00155561">
        <w:rPr>
          <w:rFonts w:ascii="Times New Roman" w:eastAsia="Times New Roman" w:hAnsi="Times New Roman" w:cs="Times New Roman"/>
          <w:color w:val="000000"/>
          <w:sz w:val="28"/>
          <w:szCs w:val="28"/>
        </w:rPr>
        <w:t>арактер</w:t>
      </w:r>
      <w:r w:rsidRPr="00155561">
        <w:rPr>
          <w:rFonts w:ascii="Times New Roman" w:eastAsia="Times New Roman" w:hAnsi="Times New Roman" w:cs="Times New Roman"/>
          <w:color w:val="000000"/>
          <w:spacing w:val="55"/>
          <w:sz w:val="28"/>
          <w:szCs w:val="28"/>
        </w:rPr>
        <w:t xml:space="preserve"> </w:t>
      </w:r>
      <w:r w:rsidRPr="00155561">
        <w:rPr>
          <w:rFonts w:ascii="Times New Roman" w:eastAsia="Times New Roman" w:hAnsi="Times New Roman" w:cs="Times New Roman"/>
          <w:color w:val="000000"/>
          <w:sz w:val="28"/>
          <w:szCs w:val="28"/>
        </w:rPr>
        <w:t>и</w:t>
      </w:r>
      <w:r w:rsidRPr="00155561">
        <w:rPr>
          <w:rFonts w:ascii="Times New Roman" w:eastAsia="Times New Roman" w:hAnsi="Times New Roman" w:cs="Times New Roman"/>
          <w:color w:val="000000"/>
          <w:spacing w:val="56"/>
          <w:sz w:val="28"/>
          <w:szCs w:val="28"/>
        </w:rPr>
        <w:t xml:space="preserve"> </w:t>
      </w:r>
      <w:r w:rsidRPr="00155561">
        <w:rPr>
          <w:rFonts w:ascii="Times New Roman" w:eastAsia="Times New Roman" w:hAnsi="Times New Roman" w:cs="Times New Roman"/>
          <w:color w:val="000000"/>
          <w:spacing w:val="1"/>
          <w:sz w:val="28"/>
          <w:szCs w:val="28"/>
        </w:rPr>
        <w:t>д</w:t>
      </w:r>
      <w:r w:rsidRPr="00155561">
        <w:rPr>
          <w:rFonts w:ascii="Times New Roman" w:eastAsia="Times New Roman" w:hAnsi="Times New Roman" w:cs="Times New Roman"/>
          <w:color w:val="000000"/>
          <w:sz w:val="28"/>
          <w:szCs w:val="28"/>
        </w:rPr>
        <w:t>олж</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55"/>
          <w:sz w:val="28"/>
          <w:szCs w:val="28"/>
        </w:rPr>
        <w:t xml:space="preserve"> </w:t>
      </w:r>
      <w:r w:rsidRPr="00155561">
        <w:rPr>
          <w:rFonts w:ascii="Times New Roman" w:eastAsia="Times New Roman" w:hAnsi="Times New Roman" w:cs="Times New Roman"/>
          <w:color w:val="000000"/>
          <w:sz w:val="28"/>
          <w:szCs w:val="28"/>
        </w:rPr>
        <w:t>б</w:t>
      </w:r>
      <w:r w:rsidRPr="00155561">
        <w:rPr>
          <w:rFonts w:ascii="Times New Roman" w:eastAsia="Times New Roman" w:hAnsi="Times New Roman" w:cs="Times New Roman"/>
          <w:color w:val="000000"/>
          <w:spacing w:val="-2"/>
          <w:sz w:val="28"/>
          <w:szCs w:val="28"/>
        </w:rPr>
        <w:t>ы</w:t>
      </w:r>
      <w:r w:rsidRPr="00155561">
        <w:rPr>
          <w:rFonts w:ascii="Times New Roman" w:eastAsia="Times New Roman" w:hAnsi="Times New Roman" w:cs="Times New Roman"/>
          <w:color w:val="000000"/>
          <w:sz w:val="28"/>
          <w:szCs w:val="28"/>
        </w:rPr>
        <w:t>ть</w:t>
      </w:r>
      <w:r w:rsidRPr="00155561">
        <w:rPr>
          <w:rFonts w:ascii="Times New Roman" w:eastAsia="Times New Roman" w:hAnsi="Times New Roman" w:cs="Times New Roman"/>
          <w:color w:val="000000"/>
          <w:spacing w:val="56"/>
          <w:sz w:val="28"/>
          <w:szCs w:val="28"/>
        </w:rPr>
        <w:t xml:space="preserve"> </w:t>
      </w:r>
      <w:r w:rsidRPr="00155561">
        <w:rPr>
          <w:rFonts w:ascii="Times New Roman" w:eastAsia="Times New Roman" w:hAnsi="Times New Roman" w:cs="Times New Roman"/>
          <w:color w:val="000000"/>
          <w:spacing w:val="1"/>
          <w:sz w:val="28"/>
          <w:szCs w:val="28"/>
        </w:rPr>
        <w:t>б</w:t>
      </w:r>
      <w:r w:rsidRPr="00155561">
        <w:rPr>
          <w:rFonts w:ascii="Times New Roman" w:eastAsia="Times New Roman" w:hAnsi="Times New Roman" w:cs="Times New Roman"/>
          <w:color w:val="000000"/>
          <w:sz w:val="28"/>
          <w:szCs w:val="28"/>
        </w:rPr>
        <w:t>олее</w:t>
      </w:r>
      <w:r w:rsidRPr="00155561">
        <w:rPr>
          <w:rFonts w:ascii="Times New Roman" w:eastAsia="Times New Roman" w:hAnsi="Times New Roman" w:cs="Times New Roman"/>
          <w:color w:val="000000"/>
          <w:spacing w:val="54"/>
          <w:sz w:val="28"/>
          <w:szCs w:val="28"/>
        </w:rPr>
        <w:t xml:space="preserve"> </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z w:val="28"/>
          <w:szCs w:val="28"/>
        </w:rPr>
        <w:t>р</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тич</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55"/>
          <w:sz w:val="28"/>
          <w:szCs w:val="28"/>
        </w:rPr>
        <w:t xml:space="preserve"> </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pacing w:val="-1"/>
          <w:sz w:val="28"/>
          <w:szCs w:val="28"/>
        </w:rPr>
        <w:t>а</w:t>
      </w:r>
      <w:r w:rsidRPr="00155561">
        <w:rPr>
          <w:rFonts w:ascii="Times New Roman" w:eastAsia="Times New Roman" w:hAnsi="Times New Roman" w:cs="Times New Roman"/>
          <w:color w:val="000000"/>
          <w:sz w:val="28"/>
          <w:szCs w:val="28"/>
        </w:rPr>
        <w:t>правл</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на</w:t>
      </w:r>
      <w:r w:rsidRPr="00155561">
        <w:rPr>
          <w:rFonts w:ascii="Times New Roman" w:eastAsia="Times New Roman" w:hAnsi="Times New Roman" w:cs="Times New Roman"/>
          <w:color w:val="000000"/>
          <w:spacing w:val="54"/>
          <w:sz w:val="28"/>
          <w:szCs w:val="28"/>
        </w:rPr>
        <w:t xml:space="preserve"> </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55"/>
          <w:sz w:val="28"/>
          <w:szCs w:val="28"/>
        </w:rPr>
        <w:t xml:space="preserve"> </w:t>
      </w:r>
      <w:r w:rsidRPr="00155561">
        <w:rPr>
          <w:rFonts w:ascii="Times New Roman" w:eastAsia="Times New Roman" w:hAnsi="Times New Roman" w:cs="Times New Roman"/>
          <w:color w:val="000000"/>
          <w:sz w:val="28"/>
          <w:szCs w:val="28"/>
        </w:rPr>
        <w:t>дост</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же</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57"/>
          <w:sz w:val="28"/>
          <w:szCs w:val="28"/>
        </w:rPr>
        <w:t xml:space="preserve"> </w:t>
      </w:r>
      <w:r w:rsidRPr="00155561">
        <w:rPr>
          <w:rFonts w:ascii="Times New Roman" w:eastAsia="Times New Roman" w:hAnsi="Times New Roman" w:cs="Times New Roman"/>
          <w:color w:val="000000"/>
          <w:spacing w:val="-4"/>
          <w:sz w:val="28"/>
          <w:szCs w:val="28"/>
        </w:rPr>
        <w:t>у</w:t>
      </w:r>
      <w:r w:rsidRPr="00155561">
        <w:rPr>
          <w:rFonts w:ascii="Times New Roman" w:eastAsia="Times New Roman" w:hAnsi="Times New Roman" w:cs="Times New Roman"/>
          <w:color w:val="000000"/>
          <w:spacing w:val="1"/>
          <w:sz w:val="28"/>
          <w:szCs w:val="28"/>
        </w:rPr>
        <w:t>ч</w:t>
      </w:r>
      <w:r w:rsidRPr="00155561">
        <w:rPr>
          <w:rFonts w:ascii="Times New Roman" w:eastAsia="Times New Roman" w:hAnsi="Times New Roman" w:cs="Times New Roman"/>
          <w:color w:val="000000"/>
          <w:sz w:val="28"/>
          <w:szCs w:val="28"/>
        </w:rPr>
        <w:t>ен</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z w:val="28"/>
          <w:szCs w:val="28"/>
        </w:rPr>
        <w:t>ом</w:t>
      </w:r>
      <w:r w:rsidRPr="00155561">
        <w:rPr>
          <w:rFonts w:ascii="Times New Roman" w:eastAsia="Times New Roman" w:hAnsi="Times New Roman" w:cs="Times New Roman"/>
          <w:color w:val="000000"/>
          <w:spacing w:val="55"/>
          <w:sz w:val="28"/>
          <w:szCs w:val="28"/>
        </w:rPr>
        <w:t xml:space="preserve"> </w:t>
      </w:r>
      <w:r w:rsidRPr="00155561">
        <w:rPr>
          <w:rFonts w:ascii="Times New Roman" w:eastAsia="Times New Roman" w:hAnsi="Times New Roman" w:cs="Times New Roman"/>
          <w:color w:val="000000"/>
          <w:sz w:val="28"/>
          <w:szCs w:val="28"/>
        </w:rPr>
        <w:t>с</w:t>
      </w:r>
      <w:r w:rsidRPr="00155561">
        <w:rPr>
          <w:rFonts w:ascii="Times New Roman" w:eastAsia="Times New Roman" w:hAnsi="Times New Roman" w:cs="Times New Roman"/>
          <w:color w:val="000000"/>
          <w:spacing w:val="-1"/>
          <w:sz w:val="28"/>
          <w:szCs w:val="28"/>
        </w:rPr>
        <w:t>в</w:t>
      </w:r>
      <w:r w:rsidRPr="00155561">
        <w:rPr>
          <w:rFonts w:ascii="Times New Roman" w:eastAsia="Times New Roman" w:hAnsi="Times New Roman" w:cs="Times New Roman"/>
          <w:color w:val="000000"/>
          <w:sz w:val="28"/>
          <w:szCs w:val="28"/>
        </w:rPr>
        <w:t>обод</w:t>
      </w:r>
      <w:r w:rsidRPr="00155561">
        <w:rPr>
          <w:rFonts w:ascii="Times New Roman" w:eastAsia="Times New Roman" w:hAnsi="Times New Roman" w:cs="Times New Roman"/>
          <w:color w:val="000000"/>
          <w:spacing w:val="2"/>
          <w:sz w:val="28"/>
          <w:szCs w:val="28"/>
        </w:rPr>
        <w:t>н</w:t>
      </w:r>
      <w:r w:rsidRPr="00155561">
        <w:rPr>
          <w:rFonts w:ascii="Times New Roman" w:eastAsia="Times New Roman" w:hAnsi="Times New Roman" w:cs="Times New Roman"/>
          <w:color w:val="000000"/>
          <w:sz w:val="28"/>
          <w:szCs w:val="28"/>
        </w:rPr>
        <w:t>ой</w:t>
      </w:r>
      <w:r w:rsidRPr="00155561">
        <w:rPr>
          <w:rFonts w:ascii="Times New Roman" w:eastAsia="Times New Roman" w:hAnsi="Times New Roman" w:cs="Times New Roman"/>
          <w:color w:val="000000"/>
          <w:spacing w:val="56"/>
          <w:sz w:val="28"/>
          <w:szCs w:val="28"/>
        </w:rPr>
        <w:t xml:space="preserve"> </w:t>
      </w:r>
      <w:r w:rsidRPr="00155561">
        <w:rPr>
          <w:rFonts w:ascii="Times New Roman" w:eastAsia="Times New Roman" w:hAnsi="Times New Roman" w:cs="Times New Roman"/>
          <w:color w:val="000000"/>
          <w:sz w:val="28"/>
          <w:szCs w:val="28"/>
        </w:rPr>
        <w:t>и ос</w:t>
      </w:r>
      <w:r w:rsidRPr="00155561">
        <w:rPr>
          <w:rFonts w:ascii="Times New Roman" w:eastAsia="Times New Roman" w:hAnsi="Times New Roman" w:cs="Times New Roman"/>
          <w:color w:val="000000"/>
          <w:spacing w:val="-1"/>
          <w:sz w:val="28"/>
          <w:szCs w:val="28"/>
        </w:rPr>
        <w:t>м</w:t>
      </w:r>
      <w:r w:rsidRPr="00155561">
        <w:rPr>
          <w:rFonts w:ascii="Times New Roman" w:eastAsia="Times New Roman" w:hAnsi="Times New Roman" w:cs="Times New Roman"/>
          <w:color w:val="000000"/>
          <w:sz w:val="28"/>
          <w:szCs w:val="28"/>
        </w:rPr>
        <w:t>ы</w:t>
      </w:r>
      <w:r w:rsidRPr="00155561">
        <w:rPr>
          <w:rFonts w:ascii="Times New Roman" w:eastAsia="Times New Roman" w:hAnsi="Times New Roman" w:cs="Times New Roman"/>
          <w:color w:val="000000"/>
          <w:spacing w:val="-1"/>
          <w:sz w:val="28"/>
          <w:szCs w:val="28"/>
        </w:rPr>
        <w:t>с</w:t>
      </w:r>
      <w:r w:rsidRPr="00155561">
        <w:rPr>
          <w:rFonts w:ascii="Times New Roman" w:eastAsia="Times New Roman" w:hAnsi="Times New Roman" w:cs="Times New Roman"/>
          <w:color w:val="000000"/>
          <w:spacing w:val="2"/>
          <w:sz w:val="28"/>
          <w:szCs w:val="28"/>
        </w:rPr>
        <w:t>л</w:t>
      </w:r>
      <w:r w:rsidRPr="00155561">
        <w:rPr>
          <w:rFonts w:ascii="Times New Roman" w:eastAsia="Times New Roman" w:hAnsi="Times New Roman" w:cs="Times New Roman"/>
          <w:color w:val="000000"/>
          <w:sz w:val="28"/>
          <w:szCs w:val="28"/>
        </w:rPr>
        <w:t>ен</w:t>
      </w:r>
      <w:r w:rsidRPr="00155561">
        <w:rPr>
          <w:rFonts w:ascii="Times New Roman" w:eastAsia="Times New Roman" w:hAnsi="Times New Roman" w:cs="Times New Roman"/>
          <w:color w:val="000000"/>
          <w:spacing w:val="2"/>
          <w:sz w:val="28"/>
          <w:szCs w:val="28"/>
        </w:rPr>
        <w:t>н</w:t>
      </w:r>
      <w:r w:rsidRPr="00155561">
        <w:rPr>
          <w:rFonts w:ascii="Times New Roman" w:eastAsia="Times New Roman" w:hAnsi="Times New Roman" w:cs="Times New Roman"/>
          <w:color w:val="000000"/>
          <w:sz w:val="28"/>
          <w:szCs w:val="28"/>
        </w:rPr>
        <w:t>ой</w:t>
      </w:r>
      <w:r w:rsidRPr="00155561">
        <w:rPr>
          <w:rFonts w:ascii="Times New Roman" w:eastAsia="Times New Roman" w:hAnsi="Times New Roman" w:cs="Times New Roman"/>
          <w:color w:val="000000"/>
          <w:spacing w:val="1"/>
          <w:sz w:val="28"/>
          <w:szCs w:val="28"/>
        </w:rPr>
        <w:t xml:space="preserve"> и</w:t>
      </w:r>
      <w:r w:rsidRPr="00155561">
        <w:rPr>
          <w:rFonts w:ascii="Times New Roman" w:eastAsia="Times New Roman" w:hAnsi="Times New Roman" w:cs="Times New Roman"/>
          <w:color w:val="000000"/>
          <w:sz w:val="28"/>
          <w:szCs w:val="28"/>
        </w:rPr>
        <w:t>гры. Закр</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плен</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е о</w:t>
      </w:r>
      <w:r w:rsidRPr="00155561">
        <w:rPr>
          <w:rFonts w:ascii="Times New Roman" w:eastAsia="Times New Roman" w:hAnsi="Times New Roman" w:cs="Times New Roman"/>
          <w:color w:val="000000"/>
          <w:spacing w:val="-1"/>
          <w:sz w:val="28"/>
          <w:szCs w:val="28"/>
        </w:rPr>
        <w:t>св</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pacing w:val="1"/>
          <w:sz w:val="28"/>
          <w:szCs w:val="28"/>
        </w:rPr>
        <w:t>нн</w:t>
      </w:r>
      <w:r w:rsidRPr="00155561">
        <w:rPr>
          <w:rFonts w:ascii="Times New Roman" w:eastAsia="Times New Roman" w:hAnsi="Times New Roman" w:cs="Times New Roman"/>
          <w:color w:val="000000"/>
          <w:sz w:val="28"/>
          <w:szCs w:val="28"/>
        </w:rPr>
        <w:t>ых</w:t>
      </w:r>
      <w:r w:rsidRPr="00155561">
        <w:rPr>
          <w:rFonts w:ascii="Times New Roman" w:eastAsia="Times New Roman" w:hAnsi="Times New Roman" w:cs="Times New Roman"/>
          <w:color w:val="000000"/>
          <w:spacing w:val="2"/>
          <w:sz w:val="28"/>
          <w:szCs w:val="28"/>
        </w:rPr>
        <w:t xml:space="preserve"> </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pacing w:val="-2"/>
          <w:sz w:val="28"/>
          <w:szCs w:val="28"/>
        </w:rPr>
        <w:t>е</w:t>
      </w:r>
      <w:r w:rsidRPr="00155561">
        <w:rPr>
          <w:rFonts w:ascii="Times New Roman" w:eastAsia="Times New Roman" w:hAnsi="Times New Roman" w:cs="Times New Roman"/>
          <w:color w:val="000000"/>
          <w:sz w:val="28"/>
          <w:szCs w:val="28"/>
        </w:rPr>
        <w:t>р</w:t>
      </w:r>
      <w:r w:rsidRPr="00155561">
        <w:rPr>
          <w:rFonts w:ascii="Times New Roman" w:eastAsia="Times New Roman" w:hAnsi="Times New Roman" w:cs="Times New Roman"/>
          <w:color w:val="000000"/>
          <w:spacing w:val="-1"/>
          <w:sz w:val="28"/>
          <w:szCs w:val="28"/>
        </w:rPr>
        <w:t>м</w:t>
      </w:r>
      <w:r w:rsidRPr="00155561">
        <w:rPr>
          <w:rFonts w:ascii="Times New Roman" w:eastAsia="Times New Roman" w:hAnsi="Times New Roman" w:cs="Times New Roman"/>
          <w:color w:val="000000"/>
          <w:spacing w:val="1"/>
          <w:sz w:val="28"/>
          <w:szCs w:val="28"/>
        </w:rPr>
        <w:t>ин</w:t>
      </w:r>
      <w:r w:rsidRPr="00155561">
        <w:rPr>
          <w:rFonts w:ascii="Times New Roman" w:eastAsia="Times New Roman" w:hAnsi="Times New Roman" w:cs="Times New Roman"/>
          <w:color w:val="000000"/>
          <w:sz w:val="28"/>
          <w:szCs w:val="28"/>
        </w:rPr>
        <w:t>ов, и</w:t>
      </w:r>
      <w:r w:rsidRPr="00155561">
        <w:rPr>
          <w:rFonts w:ascii="Times New Roman" w:eastAsia="Times New Roman" w:hAnsi="Times New Roman" w:cs="Times New Roman"/>
          <w:color w:val="000000"/>
          <w:spacing w:val="4"/>
          <w:sz w:val="28"/>
          <w:szCs w:val="28"/>
        </w:rPr>
        <w:t>з</w:t>
      </w:r>
      <w:r w:rsidRPr="00155561">
        <w:rPr>
          <w:rFonts w:ascii="Times New Roman" w:eastAsia="Times New Roman" w:hAnsi="Times New Roman" w:cs="Times New Roman"/>
          <w:color w:val="000000"/>
          <w:spacing w:val="-6"/>
          <w:sz w:val="28"/>
          <w:szCs w:val="28"/>
        </w:rPr>
        <w:t>у</w:t>
      </w:r>
      <w:r w:rsidRPr="00155561">
        <w:rPr>
          <w:rFonts w:ascii="Times New Roman" w:eastAsia="Times New Roman" w:hAnsi="Times New Roman" w:cs="Times New Roman"/>
          <w:color w:val="000000"/>
          <w:spacing w:val="-1"/>
          <w:sz w:val="28"/>
          <w:szCs w:val="28"/>
        </w:rPr>
        <w:t>че</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 xml:space="preserve">е </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ов</w:t>
      </w:r>
      <w:r w:rsidRPr="00155561">
        <w:rPr>
          <w:rFonts w:ascii="Times New Roman" w:eastAsia="Times New Roman" w:hAnsi="Times New Roman" w:cs="Times New Roman"/>
          <w:color w:val="000000"/>
          <w:spacing w:val="1"/>
          <w:sz w:val="28"/>
          <w:szCs w:val="28"/>
        </w:rPr>
        <w:t>ы</w:t>
      </w:r>
      <w:r w:rsidRPr="00155561">
        <w:rPr>
          <w:rFonts w:ascii="Times New Roman" w:eastAsia="Times New Roman" w:hAnsi="Times New Roman" w:cs="Times New Roman"/>
          <w:color w:val="000000"/>
          <w:sz w:val="28"/>
          <w:szCs w:val="28"/>
        </w:rPr>
        <w:t>х</w:t>
      </w:r>
      <w:r w:rsidRPr="00155561">
        <w:rPr>
          <w:rFonts w:ascii="Times New Roman" w:eastAsia="Times New Roman" w:hAnsi="Times New Roman" w:cs="Times New Roman"/>
          <w:color w:val="000000"/>
          <w:spacing w:val="3"/>
          <w:sz w:val="28"/>
          <w:szCs w:val="28"/>
        </w:rPr>
        <w:t xml:space="preserve"> </w:t>
      </w:r>
      <w:r w:rsidRPr="00155561">
        <w:rPr>
          <w:rFonts w:ascii="Times New Roman" w:eastAsia="Times New Roman" w:hAnsi="Times New Roman" w:cs="Times New Roman"/>
          <w:color w:val="000000"/>
          <w:sz w:val="28"/>
          <w:szCs w:val="28"/>
        </w:rPr>
        <w:t>терм</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нов.</w:t>
      </w:r>
    </w:p>
    <w:p w:rsidR="00155561" w:rsidRPr="00155561" w:rsidRDefault="00155561" w:rsidP="00657760">
      <w:pPr>
        <w:widowControl w:val="0"/>
        <w:spacing w:after="0" w:line="240" w:lineRule="auto"/>
        <w:ind w:left="117" w:right="-15" w:firstLine="709"/>
        <w:jc w:val="both"/>
        <w:rPr>
          <w:rFonts w:ascii="Times New Roman" w:eastAsia="Times New Roman" w:hAnsi="Times New Roman" w:cs="Times New Roman"/>
          <w:color w:val="000000"/>
          <w:sz w:val="28"/>
          <w:szCs w:val="28"/>
        </w:rPr>
      </w:pPr>
      <w:r w:rsidRPr="00155561">
        <w:rPr>
          <w:rFonts w:ascii="Times New Roman" w:eastAsia="Times New Roman" w:hAnsi="Times New Roman" w:cs="Times New Roman"/>
          <w:color w:val="000000"/>
          <w:sz w:val="28"/>
          <w:szCs w:val="28"/>
        </w:rPr>
        <w:t>Ра</w:t>
      </w:r>
      <w:r w:rsidRPr="00155561">
        <w:rPr>
          <w:rFonts w:ascii="Times New Roman" w:eastAsia="Times New Roman" w:hAnsi="Times New Roman" w:cs="Times New Roman"/>
          <w:color w:val="000000"/>
          <w:spacing w:val="1"/>
          <w:sz w:val="28"/>
          <w:szCs w:val="28"/>
        </w:rPr>
        <w:t>з</w:t>
      </w: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ие</w:t>
      </w:r>
      <w:r w:rsidRPr="00155561">
        <w:rPr>
          <w:rFonts w:ascii="Times New Roman" w:eastAsia="Times New Roman" w:hAnsi="Times New Roman" w:cs="Times New Roman"/>
          <w:color w:val="000000"/>
          <w:spacing w:val="21"/>
          <w:sz w:val="28"/>
          <w:szCs w:val="28"/>
        </w:rPr>
        <w:t xml:space="preserve"> </w:t>
      </w: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24"/>
          <w:sz w:val="28"/>
          <w:szCs w:val="28"/>
        </w:rPr>
        <w:t xml:space="preserve"> </w:t>
      </w:r>
      <w:r w:rsidRPr="00155561">
        <w:rPr>
          <w:rFonts w:ascii="Times New Roman" w:eastAsia="Times New Roman" w:hAnsi="Times New Roman" w:cs="Times New Roman"/>
          <w:color w:val="000000"/>
          <w:spacing w:val="-3"/>
          <w:sz w:val="28"/>
          <w:szCs w:val="28"/>
        </w:rPr>
        <w:t>у</w:t>
      </w:r>
      <w:r w:rsidRPr="00155561">
        <w:rPr>
          <w:rFonts w:ascii="Times New Roman" w:eastAsia="Times New Roman" w:hAnsi="Times New Roman" w:cs="Times New Roman"/>
          <w:color w:val="000000"/>
          <w:sz w:val="28"/>
          <w:szCs w:val="28"/>
        </w:rPr>
        <w:t>ченик</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pacing w:val="20"/>
          <w:sz w:val="28"/>
          <w:szCs w:val="28"/>
        </w:rPr>
        <w:t xml:space="preserve"> </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1"/>
          <w:sz w:val="28"/>
          <w:szCs w:val="28"/>
        </w:rPr>
        <w:t>о</w:t>
      </w:r>
      <w:r w:rsidRPr="00155561">
        <w:rPr>
          <w:rFonts w:ascii="Times New Roman" w:eastAsia="Times New Roman" w:hAnsi="Times New Roman" w:cs="Times New Roman"/>
          <w:color w:val="000000"/>
          <w:sz w:val="28"/>
          <w:szCs w:val="28"/>
        </w:rPr>
        <w:t>рч</w:t>
      </w:r>
      <w:r w:rsidRPr="00155561">
        <w:rPr>
          <w:rFonts w:ascii="Times New Roman" w:eastAsia="Times New Roman" w:hAnsi="Times New Roman" w:cs="Times New Roman"/>
          <w:color w:val="000000"/>
          <w:spacing w:val="-1"/>
          <w:sz w:val="28"/>
          <w:szCs w:val="28"/>
        </w:rPr>
        <w:t>ес</w:t>
      </w:r>
      <w:r w:rsidRPr="00155561">
        <w:rPr>
          <w:rFonts w:ascii="Times New Roman" w:eastAsia="Times New Roman" w:hAnsi="Times New Roman" w:cs="Times New Roman"/>
          <w:color w:val="000000"/>
          <w:sz w:val="28"/>
          <w:szCs w:val="28"/>
        </w:rPr>
        <w:t>кой</w:t>
      </w:r>
      <w:r w:rsidRPr="00155561">
        <w:rPr>
          <w:rFonts w:ascii="Times New Roman" w:eastAsia="Times New Roman" w:hAnsi="Times New Roman" w:cs="Times New Roman"/>
          <w:color w:val="000000"/>
          <w:spacing w:val="22"/>
          <w:sz w:val="28"/>
          <w:szCs w:val="28"/>
        </w:rPr>
        <w:t xml:space="preserve"> </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иц</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ивы.</w:t>
      </w:r>
      <w:r w:rsidRPr="00155561">
        <w:rPr>
          <w:rFonts w:ascii="Times New Roman" w:eastAsia="Times New Roman" w:hAnsi="Times New Roman" w:cs="Times New Roman"/>
          <w:color w:val="000000"/>
          <w:spacing w:val="21"/>
          <w:sz w:val="28"/>
          <w:szCs w:val="28"/>
        </w:rPr>
        <w:t xml:space="preserve"> </w:t>
      </w:r>
      <w:r w:rsidRPr="00155561">
        <w:rPr>
          <w:rFonts w:ascii="Times New Roman" w:eastAsia="Times New Roman" w:hAnsi="Times New Roman" w:cs="Times New Roman"/>
          <w:color w:val="000000"/>
          <w:sz w:val="28"/>
          <w:szCs w:val="28"/>
        </w:rPr>
        <w:t>Бол</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20"/>
          <w:sz w:val="28"/>
          <w:szCs w:val="28"/>
        </w:rPr>
        <w:t xml:space="preserve"> </w:t>
      </w:r>
      <w:r w:rsidRPr="00155561">
        <w:rPr>
          <w:rFonts w:ascii="Times New Roman" w:eastAsia="Times New Roman" w:hAnsi="Times New Roman" w:cs="Times New Roman"/>
          <w:color w:val="000000"/>
          <w:sz w:val="28"/>
          <w:szCs w:val="28"/>
        </w:rPr>
        <w:t>акт</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ое</w:t>
      </w:r>
      <w:r w:rsidRPr="00155561">
        <w:rPr>
          <w:rFonts w:ascii="Times New Roman" w:eastAsia="Times New Roman" w:hAnsi="Times New Roman" w:cs="Times New Roman"/>
          <w:color w:val="000000"/>
          <w:spacing w:val="21"/>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р</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влеч</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н</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23"/>
          <w:sz w:val="28"/>
          <w:szCs w:val="28"/>
        </w:rPr>
        <w:t xml:space="preserve"> </w:t>
      </w:r>
      <w:r w:rsidRPr="00155561">
        <w:rPr>
          <w:rFonts w:ascii="Times New Roman" w:eastAsia="Times New Roman" w:hAnsi="Times New Roman" w:cs="Times New Roman"/>
          <w:color w:val="000000"/>
          <w:spacing w:val="-3"/>
          <w:sz w:val="28"/>
          <w:szCs w:val="28"/>
        </w:rPr>
        <w:t>у</w:t>
      </w:r>
      <w:r w:rsidRPr="00155561">
        <w:rPr>
          <w:rFonts w:ascii="Times New Roman" w:eastAsia="Times New Roman" w:hAnsi="Times New Roman" w:cs="Times New Roman"/>
          <w:color w:val="000000"/>
          <w:spacing w:val="-1"/>
          <w:sz w:val="28"/>
          <w:szCs w:val="28"/>
        </w:rPr>
        <w:t>ч</w:t>
      </w:r>
      <w:r w:rsidRPr="00155561">
        <w:rPr>
          <w:rFonts w:ascii="Times New Roman" w:eastAsia="Times New Roman" w:hAnsi="Times New Roman" w:cs="Times New Roman"/>
          <w:color w:val="000000"/>
          <w:sz w:val="28"/>
          <w:szCs w:val="28"/>
        </w:rPr>
        <w:t>еника</w:t>
      </w:r>
      <w:r w:rsidRPr="00155561">
        <w:rPr>
          <w:rFonts w:ascii="Times New Roman" w:eastAsia="Times New Roman" w:hAnsi="Times New Roman" w:cs="Times New Roman"/>
          <w:color w:val="000000"/>
          <w:spacing w:val="20"/>
          <w:sz w:val="28"/>
          <w:szCs w:val="28"/>
        </w:rPr>
        <w:t xml:space="preserve"> </w:t>
      </w:r>
      <w:r w:rsidRPr="00155561">
        <w:rPr>
          <w:rFonts w:ascii="Times New Roman" w:eastAsia="Times New Roman" w:hAnsi="Times New Roman" w:cs="Times New Roman"/>
          <w:color w:val="000000"/>
          <w:sz w:val="28"/>
          <w:szCs w:val="28"/>
        </w:rPr>
        <w:t>во</w:t>
      </w:r>
      <w:r w:rsidRPr="00155561">
        <w:rPr>
          <w:rFonts w:ascii="Times New Roman" w:eastAsia="Times New Roman" w:hAnsi="Times New Roman" w:cs="Times New Roman"/>
          <w:color w:val="000000"/>
          <w:spacing w:val="22"/>
          <w:sz w:val="28"/>
          <w:szCs w:val="28"/>
        </w:rPr>
        <w:t xml:space="preserve"> </w:t>
      </w: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1"/>
          <w:sz w:val="28"/>
          <w:szCs w:val="28"/>
        </w:rPr>
        <w:t>с</w:t>
      </w:r>
      <w:r w:rsidRPr="00155561">
        <w:rPr>
          <w:rFonts w:ascii="Times New Roman" w:eastAsia="Times New Roman" w:hAnsi="Times New Roman" w:cs="Times New Roman"/>
          <w:color w:val="000000"/>
          <w:sz w:val="28"/>
          <w:szCs w:val="28"/>
        </w:rPr>
        <w:t>е эта</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ы</w:t>
      </w:r>
      <w:r w:rsidRPr="00155561">
        <w:rPr>
          <w:rFonts w:ascii="Times New Roman" w:eastAsia="Times New Roman" w:hAnsi="Times New Roman" w:cs="Times New Roman"/>
          <w:color w:val="000000"/>
          <w:spacing w:val="112"/>
          <w:sz w:val="28"/>
          <w:szCs w:val="28"/>
        </w:rPr>
        <w:t xml:space="preserve"> </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3"/>
          <w:sz w:val="28"/>
          <w:szCs w:val="28"/>
        </w:rPr>
        <w:t>б</w:t>
      </w:r>
      <w:r w:rsidRPr="00155561">
        <w:rPr>
          <w:rFonts w:ascii="Times New Roman" w:eastAsia="Times New Roman" w:hAnsi="Times New Roman" w:cs="Times New Roman"/>
          <w:color w:val="000000"/>
          <w:spacing w:val="-3"/>
          <w:sz w:val="28"/>
          <w:szCs w:val="28"/>
        </w:rPr>
        <w:t>у</w:t>
      </w:r>
      <w:r w:rsidRPr="00155561">
        <w:rPr>
          <w:rFonts w:ascii="Times New Roman" w:eastAsia="Times New Roman" w:hAnsi="Times New Roman" w:cs="Times New Roman"/>
          <w:color w:val="000000"/>
          <w:sz w:val="28"/>
          <w:szCs w:val="28"/>
        </w:rPr>
        <w:t>че</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я</w:t>
      </w:r>
      <w:r w:rsidRPr="00155561">
        <w:rPr>
          <w:rFonts w:ascii="Times New Roman" w:eastAsia="Times New Roman" w:hAnsi="Times New Roman" w:cs="Times New Roman"/>
          <w:color w:val="000000"/>
          <w:spacing w:val="113"/>
          <w:sz w:val="28"/>
          <w:szCs w:val="28"/>
        </w:rPr>
        <w:t xml:space="preserve"> </w:t>
      </w:r>
      <w:r w:rsidRPr="00155561">
        <w:rPr>
          <w:rFonts w:ascii="Times New Roman" w:eastAsia="Times New Roman" w:hAnsi="Times New Roman" w:cs="Times New Roman"/>
          <w:color w:val="000000"/>
          <w:sz w:val="28"/>
          <w:szCs w:val="28"/>
        </w:rPr>
        <w:t>(обозначение</w:t>
      </w:r>
      <w:r w:rsidRPr="00155561">
        <w:rPr>
          <w:rFonts w:ascii="Times New Roman" w:eastAsia="Times New Roman" w:hAnsi="Times New Roman" w:cs="Times New Roman"/>
          <w:color w:val="000000"/>
          <w:spacing w:val="112"/>
          <w:sz w:val="28"/>
          <w:szCs w:val="28"/>
        </w:rPr>
        <w:t xml:space="preserve"> </w:t>
      </w:r>
      <w:r w:rsidRPr="00155561">
        <w:rPr>
          <w:rFonts w:ascii="Times New Roman" w:eastAsia="Times New Roman" w:hAnsi="Times New Roman" w:cs="Times New Roman"/>
          <w:color w:val="000000"/>
          <w:sz w:val="28"/>
          <w:szCs w:val="28"/>
        </w:rPr>
        <w:t>ап</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л</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2"/>
          <w:sz w:val="28"/>
          <w:szCs w:val="28"/>
        </w:rPr>
        <w:t>т</w:t>
      </w:r>
      <w:r w:rsidRPr="00155561">
        <w:rPr>
          <w:rFonts w:ascii="Times New Roman" w:eastAsia="Times New Roman" w:hAnsi="Times New Roman" w:cs="Times New Roman"/>
          <w:color w:val="000000"/>
          <w:spacing w:val="-6"/>
          <w:sz w:val="28"/>
          <w:szCs w:val="28"/>
        </w:rPr>
        <w:t>у</w:t>
      </w:r>
      <w:r w:rsidRPr="00155561">
        <w:rPr>
          <w:rFonts w:ascii="Times New Roman" w:eastAsia="Times New Roman" w:hAnsi="Times New Roman" w:cs="Times New Roman"/>
          <w:color w:val="000000"/>
          <w:sz w:val="28"/>
          <w:szCs w:val="28"/>
        </w:rPr>
        <w:t>ры,</w:t>
      </w:r>
      <w:r w:rsidRPr="00155561">
        <w:rPr>
          <w:rFonts w:ascii="Times New Roman" w:eastAsia="Times New Roman" w:hAnsi="Times New Roman" w:cs="Times New Roman"/>
          <w:color w:val="000000"/>
          <w:spacing w:val="114"/>
          <w:sz w:val="28"/>
          <w:szCs w:val="28"/>
        </w:rPr>
        <w:t xml:space="preserve"> </w:t>
      </w:r>
      <w:r w:rsidRPr="00155561">
        <w:rPr>
          <w:rFonts w:ascii="Times New Roman" w:eastAsia="Times New Roman" w:hAnsi="Times New Roman" w:cs="Times New Roman"/>
          <w:color w:val="000000"/>
          <w:sz w:val="28"/>
          <w:szCs w:val="28"/>
        </w:rPr>
        <w:t>д</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1"/>
          <w:sz w:val="28"/>
          <w:szCs w:val="28"/>
        </w:rPr>
        <w:t>м</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w:t>
      </w:r>
      <w:r w:rsidRPr="00155561">
        <w:rPr>
          <w:rFonts w:ascii="Times New Roman" w:eastAsia="Times New Roman" w:hAnsi="Times New Roman" w:cs="Times New Roman"/>
          <w:color w:val="000000"/>
          <w:spacing w:val="113"/>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ск</w:t>
      </w:r>
      <w:r w:rsidRPr="00155561">
        <w:rPr>
          <w:rFonts w:ascii="Times New Roman" w:eastAsia="Times New Roman" w:hAnsi="Times New Roman" w:cs="Times New Roman"/>
          <w:color w:val="000000"/>
          <w:spacing w:val="111"/>
          <w:sz w:val="28"/>
          <w:szCs w:val="28"/>
        </w:rPr>
        <w:t xml:space="preserve"> </w:t>
      </w:r>
      <w:r w:rsidRPr="00155561">
        <w:rPr>
          <w:rFonts w:ascii="Times New Roman" w:eastAsia="Times New Roman" w:hAnsi="Times New Roman" w:cs="Times New Roman"/>
          <w:color w:val="000000"/>
          <w:spacing w:val="1"/>
          <w:sz w:val="28"/>
          <w:szCs w:val="28"/>
        </w:rPr>
        <w:lastRenderedPageBreak/>
        <w:t>п</w:t>
      </w:r>
      <w:r w:rsidRPr="00155561">
        <w:rPr>
          <w:rFonts w:ascii="Times New Roman" w:eastAsia="Times New Roman" w:hAnsi="Times New Roman" w:cs="Times New Roman"/>
          <w:color w:val="000000"/>
          <w:spacing w:val="-1"/>
          <w:sz w:val="28"/>
          <w:szCs w:val="28"/>
        </w:rPr>
        <w:t>р</w:t>
      </w:r>
      <w:r w:rsidRPr="00155561">
        <w:rPr>
          <w:rFonts w:ascii="Times New Roman" w:eastAsia="Times New Roman" w:hAnsi="Times New Roman" w:cs="Times New Roman"/>
          <w:color w:val="000000"/>
          <w:sz w:val="28"/>
          <w:szCs w:val="28"/>
        </w:rPr>
        <w:t>иём</w:t>
      </w:r>
      <w:r w:rsidRPr="00155561">
        <w:rPr>
          <w:rFonts w:ascii="Times New Roman" w:eastAsia="Times New Roman" w:hAnsi="Times New Roman" w:cs="Times New Roman"/>
          <w:color w:val="000000"/>
          <w:spacing w:val="-1"/>
          <w:sz w:val="28"/>
          <w:szCs w:val="28"/>
        </w:rPr>
        <w:t>а</w:t>
      </w:r>
      <w:r w:rsidRPr="00155561">
        <w:rPr>
          <w:rFonts w:ascii="Times New Roman" w:eastAsia="Times New Roman" w:hAnsi="Times New Roman" w:cs="Times New Roman"/>
          <w:color w:val="000000"/>
          <w:sz w:val="28"/>
          <w:szCs w:val="28"/>
        </w:rPr>
        <w:t>,</w:t>
      </w:r>
      <w:r w:rsidRPr="00155561">
        <w:rPr>
          <w:rFonts w:ascii="Times New Roman" w:eastAsia="Times New Roman" w:hAnsi="Times New Roman" w:cs="Times New Roman"/>
          <w:color w:val="000000"/>
          <w:spacing w:val="112"/>
          <w:sz w:val="28"/>
          <w:szCs w:val="28"/>
        </w:rPr>
        <w:t xml:space="preserve"> </w:t>
      </w:r>
      <w:r w:rsidRPr="00155561">
        <w:rPr>
          <w:rFonts w:ascii="Times New Roman" w:eastAsia="Times New Roman" w:hAnsi="Times New Roman" w:cs="Times New Roman"/>
          <w:color w:val="000000"/>
          <w:sz w:val="28"/>
          <w:szCs w:val="28"/>
        </w:rPr>
        <w:t>ш</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р</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pacing w:val="2"/>
          <w:sz w:val="28"/>
          <w:szCs w:val="28"/>
        </w:rPr>
        <w:t>х</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112"/>
          <w:sz w:val="28"/>
          <w:szCs w:val="28"/>
        </w:rPr>
        <w:t xml:space="preserve"> </w:t>
      </w:r>
      <w:r w:rsidRPr="00155561">
        <w:rPr>
          <w:rFonts w:ascii="Times New Roman" w:eastAsia="Times New Roman" w:hAnsi="Times New Roman" w:cs="Times New Roman"/>
          <w:color w:val="000000"/>
          <w:sz w:val="28"/>
          <w:szCs w:val="28"/>
        </w:rPr>
        <w:t>со</w:t>
      </w:r>
      <w:r w:rsidRPr="00155561">
        <w:rPr>
          <w:rFonts w:ascii="Times New Roman" w:eastAsia="Times New Roman" w:hAnsi="Times New Roman" w:cs="Times New Roman"/>
          <w:color w:val="000000"/>
          <w:spacing w:val="1"/>
          <w:sz w:val="28"/>
          <w:szCs w:val="28"/>
        </w:rPr>
        <w:t>з</w:t>
      </w:r>
      <w:r w:rsidRPr="00155561">
        <w:rPr>
          <w:rFonts w:ascii="Times New Roman" w:eastAsia="Times New Roman" w:hAnsi="Times New Roman" w:cs="Times New Roman"/>
          <w:color w:val="000000"/>
          <w:sz w:val="28"/>
          <w:szCs w:val="28"/>
        </w:rPr>
        <w:t xml:space="preserve">дание </w:t>
      </w:r>
      <w:r w:rsidRPr="00155561">
        <w:rPr>
          <w:rFonts w:ascii="Times New Roman" w:eastAsia="Times New Roman" w:hAnsi="Times New Roman" w:cs="Times New Roman"/>
          <w:color w:val="000000"/>
          <w:spacing w:val="4"/>
          <w:sz w:val="28"/>
          <w:szCs w:val="28"/>
        </w:rPr>
        <w:t>х</w:t>
      </w:r>
      <w:r w:rsidRPr="00155561">
        <w:rPr>
          <w:rFonts w:ascii="Times New Roman" w:eastAsia="Times New Roman" w:hAnsi="Times New Roman" w:cs="Times New Roman"/>
          <w:color w:val="000000"/>
          <w:spacing w:val="-6"/>
          <w:sz w:val="28"/>
          <w:szCs w:val="28"/>
        </w:rPr>
        <w:t>у</w:t>
      </w:r>
      <w:r w:rsidRPr="00155561">
        <w:rPr>
          <w:rFonts w:ascii="Times New Roman" w:eastAsia="Times New Roman" w:hAnsi="Times New Roman" w:cs="Times New Roman"/>
          <w:color w:val="000000"/>
          <w:sz w:val="28"/>
          <w:szCs w:val="28"/>
        </w:rPr>
        <w:t>дож</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ствен</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ого</w:t>
      </w:r>
      <w:r w:rsidRPr="00155561">
        <w:rPr>
          <w:rFonts w:ascii="Times New Roman" w:eastAsia="Times New Roman" w:hAnsi="Times New Roman" w:cs="Times New Roman"/>
          <w:color w:val="000000"/>
          <w:spacing w:val="108"/>
          <w:sz w:val="28"/>
          <w:szCs w:val="28"/>
        </w:rPr>
        <w:t xml:space="preserve"> </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1"/>
          <w:sz w:val="28"/>
          <w:szCs w:val="28"/>
        </w:rPr>
        <w:t>б</w:t>
      </w:r>
      <w:r w:rsidRPr="00155561">
        <w:rPr>
          <w:rFonts w:ascii="Times New Roman" w:eastAsia="Times New Roman" w:hAnsi="Times New Roman" w:cs="Times New Roman"/>
          <w:color w:val="000000"/>
          <w:sz w:val="28"/>
          <w:szCs w:val="28"/>
        </w:rPr>
        <w:t>раза).</w:t>
      </w:r>
      <w:r w:rsidRPr="00155561">
        <w:rPr>
          <w:rFonts w:ascii="Times New Roman" w:eastAsia="Times New Roman" w:hAnsi="Times New Roman" w:cs="Times New Roman"/>
          <w:color w:val="000000"/>
          <w:spacing w:val="107"/>
          <w:sz w:val="28"/>
          <w:szCs w:val="28"/>
        </w:rPr>
        <w:t xml:space="preserve"> </w:t>
      </w:r>
      <w:r w:rsidRPr="00155561">
        <w:rPr>
          <w:rFonts w:ascii="Times New Roman" w:eastAsia="Times New Roman" w:hAnsi="Times New Roman" w:cs="Times New Roman"/>
          <w:color w:val="000000"/>
          <w:sz w:val="28"/>
          <w:szCs w:val="28"/>
        </w:rPr>
        <w:t>Испол</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107"/>
          <w:sz w:val="28"/>
          <w:szCs w:val="28"/>
        </w:rPr>
        <w:t xml:space="preserve"> </w:t>
      </w:r>
      <w:r w:rsidRPr="00155561">
        <w:rPr>
          <w:rFonts w:ascii="Times New Roman" w:eastAsia="Times New Roman" w:hAnsi="Times New Roman" w:cs="Times New Roman"/>
          <w:color w:val="000000"/>
          <w:spacing w:val="1"/>
          <w:sz w:val="28"/>
          <w:szCs w:val="28"/>
        </w:rPr>
        <w:t>э</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ю</w:t>
      </w:r>
      <w:r w:rsidRPr="00155561">
        <w:rPr>
          <w:rFonts w:ascii="Times New Roman" w:eastAsia="Times New Roman" w:hAnsi="Times New Roman" w:cs="Times New Roman"/>
          <w:color w:val="000000"/>
          <w:spacing w:val="-2"/>
          <w:sz w:val="28"/>
          <w:szCs w:val="28"/>
        </w:rPr>
        <w:t>д</w:t>
      </w:r>
      <w:r w:rsidRPr="00155561">
        <w:rPr>
          <w:rFonts w:ascii="Times New Roman" w:eastAsia="Times New Roman" w:hAnsi="Times New Roman" w:cs="Times New Roman"/>
          <w:color w:val="000000"/>
          <w:sz w:val="28"/>
          <w:szCs w:val="28"/>
        </w:rPr>
        <w:t>ов</w:t>
      </w:r>
      <w:r w:rsidRPr="00155561">
        <w:rPr>
          <w:rFonts w:ascii="Times New Roman" w:eastAsia="Times New Roman" w:hAnsi="Times New Roman" w:cs="Times New Roman"/>
          <w:color w:val="000000"/>
          <w:spacing w:val="107"/>
          <w:sz w:val="28"/>
          <w:szCs w:val="28"/>
        </w:rPr>
        <w:t xml:space="preserve"> </w:t>
      </w:r>
      <w:r w:rsidRPr="00155561">
        <w:rPr>
          <w:rFonts w:ascii="Times New Roman" w:eastAsia="Times New Roman" w:hAnsi="Times New Roman" w:cs="Times New Roman"/>
          <w:color w:val="000000"/>
          <w:sz w:val="28"/>
          <w:szCs w:val="28"/>
        </w:rPr>
        <w:t>и</w:t>
      </w:r>
      <w:r w:rsidRPr="00155561">
        <w:rPr>
          <w:rFonts w:ascii="Times New Roman" w:eastAsia="Times New Roman" w:hAnsi="Times New Roman" w:cs="Times New Roman"/>
          <w:color w:val="000000"/>
          <w:spacing w:val="109"/>
          <w:sz w:val="28"/>
          <w:szCs w:val="28"/>
        </w:rPr>
        <w:t xml:space="preserve"> </w:t>
      </w:r>
      <w:r w:rsidRPr="00155561">
        <w:rPr>
          <w:rFonts w:ascii="Times New Roman" w:eastAsia="Times New Roman" w:hAnsi="Times New Roman" w:cs="Times New Roman"/>
          <w:color w:val="000000"/>
          <w:sz w:val="28"/>
          <w:szCs w:val="28"/>
        </w:rPr>
        <w:t>пьес</w:t>
      </w:r>
      <w:r w:rsidRPr="00155561">
        <w:rPr>
          <w:rFonts w:ascii="Times New Roman" w:eastAsia="Times New Roman" w:hAnsi="Times New Roman" w:cs="Times New Roman"/>
          <w:color w:val="000000"/>
          <w:spacing w:val="107"/>
          <w:sz w:val="28"/>
          <w:szCs w:val="28"/>
        </w:rPr>
        <w:t xml:space="preserve"> </w:t>
      </w:r>
      <w:r w:rsidRPr="00155561">
        <w:rPr>
          <w:rFonts w:ascii="Times New Roman" w:eastAsia="Times New Roman" w:hAnsi="Times New Roman" w:cs="Times New Roman"/>
          <w:color w:val="000000"/>
          <w:sz w:val="28"/>
          <w:szCs w:val="28"/>
        </w:rPr>
        <w:t>с</w:t>
      </w:r>
      <w:r w:rsidRPr="00155561">
        <w:rPr>
          <w:rFonts w:ascii="Times New Roman" w:eastAsia="Times New Roman" w:hAnsi="Times New Roman" w:cs="Times New Roman"/>
          <w:color w:val="000000"/>
          <w:spacing w:val="107"/>
          <w:sz w:val="28"/>
          <w:szCs w:val="28"/>
        </w:rPr>
        <w:t xml:space="preserve"> </w:t>
      </w:r>
      <w:r w:rsidRPr="00155561">
        <w:rPr>
          <w:rFonts w:ascii="Times New Roman" w:eastAsia="Times New Roman" w:hAnsi="Times New Roman" w:cs="Times New Roman"/>
          <w:color w:val="000000"/>
          <w:sz w:val="28"/>
          <w:szCs w:val="28"/>
        </w:rPr>
        <w:t>более</w:t>
      </w:r>
      <w:r w:rsidRPr="00155561">
        <w:rPr>
          <w:rFonts w:ascii="Times New Roman" w:eastAsia="Times New Roman" w:hAnsi="Times New Roman" w:cs="Times New Roman"/>
          <w:color w:val="000000"/>
          <w:spacing w:val="106"/>
          <w:sz w:val="28"/>
          <w:szCs w:val="28"/>
        </w:rPr>
        <w:t xml:space="preserve"> </w:t>
      </w:r>
      <w:r w:rsidRPr="00155561">
        <w:rPr>
          <w:rFonts w:ascii="Times New Roman" w:eastAsia="Times New Roman" w:hAnsi="Times New Roman" w:cs="Times New Roman"/>
          <w:color w:val="000000"/>
          <w:sz w:val="28"/>
          <w:szCs w:val="28"/>
        </w:rPr>
        <w:t>слож</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ыми</w:t>
      </w:r>
      <w:r w:rsidRPr="00155561">
        <w:rPr>
          <w:rFonts w:ascii="Times New Roman" w:eastAsia="Times New Roman" w:hAnsi="Times New Roman" w:cs="Times New Roman"/>
          <w:color w:val="000000"/>
          <w:spacing w:val="108"/>
          <w:sz w:val="28"/>
          <w:szCs w:val="28"/>
        </w:rPr>
        <w:t xml:space="preserve"> </w:t>
      </w:r>
      <w:r w:rsidRPr="00155561">
        <w:rPr>
          <w:rFonts w:ascii="Times New Roman" w:eastAsia="Times New Roman" w:hAnsi="Times New Roman" w:cs="Times New Roman"/>
          <w:color w:val="000000"/>
          <w:sz w:val="28"/>
          <w:szCs w:val="28"/>
        </w:rPr>
        <w:t>ритм</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ч</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ски</w:t>
      </w:r>
      <w:r w:rsidRPr="00155561">
        <w:rPr>
          <w:rFonts w:ascii="Times New Roman" w:eastAsia="Times New Roman" w:hAnsi="Times New Roman" w:cs="Times New Roman"/>
          <w:color w:val="000000"/>
          <w:spacing w:val="-1"/>
          <w:sz w:val="28"/>
          <w:szCs w:val="28"/>
        </w:rPr>
        <w:t>м</w:t>
      </w:r>
      <w:r w:rsidRPr="00155561">
        <w:rPr>
          <w:rFonts w:ascii="Times New Roman" w:eastAsia="Times New Roman" w:hAnsi="Times New Roman" w:cs="Times New Roman"/>
          <w:color w:val="000000"/>
          <w:sz w:val="28"/>
          <w:szCs w:val="28"/>
        </w:rPr>
        <w:t>и р</w:t>
      </w:r>
      <w:r w:rsidRPr="00155561">
        <w:rPr>
          <w:rFonts w:ascii="Times New Roman" w:eastAsia="Times New Roman" w:hAnsi="Times New Roman" w:cs="Times New Roman"/>
          <w:color w:val="000000"/>
          <w:spacing w:val="1"/>
          <w:sz w:val="28"/>
          <w:szCs w:val="28"/>
        </w:rPr>
        <w:t>ис</w:t>
      </w:r>
      <w:r w:rsidRPr="00155561">
        <w:rPr>
          <w:rFonts w:ascii="Times New Roman" w:eastAsia="Times New Roman" w:hAnsi="Times New Roman" w:cs="Times New Roman"/>
          <w:color w:val="000000"/>
          <w:spacing w:val="-5"/>
          <w:sz w:val="28"/>
          <w:szCs w:val="28"/>
        </w:rPr>
        <w:t>у</w:t>
      </w:r>
      <w:r w:rsidRPr="00155561">
        <w:rPr>
          <w:rFonts w:ascii="Times New Roman" w:eastAsia="Times New Roman" w:hAnsi="Times New Roman" w:cs="Times New Roman"/>
          <w:color w:val="000000"/>
          <w:sz w:val="28"/>
          <w:szCs w:val="28"/>
        </w:rPr>
        <w:t>нками</w:t>
      </w:r>
      <w:r w:rsidRPr="00155561">
        <w:rPr>
          <w:rFonts w:ascii="Times New Roman" w:eastAsia="Times New Roman" w:hAnsi="Times New Roman" w:cs="Times New Roman"/>
          <w:color w:val="000000"/>
          <w:spacing w:val="1"/>
          <w:sz w:val="28"/>
          <w:szCs w:val="28"/>
        </w:rPr>
        <w:t xml:space="preserve"> </w:t>
      </w:r>
      <w:r w:rsidRPr="00155561">
        <w:rPr>
          <w:rFonts w:ascii="Times New Roman" w:eastAsia="Times New Roman" w:hAnsi="Times New Roman" w:cs="Times New Roman"/>
          <w:color w:val="000000"/>
          <w:sz w:val="28"/>
          <w:szCs w:val="28"/>
        </w:rPr>
        <w:t>(тр</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ол</w:t>
      </w:r>
      <w:r w:rsidRPr="00155561">
        <w:rPr>
          <w:rFonts w:ascii="Times New Roman" w:eastAsia="Times New Roman" w:hAnsi="Times New Roman" w:cs="Times New Roman"/>
          <w:color w:val="000000"/>
          <w:spacing w:val="2"/>
          <w:sz w:val="28"/>
          <w:szCs w:val="28"/>
        </w:rPr>
        <w:t>и</w:t>
      </w:r>
      <w:r w:rsidRPr="00155561">
        <w:rPr>
          <w:rFonts w:ascii="Times New Roman" w:eastAsia="Times New Roman" w:hAnsi="Times New Roman" w:cs="Times New Roman"/>
          <w:color w:val="000000"/>
          <w:sz w:val="28"/>
          <w:szCs w:val="28"/>
        </w:rPr>
        <w:t>, синко</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ы, двойные но</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ы).</w:t>
      </w:r>
    </w:p>
    <w:p w:rsidR="00822A09" w:rsidRPr="00155561" w:rsidRDefault="00155561" w:rsidP="00657760">
      <w:pPr>
        <w:spacing w:after="0" w:line="240" w:lineRule="auto"/>
        <w:ind w:firstLine="709"/>
        <w:jc w:val="both"/>
        <w:rPr>
          <w:rFonts w:ascii="Times New Roman" w:hAnsi="Times New Roman"/>
          <w:sz w:val="28"/>
          <w:szCs w:val="28"/>
        </w:rPr>
      </w:pP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32"/>
          <w:sz w:val="28"/>
          <w:szCs w:val="28"/>
        </w:rPr>
        <w:t xml:space="preserve"> </w:t>
      </w:r>
      <w:r w:rsidRPr="00155561">
        <w:rPr>
          <w:rFonts w:ascii="Times New Roman" w:eastAsia="Times New Roman" w:hAnsi="Times New Roman" w:cs="Times New Roman"/>
          <w:color w:val="000000"/>
          <w:sz w:val="28"/>
          <w:szCs w:val="28"/>
        </w:rPr>
        <w:t>теч</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33"/>
          <w:sz w:val="28"/>
          <w:szCs w:val="28"/>
        </w:rPr>
        <w:t xml:space="preserve"> </w:t>
      </w:r>
      <w:r w:rsidRPr="00155561">
        <w:rPr>
          <w:rFonts w:ascii="Times New Roman" w:eastAsia="Times New Roman" w:hAnsi="Times New Roman" w:cs="Times New Roman"/>
          <w:color w:val="000000"/>
          <w:sz w:val="28"/>
          <w:szCs w:val="28"/>
        </w:rPr>
        <w:t>трет</w:t>
      </w:r>
      <w:r w:rsidRPr="00155561">
        <w:rPr>
          <w:rFonts w:ascii="Times New Roman" w:eastAsia="Times New Roman" w:hAnsi="Times New Roman" w:cs="Times New Roman"/>
          <w:color w:val="000000"/>
          <w:spacing w:val="1"/>
          <w:sz w:val="28"/>
          <w:szCs w:val="28"/>
        </w:rPr>
        <w:t>ь</w:t>
      </w:r>
      <w:r w:rsidRPr="00155561">
        <w:rPr>
          <w:rFonts w:ascii="Times New Roman" w:eastAsia="Times New Roman" w:hAnsi="Times New Roman" w:cs="Times New Roman"/>
          <w:color w:val="000000"/>
          <w:sz w:val="28"/>
          <w:szCs w:val="28"/>
        </w:rPr>
        <w:t>его</w:t>
      </w:r>
      <w:r w:rsidRPr="00155561">
        <w:rPr>
          <w:rFonts w:ascii="Times New Roman" w:eastAsia="Times New Roman" w:hAnsi="Times New Roman" w:cs="Times New Roman"/>
          <w:color w:val="000000"/>
          <w:spacing w:val="33"/>
          <w:sz w:val="28"/>
          <w:szCs w:val="28"/>
        </w:rPr>
        <w:t xml:space="preserve"> </w:t>
      </w:r>
      <w:r w:rsidRPr="00155561">
        <w:rPr>
          <w:rFonts w:ascii="Times New Roman" w:eastAsia="Times New Roman" w:hAnsi="Times New Roman" w:cs="Times New Roman"/>
          <w:color w:val="000000"/>
          <w:sz w:val="28"/>
          <w:szCs w:val="28"/>
        </w:rPr>
        <w:t>го</w:t>
      </w:r>
      <w:r w:rsidRPr="00155561">
        <w:rPr>
          <w:rFonts w:ascii="Times New Roman" w:eastAsia="Times New Roman" w:hAnsi="Times New Roman" w:cs="Times New Roman"/>
          <w:color w:val="000000"/>
          <w:spacing w:val="1"/>
          <w:sz w:val="28"/>
          <w:szCs w:val="28"/>
        </w:rPr>
        <w:t>д</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33"/>
          <w:sz w:val="28"/>
          <w:szCs w:val="28"/>
        </w:rPr>
        <w:t xml:space="preserve"> </w:t>
      </w:r>
      <w:r w:rsidRPr="00155561">
        <w:rPr>
          <w:rFonts w:ascii="Times New Roman" w:eastAsia="Times New Roman" w:hAnsi="Times New Roman" w:cs="Times New Roman"/>
          <w:color w:val="000000"/>
          <w:sz w:val="28"/>
          <w:szCs w:val="28"/>
        </w:rPr>
        <w:t>о</w:t>
      </w:r>
      <w:r w:rsidRPr="00155561">
        <w:rPr>
          <w:rFonts w:ascii="Times New Roman" w:eastAsia="Times New Roman" w:hAnsi="Times New Roman" w:cs="Times New Roman"/>
          <w:color w:val="000000"/>
          <w:spacing w:val="2"/>
          <w:sz w:val="28"/>
          <w:szCs w:val="28"/>
        </w:rPr>
        <w:t>б</w:t>
      </w:r>
      <w:r w:rsidRPr="00155561">
        <w:rPr>
          <w:rFonts w:ascii="Times New Roman" w:eastAsia="Times New Roman" w:hAnsi="Times New Roman" w:cs="Times New Roman"/>
          <w:color w:val="000000"/>
          <w:spacing w:val="-2"/>
          <w:sz w:val="28"/>
          <w:szCs w:val="28"/>
        </w:rPr>
        <w:t>у</w:t>
      </w:r>
      <w:r w:rsidRPr="00155561">
        <w:rPr>
          <w:rFonts w:ascii="Times New Roman" w:eastAsia="Times New Roman" w:hAnsi="Times New Roman" w:cs="Times New Roman"/>
          <w:color w:val="000000"/>
          <w:sz w:val="28"/>
          <w:szCs w:val="28"/>
        </w:rPr>
        <w:t>чени</w:t>
      </w:r>
      <w:r w:rsidRPr="00155561">
        <w:rPr>
          <w:rFonts w:ascii="Times New Roman" w:eastAsia="Times New Roman" w:hAnsi="Times New Roman" w:cs="Times New Roman"/>
          <w:color w:val="000000"/>
          <w:spacing w:val="1"/>
          <w:sz w:val="28"/>
          <w:szCs w:val="28"/>
        </w:rPr>
        <w:t>я</w:t>
      </w:r>
      <w:r w:rsidRPr="00155561">
        <w:rPr>
          <w:rFonts w:ascii="Times New Roman" w:eastAsia="Times New Roman" w:hAnsi="Times New Roman" w:cs="Times New Roman"/>
          <w:color w:val="000000"/>
          <w:spacing w:val="36"/>
          <w:sz w:val="28"/>
          <w:szCs w:val="28"/>
        </w:rPr>
        <w:t xml:space="preserve"> </w:t>
      </w:r>
      <w:r w:rsidRPr="00155561">
        <w:rPr>
          <w:rFonts w:ascii="Times New Roman" w:eastAsia="Times New Roman" w:hAnsi="Times New Roman" w:cs="Times New Roman"/>
          <w:color w:val="000000"/>
          <w:spacing w:val="-3"/>
          <w:sz w:val="28"/>
          <w:szCs w:val="28"/>
        </w:rPr>
        <w:t>у</w:t>
      </w:r>
      <w:r w:rsidRPr="00155561">
        <w:rPr>
          <w:rFonts w:ascii="Times New Roman" w:eastAsia="Times New Roman" w:hAnsi="Times New Roman" w:cs="Times New Roman"/>
          <w:color w:val="000000"/>
          <w:sz w:val="28"/>
          <w:szCs w:val="28"/>
        </w:rPr>
        <w:t>чени</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pacing w:val="34"/>
          <w:sz w:val="28"/>
          <w:szCs w:val="28"/>
        </w:rPr>
        <w:t xml:space="preserve"> </w:t>
      </w:r>
      <w:r w:rsidRPr="00155561">
        <w:rPr>
          <w:rFonts w:ascii="Times New Roman" w:eastAsia="Times New Roman" w:hAnsi="Times New Roman" w:cs="Times New Roman"/>
          <w:color w:val="000000"/>
          <w:sz w:val="28"/>
          <w:szCs w:val="28"/>
        </w:rPr>
        <w:t>до</w:t>
      </w:r>
      <w:r w:rsidRPr="00155561">
        <w:rPr>
          <w:rFonts w:ascii="Times New Roman" w:eastAsia="Times New Roman" w:hAnsi="Times New Roman" w:cs="Times New Roman"/>
          <w:color w:val="000000"/>
          <w:spacing w:val="-1"/>
          <w:sz w:val="28"/>
          <w:szCs w:val="28"/>
        </w:rPr>
        <w:t>л</w:t>
      </w:r>
      <w:r w:rsidRPr="00155561">
        <w:rPr>
          <w:rFonts w:ascii="Times New Roman" w:eastAsia="Times New Roman" w:hAnsi="Times New Roman" w:cs="Times New Roman"/>
          <w:color w:val="000000"/>
          <w:sz w:val="28"/>
          <w:szCs w:val="28"/>
        </w:rPr>
        <w:t>жен</w:t>
      </w:r>
      <w:r w:rsidRPr="00155561">
        <w:rPr>
          <w:rFonts w:ascii="Times New Roman" w:eastAsia="Times New Roman" w:hAnsi="Times New Roman" w:cs="Times New Roman"/>
          <w:color w:val="000000"/>
          <w:spacing w:val="34"/>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ро</w:t>
      </w:r>
      <w:r w:rsidRPr="00155561">
        <w:rPr>
          <w:rFonts w:ascii="Times New Roman" w:eastAsia="Times New Roman" w:hAnsi="Times New Roman" w:cs="Times New Roman"/>
          <w:color w:val="000000"/>
          <w:spacing w:val="1"/>
          <w:sz w:val="28"/>
          <w:szCs w:val="28"/>
        </w:rPr>
        <w:t>й</w:t>
      </w:r>
      <w:r w:rsidRPr="00155561">
        <w:rPr>
          <w:rFonts w:ascii="Times New Roman" w:eastAsia="Times New Roman" w:hAnsi="Times New Roman" w:cs="Times New Roman"/>
          <w:color w:val="000000"/>
          <w:sz w:val="28"/>
          <w:szCs w:val="28"/>
        </w:rPr>
        <w:t>ти:</w:t>
      </w:r>
      <w:r w:rsidRPr="00155561">
        <w:rPr>
          <w:rFonts w:ascii="Times New Roman" w:eastAsia="Times New Roman" w:hAnsi="Times New Roman" w:cs="Times New Roman"/>
          <w:color w:val="000000"/>
          <w:spacing w:val="34"/>
          <w:sz w:val="28"/>
          <w:szCs w:val="28"/>
        </w:rPr>
        <w:t xml:space="preserve"> </w:t>
      </w:r>
      <w:r w:rsidRPr="00155561">
        <w:rPr>
          <w:rFonts w:ascii="Times New Roman" w:eastAsia="Times New Roman" w:hAnsi="Times New Roman" w:cs="Times New Roman"/>
          <w:color w:val="000000"/>
          <w:sz w:val="28"/>
          <w:szCs w:val="28"/>
        </w:rPr>
        <w:t>10</w:t>
      </w:r>
      <w:r w:rsidRPr="00155561">
        <w:rPr>
          <w:rFonts w:ascii="Times New Roman" w:eastAsia="Times New Roman" w:hAnsi="Times New Roman" w:cs="Times New Roman"/>
          <w:color w:val="000000"/>
          <w:spacing w:val="33"/>
          <w:sz w:val="28"/>
          <w:szCs w:val="28"/>
        </w:rPr>
        <w:t xml:space="preserve"> </w:t>
      </w:r>
      <w:r w:rsidRPr="00155561">
        <w:rPr>
          <w:rFonts w:ascii="Times New Roman" w:eastAsia="Times New Roman" w:hAnsi="Times New Roman" w:cs="Times New Roman"/>
          <w:color w:val="000000"/>
          <w:sz w:val="28"/>
          <w:szCs w:val="28"/>
        </w:rPr>
        <w:t>–</w:t>
      </w:r>
      <w:r w:rsidRPr="00155561">
        <w:rPr>
          <w:rFonts w:ascii="Times New Roman" w:eastAsia="Times New Roman" w:hAnsi="Times New Roman" w:cs="Times New Roman"/>
          <w:color w:val="000000"/>
          <w:spacing w:val="34"/>
          <w:sz w:val="28"/>
          <w:szCs w:val="28"/>
        </w:rPr>
        <w:t xml:space="preserve"> </w:t>
      </w:r>
      <w:r w:rsidRPr="00155561">
        <w:rPr>
          <w:rFonts w:ascii="Times New Roman" w:eastAsia="Times New Roman" w:hAnsi="Times New Roman" w:cs="Times New Roman"/>
          <w:color w:val="000000"/>
          <w:sz w:val="28"/>
          <w:szCs w:val="28"/>
        </w:rPr>
        <w:t>12</w:t>
      </w:r>
      <w:r w:rsidRPr="00155561">
        <w:rPr>
          <w:rFonts w:ascii="Times New Roman" w:eastAsia="Times New Roman" w:hAnsi="Times New Roman" w:cs="Times New Roman"/>
          <w:color w:val="000000"/>
          <w:spacing w:val="34"/>
          <w:sz w:val="28"/>
          <w:szCs w:val="28"/>
        </w:rPr>
        <w:t xml:space="preserve"> </w:t>
      </w:r>
      <w:r w:rsidRPr="00155561">
        <w:rPr>
          <w:rFonts w:ascii="Times New Roman" w:eastAsia="Times New Roman" w:hAnsi="Times New Roman" w:cs="Times New Roman"/>
          <w:color w:val="000000"/>
          <w:spacing w:val="-2"/>
          <w:sz w:val="28"/>
          <w:szCs w:val="28"/>
        </w:rPr>
        <w:t>р</w:t>
      </w:r>
      <w:r w:rsidRPr="00155561">
        <w:rPr>
          <w:rFonts w:ascii="Times New Roman" w:eastAsia="Times New Roman" w:hAnsi="Times New Roman" w:cs="Times New Roman"/>
          <w:color w:val="000000"/>
          <w:spacing w:val="-1"/>
          <w:sz w:val="28"/>
          <w:szCs w:val="28"/>
        </w:rPr>
        <w:t>а</w:t>
      </w:r>
      <w:r w:rsidRPr="00155561">
        <w:rPr>
          <w:rFonts w:ascii="Times New Roman" w:eastAsia="Times New Roman" w:hAnsi="Times New Roman" w:cs="Times New Roman"/>
          <w:color w:val="000000"/>
          <w:spacing w:val="1"/>
          <w:sz w:val="28"/>
          <w:szCs w:val="28"/>
        </w:rPr>
        <w:t>зн</w:t>
      </w:r>
      <w:r w:rsidRPr="00155561">
        <w:rPr>
          <w:rFonts w:ascii="Times New Roman" w:eastAsia="Times New Roman" w:hAnsi="Times New Roman" w:cs="Times New Roman"/>
          <w:color w:val="000000"/>
          <w:sz w:val="28"/>
          <w:szCs w:val="28"/>
        </w:rPr>
        <w:t>ожанровых</w:t>
      </w:r>
      <w:r w:rsidRPr="00155561">
        <w:rPr>
          <w:rFonts w:ascii="Times New Roman" w:eastAsia="Times New Roman" w:hAnsi="Times New Roman" w:cs="Times New Roman"/>
          <w:color w:val="000000"/>
          <w:spacing w:val="33"/>
          <w:sz w:val="28"/>
          <w:szCs w:val="28"/>
        </w:rPr>
        <w:t xml:space="preserve"> </w:t>
      </w:r>
      <w:r w:rsidRPr="00155561">
        <w:rPr>
          <w:rFonts w:ascii="Times New Roman" w:eastAsia="Times New Roman" w:hAnsi="Times New Roman" w:cs="Times New Roman"/>
          <w:color w:val="000000"/>
          <w:spacing w:val="1"/>
          <w:sz w:val="28"/>
          <w:szCs w:val="28"/>
        </w:rPr>
        <w:t>пь</w:t>
      </w:r>
      <w:r w:rsidRPr="00155561">
        <w:rPr>
          <w:rFonts w:ascii="Times New Roman" w:eastAsia="Times New Roman" w:hAnsi="Times New Roman" w:cs="Times New Roman"/>
          <w:color w:val="000000"/>
          <w:sz w:val="28"/>
          <w:szCs w:val="28"/>
        </w:rPr>
        <w:t>ес, эт</w:t>
      </w:r>
      <w:r w:rsidRPr="00155561">
        <w:rPr>
          <w:rFonts w:ascii="Times New Roman" w:eastAsia="Times New Roman" w:hAnsi="Times New Roman" w:cs="Times New Roman"/>
          <w:color w:val="000000"/>
          <w:spacing w:val="1"/>
          <w:sz w:val="28"/>
          <w:szCs w:val="28"/>
        </w:rPr>
        <w:t>ю</w:t>
      </w:r>
      <w:r w:rsidRPr="00155561">
        <w:rPr>
          <w:rFonts w:ascii="Times New Roman" w:eastAsia="Times New Roman" w:hAnsi="Times New Roman" w:cs="Times New Roman"/>
          <w:color w:val="000000"/>
          <w:sz w:val="28"/>
          <w:szCs w:val="28"/>
        </w:rPr>
        <w:t>дов</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раз</w:t>
      </w:r>
      <w:r w:rsidRPr="00155561">
        <w:rPr>
          <w:rFonts w:ascii="Times New Roman" w:eastAsia="Times New Roman" w:hAnsi="Times New Roman" w:cs="Times New Roman"/>
          <w:color w:val="000000"/>
          <w:spacing w:val="2"/>
          <w:sz w:val="28"/>
          <w:szCs w:val="28"/>
        </w:rPr>
        <w:t>н</w:t>
      </w:r>
      <w:r w:rsidRPr="00155561">
        <w:rPr>
          <w:rFonts w:ascii="Times New Roman" w:eastAsia="Times New Roman" w:hAnsi="Times New Roman" w:cs="Times New Roman"/>
          <w:color w:val="000000"/>
          <w:spacing w:val="-2"/>
          <w:sz w:val="28"/>
          <w:szCs w:val="28"/>
        </w:rPr>
        <w:t>о</w:t>
      </w:r>
      <w:r w:rsidRPr="00155561">
        <w:rPr>
          <w:rFonts w:ascii="Times New Roman" w:eastAsia="Times New Roman" w:hAnsi="Times New Roman" w:cs="Times New Roman"/>
          <w:color w:val="000000"/>
          <w:sz w:val="28"/>
          <w:szCs w:val="28"/>
        </w:rPr>
        <w:t>й</w:t>
      </w:r>
      <w:r w:rsidRPr="00155561">
        <w:rPr>
          <w:rFonts w:ascii="Times New Roman" w:eastAsia="Times New Roman" w:hAnsi="Times New Roman" w:cs="Times New Roman"/>
          <w:color w:val="000000"/>
          <w:spacing w:val="17"/>
          <w:sz w:val="28"/>
          <w:szCs w:val="28"/>
        </w:rPr>
        <w:t xml:space="preserve"> </w:t>
      </w:r>
      <w:r w:rsidRPr="00155561">
        <w:rPr>
          <w:rFonts w:ascii="Times New Roman" w:eastAsia="Times New Roman" w:hAnsi="Times New Roman" w:cs="Times New Roman"/>
          <w:color w:val="000000"/>
          <w:sz w:val="28"/>
          <w:szCs w:val="28"/>
        </w:rPr>
        <w:t>сте</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ени</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pacing w:val="1"/>
          <w:sz w:val="28"/>
          <w:szCs w:val="28"/>
        </w:rPr>
        <w:t>з</w:t>
      </w:r>
      <w:r w:rsidRPr="00155561">
        <w:rPr>
          <w:rFonts w:ascii="Times New Roman" w:eastAsia="Times New Roman" w:hAnsi="Times New Roman" w:cs="Times New Roman"/>
          <w:color w:val="000000"/>
          <w:sz w:val="28"/>
          <w:szCs w:val="28"/>
        </w:rPr>
        <w:t>ав</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рш</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pacing w:val="1"/>
          <w:sz w:val="28"/>
          <w:szCs w:val="28"/>
        </w:rPr>
        <w:t>нн</w:t>
      </w:r>
      <w:r w:rsidRPr="00155561">
        <w:rPr>
          <w:rFonts w:ascii="Times New Roman" w:eastAsia="Times New Roman" w:hAnsi="Times New Roman" w:cs="Times New Roman"/>
          <w:color w:val="000000"/>
          <w:sz w:val="28"/>
          <w:szCs w:val="28"/>
        </w:rPr>
        <w:t>ости</w:t>
      </w:r>
      <w:r w:rsidRPr="00155561">
        <w:rPr>
          <w:rFonts w:ascii="Times New Roman" w:eastAsia="Times New Roman" w:hAnsi="Times New Roman" w:cs="Times New Roman"/>
          <w:color w:val="000000"/>
          <w:spacing w:val="18"/>
          <w:sz w:val="28"/>
          <w:szCs w:val="28"/>
        </w:rPr>
        <w:t xml:space="preserve"> </w:t>
      </w:r>
      <w:r w:rsidRPr="00155561">
        <w:rPr>
          <w:rFonts w:ascii="Times New Roman" w:eastAsia="Times New Roman" w:hAnsi="Times New Roman" w:cs="Times New Roman"/>
          <w:color w:val="000000"/>
          <w:sz w:val="28"/>
          <w:szCs w:val="28"/>
        </w:rPr>
        <w:t>соло</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и</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в</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л</w:t>
      </w:r>
      <w:r w:rsidRPr="00155561">
        <w:rPr>
          <w:rFonts w:ascii="Times New Roman" w:eastAsia="Times New Roman" w:hAnsi="Times New Roman" w:cs="Times New Roman"/>
          <w:color w:val="000000"/>
          <w:spacing w:val="1"/>
          <w:sz w:val="28"/>
          <w:szCs w:val="28"/>
        </w:rPr>
        <w:t>ю</w:t>
      </w:r>
      <w:r w:rsidRPr="00155561">
        <w:rPr>
          <w:rFonts w:ascii="Times New Roman" w:eastAsia="Times New Roman" w:hAnsi="Times New Roman" w:cs="Times New Roman"/>
          <w:color w:val="000000"/>
          <w:sz w:val="28"/>
          <w:szCs w:val="28"/>
        </w:rPr>
        <w:t>бом</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ви</w:t>
      </w:r>
      <w:r w:rsidRPr="00155561">
        <w:rPr>
          <w:rFonts w:ascii="Times New Roman" w:eastAsia="Times New Roman" w:hAnsi="Times New Roman" w:cs="Times New Roman"/>
          <w:color w:val="000000"/>
          <w:spacing w:val="1"/>
          <w:sz w:val="28"/>
          <w:szCs w:val="28"/>
        </w:rPr>
        <w:t>д</w:t>
      </w:r>
      <w:r w:rsidRPr="00155561">
        <w:rPr>
          <w:rFonts w:ascii="Times New Roman" w:eastAsia="Times New Roman" w:hAnsi="Times New Roman" w:cs="Times New Roman"/>
          <w:color w:val="000000"/>
          <w:sz w:val="28"/>
          <w:szCs w:val="28"/>
        </w:rPr>
        <w:t>е</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а</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самбля.</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pacing w:val="1"/>
          <w:sz w:val="28"/>
          <w:szCs w:val="28"/>
        </w:rPr>
        <w:t>В</w:t>
      </w:r>
      <w:r w:rsidRPr="00155561">
        <w:rPr>
          <w:rFonts w:ascii="Times New Roman" w:eastAsia="Times New Roman" w:hAnsi="Times New Roman" w:cs="Times New Roman"/>
          <w:color w:val="000000"/>
          <w:spacing w:val="15"/>
          <w:sz w:val="28"/>
          <w:szCs w:val="28"/>
        </w:rPr>
        <w:t xml:space="preserve"> </w:t>
      </w:r>
      <w:r w:rsidRPr="00155561">
        <w:rPr>
          <w:rFonts w:ascii="Times New Roman" w:eastAsia="Times New Roman" w:hAnsi="Times New Roman" w:cs="Times New Roman"/>
          <w:color w:val="000000"/>
          <w:sz w:val="28"/>
          <w:szCs w:val="28"/>
        </w:rPr>
        <w:t>том</w:t>
      </w:r>
      <w:r w:rsidRPr="00155561">
        <w:rPr>
          <w:rFonts w:ascii="Times New Roman" w:eastAsia="Times New Roman" w:hAnsi="Times New Roman" w:cs="Times New Roman"/>
          <w:color w:val="000000"/>
          <w:spacing w:val="16"/>
          <w:sz w:val="28"/>
          <w:szCs w:val="28"/>
        </w:rPr>
        <w:t xml:space="preserve"> </w:t>
      </w:r>
      <w:r w:rsidRPr="00155561">
        <w:rPr>
          <w:rFonts w:ascii="Times New Roman" w:eastAsia="Times New Roman" w:hAnsi="Times New Roman" w:cs="Times New Roman"/>
          <w:color w:val="000000"/>
          <w:sz w:val="28"/>
          <w:szCs w:val="28"/>
        </w:rPr>
        <w:t>числе:</w:t>
      </w:r>
      <w:r w:rsidRPr="00155561">
        <w:rPr>
          <w:rFonts w:ascii="Times New Roman" w:eastAsia="Times New Roman" w:hAnsi="Times New Roman" w:cs="Times New Roman"/>
          <w:color w:val="000000"/>
          <w:spacing w:val="17"/>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од</w:t>
      </w:r>
      <w:r w:rsidRPr="00155561">
        <w:rPr>
          <w:rFonts w:ascii="Times New Roman" w:eastAsia="Times New Roman" w:hAnsi="Times New Roman" w:cs="Times New Roman"/>
          <w:color w:val="000000"/>
          <w:spacing w:val="1"/>
          <w:sz w:val="28"/>
          <w:szCs w:val="28"/>
        </w:rPr>
        <w:t>б</w:t>
      </w:r>
      <w:r w:rsidRPr="00155561">
        <w:rPr>
          <w:rFonts w:ascii="Times New Roman" w:eastAsia="Times New Roman" w:hAnsi="Times New Roman" w:cs="Times New Roman"/>
          <w:color w:val="000000"/>
          <w:sz w:val="28"/>
          <w:szCs w:val="28"/>
        </w:rPr>
        <w:t>ор</w:t>
      </w:r>
      <w:r w:rsidRPr="00155561">
        <w:rPr>
          <w:rFonts w:ascii="Times New Roman" w:eastAsia="Times New Roman" w:hAnsi="Times New Roman" w:cs="Times New Roman"/>
          <w:color w:val="000000"/>
          <w:spacing w:val="17"/>
          <w:sz w:val="28"/>
          <w:szCs w:val="28"/>
        </w:rPr>
        <w:t xml:space="preserve"> </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о с</w:t>
      </w:r>
      <w:r w:rsidRPr="00155561">
        <w:rPr>
          <w:rFonts w:ascii="Times New Roman" w:eastAsia="Times New Roman" w:hAnsi="Times New Roman" w:cs="Times New Roman"/>
          <w:color w:val="000000"/>
          <w:spacing w:val="1"/>
          <w:sz w:val="28"/>
          <w:szCs w:val="28"/>
        </w:rPr>
        <w:t>л</w:t>
      </w:r>
      <w:r w:rsidRPr="00155561">
        <w:rPr>
          <w:rFonts w:ascii="Times New Roman" w:eastAsia="Times New Roman" w:hAnsi="Times New Roman" w:cs="Times New Roman"/>
          <w:color w:val="000000"/>
          <w:spacing w:val="-6"/>
          <w:sz w:val="28"/>
          <w:szCs w:val="28"/>
        </w:rPr>
        <w:t>у</w:t>
      </w:r>
      <w:r w:rsidRPr="00155561">
        <w:rPr>
          <w:rFonts w:ascii="Times New Roman" w:eastAsia="Times New Roman" w:hAnsi="Times New Roman" w:cs="Times New Roman"/>
          <w:color w:val="000000"/>
          <w:spacing w:val="6"/>
          <w:sz w:val="28"/>
          <w:szCs w:val="28"/>
        </w:rPr>
        <w:t>х</w:t>
      </w:r>
      <w:r w:rsidRPr="00155561">
        <w:rPr>
          <w:rFonts w:ascii="Times New Roman" w:eastAsia="Times New Roman" w:hAnsi="Times New Roman" w:cs="Times New Roman"/>
          <w:color w:val="000000"/>
          <w:spacing w:val="-3"/>
          <w:sz w:val="28"/>
          <w:szCs w:val="28"/>
        </w:rPr>
        <w:t>у</w:t>
      </w:r>
      <w:r w:rsidRPr="00155561">
        <w:rPr>
          <w:rFonts w:ascii="Times New Roman" w:eastAsia="Times New Roman" w:hAnsi="Times New Roman" w:cs="Times New Roman"/>
          <w:color w:val="000000"/>
          <w:sz w:val="28"/>
          <w:szCs w:val="28"/>
        </w:rPr>
        <w:t>, тр</w:t>
      </w:r>
      <w:r w:rsidRPr="00155561">
        <w:rPr>
          <w:rFonts w:ascii="Times New Roman" w:eastAsia="Times New Roman" w:hAnsi="Times New Roman" w:cs="Times New Roman"/>
          <w:color w:val="000000"/>
          <w:spacing w:val="-1"/>
          <w:sz w:val="28"/>
          <w:szCs w:val="28"/>
        </w:rPr>
        <w:t>а</w:t>
      </w:r>
      <w:r w:rsidRPr="00155561">
        <w:rPr>
          <w:rFonts w:ascii="Times New Roman" w:eastAsia="Times New Roman" w:hAnsi="Times New Roman" w:cs="Times New Roman"/>
          <w:color w:val="000000"/>
          <w:spacing w:val="1"/>
          <w:sz w:val="28"/>
          <w:szCs w:val="28"/>
        </w:rPr>
        <w:t>н</w:t>
      </w:r>
      <w:r w:rsidRPr="00155561">
        <w:rPr>
          <w:rFonts w:ascii="Times New Roman" w:eastAsia="Times New Roman" w:hAnsi="Times New Roman" w:cs="Times New Roman"/>
          <w:color w:val="000000"/>
          <w:sz w:val="28"/>
          <w:szCs w:val="28"/>
        </w:rPr>
        <w:t>спо</w:t>
      </w:r>
      <w:r w:rsidRPr="00155561">
        <w:rPr>
          <w:rFonts w:ascii="Times New Roman" w:eastAsia="Times New Roman" w:hAnsi="Times New Roman" w:cs="Times New Roman"/>
          <w:color w:val="000000"/>
          <w:spacing w:val="2"/>
          <w:sz w:val="28"/>
          <w:szCs w:val="28"/>
        </w:rPr>
        <w:t>н</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ров</w:t>
      </w:r>
      <w:r w:rsidRPr="00155561">
        <w:rPr>
          <w:rFonts w:ascii="Times New Roman" w:eastAsia="Times New Roman" w:hAnsi="Times New Roman" w:cs="Times New Roman"/>
          <w:color w:val="000000"/>
          <w:spacing w:val="-1"/>
          <w:sz w:val="28"/>
          <w:szCs w:val="28"/>
        </w:rPr>
        <w:t>а</w:t>
      </w:r>
      <w:r w:rsidRPr="00155561">
        <w:rPr>
          <w:rFonts w:ascii="Times New Roman" w:eastAsia="Times New Roman" w:hAnsi="Times New Roman" w:cs="Times New Roman"/>
          <w:color w:val="000000"/>
          <w:spacing w:val="1"/>
          <w:sz w:val="28"/>
          <w:szCs w:val="28"/>
        </w:rPr>
        <w:t>ни</w:t>
      </w:r>
      <w:r w:rsidRPr="00155561">
        <w:rPr>
          <w:rFonts w:ascii="Times New Roman" w:eastAsia="Times New Roman" w:hAnsi="Times New Roman" w:cs="Times New Roman"/>
          <w:color w:val="000000"/>
          <w:sz w:val="28"/>
          <w:szCs w:val="28"/>
        </w:rPr>
        <w:t>е, ис</w:t>
      </w:r>
      <w:r w:rsidRPr="00155561">
        <w:rPr>
          <w:rFonts w:ascii="Times New Roman" w:eastAsia="Times New Roman" w:hAnsi="Times New Roman" w:cs="Times New Roman"/>
          <w:color w:val="000000"/>
          <w:spacing w:val="1"/>
          <w:sz w:val="28"/>
          <w:szCs w:val="28"/>
        </w:rPr>
        <w:t>п</w:t>
      </w:r>
      <w:r w:rsidRPr="00155561">
        <w:rPr>
          <w:rFonts w:ascii="Times New Roman" w:eastAsia="Times New Roman" w:hAnsi="Times New Roman" w:cs="Times New Roman"/>
          <w:color w:val="000000"/>
          <w:sz w:val="28"/>
          <w:szCs w:val="28"/>
        </w:rPr>
        <w:t>олни</w:t>
      </w:r>
      <w:r w:rsidRPr="00155561">
        <w:rPr>
          <w:rFonts w:ascii="Times New Roman" w:eastAsia="Times New Roman" w:hAnsi="Times New Roman" w:cs="Times New Roman"/>
          <w:color w:val="000000"/>
          <w:spacing w:val="1"/>
          <w:sz w:val="28"/>
          <w:szCs w:val="28"/>
        </w:rPr>
        <w:t>т</w:t>
      </w:r>
      <w:r w:rsidRPr="00155561">
        <w:rPr>
          <w:rFonts w:ascii="Times New Roman" w:eastAsia="Times New Roman" w:hAnsi="Times New Roman" w:cs="Times New Roman"/>
          <w:color w:val="000000"/>
          <w:sz w:val="28"/>
          <w:szCs w:val="28"/>
        </w:rPr>
        <w:t>ельс</w:t>
      </w:r>
      <w:r w:rsidRPr="00155561">
        <w:rPr>
          <w:rFonts w:ascii="Times New Roman" w:eastAsia="Times New Roman" w:hAnsi="Times New Roman" w:cs="Times New Roman"/>
          <w:color w:val="000000"/>
          <w:spacing w:val="1"/>
          <w:sz w:val="28"/>
          <w:szCs w:val="28"/>
        </w:rPr>
        <w:t>к</w:t>
      </w:r>
      <w:r w:rsidRPr="00155561">
        <w:rPr>
          <w:rFonts w:ascii="Times New Roman" w:eastAsia="Times New Roman" w:hAnsi="Times New Roman" w:cs="Times New Roman"/>
          <w:color w:val="000000"/>
          <w:sz w:val="28"/>
          <w:szCs w:val="28"/>
        </w:rPr>
        <w:t>ая т</w:t>
      </w:r>
      <w:r w:rsidRPr="00155561">
        <w:rPr>
          <w:rFonts w:ascii="Times New Roman" w:eastAsia="Times New Roman" w:hAnsi="Times New Roman" w:cs="Times New Roman"/>
          <w:color w:val="000000"/>
          <w:spacing w:val="-1"/>
          <w:sz w:val="28"/>
          <w:szCs w:val="28"/>
        </w:rPr>
        <w:t>е</w:t>
      </w:r>
      <w:r w:rsidRPr="00155561">
        <w:rPr>
          <w:rFonts w:ascii="Times New Roman" w:eastAsia="Times New Roman" w:hAnsi="Times New Roman" w:cs="Times New Roman"/>
          <w:color w:val="000000"/>
          <w:sz w:val="28"/>
          <w:szCs w:val="28"/>
        </w:rPr>
        <w:t>р</w:t>
      </w:r>
      <w:r w:rsidRPr="00155561">
        <w:rPr>
          <w:rFonts w:ascii="Times New Roman" w:eastAsia="Times New Roman" w:hAnsi="Times New Roman" w:cs="Times New Roman"/>
          <w:color w:val="000000"/>
          <w:spacing w:val="-1"/>
          <w:sz w:val="28"/>
          <w:szCs w:val="28"/>
        </w:rPr>
        <w:t>м</w:t>
      </w:r>
      <w:r w:rsidRPr="00155561">
        <w:rPr>
          <w:rFonts w:ascii="Times New Roman" w:eastAsia="Times New Roman" w:hAnsi="Times New Roman" w:cs="Times New Roman"/>
          <w:color w:val="000000"/>
          <w:sz w:val="28"/>
          <w:szCs w:val="28"/>
        </w:rPr>
        <w:t>инолог</w:t>
      </w:r>
      <w:r w:rsidRPr="00155561">
        <w:rPr>
          <w:rFonts w:ascii="Times New Roman" w:eastAsia="Times New Roman" w:hAnsi="Times New Roman" w:cs="Times New Roman"/>
          <w:color w:val="000000"/>
          <w:spacing w:val="1"/>
          <w:sz w:val="28"/>
          <w:szCs w:val="28"/>
        </w:rPr>
        <w:t>и</w:t>
      </w:r>
      <w:r w:rsidRPr="00155561">
        <w:rPr>
          <w:rFonts w:ascii="Times New Roman" w:eastAsia="Times New Roman" w:hAnsi="Times New Roman" w:cs="Times New Roman"/>
          <w:color w:val="000000"/>
          <w:sz w:val="28"/>
          <w:szCs w:val="28"/>
        </w:rPr>
        <w:t>я</w:t>
      </w:r>
    </w:p>
    <w:p w:rsidR="00822A09" w:rsidRDefault="00822A09" w:rsidP="00657760">
      <w:pPr>
        <w:spacing w:after="0" w:line="240" w:lineRule="auto"/>
        <w:ind w:firstLine="709"/>
        <w:jc w:val="both"/>
        <w:rPr>
          <w:rFonts w:ascii="Times New Roman" w:hAnsi="Times New Roman"/>
          <w:sz w:val="28"/>
          <w:szCs w:val="28"/>
        </w:rPr>
      </w:pPr>
      <w:r>
        <w:rPr>
          <w:rFonts w:ascii="Times New Roman" w:hAnsi="Times New Roman"/>
          <w:sz w:val="28"/>
          <w:szCs w:val="28"/>
        </w:rPr>
        <w:t>Освоение  мелизмов: форшлаг (одинарный, двойной), мордент, трель.</w:t>
      </w:r>
    </w:p>
    <w:p w:rsidR="00657760" w:rsidRDefault="00657760" w:rsidP="00975297">
      <w:pPr>
        <w:spacing w:after="0" w:line="360" w:lineRule="auto"/>
        <w:jc w:val="both"/>
        <w:rPr>
          <w:rFonts w:ascii="Times New Roman" w:hAnsi="Times New Roman"/>
          <w:b/>
          <w:i/>
          <w:sz w:val="28"/>
          <w:szCs w:val="28"/>
        </w:rPr>
      </w:pPr>
    </w:p>
    <w:p w:rsidR="00822A09" w:rsidRPr="009E2BE4" w:rsidRDefault="00822A09" w:rsidP="00822A09">
      <w:pPr>
        <w:spacing w:after="0" w:line="360" w:lineRule="auto"/>
        <w:ind w:firstLine="708"/>
        <w:jc w:val="both"/>
        <w:rPr>
          <w:rFonts w:ascii="Times New Roman" w:hAnsi="Times New Roman"/>
          <w:b/>
          <w:i/>
          <w:sz w:val="28"/>
          <w:szCs w:val="28"/>
        </w:rPr>
      </w:pPr>
      <w:r w:rsidRPr="009E2BE4">
        <w:rPr>
          <w:rFonts w:ascii="Times New Roman" w:hAnsi="Times New Roman"/>
          <w:b/>
          <w:i/>
          <w:sz w:val="28"/>
          <w:szCs w:val="28"/>
        </w:rPr>
        <w:t xml:space="preserve">В течение </w:t>
      </w:r>
      <w:r w:rsidR="000267AA" w:rsidRPr="009E2BE4">
        <w:rPr>
          <w:rFonts w:ascii="Times New Roman" w:hAnsi="Times New Roman"/>
          <w:b/>
          <w:i/>
          <w:sz w:val="28"/>
          <w:szCs w:val="28"/>
        </w:rPr>
        <w:t>третьего</w:t>
      </w:r>
      <w:r w:rsidRPr="009E2BE4">
        <w:rPr>
          <w:rFonts w:ascii="Times New Roman" w:hAnsi="Times New Roman"/>
          <w:b/>
          <w:i/>
          <w:sz w:val="28"/>
          <w:szCs w:val="28"/>
        </w:rPr>
        <w:t xml:space="preserve"> года обучения ученик должен пройти: </w:t>
      </w:r>
    </w:p>
    <w:p w:rsidR="00C9274D" w:rsidRDefault="00657760" w:rsidP="00657760">
      <w:pPr>
        <w:tabs>
          <w:tab w:val="left" w:pos="993"/>
        </w:tabs>
        <w:spacing w:before="28" w:after="0" w:line="240" w:lineRule="auto"/>
        <w:ind w:firstLine="992"/>
        <w:jc w:val="both"/>
        <w:rPr>
          <w:rFonts w:ascii="Times New Roman" w:hAnsi="Times New Roman"/>
          <w:sz w:val="28"/>
          <w:szCs w:val="28"/>
        </w:rPr>
      </w:pPr>
      <w:r>
        <w:rPr>
          <w:rFonts w:ascii="Times New Roman" w:hAnsi="Times New Roman" w:cs="Times New Roman"/>
          <w:color w:val="000000"/>
          <w:spacing w:val="3"/>
          <w:sz w:val="28"/>
        </w:rPr>
        <w:t>Г</w:t>
      </w:r>
      <w:r w:rsidR="00155561" w:rsidRPr="00C9274D">
        <w:rPr>
          <w:rFonts w:ascii="Times New Roman" w:hAnsi="Times New Roman" w:cs="Times New Roman"/>
          <w:color w:val="000000"/>
          <w:spacing w:val="3"/>
          <w:sz w:val="28"/>
        </w:rPr>
        <w:t xml:space="preserve">аммы </w:t>
      </w:r>
      <w:r w:rsidR="00155561" w:rsidRPr="00C9274D">
        <w:rPr>
          <w:rFonts w:ascii="Times New Roman" w:hAnsi="Times New Roman" w:cs="Times New Roman"/>
          <w:color w:val="000000"/>
          <w:spacing w:val="3"/>
          <w:sz w:val="28"/>
          <w:lang w:val="en-US"/>
        </w:rPr>
        <w:t>a</w:t>
      </w:r>
      <w:r w:rsidR="00155561" w:rsidRPr="00C9274D">
        <w:rPr>
          <w:rFonts w:ascii="Times New Roman" w:hAnsi="Times New Roman" w:cs="Times New Roman"/>
          <w:color w:val="000000"/>
          <w:spacing w:val="3"/>
          <w:sz w:val="28"/>
        </w:rPr>
        <w:t>-</w:t>
      </w:r>
      <w:r w:rsidR="00155561" w:rsidRPr="00C9274D">
        <w:rPr>
          <w:rFonts w:ascii="Times New Roman" w:hAnsi="Times New Roman" w:cs="Times New Roman"/>
          <w:color w:val="000000"/>
          <w:spacing w:val="3"/>
          <w:sz w:val="28"/>
          <w:lang w:val="en-US"/>
        </w:rPr>
        <w:t>moll</w:t>
      </w:r>
      <w:r w:rsidR="00155561" w:rsidRPr="00C9274D">
        <w:rPr>
          <w:rFonts w:ascii="Times New Roman" w:hAnsi="Times New Roman" w:cs="Times New Roman"/>
          <w:color w:val="000000"/>
          <w:spacing w:val="3"/>
          <w:sz w:val="28"/>
        </w:rPr>
        <w:t xml:space="preserve">, </w:t>
      </w:r>
      <w:r w:rsidR="00155561" w:rsidRPr="00C9274D">
        <w:rPr>
          <w:rFonts w:ascii="Times New Roman" w:hAnsi="Times New Roman" w:cs="Times New Roman"/>
          <w:color w:val="000000"/>
          <w:spacing w:val="3"/>
          <w:sz w:val="28"/>
          <w:lang w:val="en-US"/>
        </w:rPr>
        <w:t>e</w:t>
      </w:r>
      <w:r w:rsidR="00155561" w:rsidRPr="00C9274D">
        <w:rPr>
          <w:rFonts w:ascii="Times New Roman" w:hAnsi="Times New Roman" w:cs="Times New Roman"/>
          <w:color w:val="000000"/>
          <w:spacing w:val="3"/>
          <w:sz w:val="28"/>
        </w:rPr>
        <w:t>-</w:t>
      </w:r>
      <w:r w:rsidR="00155561" w:rsidRPr="00C9274D">
        <w:rPr>
          <w:rFonts w:ascii="Times New Roman" w:hAnsi="Times New Roman" w:cs="Times New Roman"/>
          <w:color w:val="000000"/>
          <w:spacing w:val="3"/>
          <w:sz w:val="28"/>
          <w:lang w:val="en-US"/>
        </w:rPr>
        <w:t>moll</w:t>
      </w:r>
      <w:r w:rsidR="00155561" w:rsidRPr="00C9274D">
        <w:rPr>
          <w:rFonts w:ascii="Times New Roman" w:hAnsi="Times New Roman" w:cs="Times New Roman"/>
          <w:color w:val="000000"/>
          <w:spacing w:val="3"/>
          <w:sz w:val="28"/>
        </w:rPr>
        <w:t xml:space="preserve">, </w:t>
      </w:r>
      <w:r w:rsidR="00155561" w:rsidRPr="00C9274D">
        <w:rPr>
          <w:rFonts w:ascii="Times New Roman" w:hAnsi="Times New Roman" w:cs="Times New Roman"/>
          <w:color w:val="000000"/>
          <w:spacing w:val="3"/>
          <w:sz w:val="28"/>
          <w:lang w:val="en-US"/>
        </w:rPr>
        <w:t>d</w:t>
      </w:r>
      <w:r w:rsidR="00155561" w:rsidRPr="00C9274D">
        <w:rPr>
          <w:rFonts w:ascii="Times New Roman" w:hAnsi="Times New Roman" w:cs="Times New Roman"/>
          <w:color w:val="000000"/>
          <w:spacing w:val="3"/>
          <w:sz w:val="28"/>
        </w:rPr>
        <w:t>-</w:t>
      </w:r>
      <w:r w:rsidR="00155561" w:rsidRPr="00C9274D">
        <w:rPr>
          <w:rFonts w:ascii="Times New Roman" w:hAnsi="Times New Roman" w:cs="Times New Roman"/>
          <w:color w:val="000000"/>
          <w:spacing w:val="3"/>
          <w:sz w:val="28"/>
          <w:lang w:val="en-US"/>
        </w:rPr>
        <w:t>moll</w:t>
      </w:r>
      <w:r w:rsidR="00155561" w:rsidRPr="00C9274D">
        <w:rPr>
          <w:rFonts w:ascii="Times New Roman" w:hAnsi="Times New Roman" w:cs="Times New Roman"/>
          <w:color w:val="000000"/>
          <w:spacing w:val="3"/>
          <w:sz w:val="28"/>
        </w:rPr>
        <w:t>, обеими руками, арпеджио короткие и длинные на готовый и выборный клавиатуры с динамическими оттенками с определенным количеством нот на одно движение меха</w:t>
      </w:r>
      <w:r w:rsidR="00C814BC" w:rsidRPr="00C9274D">
        <w:rPr>
          <w:rFonts w:ascii="Times New Roman" w:hAnsi="Times New Roman"/>
          <w:sz w:val="28"/>
          <w:szCs w:val="28"/>
        </w:rPr>
        <w:t>;</w:t>
      </w:r>
    </w:p>
    <w:p w:rsidR="00C9274D" w:rsidRPr="000142B0" w:rsidRDefault="00C9274D" w:rsidP="00C9274D">
      <w:pPr>
        <w:widowControl w:val="0"/>
        <w:spacing w:before="5" w:line="235" w:lineRule="auto"/>
        <w:ind w:left="684" w:right="5638"/>
        <w:rPr>
          <w:rFonts w:ascii="Times New Roman" w:eastAsia="Times New Roman" w:hAnsi="Times New Roman" w:cs="Times New Roman"/>
          <w:color w:val="000000"/>
          <w:sz w:val="28"/>
          <w:szCs w:val="28"/>
        </w:rPr>
      </w:pPr>
      <w:r w:rsidRPr="000142B0">
        <w:rPr>
          <w:rFonts w:ascii="Times New Roman" w:eastAsia="Times New Roman" w:hAnsi="Times New Roman" w:cs="Times New Roman"/>
          <w:b/>
          <w:bCs/>
          <w:iCs/>
          <w:color w:val="000000"/>
          <w:sz w:val="28"/>
          <w:szCs w:val="28"/>
        </w:rPr>
        <w:t>Пр</w:t>
      </w:r>
      <w:r w:rsidRPr="000142B0">
        <w:rPr>
          <w:rFonts w:ascii="Times New Roman" w:eastAsia="Times New Roman" w:hAnsi="Times New Roman" w:cs="Times New Roman"/>
          <w:b/>
          <w:bCs/>
          <w:iCs/>
          <w:color w:val="000000"/>
          <w:spacing w:val="1"/>
          <w:sz w:val="28"/>
          <w:szCs w:val="28"/>
        </w:rPr>
        <w:t>им</w:t>
      </w:r>
      <w:r w:rsidRPr="000142B0">
        <w:rPr>
          <w:rFonts w:ascii="Times New Roman" w:eastAsia="Times New Roman" w:hAnsi="Times New Roman" w:cs="Times New Roman"/>
          <w:b/>
          <w:bCs/>
          <w:iCs/>
          <w:color w:val="000000"/>
          <w:sz w:val="28"/>
          <w:szCs w:val="28"/>
        </w:rPr>
        <w:t>ер</w:t>
      </w:r>
      <w:r w:rsidRPr="000142B0">
        <w:rPr>
          <w:rFonts w:ascii="Times New Roman" w:eastAsia="Times New Roman" w:hAnsi="Times New Roman" w:cs="Times New Roman"/>
          <w:b/>
          <w:bCs/>
          <w:iCs/>
          <w:color w:val="000000"/>
          <w:spacing w:val="1"/>
          <w:sz w:val="28"/>
          <w:szCs w:val="28"/>
        </w:rPr>
        <w:t>н</w:t>
      </w:r>
      <w:r w:rsidRPr="000142B0">
        <w:rPr>
          <w:rFonts w:ascii="Times New Roman" w:eastAsia="Times New Roman" w:hAnsi="Times New Roman" w:cs="Times New Roman"/>
          <w:b/>
          <w:bCs/>
          <w:iCs/>
          <w:color w:val="000000"/>
          <w:sz w:val="28"/>
          <w:szCs w:val="28"/>
        </w:rPr>
        <w:t>ый</w:t>
      </w:r>
      <w:r w:rsidRPr="000142B0">
        <w:rPr>
          <w:rFonts w:ascii="Times New Roman" w:eastAsia="Times New Roman" w:hAnsi="Times New Roman" w:cs="Times New Roman"/>
          <w:color w:val="000000"/>
          <w:sz w:val="28"/>
          <w:szCs w:val="28"/>
        </w:rPr>
        <w:t xml:space="preserve"> </w:t>
      </w:r>
      <w:r w:rsidRPr="000142B0">
        <w:rPr>
          <w:rFonts w:ascii="Times New Roman" w:eastAsia="Times New Roman" w:hAnsi="Times New Roman" w:cs="Times New Roman"/>
          <w:b/>
          <w:bCs/>
          <w:iCs/>
          <w:color w:val="000000"/>
          <w:sz w:val="28"/>
          <w:szCs w:val="28"/>
        </w:rPr>
        <w:t>репе</w:t>
      </w:r>
      <w:r w:rsidRPr="000142B0">
        <w:rPr>
          <w:rFonts w:ascii="Times New Roman" w:eastAsia="Times New Roman" w:hAnsi="Times New Roman" w:cs="Times New Roman"/>
          <w:b/>
          <w:bCs/>
          <w:iCs/>
          <w:color w:val="000000"/>
          <w:spacing w:val="-2"/>
          <w:sz w:val="28"/>
          <w:szCs w:val="28"/>
        </w:rPr>
        <w:t>р</w:t>
      </w:r>
      <w:r w:rsidRPr="000142B0">
        <w:rPr>
          <w:rFonts w:ascii="Times New Roman" w:eastAsia="Times New Roman" w:hAnsi="Times New Roman" w:cs="Times New Roman"/>
          <w:b/>
          <w:bCs/>
          <w:iCs/>
          <w:color w:val="000000"/>
          <w:spacing w:val="2"/>
          <w:sz w:val="28"/>
          <w:szCs w:val="28"/>
        </w:rPr>
        <w:t>т</w:t>
      </w:r>
      <w:r w:rsidRPr="000142B0">
        <w:rPr>
          <w:rFonts w:ascii="Times New Roman" w:eastAsia="Times New Roman" w:hAnsi="Times New Roman" w:cs="Times New Roman"/>
          <w:b/>
          <w:bCs/>
          <w:iCs/>
          <w:color w:val="000000"/>
          <w:sz w:val="28"/>
          <w:szCs w:val="28"/>
        </w:rPr>
        <w:t>уа</w:t>
      </w:r>
      <w:r w:rsidRPr="000142B0">
        <w:rPr>
          <w:rFonts w:ascii="Times New Roman" w:eastAsia="Times New Roman" w:hAnsi="Times New Roman" w:cs="Times New Roman"/>
          <w:b/>
          <w:bCs/>
          <w:iCs/>
          <w:color w:val="000000"/>
          <w:spacing w:val="-2"/>
          <w:sz w:val="28"/>
          <w:szCs w:val="28"/>
        </w:rPr>
        <w:t>р</w:t>
      </w:r>
      <w:r w:rsidRPr="000142B0">
        <w:rPr>
          <w:rFonts w:ascii="Times New Roman" w:eastAsia="Times New Roman" w:hAnsi="Times New Roman" w:cs="Times New Roman"/>
          <w:b/>
          <w:bCs/>
          <w:iCs/>
          <w:color w:val="000000"/>
          <w:sz w:val="28"/>
          <w:szCs w:val="28"/>
        </w:rPr>
        <w:t>ный</w:t>
      </w:r>
      <w:r w:rsidRPr="000142B0">
        <w:rPr>
          <w:rFonts w:ascii="Times New Roman" w:eastAsia="Times New Roman" w:hAnsi="Times New Roman" w:cs="Times New Roman"/>
          <w:color w:val="000000"/>
          <w:spacing w:val="1"/>
          <w:sz w:val="28"/>
          <w:szCs w:val="28"/>
        </w:rPr>
        <w:t xml:space="preserve"> </w:t>
      </w:r>
      <w:r w:rsidRPr="000142B0">
        <w:rPr>
          <w:rFonts w:ascii="Times New Roman" w:eastAsia="Times New Roman" w:hAnsi="Times New Roman" w:cs="Times New Roman"/>
          <w:b/>
          <w:bCs/>
          <w:iCs/>
          <w:color w:val="000000"/>
          <w:sz w:val="28"/>
          <w:szCs w:val="28"/>
        </w:rPr>
        <w:t>сп</w:t>
      </w:r>
      <w:r w:rsidRPr="000142B0">
        <w:rPr>
          <w:rFonts w:ascii="Times New Roman" w:eastAsia="Times New Roman" w:hAnsi="Times New Roman" w:cs="Times New Roman"/>
          <w:b/>
          <w:bCs/>
          <w:iCs/>
          <w:color w:val="000000"/>
          <w:spacing w:val="1"/>
          <w:sz w:val="28"/>
          <w:szCs w:val="28"/>
        </w:rPr>
        <w:t>и</w:t>
      </w:r>
      <w:r w:rsidRPr="000142B0">
        <w:rPr>
          <w:rFonts w:ascii="Times New Roman" w:eastAsia="Times New Roman" w:hAnsi="Times New Roman" w:cs="Times New Roman"/>
          <w:b/>
          <w:bCs/>
          <w:iCs/>
          <w:color w:val="000000"/>
          <w:sz w:val="28"/>
          <w:szCs w:val="28"/>
        </w:rPr>
        <w:t>сок</w:t>
      </w:r>
      <w:r w:rsidRPr="000142B0">
        <w:rPr>
          <w:rFonts w:ascii="Times New Roman" w:eastAsia="Times New Roman" w:hAnsi="Times New Roman" w:cs="Times New Roman"/>
          <w:color w:val="000000"/>
          <w:sz w:val="28"/>
          <w:szCs w:val="28"/>
        </w:rPr>
        <w:t xml:space="preserve"> </w:t>
      </w:r>
    </w:p>
    <w:p w:rsidR="00C9274D" w:rsidRPr="009E2BE4" w:rsidRDefault="00C9274D" w:rsidP="00C9274D">
      <w:pPr>
        <w:widowControl w:val="0"/>
        <w:spacing w:before="5" w:line="235" w:lineRule="auto"/>
        <w:ind w:left="684" w:right="5638"/>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pacing w:val="-1"/>
          <w:sz w:val="28"/>
          <w:szCs w:val="28"/>
        </w:rPr>
        <w:t>Э</w:t>
      </w:r>
      <w:r w:rsidRPr="009E2BE4">
        <w:rPr>
          <w:rFonts w:ascii="Times New Roman" w:eastAsia="Times New Roman" w:hAnsi="Times New Roman" w:cs="Times New Roman"/>
          <w:b/>
          <w:i/>
          <w:iCs/>
          <w:color w:val="000000"/>
          <w:sz w:val="28"/>
          <w:szCs w:val="28"/>
        </w:rPr>
        <w:t>тю</w:t>
      </w:r>
      <w:r w:rsidRPr="009E2BE4">
        <w:rPr>
          <w:rFonts w:ascii="Times New Roman" w:eastAsia="Times New Roman" w:hAnsi="Times New Roman" w:cs="Times New Roman"/>
          <w:b/>
          <w:i/>
          <w:iCs/>
          <w:color w:val="000000"/>
          <w:spacing w:val="1"/>
          <w:sz w:val="28"/>
          <w:szCs w:val="28"/>
        </w:rPr>
        <w:t>д</w:t>
      </w:r>
      <w:r w:rsidRPr="009E2BE4">
        <w:rPr>
          <w:rFonts w:ascii="Times New Roman" w:eastAsia="Times New Roman" w:hAnsi="Times New Roman" w:cs="Times New Roman"/>
          <w:b/>
          <w:i/>
          <w:iCs/>
          <w:color w:val="000000"/>
          <w:sz w:val="28"/>
          <w:szCs w:val="28"/>
        </w:rPr>
        <w:t>ы</w:t>
      </w:r>
    </w:p>
    <w:p w:rsidR="000142B0" w:rsidRDefault="00C9274D" w:rsidP="00657760">
      <w:pPr>
        <w:tabs>
          <w:tab w:val="left" w:pos="993"/>
        </w:tabs>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е</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pacing w:val="1"/>
          <w:sz w:val="28"/>
          <w:szCs w:val="28"/>
        </w:rPr>
        <w:t>ин</w:t>
      </w:r>
      <w:r w:rsidRPr="00C9274D">
        <w:rPr>
          <w:rFonts w:ascii="Times New Roman" w:eastAsia="Times New Roman" w:hAnsi="Times New Roman" w:cs="Times New Roman"/>
          <w:color w:val="000000"/>
          <w:sz w:val="28"/>
          <w:szCs w:val="28"/>
        </w:rPr>
        <w:t>а Е Эт</w:t>
      </w:r>
      <w:r w:rsidRPr="00C9274D">
        <w:rPr>
          <w:rFonts w:ascii="Times New Roman" w:eastAsia="Times New Roman" w:hAnsi="Times New Roman" w:cs="Times New Roman"/>
          <w:color w:val="000000"/>
          <w:spacing w:val="1"/>
          <w:sz w:val="28"/>
          <w:szCs w:val="28"/>
        </w:rPr>
        <w:t>ю</w:t>
      </w:r>
      <w:r w:rsidRPr="00C9274D">
        <w:rPr>
          <w:rFonts w:ascii="Times New Roman" w:eastAsia="Times New Roman" w:hAnsi="Times New Roman" w:cs="Times New Roman"/>
          <w:color w:val="000000"/>
          <w:sz w:val="28"/>
          <w:szCs w:val="28"/>
        </w:rPr>
        <w:t xml:space="preserve">д </w:t>
      </w:r>
      <w:r w:rsidR="00425FC9">
        <w:rPr>
          <w:rFonts w:ascii="Times New Roman" w:eastAsia="Times New Roman" w:hAnsi="Times New Roman" w:cs="Times New Roman"/>
          <w:color w:val="000000"/>
          <w:spacing w:val="1"/>
          <w:sz w:val="28"/>
          <w:szCs w:val="28"/>
        </w:rPr>
        <w:t>G-dur</w:t>
      </w:r>
    </w:p>
    <w:p w:rsidR="00C9274D" w:rsidRPr="006C34E3" w:rsidRDefault="00C9274D" w:rsidP="00657760">
      <w:pPr>
        <w:tabs>
          <w:tab w:val="left" w:pos="993"/>
        </w:tabs>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pacing w:val="2"/>
          <w:sz w:val="28"/>
          <w:szCs w:val="28"/>
        </w:rPr>
        <w:t>Г</w:t>
      </w:r>
      <w:r w:rsidRPr="00C9274D">
        <w:rPr>
          <w:rFonts w:ascii="Times New Roman" w:eastAsia="Times New Roman" w:hAnsi="Times New Roman" w:cs="Times New Roman"/>
          <w:color w:val="000000"/>
          <w:spacing w:val="-3"/>
          <w:sz w:val="28"/>
          <w:szCs w:val="28"/>
        </w:rPr>
        <w:t>у</w:t>
      </w:r>
      <w:r w:rsidRPr="00C9274D">
        <w:rPr>
          <w:rFonts w:ascii="Times New Roman" w:eastAsia="Times New Roman" w:hAnsi="Times New Roman" w:cs="Times New Roman"/>
          <w:color w:val="000000"/>
          <w:sz w:val="28"/>
          <w:szCs w:val="28"/>
        </w:rPr>
        <w:t>рли</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 xml:space="preserve">т </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Э</w:t>
      </w:r>
      <w:r w:rsidRPr="00C9274D">
        <w:rPr>
          <w:rFonts w:ascii="Times New Roman" w:eastAsia="Times New Roman" w:hAnsi="Times New Roman" w:cs="Times New Roman"/>
          <w:color w:val="000000"/>
          <w:spacing w:val="1"/>
          <w:sz w:val="28"/>
          <w:szCs w:val="28"/>
        </w:rPr>
        <w:t>тю</w:t>
      </w:r>
      <w:r w:rsidRPr="00C9274D">
        <w:rPr>
          <w:rFonts w:ascii="Times New Roman" w:eastAsia="Times New Roman" w:hAnsi="Times New Roman" w:cs="Times New Roman"/>
          <w:color w:val="000000"/>
          <w:sz w:val="28"/>
          <w:szCs w:val="28"/>
        </w:rPr>
        <w:t>д</w:t>
      </w:r>
      <w:r w:rsidRPr="00C9274D">
        <w:rPr>
          <w:rFonts w:ascii="Times New Roman" w:eastAsia="Times New Roman" w:hAnsi="Times New Roman" w:cs="Times New Roman"/>
          <w:color w:val="000000"/>
          <w:spacing w:val="-1"/>
          <w:sz w:val="28"/>
          <w:szCs w:val="28"/>
        </w:rPr>
        <w:t xml:space="preserve"> </w:t>
      </w:r>
      <w:r w:rsidR="00425FC9">
        <w:rPr>
          <w:rFonts w:ascii="Times New Roman" w:eastAsia="Times New Roman" w:hAnsi="Times New Roman" w:cs="Times New Roman"/>
          <w:color w:val="000000"/>
          <w:sz w:val="28"/>
          <w:szCs w:val="28"/>
        </w:rPr>
        <w:t xml:space="preserve">d-moll      </w:t>
      </w:r>
      <w:r w:rsidRPr="00C927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80174F">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Двиля</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с</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ий Е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юд</w:t>
      </w:r>
      <w:r w:rsidRPr="00C9274D">
        <w:rPr>
          <w:rFonts w:ascii="Times New Roman" w:eastAsia="Times New Roman" w:hAnsi="Times New Roman" w:cs="Times New Roman"/>
          <w:color w:val="000000"/>
          <w:spacing w:val="-2"/>
          <w:sz w:val="28"/>
          <w:szCs w:val="28"/>
        </w:rPr>
        <w:t xml:space="preserve"> </w:t>
      </w:r>
      <w:r w:rsidR="00425FC9">
        <w:rPr>
          <w:rFonts w:ascii="Times New Roman" w:eastAsia="Times New Roman" w:hAnsi="Times New Roman" w:cs="Times New Roman"/>
          <w:color w:val="000000"/>
          <w:sz w:val="28"/>
          <w:szCs w:val="28"/>
        </w:rPr>
        <w:t>d-moll</w:t>
      </w:r>
      <w:r>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 xml:space="preserve"> Дор</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нс</w:t>
      </w:r>
      <w:r w:rsidRPr="00C9274D">
        <w:rPr>
          <w:rFonts w:ascii="Times New Roman" w:eastAsia="Times New Roman" w:hAnsi="Times New Roman" w:cs="Times New Roman"/>
          <w:color w:val="000000"/>
          <w:spacing w:val="1"/>
          <w:sz w:val="28"/>
          <w:szCs w:val="28"/>
        </w:rPr>
        <w:t>ки</w:t>
      </w:r>
      <w:r w:rsidRPr="00C9274D">
        <w:rPr>
          <w:rFonts w:ascii="Times New Roman" w:eastAsia="Times New Roman" w:hAnsi="Times New Roman" w:cs="Times New Roman"/>
          <w:color w:val="000000"/>
          <w:sz w:val="28"/>
          <w:szCs w:val="28"/>
        </w:rPr>
        <w:t>й</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А.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ю</w:t>
      </w:r>
      <w:r w:rsidRPr="00C9274D">
        <w:rPr>
          <w:rFonts w:ascii="Times New Roman" w:eastAsia="Times New Roman" w:hAnsi="Times New Roman" w:cs="Times New Roman"/>
          <w:color w:val="000000"/>
          <w:spacing w:val="1"/>
          <w:sz w:val="28"/>
          <w:szCs w:val="28"/>
        </w:rPr>
        <w:t>д</w:t>
      </w:r>
      <w:r w:rsidRPr="00C9274D">
        <w:rPr>
          <w:rFonts w:ascii="Times New Roman" w:eastAsia="Times New Roman" w:hAnsi="Times New Roman" w:cs="Times New Roman"/>
          <w:color w:val="000000"/>
          <w:sz w:val="28"/>
          <w:szCs w:val="28"/>
        </w:rPr>
        <w:t>ы</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71</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 xml:space="preserve">130 </w:t>
      </w:r>
      <w:r>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Дюв</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р</w:t>
      </w:r>
      <w:r w:rsidRPr="00C9274D">
        <w:rPr>
          <w:rFonts w:ascii="Times New Roman" w:eastAsia="Times New Roman" w:hAnsi="Times New Roman" w:cs="Times New Roman"/>
          <w:color w:val="000000"/>
          <w:spacing w:val="3"/>
          <w:sz w:val="28"/>
          <w:szCs w:val="28"/>
        </w:rPr>
        <w:t>н</w:t>
      </w:r>
      <w:r w:rsidRPr="00C9274D">
        <w:rPr>
          <w:rFonts w:ascii="Times New Roman" w:eastAsia="Times New Roman" w:hAnsi="Times New Roman" w:cs="Times New Roman"/>
          <w:color w:val="000000"/>
          <w:spacing w:val="-4"/>
          <w:sz w:val="28"/>
          <w:szCs w:val="28"/>
        </w:rPr>
        <w:t>у</w:t>
      </w:r>
      <w:r w:rsidRPr="00C9274D">
        <w:rPr>
          <w:rFonts w:ascii="Times New Roman" w:eastAsia="Times New Roman" w:hAnsi="Times New Roman" w:cs="Times New Roman"/>
          <w:color w:val="000000"/>
          <w:sz w:val="28"/>
          <w:szCs w:val="28"/>
        </w:rPr>
        <w:t>а Ж.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юд</w:t>
      </w:r>
      <w:r w:rsidRPr="00C9274D">
        <w:rPr>
          <w:rFonts w:ascii="Times New Roman" w:eastAsia="Times New Roman" w:hAnsi="Times New Roman" w:cs="Times New Roman"/>
          <w:color w:val="000000"/>
          <w:spacing w:val="1"/>
          <w:sz w:val="28"/>
          <w:szCs w:val="28"/>
        </w:rPr>
        <w:t xml:space="preserve"> </w:t>
      </w:r>
      <w:r w:rsidR="00425FC9">
        <w:rPr>
          <w:rFonts w:ascii="Times New Roman" w:eastAsia="Times New Roman" w:hAnsi="Times New Roman" w:cs="Times New Roman"/>
          <w:color w:val="000000"/>
          <w:sz w:val="28"/>
          <w:szCs w:val="28"/>
          <w:lang w:val="en-US"/>
        </w:rPr>
        <w:t>C</w:t>
      </w:r>
      <w:r w:rsidR="00425FC9" w:rsidRPr="00425FC9">
        <w:rPr>
          <w:rFonts w:ascii="Times New Roman" w:eastAsia="Times New Roman" w:hAnsi="Times New Roman" w:cs="Times New Roman"/>
          <w:color w:val="000000"/>
          <w:sz w:val="28"/>
          <w:szCs w:val="28"/>
        </w:rPr>
        <w:t>-</w:t>
      </w:r>
      <w:r w:rsidR="00425FC9">
        <w:rPr>
          <w:rFonts w:ascii="Times New Roman" w:eastAsia="Times New Roman" w:hAnsi="Times New Roman" w:cs="Times New Roman"/>
          <w:color w:val="000000"/>
          <w:sz w:val="28"/>
          <w:szCs w:val="28"/>
          <w:lang w:val="en-US"/>
        </w:rPr>
        <w:t>dur</w:t>
      </w:r>
      <w:r w:rsidR="00425FC9" w:rsidRPr="00425FC9">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Лешгорн А.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 xml:space="preserve">юд </w:t>
      </w:r>
      <w:r w:rsidR="006C34E3">
        <w:rPr>
          <w:rFonts w:ascii="Times New Roman" w:eastAsia="Times New Roman" w:hAnsi="Times New Roman" w:cs="Times New Roman"/>
          <w:color w:val="000000"/>
          <w:spacing w:val="1"/>
          <w:sz w:val="28"/>
          <w:szCs w:val="28"/>
          <w:lang w:val="en-US"/>
        </w:rPr>
        <w:t>G</w:t>
      </w:r>
      <w:r w:rsidR="006C34E3" w:rsidRPr="006C34E3">
        <w:rPr>
          <w:rFonts w:ascii="Times New Roman" w:eastAsia="Times New Roman" w:hAnsi="Times New Roman" w:cs="Times New Roman"/>
          <w:color w:val="000000"/>
          <w:spacing w:val="1"/>
          <w:sz w:val="28"/>
          <w:szCs w:val="28"/>
        </w:rPr>
        <w:t>-</w:t>
      </w:r>
      <w:r w:rsidR="006C34E3">
        <w:rPr>
          <w:rFonts w:ascii="Times New Roman" w:eastAsia="Times New Roman" w:hAnsi="Times New Roman" w:cs="Times New Roman"/>
          <w:color w:val="000000"/>
          <w:spacing w:val="1"/>
          <w:sz w:val="28"/>
          <w:szCs w:val="28"/>
          <w:lang w:val="en-US"/>
        </w:rPr>
        <w:t>dur</w:t>
      </w:r>
    </w:p>
    <w:p w:rsidR="00C9274D" w:rsidRPr="006C34E3"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Май</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а</w:t>
      </w:r>
      <w:r w:rsidRPr="00C9274D">
        <w:rPr>
          <w:rFonts w:ascii="Times New Roman" w:eastAsia="Times New Roman" w:hAnsi="Times New Roman" w:cs="Times New Roman"/>
          <w:color w:val="000000"/>
          <w:spacing w:val="1"/>
          <w:sz w:val="28"/>
          <w:szCs w:val="28"/>
        </w:rPr>
        <w:t>п</w:t>
      </w:r>
      <w:r w:rsidRPr="00C9274D">
        <w:rPr>
          <w:rFonts w:ascii="Times New Roman" w:eastAsia="Times New Roman" w:hAnsi="Times New Roman" w:cs="Times New Roman"/>
          <w:color w:val="000000"/>
          <w:sz w:val="28"/>
          <w:szCs w:val="28"/>
        </w:rPr>
        <w:t>ар С. Э</w:t>
      </w:r>
      <w:r w:rsidRPr="00C9274D">
        <w:rPr>
          <w:rFonts w:ascii="Times New Roman" w:eastAsia="Times New Roman" w:hAnsi="Times New Roman" w:cs="Times New Roman"/>
          <w:color w:val="000000"/>
          <w:spacing w:val="1"/>
          <w:sz w:val="28"/>
          <w:szCs w:val="28"/>
        </w:rPr>
        <w:t>тю</w:t>
      </w:r>
      <w:r w:rsidRPr="00C9274D">
        <w:rPr>
          <w:rFonts w:ascii="Times New Roman" w:eastAsia="Times New Roman" w:hAnsi="Times New Roman" w:cs="Times New Roman"/>
          <w:color w:val="000000"/>
          <w:sz w:val="28"/>
          <w:szCs w:val="28"/>
        </w:rPr>
        <w:t xml:space="preserve">д </w:t>
      </w:r>
      <w:r w:rsidR="006C34E3">
        <w:rPr>
          <w:rFonts w:ascii="Times New Roman" w:eastAsia="Times New Roman" w:hAnsi="Times New Roman" w:cs="Times New Roman"/>
          <w:color w:val="000000"/>
          <w:spacing w:val="1"/>
          <w:sz w:val="28"/>
          <w:szCs w:val="28"/>
          <w:lang w:val="en-US"/>
        </w:rPr>
        <w:t>a</w:t>
      </w:r>
      <w:r w:rsidR="006C34E3" w:rsidRPr="006C34E3">
        <w:rPr>
          <w:rFonts w:ascii="Times New Roman" w:eastAsia="Times New Roman" w:hAnsi="Times New Roman" w:cs="Times New Roman"/>
          <w:color w:val="000000"/>
          <w:spacing w:val="1"/>
          <w:sz w:val="28"/>
          <w:szCs w:val="28"/>
        </w:rPr>
        <w:t>-</w:t>
      </w:r>
      <w:r w:rsidR="006C34E3">
        <w:rPr>
          <w:rFonts w:ascii="Times New Roman" w:eastAsia="Times New Roman" w:hAnsi="Times New Roman" w:cs="Times New Roman"/>
          <w:color w:val="000000"/>
          <w:spacing w:val="1"/>
          <w:sz w:val="28"/>
          <w:szCs w:val="28"/>
          <w:lang w:val="en-US"/>
        </w:rPr>
        <w:t>moll</w:t>
      </w:r>
    </w:p>
    <w:p w:rsidR="000142B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Черни</w:t>
      </w:r>
      <w:r w:rsidRPr="00C9274D">
        <w:rPr>
          <w:rFonts w:ascii="Times New Roman" w:eastAsia="Times New Roman" w:hAnsi="Times New Roman" w:cs="Times New Roman"/>
          <w:color w:val="000000"/>
          <w:spacing w:val="1"/>
          <w:sz w:val="28"/>
          <w:szCs w:val="28"/>
        </w:rPr>
        <w:t xml:space="preserve"> К</w:t>
      </w:r>
      <w:r w:rsidRPr="00C9274D">
        <w:rPr>
          <w:rFonts w:ascii="Times New Roman" w:eastAsia="Times New Roman" w:hAnsi="Times New Roman" w:cs="Times New Roman"/>
          <w:color w:val="000000"/>
          <w:sz w:val="28"/>
          <w:szCs w:val="28"/>
        </w:rPr>
        <w:t>.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pacing w:val="-1"/>
          <w:sz w:val="28"/>
          <w:szCs w:val="28"/>
        </w:rPr>
        <w:t>ю</w:t>
      </w:r>
      <w:r w:rsidRPr="00C9274D">
        <w:rPr>
          <w:rFonts w:ascii="Times New Roman" w:eastAsia="Times New Roman" w:hAnsi="Times New Roman" w:cs="Times New Roman"/>
          <w:color w:val="000000"/>
          <w:sz w:val="28"/>
          <w:szCs w:val="28"/>
        </w:rPr>
        <w:t>ды</w:t>
      </w:r>
    </w:p>
    <w:p w:rsidR="00657760" w:rsidRDefault="000142B0"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Черни</w:t>
      </w:r>
      <w:r>
        <w:rPr>
          <w:rFonts w:ascii="Times New Roman" w:eastAsia="Times New Roman" w:hAnsi="Times New Roman" w:cs="Times New Roman"/>
          <w:color w:val="000000"/>
          <w:sz w:val="28"/>
          <w:szCs w:val="28"/>
        </w:rPr>
        <w:t xml:space="preserve"> К.</w:t>
      </w:r>
      <w:r w:rsidRPr="00C9274D">
        <w:rPr>
          <w:rFonts w:ascii="Times New Roman" w:eastAsia="Times New Roman" w:hAnsi="Times New Roman" w:cs="Times New Roman"/>
          <w:color w:val="000000"/>
          <w:spacing w:val="1"/>
          <w:sz w:val="28"/>
          <w:szCs w:val="28"/>
        </w:rPr>
        <w:t xml:space="preserve"> </w:t>
      </w:r>
      <w:r w:rsidR="00C9274D" w:rsidRPr="00C9274D">
        <w:rPr>
          <w:rFonts w:ascii="Times New Roman" w:eastAsia="Times New Roman" w:hAnsi="Times New Roman" w:cs="Times New Roman"/>
          <w:color w:val="000000"/>
          <w:sz w:val="28"/>
          <w:szCs w:val="28"/>
        </w:rPr>
        <w:t>№16,17,18,19,23,29,35</w:t>
      </w:r>
    </w:p>
    <w:p w:rsidR="000142B0" w:rsidRDefault="00C9274D" w:rsidP="00657760">
      <w:pPr>
        <w:widowControl w:val="0"/>
        <w:spacing w:after="0" w:line="240" w:lineRule="auto"/>
        <w:ind w:left="567"/>
        <w:rPr>
          <w:rFonts w:ascii="Times New Roman" w:eastAsia="Times New Roman" w:hAnsi="Times New Roman" w:cs="Times New Roman"/>
          <w:color w:val="000000"/>
          <w:spacing w:val="39"/>
          <w:sz w:val="28"/>
          <w:szCs w:val="28"/>
        </w:rPr>
      </w:pPr>
      <w:r w:rsidRPr="00C9274D">
        <w:rPr>
          <w:rFonts w:ascii="Times New Roman" w:eastAsia="Times New Roman" w:hAnsi="Times New Roman" w:cs="Times New Roman"/>
          <w:color w:val="000000"/>
          <w:sz w:val="28"/>
          <w:szCs w:val="28"/>
        </w:rPr>
        <w:t>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pacing w:val="-1"/>
          <w:sz w:val="28"/>
          <w:szCs w:val="28"/>
        </w:rPr>
        <w:t>ю</w:t>
      </w:r>
      <w:r w:rsidRPr="00C9274D">
        <w:rPr>
          <w:rFonts w:ascii="Times New Roman" w:eastAsia="Times New Roman" w:hAnsi="Times New Roman" w:cs="Times New Roman"/>
          <w:color w:val="000000"/>
          <w:sz w:val="28"/>
          <w:szCs w:val="28"/>
        </w:rPr>
        <w:t xml:space="preserve">ды Соч.821 </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65,72</w:t>
      </w:r>
    </w:p>
    <w:p w:rsidR="00C9274D" w:rsidRPr="006C34E3"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Черни</w:t>
      </w:r>
      <w:r w:rsidRPr="00C9274D">
        <w:rPr>
          <w:rFonts w:ascii="Times New Roman" w:eastAsia="Times New Roman" w:hAnsi="Times New Roman" w:cs="Times New Roman"/>
          <w:color w:val="000000"/>
          <w:spacing w:val="1"/>
          <w:sz w:val="28"/>
          <w:szCs w:val="28"/>
        </w:rPr>
        <w:t xml:space="preserve"> К</w:t>
      </w:r>
      <w:r w:rsidRPr="00C9274D">
        <w:rPr>
          <w:rFonts w:ascii="Times New Roman" w:eastAsia="Times New Roman" w:hAnsi="Times New Roman" w:cs="Times New Roman"/>
          <w:color w:val="000000"/>
          <w:sz w:val="28"/>
          <w:szCs w:val="28"/>
        </w:rPr>
        <w:t>.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pacing w:val="-1"/>
          <w:sz w:val="28"/>
          <w:szCs w:val="28"/>
        </w:rPr>
        <w:t>ю</w:t>
      </w:r>
      <w:r w:rsidRPr="00C9274D">
        <w:rPr>
          <w:rFonts w:ascii="Times New Roman" w:eastAsia="Times New Roman" w:hAnsi="Times New Roman" w:cs="Times New Roman"/>
          <w:color w:val="000000"/>
          <w:sz w:val="28"/>
          <w:szCs w:val="28"/>
        </w:rPr>
        <w:t xml:space="preserve">д </w:t>
      </w:r>
      <w:r w:rsidR="006C34E3">
        <w:rPr>
          <w:rFonts w:ascii="Times New Roman" w:eastAsia="Times New Roman" w:hAnsi="Times New Roman" w:cs="Times New Roman"/>
          <w:color w:val="000000"/>
          <w:spacing w:val="1"/>
          <w:sz w:val="28"/>
          <w:szCs w:val="28"/>
          <w:lang w:val="en-US"/>
        </w:rPr>
        <w:t>G</w:t>
      </w:r>
      <w:r w:rsidR="006C34E3" w:rsidRPr="006C34E3">
        <w:rPr>
          <w:rFonts w:ascii="Times New Roman" w:eastAsia="Times New Roman" w:hAnsi="Times New Roman" w:cs="Times New Roman"/>
          <w:color w:val="000000"/>
          <w:spacing w:val="1"/>
          <w:sz w:val="28"/>
          <w:szCs w:val="28"/>
        </w:rPr>
        <w:t>-</w:t>
      </w:r>
      <w:r w:rsidR="006C34E3">
        <w:rPr>
          <w:rFonts w:ascii="Times New Roman" w:eastAsia="Times New Roman" w:hAnsi="Times New Roman" w:cs="Times New Roman"/>
          <w:color w:val="000000"/>
          <w:spacing w:val="1"/>
          <w:sz w:val="28"/>
          <w:szCs w:val="28"/>
          <w:lang w:val="en-US"/>
        </w:rPr>
        <w:t>dur</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Черных</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z w:val="28"/>
          <w:szCs w:val="28"/>
        </w:rPr>
        <w:t>А.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юд</w:t>
      </w:r>
      <w:r w:rsidRPr="00C9274D">
        <w:rPr>
          <w:rFonts w:ascii="Times New Roman" w:eastAsia="Times New Roman" w:hAnsi="Times New Roman" w:cs="Times New Roman"/>
          <w:color w:val="000000"/>
          <w:spacing w:val="-2"/>
          <w:sz w:val="28"/>
          <w:szCs w:val="28"/>
        </w:rPr>
        <w:t xml:space="preserve"> </w:t>
      </w:r>
      <w:r w:rsidR="006C34E3">
        <w:rPr>
          <w:rFonts w:ascii="Times New Roman" w:eastAsia="Times New Roman" w:hAnsi="Times New Roman" w:cs="Times New Roman"/>
          <w:color w:val="000000"/>
          <w:sz w:val="28"/>
          <w:szCs w:val="28"/>
          <w:lang w:val="en-US"/>
        </w:rPr>
        <w:t>g</w:t>
      </w:r>
      <w:r w:rsidR="006C34E3" w:rsidRPr="006C34E3">
        <w:rPr>
          <w:rFonts w:ascii="Times New Roman" w:eastAsia="Times New Roman" w:hAnsi="Times New Roman" w:cs="Times New Roman"/>
          <w:color w:val="000000"/>
          <w:sz w:val="28"/>
          <w:szCs w:val="28"/>
        </w:rPr>
        <w:t>-</w:t>
      </w:r>
      <w:r w:rsidR="006C34E3">
        <w:rPr>
          <w:rFonts w:ascii="Times New Roman" w:eastAsia="Times New Roman" w:hAnsi="Times New Roman" w:cs="Times New Roman"/>
          <w:color w:val="000000"/>
          <w:sz w:val="28"/>
          <w:szCs w:val="28"/>
          <w:lang w:val="en-US"/>
        </w:rPr>
        <w:t>moll</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Ш</w:t>
      </w:r>
      <w:r w:rsidRPr="00C9274D">
        <w:rPr>
          <w:rFonts w:ascii="Times New Roman" w:eastAsia="Times New Roman" w:hAnsi="Times New Roman" w:cs="Times New Roman"/>
          <w:color w:val="000000"/>
          <w:spacing w:val="1"/>
          <w:sz w:val="28"/>
          <w:szCs w:val="28"/>
        </w:rPr>
        <w:t>итт</w:t>
      </w:r>
      <w:r w:rsidRPr="00C9274D">
        <w:rPr>
          <w:rFonts w:ascii="Times New Roman" w:eastAsia="Times New Roman" w:hAnsi="Times New Roman" w:cs="Times New Roman"/>
          <w:color w:val="000000"/>
          <w:sz w:val="28"/>
          <w:szCs w:val="28"/>
        </w:rPr>
        <w:t>е Л.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 xml:space="preserve">юд </w:t>
      </w:r>
      <w:r w:rsidR="006C34E3">
        <w:rPr>
          <w:rFonts w:ascii="Times New Roman" w:eastAsia="Times New Roman" w:hAnsi="Times New Roman" w:cs="Times New Roman"/>
          <w:color w:val="000000"/>
          <w:spacing w:val="1"/>
          <w:sz w:val="28"/>
          <w:szCs w:val="28"/>
          <w:lang w:val="en-US"/>
        </w:rPr>
        <w:t>D</w:t>
      </w:r>
      <w:r w:rsidR="006C34E3" w:rsidRPr="006C34E3">
        <w:rPr>
          <w:rFonts w:ascii="Times New Roman" w:eastAsia="Times New Roman" w:hAnsi="Times New Roman" w:cs="Times New Roman"/>
          <w:color w:val="000000"/>
          <w:spacing w:val="1"/>
          <w:sz w:val="28"/>
          <w:szCs w:val="28"/>
        </w:rPr>
        <w:t>-</w:t>
      </w:r>
      <w:r w:rsidR="006C34E3">
        <w:rPr>
          <w:rFonts w:ascii="Times New Roman" w:eastAsia="Times New Roman" w:hAnsi="Times New Roman" w:cs="Times New Roman"/>
          <w:color w:val="000000"/>
          <w:spacing w:val="1"/>
          <w:sz w:val="28"/>
          <w:szCs w:val="28"/>
          <w:lang w:val="en-US"/>
        </w:rPr>
        <w:t>dur</w:t>
      </w:r>
    </w:p>
    <w:p w:rsid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Ш</w:t>
      </w:r>
      <w:r w:rsidRPr="00C9274D">
        <w:rPr>
          <w:rFonts w:ascii="Times New Roman" w:eastAsia="Times New Roman" w:hAnsi="Times New Roman" w:cs="Times New Roman"/>
          <w:color w:val="000000"/>
          <w:spacing w:val="1"/>
          <w:sz w:val="28"/>
          <w:szCs w:val="28"/>
        </w:rPr>
        <w:t>итт</w:t>
      </w:r>
      <w:r w:rsidRPr="00C9274D">
        <w:rPr>
          <w:rFonts w:ascii="Times New Roman" w:eastAsia="Times New Roman" w:hAnsi="Times New Roman" w:cs="Times New Roman"/>
          <w:color w:val="000000"/>
          <w:sz w:val="28"/>
          <w:szCs w:val="28"/>
        </w:rPr>
        <w:t>е Л. Э</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 xml:space="preserve">юд </w:t>
      </w:r>
      <w:r w:rsidR="006C34E3">
        <w:rPr>
          <w:rFonts w:ascii="Times New Roman" w:eastAsia="Times New Roman" w:hAnsi="Times New Roman" w:cs="Times New Roman"/>
          <w:color w:val="000000"/>
          <w:sz w:val="28"/>
          <w:szCs w:val="28"/>
          <w:lang w:val="en-US"/>
        </w:rPr>
        <w:t>F</w:t>
      </w:r>
      <w:r w:rsidR="006C34E3" w:rsidRPr="006C34E3">
        <w:rPr>
          <w:rFonts w:ascii="Times New Roman" w:eastAsia="Times New Roman" w:hAnsi="Times New Roman" w:cs="Times New Roman"/>
          <w:color w:val="000000"/>
          <w:sz w:val="28"/>
          <w:szCs w:val="28"/>
        </w:rPr>
        <w:t>-</w:t>
      </w:r>
      <w:r w:rsidR="006C34E3">
        <w:rPr>
          <w:rFonts w:ascii="Times New Roman" w:eastAsia="Times New Roman" w:hAnsi="Times New Roman" w:cs="Times New Roman"/>
          <w:color w:val="000000"/>
          <w:sz w:val="28"/>
          <w:szCs w:val="28"/>
          <w:lang w:val="en-US"/>
        </w:rPr>
        <w:t>dur</w:t>
      </w:r>
    </w:p>
    <w:p w:rsidR="00657760" w:rsidRDefault="00C9274D" w:rsidP="00C9274D">
      <w:pPr>
        <w:widowControl w:val="0"/>
        <w:spacing w:line="240" w:lineRule="auto"/>
        <w:ind w:right="615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C9274D" w:rsidRPr="009E2BE4" w:rsidRDefault="00C9274D" w:rsidP="00657760">
      <w:pPr>
        <w:widowControl w:val="0"/>
        <w:spacing w:line="240" w:lineRule="auto"/>
        <w:rPr>
          <w:rFonts w:ascii="Times New Roman" w:eastAsia="Times New Roman" w:hAnsi="Times New Roman" w:cs="Times New Roman"/>
          <w:b/>
          <w:i/>
          <w:iCs/>
          <w:color w:val="000000"/>
          <w:sz w:val="28"/>
          <w:szCs w:val="28"/>
        </w:rPr>
      </w:pPr>
      <w:r>
        <w:rPr>
          <w:rFonts w:ascii="Times New Roman" w:eastAsia="Times New Roman" w:hAnsi="Times New Roman" w:cs="Times New Roman"/>
          <w:color w:val="000000"/>
          <w:sz w:val="28"/>
          <w:szCs w:val="28"/>
        </w:rPr>
        <w:t xml:space="preserve"> </w:t>
      </w:r>
      <w:r w:rsidRPr="009E2BE4">
        <w:rPr>
          <w:rFonts w:ascii="Times New Roman" w:eastAsia="Times New Roman" w:hAnsi="Times New Roman" w:cs="Times New Roman"/>
          <w:b/>
          <w:i/>
          <w:iCs/>
          <w:color w:val="000000"/>
          <w:sz w:val="28"/>
          <w:szCs w:val="28"/>
        </w:rPr>
        <w:t>Полифо</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w:t>
      </w:r>
      <w:r w:rsidRPr="009E2BE4">
        <w:rPr>
          <w:rFonts w:ascii="Times New Roman" w:eastAsia="Times New Roman" w:hAnsi="Times New Roman" w:cs="Times New Roman"/>
          <w:b/>
          <w:i/>
          <w:iCs/>
          <w:color w:val="000000"/>
          <w:spacing w:val="1"/>
          <w:sz w:val="28"/>
          <w:szCs w:val="28"/>
        </w:rPr>
        <w:t>ч</w:t>
      </w:r>
      <w:r w:rsidRPr="009E2BE4">
        <w:rPr>
          <w:rFonts w:ascii="Times New Roman" w:eastAsia="Times New Roman" w:hAnsi="Times New Roman" w:cs="Times New Roman"/>
          <w:b/>
          <w:i/>
          <w:iCs/>
          <w:color w:val="000000"/>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w:t>
      </w:r>
      <w:r w:rsidRPr="009E2BE4">
        <w:rPr>
          <w:rFonts w:ascii="Times New Roman" w:eastAsia="Times New Roman" w:hAnsi="Times New Roman" w:cs="Times New Roman"/>
          <w:b/>
          <w:i/>
          <w:iCs/>
          <w:color w:val="000000"/>
          <w:spacing w:val="1"/>
          <w:sz w:val="28"/>
          <w:szCs w:val="28"/>
        </w:rPr>
        <w:t>в</w:t>
      </w:r>
      <w:r w:rsidRPr="009E2BE4">
        <w:rPr>
          <w:rFonts w:ascii="Times New Roman" w:eastAsia="Times New Roman" w:hAnsi="Times New Roman" w:cs="Times New Roman"/>
          <w:b/>
          <w:i/>
          <w:iCs/>
          <w:color w:val="000000"/>
          <w:sz w:val="28"/>
          <w:szCs w:val="28"/>
        </w:rPr>
        <w:t>еде</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ия</w:t>
      </w:r>
    </w:p>
    <w:p w:rsidR="00C9274D" w:rsidRPr="006C34E3"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Ах</w:t>
      </w:r>
      <w:r w:rsidRPr="00C9274D">
        <w:rPr>
          <w:rFonts w:ascii="Times New Roman" w:eastAsia="Times New Roman" w:hAnsi="Times New Roman" w:cs="Times New Roman"/>
          <w:color w:val="000000"/>
          <w:spacing w:val="1"/>
          <w:sz w:val="28"/>
          <w:szCs w:val="28"/>
        </w:rPr>
        <w:t xml:space="preserve"> т</w:t>
      </w:r>
      <w:r w:rsidRPr="00C9274D">
        <w:rPr>
          <w:rFonts w:ascii="Times New Roman" w:eastAsia="Times New Roman" w:hAnsi="Times New Roman" w:cs="Times New Roman"/>
          <w:color w:val="000000"/>
          <w:sz w:val="28"/>
          <w:szCs w:val="28"/>
        </w:rPr>
        <w:t>ы, степь</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pacing w:val="-1"/>
          <w:sz w:val="28"/>
          <w:szCs w:val="28"/>
        </w:rPr>
        <w:t>ш</w:t>
      </w:r>
      <w:r w:rsidRPr="00C9274D">
        <w:rPr>
          <w:rFonts w:ascii="Times New Roman" w:eastAsia="Times New Roman" w:hAnsi="Times New Roman" w:cs="Times New Roman"/>
          <w:color w:val="000000"/>
          <w:sz w:val="28"/>
          <w:szCs w:val="28"/>
        </w:rPr>
        <w:t>иро</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ая.</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pacing w:val="3"/>
          <w:sz w:val="28"/>
          <w:szCs w:val="28"/>
        </w:rPr>
        <w:t>Р</w:t>
      </w:r>
      <w:r w:rsidRPr="00C9274D">
        <w:rPr>
          <w:rFonts w:ascii="Times New Roman" w:eastAsia="Times New Roman" w:hAnsi="Times New Roman" w:cs="Times New Roman"/>
          <w:color w:val="000000"/>
          <w:spacing w:val="-4"/>
          <w:sz w:val="28"/>
          <w:szCs w:val="28"/>
        </w:rPr>
        <w:t>у</w:t>
      </w:r>
      <w:r w:rsidRPr="00C9274D">
        <w:rPr>
          <w:rFonts w:ascii="Times New Roman" w:eastAsia="Times New Roman" w:hAnsi="Times New Roman" w:cs="Times New Roman"/>
          <w:color w:val="000000"/>
          <w:spacing w:val="-1"/>
          <w:sz w:val="28"/>
          <w:szCs w:val="28"/>
        </w:rPr>
        <w:t>сс</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xml:space="preserve">ая </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 xml:space="preserve">ародная </w:t>
      </w:r>
      <w:r w:rsidRPr="00C9274D">
        <w:rPr>
          <w:rFonts w:ascii="Times New Roman" w:eastAsia="Times New Roman" w:hAnsi="Times New Roman" w:cs="Times New Roman"/>
          <w:color w:val="000000"/>
          <w:spacing w:val="1"/>
          <w:sz w:val="28"/>
          <w:szCs w:val="28"/>
        </w:rPr>
        <w:t>п</w:t>
      </w:r>
      <w:r w:rsidRPr="00C9274D">
        <w:rPr>
          <w:rFonts w:ascii="Times New Roman" w:eastAsia="Times New Roman" w:hAnsi="Times New Roman" w:cs="Times New Roman"/>
          <w:color w:val="000000"/>
          <w:sz w:val="28"/>
          <w:szCs w:val="28"/>
        </w:rPr>
        <w:t>есня</w:t>
      </w:r>
      <w:r w:rsidRPr="00C9274D">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27"/>
          <w:sz w:val="28"/>
          <w:szCs w:val="28"/>
        </w:rPr>
        <w:t xml:space="preserve">                                             </w:t>
      </w:r>
      <w:r w:rsidRPr="00C9274D">
        <w:rPr>
          <w:rFonts w:ascii="Times New Roman" w:eastAsia="Times New Roman" w:hAnsi="Times New Roman" w:cs="Times New Roman"/>
          <w:color w:val="000000"/>
          <w:sz w:val="28"/>
          <w:szCs w:val="28"/>
        </w:rPr>
        <w:t>Б</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х</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И.С. Мален</w:t>
      </w:r>
      <w:r w:rsidRPr="00C9274D">
        <w:rPr>
          <w:rFonts w:ascii="Times New Roman" w:eastAsia="Times New Roman" w:hAnsi="Times New Roman" w:cs="Times New Roman"/>
          <w:color w:val="000000"/>
          <w:spacing w:val="1"/>
          <w:sz w:val="28"/>
          <w:szCs w:val="28"/>
        </w:rPr>
        <w:t>ьк</w:t>
      </w:r>
      <w:r w:rsidRPr="00C9274D">
        <w:rPr>
          <w:rFonts w:ascii="Times New Roman" w:eastAsia="Times New Roman" w:hAnsi="Times New Roman" w:cs="Times New Roman"/>
          <w:color w:val="000000"/>
          <w:sz w:val="28"/>
          <w:szCs w:val="28"/>
        </w:rPr>
        <w:t xml:space="preserve">ая </w:t>
      </w:r>
      <w:r w:rsidRPr="00C9274D">
        <w:rPr>
          <w:rFonts w:ascii="Times New Roman" w:eastAsia="Times New Roman" w:hAnsi="Times New Roman" w:cs="Times New Roman"/>
          <w:color w:val="000000"/>
          <w:spacing w:val="1"/>
          <w:sz w:val="28"/>
          <w:szCs w:val="28"/>
        </w:rPr>
        <w:t>п</w:t>
      </w:r>
      <w:r w:rsidRPr="00C9274D">
        <w:rPr>
          <w:rFonts w:ascii="Times New Roman" w:eastAsia="Times New Roman" w:hAnsi="Times New Roman" w:cs="Times New Roman"/>
          <w:color w:val="000000"/>
          <w:spacing w:val="-1"/>
          <w:sz w:val="28"/>
          <w:szCs w:val="28"/>
        </w:rPr>
        <w:t>ре</w:t>
      </w:r>
      <w:r w:rsidRPr="00C9274D">
        <w:rPr>
          <w:rFonts w:ascii="Times New Roman" w:eastAsia="Times New Roman" w:hAnsi="Times New Roman" w:cs="Times New Roman"/>
          <w:color w:val="000000"/>
          <w:sz w:val="28"/>
          <w:szCs w:val="28"/>
        </w:rPr>
        <w:t>люд</w:t>
      </w:r>
      <w:r w:rsidRPr="00C9274D">
        <w:rPr>
          <w:rFonts w:ascii="Times New Roman" w:eastAsia="Times New Roman" w:hAnsi="Times New Roman" w:cs="Times New Roman"/>
          <w:color w:val="000000"/>
          <w:spacing w:val="1"/>
          <w:sz w:val="28"/>
          <w:szCs w:val="28"/>
        </w:rPr>
        <w:t>ия</w:t>
      </w:r>
      <w:r w:rsidRPr="00C9274D">
        <w:rPr>
          <w:rFonts w:ascii="Times New Roman" w:eastAsia="Times New Roman" w:hAnsi="Times New Roman" w:cs="Times New Roman"/>
          <w:color w:val="000000"/>
          <w:sz w:val="28"/>
          <w:szCs w:val="28"/>
        </w:rPr>
        <w:t xml:space="preserve"> </w:t>
      </w:r>
      <w:r w:rsidR="006C34E3">
        <w:rPr>
          <w:rFonts w:ascii="Times New Roman" w:eastAsia="Times New Roman" w:hAnsi="Times New Roman" w:cs="Times New Roman"/>
          <w:color w:val="000000"/>
          <w:sz w:val="28"/>
          <w:szCs w:val="28"/>
          <w:lang w:val="en-US"/>
        </w:rPr>
        <w:t>g</w:t>
      </w:r>
      <w:r w:rsidR="006C34E3" w:rsidRPr="006C34E3">
        <w:rPr>
          <w:rFonts w:ascii="Times New Roman" w:eastAsia="Times New Roman" w:hAnsi="Times New Roman" w:cs="Times New Roman"/>
          <w:color w:val="000000"/>
          <w:sz w:val="28"/>
          <w:szCs w:val="28"/>
        </w:rPr>
        <w:t>-</w:t>
      </w:r>
      <w:r w:rsidR="006C34E3">
        <w:rPr>
          <w:rFonts w:ascii="Times New Roman" w:eastAsia="Times New Roman" w:hAnsi="Times New Roman" w:cs="Times New Roman"/>
          <w:color w:val="000000"/>
          <w:sz w:val="28"/>
          <w:szCs w:val="28"/>
          <w:lang w:val="en-US"/>
        </w:rPr>
        <w:t>moll</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Б</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х</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И.С. Мален</w:t>
      </w:r>
      <w:r w:rsidRPr="00C9274D">
        <w:rPr>
          <w:rFonts w:ascii="Times New Roman" w:eastAsia="Times New Roman" w:hAnsi="Times New Roman" w:cs="Times New Roman"/>
          <w:color w:val="000000"/>
          <w:spacing w:val="1"/>
          <w:sz w:val="28"/>
          <w:szCs w:val="28"/>
        </w:rPr>
        <w:t>ьк</w:t>
      </w:r>
      <w:r w:rsidRPr="00C9274D">
        <w:rPr>
          <w:rFonts w:ascii="Times New Roman" w:eastAsia="Times New Roman" w:hAnsi="Times New Roman" w:cs="Times New Roman"/>
          <w:color w:val="000000"/>
          <w:sz w:val="28"/>
          <w:szCs w:val="28"/>
        </w:rPr>
        <w:t xml:space="preserve">ая </w:t>
      </w:r>
      <w:r w:rsidRPr="00C9274D">
        <w:rPr>
          <w:rFonts w:ascii="Times New Roman" w:eastAsia="Times New Roman" w:hAnsi="Times New Roman" w:cs="Times New Roman"/>
          <w:color w:val="000000"/>
          <w:spacing w:val="1"/>
          <w:sz w:val="28"/>
          <w:szCs w:val="28"/>
        </w:rPr>
        <w:t>п</w:t>
      </w:r>
      <w:r w:rsidRPr="00C9274D">
        <w:rPr>
          <w:rFonts w:ascii="Times New Roman" w:eastAsia="Times New Roman" w:hAnsi="Times New Roman" w:cs="Times New Roman"/>
          <w:color w:val="000000"/>
          <w:spacing w:val="-1"/>
          <w:sz w:val="28"/>
          <w:szCs w:val="28"/>
        </w:rPr>
        <w:t>ре</w:t>
      </w:r>
      <w:r w:rsidRPr="00C9274D">
        <w:rPr>
          <w:rFonts w:ascii="Times New Roman" w:eastAsia="Times New Roman" w:hAnsi="Times New Roman" w:cs="Times New Roman"/>
          <w:color w:val="000000"/>
          <w:sz w:val="28"/>
          <w:szCs w:val="28"/>
        </w:rPr>
        <w:t>люд</w:t>
      </w:r>
      <w:r w:rsidRPr="00C9274D">
        <w:rPr>
          <w:rFonts w:ascii="Times New Roman" w:eastAsia="Times New Roman" w:hAnsi="Times New Roman" w:cs="Times New Roman"/>
          <w:color w:val="000000"/>
          <w:spacing w:val="1"/>
          <w:sz w:val="28"/>
          <w:szCs w:val="28"/>
        </w:rPr>
        <w:t>ия</w:t>
      </w:r>
      <w:r w:rsidR="006C34E3">
        <w:rPr>
          <w:rFonts w:ascii="Times New Roman" w:eastAsia="Times New Roman" w:hAnsi="Times New Roman" w:cs="Times New Roman"/>
          <w:color w:val="000000"/>
          <w:sz w:val="28"/>
          <w:szCs w:val="28"/>
        </w:rPr>
        <w:t xml:space="preserve"> c-moll</w:t>
      </w:r>
      <w:r w:rsidRPr="00C9274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C9274D" w:rsidRPr="006C34E3"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Б</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х</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И. С. Поло</w:t>
      </w:r>
      <w:r w:rsidRPr="00C9274D">
        <w:rPr>
          <w:rFonts w:ascii="Times New Roman" w:eastAsia="Times New Roman" w:hAnsi="Times New Roman" w:cs="Times New Roman"/>
          <w:color w:val="000000"/>
          <w:spacing w:val="1"/>
          <w:sz w:val="28"/>
          <w:szCs w:val="28"/>
        </w:rPr>
        <w:t>н</w:t>
      </w:r>
      <w:r w:rsidR="006C34E3">
        <w:rPr>
          <w:rFonts w:ascii="Times New Roman" w:eastAsia="Times New Roman" w:hAnsi="Times New Roman" w:cs="Times New Roman"/>
          <w:color w:val="000000"/>
          <w:sz w:val="28"/>
          <w:szCs w:val="28"/>
        </w:rPr>
        <w:t>ез g-moll</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Б</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х</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Ф.Э. Ме</w:t>
      </w:r>
      <w:r w:rsidRPr="00C9274D">
        <w:rPr>
          <w:rFonts w:ascii="Times New Roman" w:eastAsia="Times New Roman" w:hAnsi="Times New Roman" w:cs="Times New Roman"/>
          <w:color w:val="000000"/>
          <w:spacing w:val="3"/>
          <w:sz w:val="28"/>
          <w:szCs w:val="28"/>
        </w:rPr>
        <w:t>н</w:t>
      </w:r>
      <w:r w:rsidRPr="00C9274D">
        <w:rPr>
          <w:rFonts w:ascii="Times New Roman" w:eastAsia="Times New Roman" w:hAnsi="Times New Roman" w:cs="Times New Roman"/>
          <w:color w:val="000000"/>
          <w:spacing w:val="-3"/>
          <w:sz w:val="28"/>
          <w:szCs w:val="28"/>
        </w:rPr>
        <w:t>у</w:t>
      </w:r>
      <w:r w:rsidR="006C34E3">
        <w:rPr>
          <w:rFonts w:ascii="Times New Roman" w:eastAsia="Times New Roman" w:hAnsi="Times New Roman" w:cs="Times New Roman"/>
          <w:color w:val="000000"/>
          <w:sz w:val="28"/>
          <w:szCs w:val="28"/>
        </w:rPr>
        <w:t>эт f-moll</w:t>
      </w:r>
      <w:r>
        <w:rPr>
          <w:rFonts w:ascii="Times New Roman" w:eastAsia="Times New Roman" w:hAnsi="Times New Roman" w:cs="Times New Roman"/>
          <w:color w:val="000000"/>
          <w:sz w:val="28"/>
          <w:szCs w:val="28"/>
        </w:rPr>
        <w:t xml:space="preserve">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Гед</w:t>
      </w:r>
      <w:r w:rsidRPr="00C9274D">
        <w:rPr>
          <w:rFonts w:ascii="Times New Roman" w:eastAsia="Times New Roman" w:hAnsi="Times New Roman" w:cs="Times New Roman"/>
          <w:color w:val="000000"/>
          <w:spacing w:val="1"/>
          <w:sz w:val="28"/>
          <w:szCs w:val="28"/>
        </w:rPr>
        <w:t>ик</w:t>
      </w:r>
      <w:r w:rsidRPr="00C9274D">
        <w:rPr>
          <w:rFonts w:ascii="Times New Roman" w:eastAsia="Times New Roman" w:hAnsi="Times New Roman" w:cs="Times New Roman"/>
          <w:color w:val="000000"/>
          <w:sz w:val="28"/>
          <w:szCs w:val="28"/>
        </w:rPr>
        <w:t>е А. Сар</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бан</w:t>
      </w:r>
      <w:r w:rsidRPr="00C9274D">
        <w:rPr>
          <w:rFonts w:ascii="Times New Roman" w:eastAsia="Times New Roman" w:hAnsi="Times New Roman" w:cs="Times New Roman"/>
          <w:color w:val="000000"/>
          <w:spacing w:val="1"/>
          <w:sz w:val="28"/>
          <w:szCs w:val="28"/>
        </w:rPr>
        <w:t>д</w:t>
      </w:r>
      <w:r w:rsidRPr="00C9274D">
        <w:rPr>
          <w:rFonts w:ascii="Times New Roman" w:eastAsia="Times New Roman" w:hAnsi="Times New Roman" w:cs="Times New Roman"/>
          <w:color w:val="000000"/>
          <w:sz w:val="28"/>
          <w:szCs w:val="28"/>
        </w:rPr>
        <w:t>а</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Ген</w:t>
      </w:r>
      <w:r w:rsidRPr="00C9274D">
        <w:rPr>
          <w:rFonts w:ascii="Times New Roman" w:eastAsia="Times New Roman" w:hAnsi="Times New Roman" w:cs="Times New Roman"/>
          <w:color w:val="000000"/>
          <w:spacing w:val="1"/>
          <w:sz w:val="28"/>
          <w:szCs w:val="28"/>
        </w:rPr>
        <w:t>д</w:t>
      </w:r>
      <w:r w:rsidRPr="00C9274D">
        <w:rPr>
          <w:rFonts w:ascii="Times New Roman" w:eastAsia="Times New Roman" w:hAnsi="Times New Roman" w:cs="Times New Roman"/>
          <w:color w:val="000000"/>
          <w:sz w:val="28"/>
          <w:szCs w:val="28"/>
        </w:rPr>
        <w:t xml:space="preserve">ель.г.Ф.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арабанда с</w:t>
      </w:r>
      <w:r w:rsidRPr="00C9274D">
        <w:rPr>
          <w:rFonts w:ascii="Times New Roman" w:eastAsia="Times New Roman" w:hAnsi="Times New Roman" w:cs="Times New Roman"/>
          <w:color w:val="000000"/>
          <w:spacing w:val="-1"/>
          <w:sz w:val="28"/>
          <w:szCs w:val="28"/>
        </w:rPr>
        <w:t xml:space="preserve"> ва</w:t>
      </w:r>
      <w:r w:rsidRPr="00C9274D">
        <w:rPr>
          <w:rFonts w:ascii="Times New Roman" w:eastAsia="Times New Roman" w:hAnsi="Times New Roman" w:cs="Times New Roman"/>
          <w:color w:val="000000"/>
          <w:sz w:val="28"/>
          <w:szCs w:val="28"/>
        </w:rPr>
        <w:t>р</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ац</w:t>
      </w:r>
      <w:r w:rsidRPr="00C9274D">
        <w:rPr>
          <w:rFonts w:ascii="Times New Roman" w:eastAsia="Times New Roman" w:hAnsi="Times New Roman" w:cs="Times New Roman"/>
          <w:color w:val="000000"/>
          <w:spacing w:val="2"/>
          <w:sz w:val="28"/>
          <w:szCs w:val="28"/>
        </w:rPr>
        <w:t>и</w:t>
      </w:r>
      <w:r w:rsidRPr="00C9274D">
        <w:rPr>
          <w:rFonts w:ascii="Times New Roman" w:eastAsia="Times New Roman" w:hAnsi="Times New Roman" w:cs="Times New Roman"/>
          <w:color w:val="000000"/>
          <w:sz w:val="28"/>
          <w:szCs w:val="28"/>
        </w:rPr>
        <w:t xml:space="preserve">ями </w:t>
      </w:r>
      <w:r>
        <w:rPr>
          <w:rFonts w:ascii="Times New Roman" w:eastAsia="Times New Roman" w:hAnsi="Times New Roman" w:cs="Times New Roman"/>
          <w:color w:val="000000"/>
          <w:sz w:val="28"/>
          <w:szCs w:val="28"/>
        </w:rPr>
        <w:t xml:space="preserve">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Ген</w:t>
      </w:r>
      <w:r w:rsidRPr="00C9274D">
        <w:rPr>
          <w:rFonts w:ascii="Times New Roman" w:eastAsia="Times New Roman" w:hAnsi="Times New Roman" w:cs="Times New Roman"/>
          <w:color w:val="000000"/>
          <w:spacing w:val="1"/>
          <w:sz w:val="28"/>
          <w:szCs w:val="28"/>
        </w:rPr>
        <w:t>д</w:t>
      </w:r>
      <w:r w:rsidRPr="00C9274D">
        <w:rPr>
          <w:rFonts w:ascii="Times New Roman" w:eastAsia="Times New Roman" w:hAnsi="Times New Roman" w:cs="Times New Roman"/>
          <w:color w:val="000000"/>
          <w:sz w:val="28"/>
          <w:szCs w:val="28"/>
        </w:rPr>
        <w:t xml:space="preserve">ель </w:t>
      </w:r>
      <w:r w:rsidRPr="00C9274D">
        <w:rPr>
          <w:rFonts w:ascii="Times New Roman" w:eastAsia="Times New Roman" w:hAnsi="Times New Roman" w:cs="Times New Roman"/>
          <w:color w:val="000000"/>
          <w:spacing w:val="1"/>
          <w:sz w:val="28"/>
          <w:szCs w:val="28"/>
        </w:rPr>
        <w:t>Г</w:t>
      </w:r>
      <w:r w:rsidRPr="00C9274D">
        <w:rPr>
          <w:rFonts w:ascii="Times New Roman" w:eastAsia="Times New Roman" w:hAnsi="Times New Roman" w:cs="Times New Roman"/>
          <w:color w:val="000000"/>
          <w:sz w:val="28"/>
          <w:szCs w:val="28"/>
        </w:rPr>
        <w:t>. Ар</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я</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Корелли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 xml:space="preserve">А.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ар</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бан</w:t>
      </w:r>
      <w:r w:rsidRPr="00C9274D">
        <w:rPr>
          <w:rFonts w:ascii="Times New Roman" w:eastAsia="Times New Roman" w:hAnsi="Times New Roman" w:cs="Times New Roman"/>
          <w:color w:val="000000"/>
          <w:spacing w:val="1"/>
          <w:sz w:val="28"/>
          <w:szCs w:val="28"/>
        </w:rPr>
        <w:t>д</w:t>
      </w:r>
      <w:r w:rsidRPr="00C9274D">
        <w:rPr>
          <w:rFonts w:ascii="Times New Roman" w:eastAsia="Times New Roman" w:hAnsi="Times New Roman" w:cs="Times New Roman"/>
          <w:color w:val="000000"/>
          <w:sz w:val="28"/>
          <w:szCs w:val="28"/>
        </w:rPr>
        <w:t xml:space="preserve">а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Мо</w:t>
      </w:r>
      <w:r w:rsidRPr="00C9274D">
        <w:rPr>
          <w:rFonts w:ascii="Times New Roman" w:eastAsia="Times New Roman" w:hAnsi="Times New Roman" w:cs="Times New Roman"/>
          <w:color w:val="000000"/>
          <w:spacing w:val="1"/>
          <w:sz w:val="28"/>
          <w:szCs w:val="28"/>
        </w:rPr>
        <w:t>ц</w:t>
      </w:r>
      <w:r w:rsidRPr="00C9274D">
        <w:rPr>
          <w:rFonts w:ascii="Times New Roman" w:eastAsia="Times New Roman" w:hAnsi="Times New Roman" w:cs="Times New Roman"/>
          <w:color w:val="000000"/>
          <w:sz w:val="28"/>
          <w:szCs w:val="28"/>
        </w:rPr>
        <w:t xml:space="preserve">арт Л. </w:t>
      </w:r>
      <w:r w:rsidRPr="00C9274D">
        <w:rPr>
          <w:rFonts w:ascii="Times New Roman" w:eastAsia="Times New Roman" w:hAnsi="Times New Roman" w:cs="Times New Roman"/>
          <w:color w:val="000000"/>
          <w:spacing w:val="2"/>
          <w:sz w:val="28"/>
          <w:szCs w:val="28"/>
        </w:rPr>
        <w:t>Б</w:t>
      </w:r>
      <w:r w:rsidRPr="00C9274D">
        <w:rPr>
          <w:rFonts w:ascii="Times New Roman" w:eastAsia="Times New Roman" w:hAnsi="Times New Roman" w:cs="Times New Roman"/>
          <w:color w:val="000000"/>
          <w:spacing w:val="-4"/>
          <w:sz w:val="28"/>
          <w:szCs w:val="28"/>
        </w:rPr>
        <w:t>у</w:t>
      </w:r>
      <w:r w:rsidRPr="00C9274D">
        <w:rPr>
          <w:rFonts w:ascii="Times New Roman" w:eastAsia="Times New Roman" w:hAnsi="Times New Roman" w:cs="Times New Roman"/>
          <w:color w:val="000000"/>
          <w:sz w:val="28"/>
          <w:szCs w:val="28"/>
        </w:rPr>
        <w:t>рре</w:t>
      </w:r>
      <w:r w:rsidRPr="00C9274D">
        <w:rPr>
          <w:rFonts w:ascii="Times New Roman" w:eastAsia="Times New Roman" w:hAnsi="Times New Roman" w:cs="Times New Roman"/>
          <w:color w:val="000000"/>
          <w:spacing w:val="-1"/>
          <w:sz w:val="28"/>
          <w:szCs w:val="28"/>
        </w:rPr>
        <w:t xml:space="preserve"> </w:t>
      </w:r>
      <w:r w:rsidR="006C34E3">
        <w:rPr>
          <w:rFonts w:ascii="Times New Roman" w:eastAsia="Times New Roman" w:hAnsi="Times New Roman" w:cs="Times New Roman"/>
          <w:color w:val="000000"/>
          <w:sz w:val="28"/>
          <w:szCs w:val="28"/>
        </w:rPr>
        <w:t>c-moll</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П</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влюч</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pacing w:val="1"/>
          <w:sz w:val="28"/>
          <w:szCs w:val="28"/>
        </w:rPr>
        <w:t>нк</w:t>
      </w:r>
      <w:r w:rsidRPr="00C9274D">
        <w:rPr>
          <w:rFonts w:ascii="Times New Roman" w:eastAsia="Times New Roman" w:hAnsi="Times New Roman" w:cs="Times New Roman"/>
          <w:color w:val="000000"/>
          <w:sz w:val="28"/>
          <w:szCs w:val="28"/>
        </w:rPr>
        <w:t xml:space="preserve">о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pacing w:val="2"/>
          <w:sz w:val="28"/>
          <w:szCs w:val="28"/>
        </w:rPr>
        <w:t>Ф</w:t>
      </w:r>
      <w:r w:rsidRPr="00C9274D">
        <w:rPr>
          <w:rFonts w:ascii="Times New Roman" w:eastAsia="Times New Roman" w:hAnsi="Times New Roman" w:cs="Times New Roman"/>
          <w:color w:val="000000"/>
          <w:spacing w:val="-3"/>
          <w:sz w:val="28"/>
          <w:szCs w:val="28"/>
        </w:rPr>
        <w:t>у</w:t>
      </w:r>
      <w:r w:rsidRPr="00C9274D">
        <w:rPr>
          <w:rFonts w:ascii="Times New Roman" w:eastAsia="Times New Roman" w:hAnsi="Times New Roman" w:cs="Times New Roman"/>
          <w:color w:val="000000"/>
          <w:sz w:val="28"/>
          <w:szCs w:val="28"/>
        </w:rPr>
        <w:t>г</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тта</w:t>
      </w:r>
      <w:r w:rsidRPr="00C9274D">
        <w:rPr>
          <w:rFonts w:ascii="Times New Roman" w:eastAsia="Times New Roman" w:hAnsi="Times New Roman" w:cs="Times New Roman"/>
          <w:color w:val="000000"/>
          <w:spacing w:val="2"/>
          <w:sz w:val="28"/>
          <w:szCs w:val="28"/>
        </w:rPr>
        <w:t xml:space="preserve"> </w:t>
      </w:r>
      <w:r w:rsidR="006C34E3">
        <w:rPr>
          <w:rFonts w:ascii="Times New Roman" w:eastAsia="Times New Roman" w:hAnsi="Times New Roman" w:cs="Times New Roman"/>
          <w:color w:val="000000"/>
          <w:sz w:val="28"/>
          <w:szCs w:val="28"/>
        </w:rPr>
        <w:t>a-moll</w:t>
      </w:r>
      <w:r w:rsidRPr="00C9274D">
        <w:rPr>
          <w:rFonts w:ascii="Times New Roman" w:eastAsia="Times New Roman" w:hAnsi="Times New Roman" w:cs="Times New Roman"/>
          <w:color w:val="000000"/>
          <w:sz w:val="28"/>
          <w:szCs w:val="28"/>
        </w:rPr>
        <w:t xml:space="preserve">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lastRenderedPageBreak/>
        <w:t>Самой</w:t>
      </w:r>
      <w:r w:rsidRPr="00C9274D">
        <w:rPr>
          <w:rFonts w:ascii="Times New Roman" w:eastAsia="Times New Roman" w:hAnsi="Times New Roman" w:cs="Times New Roman"/>
          <w:color w:val="000000"/>
          <w:spacing w:val="1"/>
          <w:sz w:val="28"/>
          <w:szCs w:val="28"/>
        </w:rPr>
        <w:t>л</w:t>
      </w:r>
      <w:r w:rsidRPr="00C9274D">
        <w:rPr>
          <w:rFonts w:ascii="Times New Roman" w:eastAsia="Times New Roman" w:hAnsi="Times New Roman" w:cs="Times New Roman"/>
          <w:color w:val="000000"/>
          <w:sz w:val="28"/>
          <w:szCs w:val="28"/>
        </w:rPr>
        <w:t>ов Д. Се</w:t>
      </w:r>
      <w:r w:rsidRPr="00C9274D">
        <w:rPr>
          <w:rFonts w:ascii="Times New Roman" w:eastAsia="Times New Roman" w:hAnsi="Times New Roman" w:cs="Times New Roman"/>
          <w:color w:val="000000"/>
          <w:spacing w:val="-1"/>
          <w:sz w:val="28"/>
          <w:szCs w:val="28"/>
        </w:rPr>
        <w:t>м</w:t>
      </w:r>
      <w:r w:rsidRPr="00C9274D">
        <w:rPr>
          <w:rFonts w:ascii="Times New Roman" w:eastAsia="Times New Roman" w:hAnsi="Times New Roman" w:cs="Times New Roman"/>
          <w:color w:val="000000"/>
          <w:sz w:val="28"/>
          <w:szCs w:val="28"/>
        </w:rPr>
        <w:t xml:space="preserve">ь </w:t>
      </w:r>
      <w:r w:rsidRPr="00C9274D">
        <w:rPr>
          <w:rFonts w:ascii="Times New Roman" w:eastAsia="Times New Roman" w:hAnsi="Times New Roman" w:cs="Times New Roman"/>
          <w:color w:val="000000"/>
          <w:spacing w:val="2"/>
          <w:sz w:val="28"/>
          <w:szCs w:val="28"/>
        </w:rPr>
        <w:t>п</w:t>
      </w:r>
      <w:r w:rsidRPr="00C9274D">
        <w:rPr>
          <w:rFonts w:ascii="Times New Roman" w:eastAsia="Times New Roman" w:hAnsi="Times New Roman" w:cs="Times New Roman"/>
          <w:color w:val="000000"/>
          <w:sz w:val="28"/>
          <w:szCs w:val="28"/>
        </w:rPr>
        <w:t>олифо</w:t>
      </w:r>
      <w:r w:rsidRPr="00C9274D">
        <w:rPr>
          <w:rFonts w:ascii="Times New Roman" w:eastAsia="Times New Roman" w:hAnsi="Times New Roman" w:cs="Times New Roman"/>
          <w:color w:val="000000"/>
          <w:spacing w:val="1"/>
          <w:sz w:val="28"/>
          <w:szCs w:val="28"/>
        </w:rPr>
        <w:t>ни</w:t>
      </w:r>
      <w:r w:rsidRPr="00C9274D">
        <w:rPr>
          <w:rFonts w:ascii="Times New Roman" w:eastAsia="Times New Roman" w:hAnsi="Times New Roman" w:cs="Times New Roman"/>
          <w:color w:val="000000"/>
          <w:sz w:val="28"/>
          <w:szCs w:val="28"/>
        </w:rPr>
        <w:t>ч</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ских</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мин</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ат</w:t>
      </w:r>
      <w:r w:rsidRPr="00C9274D">
        <w:rPr>
          <w:rFonts w:ascii="Times New Roman" w:eastAsia="Times New Roman" w:hAnsi="Times New Roman" w:cs="Times New Roman"/>
          <w:color w:val="000000"/>
          <w:spacing w:val="1"/>
          <w:sz w:val="28"/>
          <w:szCs w:val="28"/>
        </w:rPr>
        <w:t>ю</w:t>
      </w:r>
      <w:r w:rsidRPr="00C9274D">
        <w:rPr>
          <w:rFonts w:ascii="Times New Roman" w:eastAsia="Times New Roman" w:hAnsi="Times New Roman" w:cs="Times New Roman"/>
          <w:color w:val="000000"/>
          <w:sz w:val="28"/>
          <w:szCs w:val="28"/>
        </w:rPr>
        <w:t xml:space="preserve">р </w:t>
      </w:r>
      <w:r w:rsidR="004F5B07">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Тюрк</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Д. Ме</w:t>
      </w:r>
      <w:r w:rsidRPr="00C9274D">
        <w:rPr>
          <w:rFonts w:ascii="Times New Roman" w:eastAsia="Times New Roman" w:hAnsi="Times New Roman" w:cs="Times New Roman"/>
          <w:color w:val="000000"/>
          <w:spacing w:val="3"/>
          <w:sz w:val="28"/>
          <w:szCs w:val="28"/>
        </w:rPr>
        <w:t>н</w:t>
      </w:r>
      <w:r w:rsidRPr="00C9274D">
        <w:rPr>
          <w:rFonts w:ascii="Times New Roman" w:eastAsia="Times New Roman" w:hAnsi="Times New Roman" w:cs="Times New Roman"/>
          <w:color w:val="000000"/>
          <w:spacing w:val="-6"/>
          <w:sz w:val="28"/>
          <w:szCs w:val="28"/>
        </w:rPr>
        <w:t>у</w:t>
      </w:r>
      <w:r w:rsidR="006C34E3">
        <w:rPr>
          <w:rFonts w:ascii="Times New Roman" w:eastAsia="Times New Roman" w:hAnsi="Times New Roman" w:cs="Times New Roman"/>
          <w:color w:val="000000"/>
          <w:sz w:val="28"/>
          <w:szCs w:val="28"/>
        </w:rPr>
        <w:t>эт A-dur</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Ци</w:t>
      </w:r>
      <w:r w:rsidRPr="00C9274D">
        <w:rPr>
          <w:rFonts w:ascii="Times New Roman" w:eastAsia="Times New Roman" w:hAnsi="Times New Roman" w:cs="Times New Roman"/>
          <w:color w:val="000000"/>
          <w:spacing w:val="1"/>
          <w:sz w:val="28"/>
          <w:szCs w:val="28"/>
        </w:rPr>
        <w:t>п</w:t>
      </w:r>
      <w:r w:rsidRPr="00C9274D">
        <w:rPr>
          <w:rFonts w:ascii="Times New Roman" w:eastAsia="Times New Roman" w:hAnsi="Times New Roman" w:cs="Times New Roman"/>
          <w:color w:val="000000"/>
          <w:sz w:val="28"/>
          <w:szCs w:val="28"/>
        </w:rPr>
        <w:t>о</w:t>
      </w:r>
      <w:r w:rsidRPr="00C9274D">
        <w:rPr>
          <w:rFonts w:ascii="Times New Roman" w:eastAsia="Times New Roman" w:hAnsi="Times New Roman" w:cs="Times New Roman"/>
          <w:color w:val="000000"/>
          <w:spacing w:val="1"/>
          <w:sz w:val="28"/>
          <w:szCs w:val="28"/>
        </w:rPr>
        <w:t>л</w:t>
      </w:r>
      <w:r w:rsidRPr="00C9274D">
        <w:rPr>
          <w:rFonts w:ascii="Times New Roman" w:eastAsia="Times New Roman" w:hAnsi="Times New Roman" w:cs="Times New Roman"/>
          <w:color w:val="000000"/>
          <w:sz w:val="28"/>
          <w:szCs w:val="28"/>
        </w:rPr>
        <w:t>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Д. Пье</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 xml:space="preserve">а </w:t>
      </w:r>
    </w:p>
    <w:p w:rsidR="00657760" w:rsidRDefault="00657760" w:rsidP="00C9274D">
      <w:pPr>
        <w:widowControl w:val="0"/>
        <w:spacing w:line="240" w:lineRule="auto"/>
        <w:ind w:right="-20"/>
        <w:rPr>
          <w:rFonts w:ascii="Times New Roman" w:eastAsia="Times New Roman" w:hAnsi="Times New Roman" w:cs="Times New Roman"/>
          <w:b/>
          <w:i/>
          <w:iCs/>
          <w:color w:val="000000"/>
          <w:sz w:val="28"/>
          <w:szCs w:val="28"/>
        </w:rPr>
      </w:pPr>
    </w:p>
    <w:p w:rsidR="00C9274D" w:rsidRPr="009E2BE4" w:rsidRDefault="00C9274D" w:rsidP="00C9274D">
      <w:pPr>
        <w:widowControl w:val="0"/>
        <w:spacing w:line="240" w:lineRule="auto"/>
        <w:ind w:right="-20"/>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Произведения</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крупной</w:t>
      </w:r>
      <w:r w:rsidRPr="009E2BE4">
        <w:rPr>
          <w:rFonts w:ascii="Times New Roman" w:eastAsia="Times New Roman" w:hAnsi="Times New Roman" w:cs="Times New Roman"/>
          <w:b/>
          <w:color w:val="000000"/>
          <w:spacing w:val="2"/>
          <w:sz w:val="28"/>
          <w:szCs w:val="28"/>
        </w:rPr>
        <w:t xml:space="preserve"> </w:t>
      </w:r>
      <w:r w:rsidRPr="009E2BE4">
        <w:rPr>
          <w:rFonts w:ascii="Times New Roman" w:eastAsia="Times New Roman" w:hAnsi="Times New Roman" w:cs="Times New Roman"/>
          <w:b/>
          <w:i/>
          <w:iCs/>
          <w:color w:val="000000"/>
          <w:sz w:val="28"/>
          <w:szCs w:val="28"/>
        </w:rPr>
        <w:t>фор</w:t>
      </w:r>
      <w:r w:rsidRPr="009E2BE4">
        <w:rPr>
          <w:rFonts w:ascii="Times New Roman" w:eastAsia="Times New Roman" w:hAnsi="Times New Roman" w:cs="Times New Roman"/>
          <w:b/>
          <w:i/>
          <w:iCs/>
          <w:color w:val="000000"/>
          <w:spacing w:val="1"/>
          <w:sz w:val="28"/>
          <w:szCs w:val="28"/>
        </w:rPr>
        <w:t>м</w:t>
      </w:r>
      <w:r w:rsidRPr="009E2BE4">
        <w:rPr>
          <w:rFonts w:ascii="Times New Roman" w:eastAsia="Times New Roman" w:hAnsi="Times New Roman" w:cs="Times New Roman"/>
          <w:b/>
          <w:i/>
          <w:iCs/>
          <w:color w:val="000000"/>
          <w:sz w:val="28"/>
          <w:szCs w:val="28"/>
        </w:rPr>
        <w:t>ы</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Б</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т</w:t>
      </w:r>
      <w:r w:rsidRPr="00C9274D">
        <w:rPr>
          <w:rFonts w:ascii="Times New Roman" w:eastAsia="Times New Roman" w:hAnsi="Times New Roman" w:cs="Times New Roman"/>
          <w:color w:val="000000"/>
          <w:spacing w:val="2"/>
          <w:sz w:val="28"/>
          <w:szCs w:val="28"/>
        </w:rPr>
        <w:t>х</w:t>
      </w:r>
      <w:r w:rsidRPr="00C9274D">
        <w:rPr>
          <w:rFonts w:ascii="Times New Roman" w:eastAsia="Times New Roman" w:hAnsi="Times New Roman" w:cs="Times New Roman"/>
          <w:color w:val="000000"/>
          <w:sz w:val="28"/>
          <w:szCs w:val="28"/>
        </w:rPr>
        <w:t xml:space="preserve">овен Л.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о</w:t>
      </w:r>
      <w:r w:rsidRPr="00C9274D">
        <w:rPr>
          <w:rFonts w:ascii="Times New Roman" w:eastAsia="Times New Roman" w:hAnsi="Times New Roman" w:cs="Times New Roman"/>
          <w:color w:val="000000"/>
          <w:spacing w:val="2"/>
          <w:sz w:val="28"/>
          <w:szCs w:val="28"/>
        </w:rPr>
        <w:t>н</w:t>
      </w:r>
      <w:r w:rsidRPr="00C9274D">
        <w:rPr>
          <w:rFonts w:ascii="Times New Roman" w:eastAsia="Times New Roman" w:hAnsi="Times New Roman" w:cs="Times New Roman"/>
          <w:color w:val="000000"/>
          <w:sz w:val="28"/>
          <w:szCs w:val="28"/>
        </w:rPr>
        <w:t>а</w:t>
      </w:r>
      <w:r w:rsidRPr="00C9274D">
        <w:rPr>
          <w:rFonts w:ascii="Times New Roman" w:eastAsia="Times New Roman" w:hAnsi="Times New Roman" w:cs="Times New Roman"/>
          <w:color w:val="000000"/>
          <w:spacing w:val="-2"/>
          <w:sz w:val="28"/>
          <w:szCs w:val="28"/>
        </w:rPr>
        <w:t>т</w:t>
      </w:r>
      <w:r w:rsidRPr="00C9274D">
        <w:rPr>
          <w:rFonts w:ascii="Times New Roman" w:eastAsia="Times New Roman" w:hAnsi="Times New Roman" w:cs="Times New Roman"/>
          <w:color w:val="000000"/>
          <w:sz w:val="28"/>
          <w:szCs w:val="28"/>
        </w:rPr>
        <w:t>и</w:t>
      </w:r>
      <w:r w:rsidRPr="00C9274D">
        <w:rPr>
          <w:rFonts w:ascii="Times New Roman" w:eastAsia="Times New Roman" w:hAnsi="Times New Roman" w:cs="Times New Roman"/>
          <w:color w:val="000000"/>
          <w:spacing w:val="2"/>
          <w:sz w:val="28"/>
          <w:szCs w:val="28"/>
        </w:rPr>
        <w:t>н</w:t>
      </w:r>
      <w:r w:rsidRPr="00C9274D">
        <w:rPr>
          <w:rFonts w:ascii="Times New Roman" w:eastAsia="Times New Roman" w:hAnsi="Times New Roman" w:cs="Times New Roman"/>
          <w:color w:val="000000"/>
          <w:sz w:val="28"/>
          <w:szCs w:val="28"/>
        </w:rPr>
        <w:t>а 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Ро</w:t>
      </w:r>
      <w:r w:rsidRPr="00C9274D">
        <w:rPr>
          <w:rFonts w:ascii="Times New Roman" w:eastAsia="Times New Roman" w:hAnsi="Times New Roman" w:cs="Times New Roman"/>
          <w:color w:val="000000"/>
          <w:spacing w:val="1"/>
          <w:sz w:val="28"/>
          <w:szCs w:val="28"/>
        </w:rPr>
        <w:t>н</w:t>
      </w:r>
      <w:r w:rsidR="006C34E3">
        <w:rPr>
          <w:rFonts w:ascii="Times New Roman" w:eastAsia="Times New Roman" w:hAnsi="Times New Roman" w:cs="Times New Roman"/>
          <w:color w:val="000000"/>
          <w:sz w:val="28"/>
          <w:szCs w:val="28"/>
        </w:rPr>
        <w:t>до F-dur</w:t>
      </w:r>
      <w:r w:rsidR="004F5B07">
        <w:rPr>
          <w:rFonts w:ascii="Times New Roman" w:eastAsia="Times New Roman" w:hAnsi="Times New Roman" w:cs="Times New Roman"/>
          <w:color w:val="000000"/>
          <w:sz w:val="28"/>
          <w:szCs w:val="28"/>
        </w:rPr>
        <w:t xml:space="preserve">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Ген</w:t>
      </w:r>
      <w:r w:rsidRPr="00C9274D">
        <w:rPr>
          <w:rFonts w:ascii="Times New Roman" w:eastAsia="Times New Roman" w:hAnsi="Times New Roman" w:cs="Times New Roman"/>
          <w:color w:val="000000"/>
          <w:spacing w:val="1"/>
          <w:sz w:val="28"/>
          <w:szCs w:val="28"/>
        </w:rPr>
        <w:t>д</w:t>
      </w:r>
      <w:r w:rsidRPr="00C9274D">
        <w:rPr>
          <w:rFonts w:ascii="Times New Roman" w:eastAsia="Times New Roman" w:hAnsi="Times New Roman" w:cs="Times New Roman"/>
          <w:color w:val="000000"/>
          <w:sz w:val="28"/>
          <w:szCs w:val="28"/>
        </w:rPr>
        <w:t xml:space="preserve">ель </w:t>
      </w:r>
      <w:r w:rsidRPr="00C9274D">
        <w:rPr>
          <w:rFonts w:ascii="Times New Roman" w:eastAsia="Times New Roman" w:hAnsi="Times New Roman" w:cs="Times New Roman"/>
          <w:color w:val="000000"/>
          <w:spacing w:val="1"/>
          <w:sz w:val="28"/>
          <w:szCs w:val="28"/>
        </w:rPr>
        <w:t>Г</w:t>
      </w:r>
      <w:r w:rsidRPr="00C9274D">
        <w:rPr>
          <w:rFonts w:ascii="Times New Roman" w:eastAsia="Times New Roman" w:hAnsi="Times New Roman" w:cs="Times New Roman"/>
          <w:color w:val="000000"/>
          <w:sz w:val="28"/>
          <w:szCs w:val="28"/>
        </w:rPr>
        <w:t xml:space="preserve">.Ф.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о</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а</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и</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а</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10</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Гл</w:t>
      </w:r>
      <w:r w:rsidRPr="00C9274D">
        <w:rPr>
          <w:rFonts w:ascii="Times New Roman" w:eastAsia="Times New Roman" w:hAnsi="Times New Roman" w:cs="Times New Roman"/>
          <w:color w:val="000000"/>
          <w:spacing w:val="1"/>
          <w:sz w:val="28"/>
          <w:szCs w:val="28"/>
        </w:rPr>
        <w:t>иэ</w:t>
      </w:r>
      <w:r w:rsidRPr="00C9274D">
        <w:rPr>
          <w:rFonts w:ascii="Times New Roman" w:eastAsia="Times New Roman" w:hAnsi="Times New Roman" w:cs="Times New Roman"/>
          <w:color w:val="000000"/>
          <w:sz w:val="28"/>
          <w:szCs w:val="28"/>
        </w:rPr>
        <w:t xml:space="preserve">р </w:t>
      </w:r>
      <w:r w:rsidRPr="00C9274D">
        <w:rPr>
          <w:rFonts w:ascii="Times New Roman" w:eastAsia="Times New Roman" w:hAnsi="Times New Roman" w:cs="Times New Roman"/>
          <w:color w:val="000000"/>
          <w:spacing w:val="1"/>
          <w:sz w:val="28"/>
          <w:szCs w:val="28"/>
        </w:rPr>
        <w:t>Р</w:t>
      </w:r>
      <w:r w:rsidRPr="00C9274D">
        <w:rPr>
          <w:rFonts w:ascii="Times New Roman" w:eastAsia="Times New Roman" w:hAnsi="Times New Roman" w:cs="Times New Roman"/>
          <w:color w:val="000000"/>
          <w:sz w:val="28"/>
          <w:szCs w:val="28"/>
        </w:rPr>
        <w:t>.</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z w:val="28"/>
          <w:szCs w:val="28"/>
        </w:rPr>
        <w:t>Ро</w:t>
      </w:r>
      <w:r w:rsidRPr="00C9274D">
        <w:rPr>
          <w:rFonts w:ascii="Times New Roman" w:eastAsia="Times New Roman" w:hAnsi="Times New Roman" w:cs="Times New Roman"/>
          <w:color w:val="000000"/>
          <w:spacing w:val="1"/>
          <w:sz w:val="28"/>
          <w:szCs w:val="28"/>
        </w:rPr>
        <w:t>нд</w:t>
      </w:r>
      <w:r w:rsidRPr="00C9274D">
        <w:rPr>
          <w:rFonts w:ascii="Times New Roman" w:eastAsia="Times New Roman" w:hAnsi="Times New Roman" w:cs="Times New Roman"/>
          <w:color w:val="000000"/>
          <w:sz w:val="28"/>
          <w:szCs w:val="28"/>
        </w:rPr>
        <w:t>о со</w:t>
      </w:r>
      <w:r w:rsidRPr="00C9274D">
        <w:rPr>
          <w:rFonts w:ascii="Times New Roman" w:eastAsia="Times New Roman" w:hAnsi="Times New Roman" w:cs="Times New Roman"/>
          <w:color w:val="000000"/>
          <w:spacing w:val="-1"/>
          <w:sz w:val="28"/>
          <w:szCs w:val="28"/>
        </w:rPr>
        <w:t>ч</w:t>
      </w:r>
      <w:r w:rsidRPr="00C9274D">
        <w:rPr>
          <w:rFonts w:ascii="Times New Roman" w:eastAsia="Times New Roman" w:hAnsi="Times New Roman" w:cs="Times New Roman"/>
          <w:color w:val="000000"/>
          <w:sz w:val="28"/>
          <w:szCs w:val="28"/>
        </w:rPr>
        <w:t>. 43 №6</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Д</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рбен</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о Е. Перв</w:t>
      </w:r>
      <w:r w:rsidRPr="00C9274D">
        <w:rPr>
          <w:rFonts w:ascii="Times New Roman" w:eastAsia="Times New Roman" w:hAnsi="Times New Roman" w:cs="Times New Roman"/>
          <w:color w:val="000000"/>
          <w:spacing w:val="1"/>
          <w:sz w:val="28"/>
          <w:szCs w:val="28"/>
        </w:rPr>
        <w:t>ы</w:t>
      </w:r>
      <w:r w:rsidRPr="00C9274D">
        <w:rPr>
          <w:rFonts w:ascii="Times New Roman" w:eastAsia="Times New Roman" w:hAnsi="Times New Roman" w:cs="Times New Roman"/>
          <w:color w:val="000000"/>
          <w:sz w:val="28"/>
          <w:szCs w:val="28"/>
        </w:rPr>
        <w:t>е ш</w:t>
      </w:r>
      <w:r w:rsidRPr="00C9274D">
        <w:rPr>
          <w:rFonts w:ascii="Times New Roman" w:eastAsia="Times New Roman" w:hAnsi="Times New Roman" w:cs="Times New Roman"/>
          <w:color w:val="000000"/>
          <w:spacing w:val="1"/>
          <w:sz w:val="28"/>
          <w:szCs w:val="28"/>
        </w:rPr>
        <w:t>а</w:t>
      </w:r>
      <w:r w:rsidRPr="00C9274D">
        <w:rPr>
          <w:rFonts w:ascii="Times New Roman" w:eastAsia="Times New Roman" w:hAnsi="Times New Roman" w:cs="Times New Roman"/>
          <w:color w:val="000000"/>
          <w:sz w:val="28"/>
          <w:szCs w:val="28"/>
        </w:rPr>
        <w:t>ги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(детская сю</w:t>
      </w:r>
      <w:r w:rsidRPr="00C9274D">
        <w:rPr>
          <w:rFonts w:ascii="Times New Roman" w:eastAsia="Times New Roman" w:hAnsi="Times New Roman" w:cs="Times New Roman"/>
          <w:color w:val="000000"/>
          <w:spacing w:val="1"/>
          <w:sz w:val="28"/>
          <w:szCs w:val="28"/>
        </w:rPr>
        <w:t>ит</w:t>
      </w:r>
      <w:r w:rsidRPr="00C9274D">
        <w:rPr>
          <w:rFonts w:ascii="Times New Roman" w:eastAsia="Times New Roman" w:hAnsi="Times New Roman" w:cs="Times New Roman"/>
          <w:color w:val="000000"/>
          <w:sz w:val="28"/>
          <w:szCs w:val="28"/>
        </w:rPr>
        <w:t xml:space="preserve">а </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 xml:space="preserve">1) </w:t>
      </w:r>
      <w:r w:rsidR="004F5B07">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Д</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рбен</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xml:space="preserve">о Е. </w:t>
      </w:r>
      <w:r w:rsidRPr="00C9274D">
        <w:rPr>
          <w:rFonts w:ascii="Times New Roman" w:eastAsia="Times New Roman" w:hAnsi="Times New Roman" w:cs="Times New Roman"/>
          <w:color w:val="000000"/>
          <w:spacing w:val="1"/>
          <w:sz w:val="28"/>
          <w:szCs w:val="28"/>
        </w:rPr>
        <w:t>Ю</w:t>
      </w:r>
      <w:r w:rsidRPr="00C9274D">
        <w:rPr>
          <w:rFonts w:ascii="Times New Roman" w:eastAsia="Times New Roman" w:hAnsi="Times New Roman" w:cs="Times New Roman"/>
          <w:color w:val="000000"/>
          <w:sz w:val="28"/>
          <w:szCs w:val="28"/>
        </w:rPr>
        <w:t>море</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ки</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z w:val="28"/>
          <w:szCs w:val="28"/>
        </w:rPr>
        <w:t>(д</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тс</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xml:space="preserve">ая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ю</w:t>
      </w:r>
      <w:r w:rsidRPr="00C9274D">
        <w:rPr>
          <w:rFonts w:ascii="Times New Roman" w:eastAsia="Times New Roman" w:hAnsi="Times New Roman" w:cs="Times New Roman"/>
          <w:color w:val="000000"/>
          <w:spacing w:val="2"/>
          <w:sz w:val="28"/>
          <w:szCs w:val="28"/>
        </w:rPr>
        <w:t>и</w:t>
      </w:r>
      <w:r w:rsidRPr="00C9274D">
        <w:rPr>
          <w:rFonts w:ascii="Times New Roman" w:eastAsia="Times New Roman" w:hAnsi="Times New Roman" w:cs="Times New Roman"/>
          <w:color w:val="000000"/>
          <w:sz w:val="28"/>
          <w:szCs w:val="28"/>
        </w:rPr>
        <w:t xml:space="preserve">тa.№2) </w:t>
      </w:r>
      <w:r w:rsidR="004F5B07">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z w:val="28"/>
          <w:szCs w:val="28"/>
        </w:rPr>
        <w:t>Диабелли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А. Со</w:t>
      </w:r>
      <w:r w:rsidRPr="00C9274D">
        <w:rPr>
          <w:rFonts w:ascii="Times New Roman" w:eastAsia="Times New Roman" w:hAnsi="Times New Roman" w:cs="Times New Roman"/>
          <w:color w:val="000000"/>
          <w:spacing w:val="2"/>
          <w:sz w:val="28"/>
          <w:szCs w:val="28"/>
        </w:rPr>
        <w:t>н</w:t>
      </w:r>
      <w:r w:rsidRPr="00C9274D">
        <w:rPr>
          <w:rFonts w:ascii="Times New Roman" w:eastAsia="Times New Roman" w:hAnsi="Times New Roman" w:cs="Times New Roman"/>
          <w:color w:val="000000"/>
          <w:sz w:val="28"/>
          <w:szCs w:val="28"/>
        </w:rPr>
        <w:t>ат</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 xml:space="preserve">а </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 xml:space="preserve">1 </w:t>
      </w:r>
      <w:r w:rsidRPr="00C9274D">
        <w:rPr>
          <w:rFonts w:ascii="Times New Roman" w:eastAsia="Times New Roman" w:hAnsi="Times New Roman" w:cs="Times New Roman"/>
          <w:color w:val="000000"/>
          <w:spacing w:val="-1"/>
          <w:sz w:val="28"/>
          <w:szCs w:val="28"/>
        </w:rPr>
        <w:t>(</w:t>
      </w:r>
      <w:r w:rsidRPr="00C9274D">
        <w:rPr>
          <w:rFonts w:ascii="Times New Roman" w:eastAsia="Times New Roman" w:hAnsi="Times New Roman" w:cs="Times New Roman"/>
          <w:color w:val="000000"/>
          <w:sz w:val="28"/>
          <w:szCs w:val="28"/>
        </w:rPr>
        <w:t>3 част</w:t>
      </w:r>
      <w:r w:rsidRPr="00C9274D">
        <w:rPr>
          <w:rFonts w:ascii="Times New Roman" w:eastAsia="Times New Roman" w:hAnsi="Times New Roman" w:cs="Times New Roman"/>
          <w:color w:val="000000"/>
          <w:spacing w:val="1"/>
          <w:sz w:val="28"/>
          <w:szCs w:val="28"/>
        </w:rPr>
        <w:t>ь</w:t>
      </w:r>
      <w:r w:rsidRPr="00C9274D">
        <w:rPr>
          <w:rFonts w:ascii="Times New Roman" w:eastAsia="Times New Roman" w:hAnsi="Times New Roman" w:cs="Times New Roman"/>
          <w:color w:val="000000"/>
          <w:sz w:val="28"/>
          <w:szCs w:val="28"/>
        </w:rPr>
        <w:t>)</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Диабелли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А. Со</w:t>
      </w:r>
      <w:r w:rsidRPr="00C9274D">
        <w:rPr>
          <w:rFonts w:ascii="Times New Roman" w:eastAsia="Times New Roman" w:hAnsi="Times New Roman" w:cs="Times New Roman"/>
          <w:color w:val="000000"/>
          <w:spacing w:val="2"/>
          <w:sz w:val="28"/>
          <w:szCs w:val="28"/>
        </w:rPr>
        <w:t>н</w:t>
      </w:r>
      <w:r w:rsidRPr="00C9274D">
        <w:rPr>
          <w:rFonts w:ascii="Times New Roman" w:eastAsia="Times New Roman" w:hAnsi="Times New Roman" w:cs="Times New Roman"/>
          <w:color w:val="000000"/>
          <w:sz w:val="28"/>
          <w:szCs w:val="28"/>
        </w:rPr>
        <w:t>ат</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pacing w:val="1"/>
          <w:sz w:val="28"/>
          <w:szCs w:val="28"/>
        </w:rPr>
        <w:t>н</w:t>
      </w:r>
      <w:r w:rsidR="006C34E3">
        <w:rPr>
          <w:rFonts w:ascii="Times New Roman" w:eastAsia="Times New Roman" w:hAnsi="Times New Roman" w:cs="Times New Roman"/>
          <w:color w:val="000000"/>
          <w:sz w:val="28"/>
          <w:szCs w:val="28"/>
        </w:rPr>
        <w:t>а F-dur</w:t>
      </w:r>
      <w:r w:rsidRPr="00C9274D">
        <w:rPr>
          <w:rFonts w:ascii="Times New Roman" w:eastAsia="Times New Roman" w:hAnsi="Times New Roman" w:cs="Times New Roman"/>
          <w:color w:val="000000"/>
          <w:sz w:val="28"/>
          <w:szCs w:val="28"/>
        </w:rPr>
        <w:t xml:space="preserve"> Д</w:t>
      </w:r>
      <w:r w:rsidRPr="00C9274D">
        <w:rPr>
          <w:rFonts w:ascii="Times New Roman" w:eastAsia="Times New Roman" w:hAnsi="Times New Roman" w:cs="Times New Roman"/>
          <w:color w:val="000000"/>
          <w:spacing w:val="-1"/>
          <w:sz w:val="28"/>
          <w:szCs w:val="28"/>
        </w:rPr>
        <w:t>м</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тр</w:t>
      </w:r>
      <w:r w:rsidRPr="00C9274D">
        <w:rPr>
          <w:rFonts w:ascii="Times New Roman" w:eastAsia="Times New Roman" w:hAnsi="Times New Roman" w:cs="Times New Roman"/>
          <w:color w:val="000000"/>
          <w:spacing w:val="2"/>
          <w:sz w:val="28"/>
          <w:szCs w:val="28"/>
        </w:rPr>
        <w:t>и</w:t>
      </w:r>
      <w:r w:rsidRPr="00C9274D">
        <w:rPr>
          <w:rFonts w:ascii="Times New Roman" w:eastAsia="Times New Roman" w:hAnsi="Times New Roman" w:cs="Times New Roman"/>
          <w:color w:val="000000"/>
          <w:sz w:val="28"/>
          <w:szCs w:val="28"/>
        </w:rPr>
        <w:t>ев</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Н. Со</w:t>
      </w:r>
      <w:r w:rsidRPr="00C9274D">
        <w:rPr>
          <w:rFonts w:ascii="Times New Roman" w:eastAsia="Times New Roman" w:hAnsi="Times New Roman" w:cs="Times New Roman"/>
          <w:color w:val="000000"/>
          <w:spacing w:val="1"/>
          <w:sz w:val="28"/>
          <w:szCs w:val="28"/>
        </w:rPr>
        <w:t>н</w:t>
      </w:r>
      <w:r w:rsidR="006C34E3">
        <w:rPr>
          <w:rFonts w:ascii="Times New Roman" w:eastAsia="Times New Roman" w:hAnsi="Times New Roman" w:cs="Times New Roman"/>
          <w:color w:val="000000"/>
          <w:sz w:val="28"/>
          <w:szCs w:val="28"/>
        </w:rPr>
        <w:t xml:space="preserve">атина C-dur  </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Кабалев</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к</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й</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 xml:space="preserve">Д.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о</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 xml:space="preserve">атина Соч.27 №18 </w:t>
      </w:r>
      <w:r w:rsidR="004F5B07">
        <w:rPr>
          <w:rFonts w:ascii="Times New Roman" w:eastAsia="Times New Roman" w:hAnsi="Times New Roman" w:cs="Times New Roman"/>
          <w:color w:val="000000"/>
          <w:sz w:val="28"/>
          <w:szCs w:val="28"/>
        </w:rPr>
        <w:t xml:space="preserve">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К</w:t>
      </w:r>
      <w:r w:rsidRPr="00C9274D">
        <w:rPr>
          <w:rFonts w:ascii="Times New Roman" w:eastAsia="Times New Roman" w:hAnsi="Times New Roman" w:cs="Times New Roman"/>
          <w:color w:val="000000"/>
          <w:spacing w:val="1"/>
          <w:sz w:val="28"/>
          <w:szCs w:val="28"/>
        </w:rPr>
        <w:t>л</w:t>
      </w:r>
      <w:r w:rsidRPr="00C9274D">
        <w:rPr>
          <w:rFonts w:ascii="Times New Roman" w:eastAsia="Times New Roman" w:hAnsi="Times New Roman" w:cs="Times New Roman"/>
          <w:color w:val="000000"/>
          <w:sz w:val="28"/>
          <w:szCs w:val="28"/>
        </w:rPr>
        <w:t>е</w:t>
      </w:r>
      <w:r w:rsidRPr="00C9274D">
        <w:rPr>
          <w:rFonts w:ascii="Times New Roman" w:eastAsia="Times New Roman" w:hAnsi="Times New Roman" w:cs="Times New Roman"/>
          <w:color w:val="000000"/>
          <w:spacing w:val="-1"/>
          <w:sz w:val="28"/>
          <w:szCs w:val="28"/>
        </w:rPr>
        <w:t>м</w:t>
      </w:r>
      <w:r w:rsidRPr="00C9274D">
        <w:rPr>
          <w:rFonts w:ascii="Times New Roman" w:eastAsia="Times New Roman" w:hAnsi="Times New Roman" w:cs="Times New Roman"/>
          <w:color w:val="000000"/>
          <w:sz w:val="28"/>
          <w:szCs w:val="28"/>
        </w:rPr>
        <w:t>ен</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и</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 xml:space="preserve">М. </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о</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атина</w:t>
      </w:r>
      <w:r w:rsidRPr="00C9274D">
        <w:rPr>
          <w:rFonts w:ascii="Times New Roman" w:eastAsia="Times New Roman" w:hAnsi="Times New Roman" w:cs="Times New Roman"/>
          <w:color w:val="000000"/>
          <w:spacing w:val="-3"/>
          <w:sz w:val="28"/>
          <w:szCs w:val="28"/>
        </w:rPr>
        <w:t xml:space="preserve"> </w:t>
      </w:r>
      <w:r w:rsidRPr="00C9274D">
        <w:rPr>
          <w:rFonts w:ascii="Times New Roman" w:eastAsia="Times New Roman" w:hAnsi="Times New Roman" w:cs="Times New Roman"/>
          <w:color w:val="000000"/>
          <w:spacing w:val="-1"/>
          <w:sz w:val="28"/>
          <w:szCs w:val="28"/>
        </w:rPr>
        <w:t>№</w:t>
      </w:r>
      <w:r w:rsidR="006C34E3">
        <w:rPr>
          <w:rFonts w:ascii="Times New Roman" w:eastAsia="Times New Roman" w:hAnsi="Times New Roman" w:cs="Times New Roman"/>
          <w:color w:val="000000"/>
          <w:sz w:val="28"/>
          <w:szCs w:val="28"/>
        </w:rPr>
        <w:t>2 G-dur</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Кравч</w:t>
      </w:r>
      <w:r w:rsidRPr="00C9274D">
        <w:rPr>
          <w:rFonts w:ascii="Times New Roman" w:eastAsia="Times New Roman" w:hAnsi="Times New Roman" w:cs="Times New Roman"/>
          <w:color w:val="000000"/>
          <w:spacing w:val="-1"/>
          <w:sz w:val="28"/>
          <w:szCs w:val="28"/>
        </w:rPr>
        <w:t>е</w:t>
      </w:r>
      <w:r w:rsidRPr="00C9274D">
        <w:rPr>
          <w:rFonts w:ascii="Times New Roman" w:eastAsia="Times New Roman" w:hAnsi="Times New Roman" w:cs="Times New Roman"/>
          <w:color w:val="000000"/>
          <w:sz w:val="28"/>
          <w:szCs w:val="28"/>
        </w:rPr>
        <w:t>н</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xml:space="preserve">о И. </w:t>
      </w:r>
      <w:r w:rsidRPr="00C9274D">
        <w:rPr>
          <w:rFonts w:ascii="Times New Roman" w:eastAsia="Times New Roman" w:hAnsi="Times New Roman" w:cs="Times New Roman"/>
          <w:color w:val="000000"/>
          <w:spacing w:val="-1"/>
          <w:sz w:val="28"/>
          <w:szCs w:val="28"/>
        </w:rPr>
        <w:t>В</w:t>
      </w:r>
      <w:r w:rsidRPr="00C9274D">
        <w:rPr>
          <w:rFonts w:ascii="Times New Roman" w:eastAsia="Times New Roman" w:hAnsi="Times New Roman" w:cs="Times New Roman"/>
          <w:color w:val="000000"/>
          <w:sz w:val="28"/>
          <w:szCs w:val="28"/>
        </w:rPr>
        <w:t>ариац</w:t>
      </w:r>
      <w:r w:rsidRPr="00C9274D">
        <w:rPr>
          <w:rFonts w:ascii="Times New Roman" w:eastAsia="Times New Roman" w:hAnsi="Times New Roman" w:cs="Times New Roman"/>
          <w:color w:val="000000"/>
          <w:spacing w:val="2"/>
          <w:sz w:val="28"/>
          <w:szCs w:val="28"/>
        </w:rPr>
        <w:t>и</w:t>
      </w:r>
      <w:r w:rsidRPr="00C9274D">
        <w:rPr>
          <w:rFonts w:ascii="Times New Roman" w:eastAsia="Times New Roman" w:hAnsi="Times New Roman" w:cs="Times New Roman"/>
          <w:color w:val="000000"/>
          <w:sz w:val="28"/>
          <w:szCs w:val="28"/>
        </w:rPr>
        <w:t>и</w:t>
      </w:r>
      <w:r w:rsidRPr="00C9274D">
        <w:rPr>
          <w:rFonts w:ascii="Times New Roman" w:eastAsia="Times New Roman" w:hAnsi="Times New Roman" w:cs="Times New Roman"/>
          <w:color w:val="000000"/>
          <w:spacing w:val="1"/>
          <w:sz w:val="28"/>
          <w:szCs w:val="28"/>
        </w:rPr>
        <w:t xml:space="preserve"> н</w:t>
      </w:r>
      <w:r w:rsidRPr="00C9274D">
        <w:rPr>
          <w:rFonts w:ascii="Times New Roman" w:eastAsia="Times New Roman" w:hAnsi="Times New Roman" w:cs="Times New Roman"/>
          <w:color w:val="000000"/>
          <w:sz w:val="28"/>
          <w:szCs w:val="28"/>
        </w:rPr>
        <w:t>а те</w:t>
      </w:r>
      <w:r w:rsidRPr="00C9274D">
        <w:rPr>
          <w:rFonts w:ascii="Times New Roman" w:eastAsia="Times New Roman" w:hAnsi="Times New Roman" w:cs="Times New Roman"/>
          <w:color w:val="000000"/>
          <w:spacing w:val="1"/>
          <w:sz w:val="28"/>
          <w:szCs w:val="28"/>
        </w:rPr>
        <w:t>м</w:t>
      </w:r>
      <w:r w:rsidRPr="00C9274D">
        <w:rPr>
          <w:rFonts w:ascii="Times New Roman" w:eastAsia="Times New Roman" w:hAnsi="Times New Roman" w:cs="Times New Roman"/>
          <w:color w:val="000000"/>
          <w:sz w:val="28"/>
          <w:szCs w:val="28"/>
        </w:rPr>
        <w:t>у</w:t>
      </w:r>
      <w:r w:rsidRPr="00C9274D">
        <w:rPr>
          <w:rFonts w:ascii="Times New Roman" w:eastAsia="Times New Roman" w:hAnsi="Times New Roman" w:cs="Times New Roman"/>
          <w:color w:val="000000"/>
          <w:spacing w:val="-4"/>
          <w:sz w:val="28"/>
          <w:szCs w:val="28"/>
        </w:rPr>
        <w:t xml:space="preserve"> </w:t>
      </w:r>
      <w:r w:rsidRPr="00C9274D">
        <w:rPr>
          <w:rFonts w:ascii="Times New Roman" w:eastAsia="Times New Roman" w:hAnsi="Times New Roman" w:cs="Times New Roman"/>
          <w:color w:val="000000"/>
          <w:spacing w:val="4"/>
          <w:sz w:val="28"/>
          <w:szCs w:val="28"/>
        </w:rPr>
        <w:t>р</w:t>
      </w:r>
      <w:r w:rsidRPr="00C9274D">
        <w:rPr>
          <w:rFonts w:ascii="Times New Roman" w:eastAsia="Times New Roman" w:hAnsi="Times New Roman" w:cs="Times New Roman"/>
          <w:color w:val="000000"/>
          <w:spacing w:val="-3"/>
          <w:sz w:val="28"/>
          <w:szCs w:val="28"/>
        </w:rPr>
        <w:t>у</w:t>
      </w:r>
      <w:r w:rsidRPr="00C9274D">
        <w:rPr>
          <w:rFonts w:ascii="Times New Roman" w:eastAsia="Times New Roman" w:hAnsi="Times New Roman" w:cs="Times New Roman"/>
          <w:color w:val="000000"/>
          <w:sz w:val="28"/>
          <w:szCs w:val="28"/>
        </w:rPr>
        <w:t>сской</w:t>
      </w:r>
      <w:r w:rsidRPr="00C9274D">
        <w:rPr>
          <w:rFonts w:ascii="Times New Roman" w:eastAsia="Times New Roman" w:hAnsi="Times New Roman" w:cs="Times New Roman"/>
          <w:color w:val="000000"/>
          <w:spacing w:val="1"/>
          <w:sz w:val="28"/>
          <w:szCs w:val="28"/>
        </w:rPr>
        <w:t xml:space="preserve"> н</w:t>
      </w:r>
      <w:r w:rsidRPr="00C9274D">
        <w:rPr>
          <w:rFonts w:ascii="Times New Roman" w:eastAsia="Times New Roman" w:hAnsi="Times New Roman" w:cs="Times New Roman"/>
          <w:color w:val="000000"/>
          <w:sz w:val="28"/>
          <w:szCs w:val="28"/>
        </w:rPr>
        <w:t>арод</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ой</w:t>
      </w:r>
      <w:r w:rsidRPr="00C9274D">
        <w:rPr>
          <w:rFonts w:ascii="Times New Roman" w:eastAsia="Times New Roman" w:hAnsi="Times New Roman" w:cs="Times New Roman"/>
          <w:color w:val="000000"/>
          <w:spacing w:val="1"/>
          <w:sz w:val="28"/>
          <w:szCs w:val="28"/>
        </w:rPr>
        <w:t xml:space="preserve"> п</w:t>
      </w:r>
      <w:r w:rsidRPr="00C9274D">
        <w:rPr>
          <w:rFonts w:ascii="Times New Roman" w:eastAsia="Times New Roman" w:hAnsi="Times New Roman" w:cs="Times New Roman"/>
          <w:color w:val="000000"/>
          <w:sz w:val="28"/>
          <w:szCs w:val="28"/>
        </w:rPr>
        <w:t>ес</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и</w:t>
      </w:r>
      <w:r w:rsidRPr="00C9274D">
        <w:rPr>
          <w:rFonts w:ascii="Times New Roman" w:eastAsia="Times New Roman" w:hAnsi="Times New Roman" w:cs="Times New Roman"/>
          <w:color w:val="000000"/>
          <w:spacing w:val="2"/>
          <w:sz w:val="28"/>
          <w:szCs w:val="28"/>
        </w:rPr>
        <w:t xml:space="preserve"> </w:t>
      </w:r>
      <w:r w:rsidRPr="00C9274D">
        <w:rPr>
          <w:rFonts w:ascii="Times New Roman" w:eastAsia="Times New Roman" w:hAnsi="Times New Roman" w:cs="Times New Roman"/>
          <w:color w:val="000000"/>
          <w:spacing w:val="-6"/>
          <w:sz w:val="28"/>
          <w:szCs w:val="28"/>
        </w:rPr>
        <w:t>«</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е летай с</w:t>
      </w:r>
      <w:r w:rsidRPr="00C9274D">
        <w:rPr>
          <w:rFonts w:ascii="Times New Roman" w:eastAsia="Times New Roman" w:hAnsi="Times New Roman" w:cs="Times New Roman"/>
          <w:color w:val="000000"/>
          <w:spacing w:val="2"/>
          <w:sz w:val="28"/>
          <w:szCs w:val="28"/>
        </w:rPr>
        <w:t>о</w:t>
      </w:r>
      <w:r w:rsidRPr="00C9274D">
        <w:rPr>
          <w:rFonts w:ascii="Times New Roman" w:eastAsia="Times New Roman" w:hAnsi="Times New Roman" w:cs="Times New Roman"/>
          <w:color w:val="000000"/>
          <w:sz w:val="28"/>
          <w:szCs w:val="28"/>
        </w:rPr>
        <w:t>лове</w:t>
      </w:r>
      <w:r w:rsidRPr="00C9274D">
        <w:rPr>
          <w:rFonts w:ascii="Times New Roman" w:eastAsia="Times New Roman" w:hAnsi="Times New Roman" w:cs="Times New Roman"/>
          <w:color w:val="000000"/>
          <w:spacing w:val="5"/>
          <w:sz w:val="28"/>
          <w:szCs w:val="28"/>
        </w:rPr>
        <w:t>й</w:t>
      </w:r>
      <w:r w:rsidRPr="00C9274D">
        <w:rPr>
          <w:rFonts w:ascii="Times New Roman" w:eastAsia="Times New Roman" w:hAnsi="Times New Roman" w:cs="Times New Roman"/>
          <w:color w:val="000000"/>
          <w:sz w:val="28"/>
          <w:szCs w:val="28"/>
        </w:rPr>
        <w:t xml:space="preserve">» </w:t>
      </w:r>
      <w:r w:rsidR="004F5B07">
        <w:rPr>
          <w:rFonts w:ascii="Times New Roman" w:eastAsia="Times New Roman" w:hAnsi="Times New Roman" w:cs="Times New Roman"/>
          <w:color w:val="000000"/>
          <w:sz w:val="28"/>
          <w:szCs w:val="28"/>
        </w:rPr>
        <w:t xml:space="preserve">                                                                                                             </w:t>
      </w:r>
      <w:r w:rsidRPr="00C9274D">
        <w:rPr>
          <w:rFonts w:ascii="Times New Roman" w:eastAsia="Times New Roman" w:hAnsi="Times New Roman" w:cs="Times New Roman"/>
          <w:color w:val="000000"/>
          <w:spacing w:val="3"/>
          <w:sz w:val="28"/>
          <w:szCs w:val="28"/>
        </w:rPr>
        <w:t>К</w:t>
      </w:r>
      <w:r w:rsidRPr="00C9274D">
        <w:rPr>
          <w:rFonts w:ascii="Times New Roman" w:eastAsia="Times New Roman" w:hAnsi="Times New Roman" w:cs="Times New Roman"/>
          <w:color w:val="000000"/>
          <w:spacing w:val="-4"/>
          <w:sz w:val="28"/>
          <w:szCs w:val="28"/>
        </w:rPr>
        <w:t>у</w:t>
      </w:r>
      <w:r w:rsidRPr="00C9274D">
        <w:rPr>
          <w:rFonts w:ascii="Times New Roman" w:eastAsia="Times New Roman" w:hAnsi="Times New Roman" w:cs="Times New Roman"/>
          <w:color w:val="000000"/>
          <w:sz w:val="28"/>
          <w:szCs w:val="28"/>
        </w:rPr>
        <w:t>л</w:t>
      </w:r>
      <w:r w:rsidRPr="00C9274D">
        <w:rPr>
          <w:rFonts w:ascii="Times New Roman" w:eastAsia="Times New Roman" w:hAnsi="Times New Roman" w:cs="Times New Roman"/>
          <w:color w:val="000000"/>
          <w:spacing w:val="3"/>
          <w:sz w:val="28"/>
          <w:szCs w:val="28"/>
        </w:rPr>
        <w:t>а</w:t>
      </w:r>
      <w:r w:rsidRPr="00C9274D">
        <w:rPr>
          <w:rFonts w:ascii="Times New Roman" w:eastAsia="Times New Roman" w:hAnsi="Times New Roman" w:cs="Times New Roman"/>
          <w:color w:val="000000"/>
          <w:sz w:val="28"/>
          <w:szCs w:val="28"/>
        </w:rPr>
        <w:t>у</w:t>
      </w:r>
      <w:r w:rsidRPr="00C9274D">
        <w:rPr>
          <w:rFonts w:ascii="Times New Roman" w:eastAsia="Times New Roman" w:hAnsi="Times New Roman" w:cs="Times New Roman"/>
          <w:color w:val="000000"/>
          <w:spacing w:val="-3"/>
          <w:sz w:val="28"/>
          <w:szCs w:val="28"/>
        </w:rPr>
        <w:t xml:space="preserve"> </w:t>
      </w:r>
      <w:r w:rsidRPr="00C9274D">
        <w:rPr>
          <w:rFonts w:ascii="Times New Roman" w:eastAsia="Times New Roman" w:hAnsi="Times New Roman" w:cs="Times New Roman"/>
          <w:color w:val="000000"/>
          <w:sz w:val="28"/>
          <w:szCs w:val="28"/>
        </w:rPr>
        <w:t>Ф. Со</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ат</w:t>
      </w:r>
      <w:r w:rsidRPr="00C9274D">
        <w:rPr>
          <w:rFonts w:ascii="Times New Roman" w:eastAsia="Times New Roman" w:hAnsi="Times New Roman" w:cs="Times New Roman"/>
          <w:color w:val="000000"/>
          <w:spacing w:val="1"/>
          <w:sz w:val="28"/>
          <w:szCs w:val="28"/>
        </w:rPr>
        <w:t>ин</w:t>
      </w:r>
      <w:r w:rsidRPr="00C9274D">
        <w:rPr>
          <w:rFonts w:ascii="Times New Roman" w:eastAsia="Times New Roman" w:hAnsi="Times New Roman" w:cs="Times New Roman"/>
          <w:color w:val="000000"/>
          <w:sz w:val="28"/>
          <w:szCs w:val="28"/>
        </w:rPr>
        <w:t>а Соч.55 №1</w:t>
      </w:r>
    </w:p>
    <w:p w:rsidR="009E2BE4"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Ш</w:t>
      </w:r>
      <w:r w:rsidRPr="00C9274D">
        <w:rPr>
          <w:rFonts w:ascii="Times New Roman" w:eastAsia="Times New Roman" w:hAnsi="Times New Roman" w:cs="Times New Roman"/>
          <w:color w:val="000000"/>
          <w:spacing w:val="1"/>
          <w:sz w:val="28"/>
          <w:szCs w:val="28"/>
        </w:rPr>
        <w:t>т</w:t>
      </w:r>
      <w:r w:rsidRPr="00C9274D">
        <w:rPr>
          <w:rFonts w:ascii="Times New Roman" w:eastAsia="Times New Roman" w:hAnsi="Times New Roman" w:cs="Times New Roman"/>
          <w:color w:val="000000"/>
          <w:sz w:val="28"/>
          <w:szCs w:val="28"/>
        </w:rPr>
        <w:t>ейбельт</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Д. С</w:t>
      </w:r>
      <w:r w:rsidRPr="00C9274D">
        <w:rPr>
          <w:rFonts w:ascii="Times New Roman" w:eastAsia="Times New Roman" w:hAnsi="Times New Roman" w:cs="Times New Roman"/>
          <w:color w:val="000000"/>
          <w:spacing w:val="-1"/>
          <w:sz w:val="28"/>
          <w:szCs w:val="28"/>
        </w:rPr>
        <w:t>о</w:t>
      </w:r>
      <w:r w:rsidRPr="00C9274D">
        <w:rPr>
          <w:rFonts w:ascii="Times New Roman" w:eastAsia="Times New Roman" w:hAnsi="Times New Roman" w:cs="Times New Roman"/>
          <w:color w:val="000000"/>
          <w:sz w:val="28"/>
          <w:szCs w:val="28"/>
        </w:rPr>
        <w:t>нат</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на</w:t>
      </w:r>
      <w:r w:rsidRPr="00C9274D">
        <w:rPr>
          <w:rFonts w:ascii="Times New Roman" w:eastAsia="Times New Roman" w:hAnsi="Times New Roman" w:cs="Times New Roman"/>
          <w:color w:val="000000"/>
          <w:spacing w:val="-1"/>
          <w:sz w:val="28"/>
          <w:szCs w:val="28"/>
        </w:rPr>
        <w:t xml:space="preserve"> </w:t>
      </w:r>
      <w:r w:rsidR="006C34E3">
        <w:rPr>
          <w:rFonts w:ascii="Times New Roman" w:eastAsia="Times New Roman" w:hAnsi="Times New Roman" w:cs="Times New Roman"/>
          <w:color w:val="000000"/>
          <w:sz w:val="28"/>
          <w:szCs w:val="28"/>
        </w:rPr>
        <w:t>C-dur</w:t>
      </w:r>
    </w:p>
    <w:p w:rsidR="00C9274D" w:rsidRPr="009E2BE4" w:rsidRDefault="004F5B07" w:rsidP="00C9274D">
      <w:pPr>
        <w:widowControl w:val="0"/>
        <w:spacing w:line="240" w:lineRule="auto"/>
        <w:ind w:right="5759"/>
        <w:rPr>
          <w:rFonts w:ascii="Times New Roman" w:eastAsia="Times New Roman" w:hAnsi="Times New Roman" w:cs="Times New Roman"/>
          <w:b/>
          <w:i/>
          <w:iCs/>
          <w:color w:val="000000"/>
          <w:sz w:val="28"/>
          <w:szCs w:val="28"/>
        </w:rPr>
      </w:pPr>
      <w:r>
        <w:rPr>
          <w:rFonts w:ascii="Times New Roman" w:eastAsia="Times New Roman" w:hAnsi="Times New Roman" w:cs="Times New Roman"/>
          <w:color w:val="000000"/>
          <w:sz w:val="28"/>
          <w:szCs w:val="28"/>
        </w:rPr>
        <w:t xml:space="preserve">                                                  </w:t>
      </w:r>
      <w:r w:rsidR="00C9274D" w:rsidRPr="009E2BE4">
        <w:rPr>
          <w:rFonts w:ascii="Times New Roman" w:eastAsia="Times New Roman" w:hAnsi="Times New Roman" w:cs="Times New Roman"/>
          <w:b/>
          <w:i/>
          <w:iCs/>
          <w:color w:val="000000"/>
          <w:sz w:val="28"/>
          <w:szCs w:val="28"/>
        </w:rPr>
        <w:t>Пьесы</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Гед</w:t>
      </w:r>
      <w:r w:rsidRPr="00C9274D">
        <w:rPr>
          <w:rFonts w:ascii="Times New Roman" w:eastAsia="Times New Roman" w:hAnsi="Times New Roman" w:cs="Times New Roman"/>
          <w:color w:val="000000"/>
          <w:spacing w:val="1"/>
          <w:sz w:val="28"/>
          <w:szCs w:val="28"/>
        </w:rPr>
        <w:t>ик</w:t>
      </w:r>
      <w:r w:rsidRPr="00C9274D">
        <w:rPr>
          <w:rFonts w:ascii="Times New Roman" w:eastAsia="Times New Roman" w:hAnsi="Times New Roman" w:cs="Times New Roman"/>
          <w:color w:val="000000"/>
          <w:sz w:val="28"/>
          <w:szCs w:val="28"/>
        </w:rPr>
        <w:t>е А. Гро</w:t>
      </w:r>
      <w:r w:rsidRPr="00C9274D">
        <w:rPr>
          <w:rFonts w:ascii="Times New Roman" w:eastAsia="Times New Roman" w:hAnsi="Times New Roman" w:cs="Times New Roman"/>
          <w:color w:val="000000"/>
          <w:spacing w:val="1"/>
          <w:sz w:val="28"/>
          <w:szCs w:val="28"/>
        </w:rPr>
        <w:t>з</w:t>
      </w:r>
      <w:r w:rsidRPr="00C9274D">
        <w:rPr>
          <w:rFonts w:ascii="Times New Roman" w:eastAsia="Times New Roman" w:hAnsi="Times New Roman" w:cs="Times New Roman"/>
          <w:color w:val="000000"/>
          <w:sz w:val="28"/>
          <w:szCs w:val="28"/>
        </w:rPr>
        <w:t>а</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Гед</w:t>
      </w:r>
      <w:r w:rsidRPr="00C9274D">
        <w:rPr>
          <w:rFonts w:ascii="Times New Roman" w:eastAsia="Times New Roman" w:hAnsi="Times New Roman" w:cs="Times New Roman"/>
          <w:color w:val="000000"/>
          <w:spacing w:val="1"/>
          <w:sz w:val="28"/>
          <w:szCs w:val="28"/>
        </w:rPr>
        <w:t>ик</w:t>
      </w:r>
      <w:r w:rsidRPr="00C9274D">
        <w:rPr>
          <w:rFonts w:ascii="Times New Roman" w:eastAsia="Times New Roman" w:hAnsi="Times New Roman" w:cs="Times New Roman"/>
          <w:color w:val="000000"/>
          <w:sz w:val="28"/>
          <w:szCs w:val="28"/>
        </w:rPr>
        <w:t xml:space="preserve">е А, </w:t>
      </w:r>
      <w:r w:rsidRPr="00C9274D">
        <w:rPr>
          <w:rFonts w:ascii="Times New Roman" w:eastAsia="Times New Roman" w:hAnsi="Times New Roman" w:cs="Times New Roman"/>
          <w:color w:val="000000"/>
          <w:spacing w:val="-1"/>
          <w:sz w:val="28"/>
          <w:szCs w:val="28"/>
        </w:rPr>
        <w:t>П</w:t>
      </w:r>
      <w:r w:rsidRPr="00C9274D">
        <w:rPr>
          <w:rFonts w:ascii="Times New Roman" w:eastAsia="Times New Roman" w:hAnsi="Times New Roman" w:cs="Times New Roman"/>
          <w:color w:val="000000"/>
          <w:sz w:val="28"/>
          <w:szCs w:val="28"/>
        </w:rPr>
        <w:t>ьеса</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Гр</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г Э. Та</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ец Эл</w:t>
      </w:r>
      <w:r w:rsidRPr="00C9274D">
        <w:rPr>
          <w:rFonts w:ascii="Times New Roman" w:eastAsia="Times New Roman" w:hAnsi="Times New Roman" w:cs="Times New Roman"/>
          <w:color w:val="000000"/>
          <w:spacing w:val="1"/>
          <w:sz w:val="28"/>
          <w:szCs w:val="28"/>
        </w:rPr>
        <w:t>ьф</w:t>
      </w:r>
      <w:r w:rsidRPr="00C9274D">
        <w:rPr>
          <w:rFonts w:ascii="Times New Roman" w:eastAsia="Times New Roman" w:hAnsi="Times New Roman" w:cs="Times New Roman"/>
          <w:color w:val="000000"/>
          <w:sz w:val="28"/>
          <w:szCs w:val="28"/>
        </w:rPr>
        <w:t>ов</w:t>
      </w:r>
      <w:r w:rsidRPr="00C9274D">
        <w:rPr>
          <w:rFonts w:ascii="Times New Roman" w:eastAsia="Times New Roman" w:hAnsi="Times New Roman" w:cs="Times New Roman"/>
          <w:color w:val="000000"/>
          <w:spacing w:val="120"/>
          <w:sz w:val="28"/>
          <w:szCs w:val="28"/>
        </w:rPr>
        <w:t xml:space="preserve"> </w:t>
      </w:r>
      <w:r w:rsidRPr="00C9274D">
        <w:rPr>
          <w:rFonts w:ascii="Times New Roman" w:eastAsia="Times New Roman" w:hAnsi="Times New Roman" w:cs="Times New Roman"/>
          <w:color w:val="000000"/>
          <w:sz w:val="28"/>
          <w:szCs w:val="28"/>
        </w:rPr>
        <w:t>Гр</w:t>
      </w:r>
      <w:r w:rsidRPr="00C9274D">
        <w:rPr>
          <w:rFonts w:ascii="Times New Roman" w:eastAsia="Times New Roman" w:hAnsi="Times New Roman" w:cs="Times New Roman"/>
          <w:color w:val="000000"/>
          <w:spacing w:val="1"/>
          <w:sz w:val="28"/>
          <w:szCs w:val="28"/>
        </w:rPr>
        <w:t>и</w:t>
      </w:r>
      <w:r w:rsidRPr="00C9274D">
        <w:rPr>
          <w:rFonts w:ascii="Times New Roman" w:eastAsia="Times New Roman" w:hAnsi="Times New Roman" w:cs="Times New Roman"/>
          <w:color w:val="000000"/>
          <w:sz w:val="28"/>
          <w:szCs w:val="28"/>
        </w:rPr>
        <w:t xml:space="preserve">г Э. </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xml:space="preserve">олыбельная </w:t>
      </w:r>
      <w:r w:rsidRPr="00C9274D">
        <w:rPr>
          <w:rFonts w:ascii="Times New Roman" w:eastAsia="Times New Roman" w:hAnsi="Times New Roman" w:cs="Times New Roman"/>
          <w:color w:val="000000"/>
          <w:spacing w:val="-1"/>
          <w:sz w:val="28"/>
          <w:szCs w:val="28"/>
        </w:rPr>
        <w:t>пе</w:t>
      </w:r>
      <w:r w:rsidRPr="00C9274D">
        <w:rPr>
          <w:rFonts w:ascii="Times New Roman" w:eastAsia="Times New Roman" w:hAnsi="Times New Roman" w:cs="Times New Roman"/>
          <w:color w:val="000000"/>
          <w:sz w:val="28"/>
          <w:szCs w:val="28"/>
        </w:rPr>
        <w:t>сня</w:t>
      </w:r>
    </w:p>
    <w:p w:rsidR="00657760"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Двиля</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с</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 xml:space="preserve">ий М. </w:t>
      </w:r>
      <w:r w:rsidRPr="00C9274D">
        <w:rPr>
          <w:rFonts w:ascii="Times New Roman" w:eastAsia="Times New Roman" w:hAnsi="Times New Roman" w:cs="Times New Roman"/>
          <w:color w:val="000000"/>
          <w:spacing w:val="1"/>
          <w:sz w:val="28"/>
          <w:szCs w:val="28"/>
        </w:rPr>
        <w:t>Г</w:t>
      </w:r>
      <w:r w:rsidRPr="00C9274D">
        <w:rPr>
          <w:rFonts w:ascii="Times New Roman" w:eastAsia="Times New Roman" w:hAnsi="Times New Roman" w:cs="Times New Roman"/>
          <w:color w:val="000000"/>
          <w:spacing w:val="2"/>
          <w:sz w:val="28"/>
          <w:szCs w:val="28"/>
        </w:rPr>
        <w:t>р</w:t>
      </w:r>
      <w:r w:rsidRPr="00C9274D">
        <w:rPr>
          <w:rFonts w:ascii="Times New Roman" w:eastAsia="Times New Roman" w:hAnsi="Times New Roman" w:cs="Times New Roman"/>
          <w:color w:val="000000"/>
          <w:spacing w:val="-4"/>
          <w:sz w:val="28"/>
          <w:szCs w:val="28"/>
        </w:rPr>
        <w:t>у</w:t>
      </w:r>
      <w:r w:rsidRPr="00C9274D">
        <w:rPr>
          <w:rFonts w:ascii="Times New Roman" w:eastAsia="Times New Roman" w:hAnsi="Times New Roman" w:cs="Times New Roman"/>
          <w:color w:val="000000"/>
          <w:spacing w:val="-1"/>
          <w:sz w:val="28"/>
          <w:szCs w:val="28"/>
        </w:rPr>
        <w:t>с</w:t>
      </w:r>
      <w:r w:rsidRPr="00C9274D">
        <w:rPr>
          <w:rFonts w:ascii="Times New Roman" w:eastAsia="Times New Roman" w:hAnsi="Times New Roman" w:cs="Times New Roman"/>
          <w:color w:val="000000"/>
          <w:sz w:val="28"/>
          <w:szCs w:val="28"/>
        </w:rPr>
        <w:t>т</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ый</w:t>
      </w:r>
      <w:r w:rsidRPr="00C9274D">
        <w:rPr>
          <w:rFonts w:ascii="Times New Roman" w:eastAsia="Times New Roman" w:hAnsi="Times New Roman" w:cs="Times New Roman"/>
          <w:color w:val="000000"/>
          <w:spacing w:val="1"/>
          <w:sz w:val="28"/>
          <w:szCs w:val="28"/>
        </w:rPr>
        <w:t xml:space="preserve"> </w:t>
      </w:r>
      <w:r w:rsidRPr="00C9274D">
        <w:rPr>
          <w:rFonts w:ascii="Times New Roman" w:eastAsia="Times New Roman" w:hAnsi="Times New Roman" w:cs="Times New Roman"/>
          <w:color w:val="000000"/>
          <w:sz w:val="28"/>
          <w:szCs w:val="28"/>
        </w:rPr>
        <w:t xml:space="preserve">вальс </w:t>
      </w:r>
      <w:r w:rsidR="004F5B07">
        <w:rPr>
          <w:rFonts w:ascii="Times New Roman" w:eastAsia="Times New Roman" w:hAnsi="Times New Roman" w:cs="Times New Roman"/>
          <w:color w:val="000000"/>
          <w:sz w:val="28"/>
          <w:szCs w:val="28"/>
        </w:rPr>
        <w:t xml:space="preserve">                                        </w:t>
      </w:r>
    </w:p>
    <w:p w:rsidR="00C9274D" w:rsidRPr="00C9274D" w:rsidRDefault="00C9274D" w:rsidP="00657760">
      <w:pPr>
        <w:widowControl w:val="0"/>
        <w:spacing w:after="0" w:line="240" w:lineRule="auto"/>
        <w:ind w:left="567"/>
        <w:rPr>
          <w:rFonts w:ascii="Times New Roman" w:eastAsia="Times New Roman" w:hAnsi="Times New Roman" w:cs="Times New Roman"/>
          <w:color w:val="000000"/>
          <w:sz w:val="28"/>
          <w:szCs w:val="28"/>
        </w:rPr>
      </w:pPr>
      <w:r w:rsidRPr="00C9274D">
        <w:rPr>
          <w:rFonts w:ascii="Times New Roman" w:eastAsia="Times New Roman" w:hAnsi="Times New Roman" w:cs="Times New Roman"/>
          <w:color w:val="000000"/>
          <w:sz w:val="28"/>
          <w:szCs w:val="28"/>
        </w:rPr>
        <w:t>Двиля</w:t>
      </w:r>
      <w:r w:rsidRPr="00C9274D">
        <w:rPr>
          <w:rFonts w:ascii="Times New Roman" w:eastAsia="Times New Roman" w:hAnsi="Times New Roman" w:cs="Times New Roman"/>
          <w:color w:val="000000"/>
          <w:spacing w:val="1"/>
          <w:sz w:val="28"/>
          <w:szCs w:val="28"/>
        </w:rPr>
        <w:t>н</w:t>
      </w:r>
      <w:r w:rsidRPr="00C9274D">
        <w:rPr>
          <w:rFonts w:ascii="Times New Roman" w:eastAsia="Times New Roman" w:hAnsi="Times New Roman" w:cs="Times New Roman"/>
          <w:color w:val="000000"/>
          <w:sz w:val="28"/>
          <w:szCs w:val="28"/>
        </w:rPr>
        <w:t>с</w:t>
      </w:r>
      <w:r w:rsidRPr="00C9274D">
        <w:rPr>
          <w:rFonts w:ascii="Times New Roman" w:eastAsia="Times New Roman" w:hAnsi="Times New Roman" w:cs="Times New Roman"/>
          <w:color w:val="000000"/>
          <w:spacing w:val="1"/>
          <w:sz w:val="28"/>
          <w:szCs w:val="28"/>
        </w:rPr>
        <w:t>к</w:t>
      </w:r>
      <w:r w:rsidRPr="00C9274D">
        <w:rPr>
          <w:rFonts w:ascii="Times New Roman" w:eastAsia="Times New Roman" w:hAnsi="Times New Roman" w:cs="Times New Roman"/>
          <w:color w:val="000000"/>
          <w:sz w:val="28"/>
          <w:szCs w:val="28"/>
        </w:rPr>
        <w:t>ий М. Прелюд</w:t>
      </w:r>
      <w:r w:rsidRPr="00C9274D">
        <w:rPr>
          <w:rFonts w:ascii="Times New Roman" w:eastAsia="Times New Roman" w:hAnsi="Times New Roman" w:cs="Times New Roman"/>
          <w:color w:val="000000"/>
          <w:spacing w:val="2"/>
          <w:sz w:val="28"/>
          <w:szCs w:val="28"/>
        </w:rPr>
        <w:t>и</w:t>
      </w:r>
      <w:r w:rsidRPr="00C9274D">
        <w:rPr>
          <w:rFonts w:ascii="Times New Roman" w:eastAsia="Times New Roman" w:hAnsi="Times New Roman" w:cs="Times New Roman"/>
          <w:color w:val="000000"/>
          <w:sz w:val="28"/>
          <w:szCs w:val="28"/>
        </w:rPr>
        <w:t>я</w:t>
      </w:r>
    </w:p>
    <w:p w:rsidR="00C9274D" w:rsidRDefault="00C9274D" w:rsidP="00C9274D">
      <w:pPr>
        <w:tabs>
          <w:tab w:val="left" w:pos="993"/>
        </w:tabs>
        <w:spacing w:before="28" w:after="0" w:line="360" w:lineRule="auto"/>
        <w:rPr>
          <w:rFonts w:ascii="Times New Roman" w:eastAsia="Times New Roman" w:hAnsi="Times New Roman"/>
          <w:sz w:val="28"/>
          <w:szCs w:val="28"/>
        </w:rPr>
      </w:pPr>
    </w:p>
    <w:p w:rsidR="00AE245E" w:rsidRP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AE245E" w:rsidRDefault="00AE245E" w:rsidP="00AE245E">
      <w:pPr>
        <w:spacing w:after="0" w:line="240" w:lineRule="auto"/>
        <w:ind w:left="567"/>
        <w:rPr>
          <w:rFonts w:ascii="Times New Roman" w:eastAsia="Times New Roman" w:hAnsi="Times New Roman" w:cs="Times New Roman"/>
          <w:b/>
          <w:i/>
          <w:color w:val="000000"/>
          <w:sz w:val="28"/>
        </w:rPr>
      </w:pP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З. Исмагилов "Песнь Батыров". обр. Ю.Лысенко.</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Татарский лирический танец. обр. А. Тимиргазина.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Карабай. обр. Ю.Лысенко.</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Круглое озеро. обр. Ю. Лысенко.</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Деревенские напевы. обр. Шамаратова.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Д.Н. Каримов "Семь девушек".</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Д.Н. Каримов "Наигрыши".</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Д.Н. Каримов "Танец свата".</w:t>
      </w:r>
    </w:p>
    <w:p w:rsidR="00AE245E" w:rsidRDefault="00AE245E" w:rsidP="00975297">
      <w:pPr>
        <w:spacing w:after="0" w:line="360" w:lineRule="auto"/>
        <w:jc w:val="both"/>
        <w:rPr>
          <w:rFonts w:ascii="Times New Roman" w:hAnsi="Times New Roman"/>
          <w:b/>
          <w:sz w:val="28"/>
          <w:szCs w:val="28"/>
        </w:rPr>
      </w:pPr>
    </w:p>
    <w:p w:rsidR="00363FB2" w:rsidRPr="000142B0" w:rsidRDefault="00363FB2" w:rsidP="0060113F">
      <w:pPr>
        <w:spacing w:after="0" w:line="360" w:lineRule="auto"/>
        <w:ind w:firstLine="709"/>
        <w:jc w:val="both"/>
        <w:rPr>
          <w:rFonts w:ascii="Times New Roman" w:hAnsi="Times New Roman"/>
          <w:b/>
          <w:sz w:val="28"/>
          <w:szCs w:val="28"/>
        </w:rPr>
      </w:pPr>
      <w:r w:rsidRPr="000142B0">
        <w:rPr>
          <w:rFonts w:ascii="Times New Roman" w:hAnsi="Times New Roman"/>
          <w:b/>
          <w:sz w:val="28"/>
          <w:szCs w:val="28"/>
        </w:rPr>
        <w:t>1 вариант</w:t>
      </w:r>
    </w:p>
    <w:p w:rsidR="00363FB2" w:rsidRPr="001D5AD7" w:rsidRDefault="00363FB2" w:rsidP="00363FB2">
      <w:pPr>
        <w:spacing w:after="0" w:line="360" w:lineRule="auto"/>
        <w:jc w:val="both"/>
        <w:rPr>
          <w:rFonts w:ascii="Times New Roman" w:hAnsi="Times New Roman"/>
          <w:sz w:val="28"/>
          <w:szCs w:val="28"/>
        </w:rPr>
      </w:pPr>
      <w:r w:rsidRPr="00EC6D39">
        <w:rPr>
          <w:rFonts w:ascii="Times New Roman" w:hAnsi="Times New Roman"/>
          <w:sz w:val="28"/>
          <w:szCs w:val="28"/>
        </w:rPr>
        <w:t>1</w:t>
      </w:r>
      <w:r w:rsidRPr="001D5AD7">
        <w:rPr>
          <w:rFonts w:ascii="Times New Roman" w:hAnsi="Times New Roman"/>
          <w:i/>
          <w:sz w:val="28"/>
          <w:szCs w:val="28"/>
        </w:rPr>
        <w:t xml:space="preserve">. </w:t>
      </w:r>
      <w:r w:rsidR="00D96A64">
        <w:rPr>
          <w:rFonts w:ascii="Times New Roman" w:hAnsi="Times New Roman"/>
          <w:sz w:val="28"/>
          <w:szCs w:val="28"/>
        </w:rPr>
        <w:t>П.</w:t>
      </w:r>
      <w:r w:rsidR="005A40C3">
        <w:rPr>
          <w:rFonts w:ascii="Times New Roman" w:hAnsi="Times New Roman"/>
          <w:sz w:val="28"/>
          <w:szCs w:val="28"/>
        </w:rPr>
        <w:t xml:space="preserve"> Чайковский </w:t>
      </w:r>
      <w:r w:rsidR="009C5708">
        <w:rPr>
          <w:rFonts w:ascii="Times New Roman" w:hAnsi="Times New Roman"/>
          <w:sz w:val="28"/>
          <w:szCs w:val="28"/>
        </w:rPr>
        <w:t>«</w:t>
      </w:r>
      <w:r w:rsidR="00CD57DA">
        <w:rPr>
          <w:rFonts w:ascii="Times New Roman" w:hAnsi="Times New Roman"/>
          <w:sz w:val="28"/>
          <w:szCs w:val="28"/>
        </w:rPr>
        <w:t>Старинная французская песенка</w:t>
      </w:r>
      <w:r w:rsidR="009C5708">
        <w:rPr>
          <w:rFonts w:ascii="Times New Roman" w:hAnsi="Times New Roman"/>
          <w:sz w:val="28"/>
          <w:szCs w:val="28"/>
        </w:rPr>
        <w:t>»</w:t>
      </w:r>
      <w:r w:rsidR="006C34E3">
        <w:rPr>
          <w:rFonts w:ascii="Times New Roman" w:hAnsi="Times New Roman"/>
          <w:sz w:val="28"/>
          <w:szCs w:val="28"/>
        </w:rPr>
        <w:t xml:space="preserve"> </w:t>
      </w:r>
    </w:p>
    <w:p w:rsidR="00363FB2" w:rsidRPr="001D5AD7"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М. Кочурбина – А. Крупин </w:t>
      </w:r>
      <w:r w:rsidR="00CD57DA">
        <w:rPr>
          <w:rFonts w:ascii="Times New Roman" w:hAnsi="Times New Roman"/>
          <w:sz w:val="28"/>
          <w:szCs w:val="28"/>
        </w:rPr>
        <w:t>«Мишка с куклой пляшут полечку»</w:t>
      </w:r>
      <w:r w:rsidR="006C34E3">
        <w:rPr>
          <w:rFonts w:ascii="Times New Roman" w:hAnsi="Times New Roman"/>
          <w:sz w:val="28"/>
          <w:szCs w:val="28"/>
        </w:rPr>
        <w:t xml:space="preserve"> </w:t>
      </w:r>
    </w:p>
    <w:p w:rsidR="00363FB2" w:rsidRPr="001D5AD7" w:rsidRDefault="00D96A64" w:rsidP="00363FB2">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Д. Шостакович Танец</w:t>
      </w:r>
      <w:r w:rsidR="006C34E3">
        <w:rPr>
          <w:rFonts w:ascii="Times New Roman" w:hAnsi="Times New Roman"/>
          <w:sz w:val="28"/>
          <w:szCs w:val="28"/>
        </w:rPr>
        <w:t xml:space="preserve"> </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sidR="00CD57DA">
        <w:rPr>
          <w:rFonts w:ascii="Times New Roman" w:hAnsi="Times New Roman"/>
          <w:sz w:val="28"/>
          <w:szCs w:val="28"/>
        </w:rPr>
        <w:t>К. Черни №25 Этюд</w:t>
      </w:r>
      <w:r>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sidRPr="003232EB">
        <w:rPr>
          <w:rFonts w:ascii="Times New Roman" w:hAnsi="Times New Roman"/>
          <w:sz w:val="28"/>
          <w:szCs w:val="28"/>
        </w:rPr>
        <w:lastRenderedPageBreak/>
        <w:t>2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М. Глинка </w:t>
      </w:r>
      <w:r w:rsidR="00CD57DA">
        <w:rPr>
          <w:rFonts w:ascii="Times New Roman" w:hAnsi="Times New Roman"/>
          <w:sz w:val="28"/>
          <w:szCs w:val="28"/>
        </w:rPr>
        <w:t>Полифоническая пьеса</w:t>
      </w:r>
      <w:r>
        <w:rPr>
          <w:rFonts w:ascii="Times New Roman" w:hAnsi="Times New Roman"/>
          <w:sz w:val="28"/>
          <w:szCs w:val="28"/>
        </w:rPr>
        <w:t xml:space="preserve"> </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Й. Гайдн Менуэт</w:t>
      </w:r>
      <w:r>
        <w:rPr>
          <w:rFonts w:ascii="Times New Roman" w:hAnsi="Times New Roman"/>
          <w:sz w:val="28"/>
          <w:szCs w:val="28"/>
        </w:rPr>
        <w:t xml:space="preserve"> </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А. Гедике Этюд</w:t>
      </w:r>
      <w:r>
        <w:rPr>
          <w:rFonts w:ascii="Times New Roman" w:hAnsi="Times New Roman"/>
          <w:sz w:val="28"/>
          <w:szCs w:val="28"/>
        </w:rPr>
        <w:t xml:space="preserve"> </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Ж. </w:t>
      </w:r>
      <w:r w:rsidR="00C814BC">
        <w:rPr>
          <w:rFonts w:ascii="Times New Roman" w:hAnsi="Times New Roman"/>
          <w:sz w:val="28"/>
          <w:szCs w:val="28"/>
        </w:rPr>
        <w:t xml:space="preserve">Ибер </w:t>
      </w:r>
      <w:r w:rsidR="009C5708">
        <w:rPr>
          <w:rFonts w:ascii="Times New Roman" w:hAnsi="Times New Roman"/>
          <w:sz w:val="28"/>
          <w:szCs w:val="28"/>
        </w:rPr>
        <w:t>«</w:t>
      </w:r>
      <w:r w:rsidR="00C814BC">
        <w:rPr>
          <w:rFonts w:ascii="Times New Roman" w:hAnsi="Times New Roman"/>
          <w:sz w:val="28"/>
          <w:szCs w:val="28"/>
        </w:rPr>
        <w:t>Маленький беленький ослик</w:t>
      </w:r>
      <w:r w:rsidR="009C5708">
        <w:rPr>
          <w:rFonts w:ascii="Times New Roman" w:hAnsi="Times New Roman"/>
          <w:sz w:val="28"/>
          <w:szCs w:val="28"/>
        </w:rPr>
        <w:t>»</w:t>
      </w:r>
      <w:r>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3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И.С. Бах Менуэт</w:t>
      </w:r>
      <w:r>
        <w:rPr>
          <w:rFonts w:ascii="Times New Roman" w:hAnsi="Times New Roman"/>
          <w:sz w:val="28"/>
          <w:szCs w:val="28"/>
        </w:rPr>
        <w:t xml:space="preserve"> </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w:t>
      </w:r>
      <w:r w:rsidR="00CD57DA">
        <w:rPr>
          <w:rFonts w:ascii="Times New Roman" w:hAnsi="Times New Roman"/>
          <w:sz w:val="28"/>
          <w:szCs w:val="28"/>
        </w:rPr>
        <w:t xml:space="preserve">остакович </w:t>
      </w:r>
      <w:r w:rsidR="009C5708">
        <w:rPr>
          <w:rFonts w:ascii="Times New Roman" w:hAnsi="Times New Roman"/>
          <w:sz w:val="28"/>
          <w:szCs w:val="28"/>
        </w:rPr>
        <w:t>«</w:t>
      </w:r>
      <w:r w:rsidR="00CD57DA">
        <w:rPr>
          <w:rFonts w:ascii="Times New Roman" w:hAnsi="Times New Roman"/>
          <w:sz w:val="28"/>
          <w:szCs w:val="28"/>
        </w:rPr>
        <w:t>Сентиментальный вальс</w:t>
      </w:r>
      <w:r w:rsidR="009C5708">
        <w:rPr>
          <w:rFonts w:ascii="Times New Roman" w:hAnsi="Times New Roman"/>
          <w:sz w:val="28"/>
          <w:szCs w:val="28"/>
        </w:rPr>
        <w:t>»</w:t>
      </w:r>
      <w:r>
        <w:rPr>
          <w:rFonts w:ascii="Times New Roman" w:hAnsi="Times New Roman"/>
          <w:sz w:val="28"/>
          <w:szCs w:val="28"/>
        </w:rPr>
        <w:t xml:space="preserve"> </w:t>
      </w:r>
    </w:p>
    <w:p w:rsidR="00363FB2"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sidR="00CD57DA">
        <w:rPr>
          <w:rFonts w:ascii="Times New Roman" w:hAnsi="Times New Roman"/>
          <w:sz w:val="28"/>
          <w:szCs w:val="28"/>
        </w:rPr>
        <w:t>А. Гедике №36 Этюд</w:t>
      </w:r>
      <w:r>
        <w:rPr>
          <w:rFonts w:ascii="Times New Roman" w:hAnsi="Times New Roman"/>
          <w:sz w:val="28"/>
          <w:szCs w:val="28"/>
        </w:rPr>
        <w:t xml:space="preserve">  </w:t>
      </w:r>
    </w:p>
    <w:p w:rsidR="00363FB2" w:rsidRPr="009D24CD"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w:t>
      </w:r>
      <w:r w:rsidR="005A40C3">
        <w:rPr>
          <w:rFonts w:ascii="Times New Roman" w:hAnsi="Times New Roman"/>
          <w:sz w:val="28"/>
          <w:szCs w:val="28"/>
        </w:rPr>
        <w:t>П.</w:t>
      </w:r>
      <w:r w:rsidRPr="001D5AD7">
        <w:rPr>
          <w:rFonts w:ascii="Times New Roman" w:hAnsi="Times New Roman"/>
          <w:sz w:val="28"/>
          <w:szCs w:val="28"/>
        </w:rPr>
        <w:t xml:space="preserve"> Чайковский </w:t>
      </w:r>
      <w:r w:rsidR="009C5708">
        <w:rPr>
          <w:rFonts w:ascii="Times New Roman" w:hAnsi="Times New Roman"/>
          <w:sz w:val="28"/>
          <w:szCs w:val="28"/>
        </w:rPr>
        <w:t>«</w:t>
      </w:r>
      <w:r w:rsidRPr="001D5AD7">
        <w:rPr>
          <w:rFonts w:ascii="Times New Roman" w:hAnsi="Times New Roman"/>
          <w:sz w:val="28"/>
          <w:szCs w:val="28"/>
        </w:rPr>
        <w:t xml:space="preserve">Мужик на </w:t>
      </w:r>
      <w:r w:rsidR="00CD57DA">
        <w:rPr>
          <w:rFonts w:ascii="Times New Roman" w:hAnsi="Times New Roman"/>
          <w:sz w:val="28"/>
          <w:szCs w:val="28"/>
        </w:rPr>
        <w:t>гармонике играет</w:t>
      </w:r>
      <w:r w:rsidR="009C5708">
        <w:rPr>
          <w:rFonts w:ascii="Times New Roman" w:hAnsi="Times New Roman"/>
          <w:sz w:val="28"/>
          <w:szCs w:val="28"/>
        </w:rPr>
        <w:t>»</w:t>
      </w:r>
      <w:r w:rsidR="006C34E3">
        <w:rPr>
          <w:rFonts w:ascii="Times New Roman" w:hAnsi="Times New Roman"/>
          <w:sz w:val="28"/>
          <w:szCs w:val="28"/>
        </w:rPr>
        <w:t xml:space="preserve"> </w:t>
      </w:r>
    </w:p>
    <w:p w:rsidR="00363FB2" w:rsidRDefault="00363FB2" w:rsidP="00363FB2">
      <w:pPr>
        <w:spacing w:after="0" w:line="360" w:lineRule="auto"/>
        <w:ind w:firstLine="729"/>
        <w:jc w:val="both"/>
        <w:rPr>
          <w:rFonts w:ascii="Times New Roman" w:hAnsi="Times New Roman"/>
          <w:sz w:val="28"/>
          <w:szCs w:val="28"/>
        </w:rPr>
      </w:pPr>
      <w:r>
        <w:rPr>
          <w:rFonts w:ascii="Times New Roman" w:hAnsi="Times New Roman"/>
          <w:sz w:val="28"/>
          <w:szCs w:val="28"/>
        </w:rPr>
        <w:t>4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D57DA">
        <w:rPr>
          <w:rFonts w:ascii="Times New Roman" w:hAnsi="Times New Roman"/>
          <w:sz w:val="28"/>
          <w:szCs w:val="28"/>
        </w:rPr>
        <w:t>Г. Гендель Менуэт</w:t>
      </w:r>
      <w:r>
        <w:rPr>
          <w:rFonts w:ascii="Times New Roman" w:hAnsi="Times New Roman"/>
          <w:sz w:val="28"/>
          <w:szCs w:val="28"/>
        </w:rPr>
        <w:t xml:space="preserve"> </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CD57DA">
        <w:rPr>
          <w:rFonts w:ascii="Times New Roman" w:hAnsi="Times New Roman"/>
          <w:sz w:val="28"/>
          <w:szCs w:val="28"/>
        </w:rPr>
        <w:t xml:space="preserve"> Б. Барток Пьеса</w:t>
      </w:r>
      <w:r>
        <w:rPr>
          <w:rFonts w:ascii="Times New Roman" w:hAnsi="Times New Roman"/>
          <w:sz w:val="28"/>
          <w:szCs w:val="28"/>
        </w:rPr>
        <w:t xml:space="preserve"> </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CD57DA">
        <w:rPr>
          <w:rFonts w:ascii="Times New Roman" w:hAnsi="Times New Roman"/>
          <w:sz w:val="28"/>
          <w:szCs w:val="28"/>
        </w:rPr>
        <w:t xml:space="preserve"> Г. Беренс Этюд</w:t>
      </w:r>
      <w:r>
        <w:rPr>
          <w:rFonts w:ascii="Times New Roman" w:hAnsi="Times New Roman"/>
          <w:sz w:val="28"/>
          <w:szCs w:val="28"/>
        </w:rPr>
        <w:t xml:space="preserve"> </w:t>
      </w:r>
    </w:p>
    <w:p w:rsidR="00822A09" w:rsidRPr="00B70ADE" w:rsidRDefault="00D00C5A" w:rsidP="00E35E82">
      <w:pPr>
        <w:spacing w:after="0" w:line="360" w:lineRule="auto"/>
        <w:jc w:val="both"/>
        <w:rPr>
          <w:rFonts w:ascii="Times New Roman" w:hAnsi="Times New Roman"/>
          <w:sz w:val="28"/>
          <w:szCs w:val="28"/>
        </w:rPr>
      </w:pPr>
      <w:r>
        <w:rPr>
          <w:rFonts w:ascii="Times New Roman" w:hAnsi="Times New Roman"/>
          <w:sz w:val="28"/>
          <w:szCs w:val="28"/>
        </w:rPr>
        <w:t>4. П.</w:t>
      </w:r>
      <w:r w:rsidR="00363FB2">
        <w:rPr>
          <w:rFonts w:ascii="Times New Roman" w:hAnsi="Times New Roman"/>
          <w:sz w:val="28"/>
          <w:szCs w:val="28"/>
        </w:rPr>
        <w:t xml:space="preserve"> Чайков</w:t>
      </w:r>
      <w:r w:rsidR="00CD57DA">
        <w:rPr>
          <w:rFonts w:ascii="Times New Roman" w:hAnsi="Times New Roman"/>
          <w:sz w:val="28"/>
          <w:szCs w:val="28"/>
        </w:rPr>
        <w:t xml:space="preserve">ский </w:t>
      </w:r>
      <w:r w:rsidR="009C5708">
        <w:rPr>
          <w:rFonts w:ascii="Times New Roman" w:hAnsi="Times New Roman"/>
          <w:sz w:val="28"/>
          <w:szCs w:val="28"/>
        </w:rPr>
        <w:t>«</w:t>
      </w:r>
      <w:r w:rsidR="00CD57DA">
        <w:rPr>
          <w:rFonts w:ascii="Times New Roman" w:hAnsi="Times New Roman"/>
          <w:sz w:val="28"/>
          <w:szCs w:val="28"/>
        </w:rPr>
        <w:t>Марш деревянных солдатиков</w:t>
      </w:r>
      <w:r w:rsidR="009C5708">
        <w:rPr>
          <w:rFonts w:ascii="Times New Roman" w:hAnsi="Times New Roman"/>
          <w:sz w:val="28"/>
          <w:szCs w:val="28"/>
        </w:rPr>
        <w:t>»</w:t>
      </w:r>
      <w:r w:rsidR="00363FB2">
        <w:rPr>
          <w:rFonts w:ascii="Times New Roman" w:hAnsi="Times New Roman"/>
          <w:sz w:val="28"/>
          <w:szCs w:val="28"/>
        </w:rPr>
        <w:t xml:space="preserve"> </w:t>
      </w:r>
      <w:r w:rsidR="00E35E82">
        <w:rPr>
          <w:rFonts w:ascii="Times New Roman" w:eastAsia="Times New Roman" w:hAnsi="Times New Roman"/>
          <w:sz w:val="28"/>
          <w:szCs w:val="28"/>
        </w:rPr>
        <w:tab/>
      </w:r>
      <w:r w:rsidR="00E35E82">
        <w:rPr>
          <w:rFonts w:ascii="Times New Roman" w:eastAsia="Times New Roman" w:hAnsi="Times New Roman"/>
          <w:sz w:val="28"/>
          <w:szCs w:val="28"/>
        </w:rPr>
        <w:tab/>
      </w:r>
      <w:r w:rsidR="00E35E82">
        <w:rPr>
          <w:rFonts w:ascii="Times New Roman" w:eastAsia="Times New Roman" w:hAnsi="Times New Roman"/>
          <w:sz w:val="28"/>
          <w:szCs w:val="28"/>
        </w:rPr>
        <w:tab/>
      </w:r>
      <w:r w:rsidR="00E35E82">
        <w:rPr>
          <w:rFonts w:ascii="Times New Roman" w:eastAsia="Times New Roman" w:hAnsi="Times New Roman"/>
          <w:sz w:val="28"/>
          <w:szCs w:val="28"/>
        </w:rPr>
        <w:tab/>
      </w:r>
      <w:r w:rsidR="00E35E82">
        <w:rPr>
          <w:rFonts w:ascii="Times New Roman" w:eastAsia="Times New Roman" w:hAnsi="Times New Roman"/>
          <w:sz w:val="28"/>
          <w:szCs w:val="28"/>
        </w:rPr>
        <w:tab/>
      </w:r>
      <w:r w:rsidR="00E35E82">
        <w:rPr>
          <w:rFonts w:ascii="Times New Roman" w:eastAsia="Times New Roman" w:hAnsi="Times New Roman"/>
          <w:sz w:val="28"/>
          <w:szCs w:val="28"/>
        </w:rPr>
        <w:tab/>
      </w:r>
      <w:r w:rsidR="00E35E82">
        <w:rPr>
          <w:rFonts w:ascii="Times New Roman" w:eastAsia="Times New Roman" w:hAnsi="Times New Roman"/>
          <w:sz w:val="28"/>
          <w:szCs w:val="28"/>
        </w:rPr>
        <w:tab/>
      </w:r>
      <w:r w:rsidR="00E35E82">
        <w:rPr>
          <w:rFonts w:ascii="Times New Roman" w:eastAsia="Times New Roman" w:hAnsi="Times New Roman"/>
          <w:sz w:val="28"/>
          <w:szCs w:val="28"/>
        </w:rPr>
        <w:tab/>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 часа в неделю)</w:t>
      </w:r>
    </w:p>
    <w:p w:rsidR="00822A09" w:rsidRDefault="000C77BE" w:rsidP="00D860D0">
      <w:pPr>
        <w:spacing w:after="0" w:line="360" w:lineRule="auto"/>
        <w:jc w:val="both"/>
        <w:rPr>
          <w:rFonts w:ascii="Times New Roman" w:hAnsi="Times New Roman"/>
          <w:sz w:val="28"/>
          <w:szCs w:val="28"/>
        </w:rPr>
      </w:pPr>
      <w:r>
        <w:rPr>
          <w:rFonts w:ascii="Times New Roman" w:hAnsi="Times New Roman"/>
          <w:sz w:val="28"/>
          <w:szCs w:val="28"/>
        </w:rPr>
        <w:tab/>
      </w:r>
      <w:r w:rsidR="00D860D0">
        <w:rPr>
          <w:rFonts w:ascii="Times New Roman" w:hAnsi="Times New Roman"/>
          <w:sz w:val="28"/>
          <w:szCs w:val="28"/>
        </w:rPr>
        <w:t xml:space="preserve">Дальнейшее последовательное совершенствование освоенных ранее приёмов игры, штрихов. </w:t>
      </w:r>
      <w:r w:rsidR="00B60246">
        <w:rPr>
          <w:rFonts w:ascii="Times New Roman" w:hAnsi="Times New Roman"/>
          <w:sz w:val="28"/>
          <w:szCs w:val="28"/>
        </w:rPr>
        <w:t>Более тщательная работа над игровыми движениями обеих рук в отдельности и их координацией. Работа, направленная на развитие мелкой техники. Работа над развитием музыкально-образного мышления, творческого художественного воображения. В пьесах-миниатюрах необходимо добиваться конкретики штриха, яркой , широкой по диапазону динамики, чёткой артикуляции.</w:t>
      </w:r>
    </w:p>
    <w:p w:rsidR="00B60246" w:rsidRDefault="00B60246" w:rsidP="00D860D0">
      <w:pPr>
        <w:spacing w:after="0" w:line="360" w:lineRule="auto"/>
        <w:jc w:val="both"/>
        <w:rPr>
          <w:rFonts w:ascii="Times New Roman" w:hAnsi="Times New Roman"/>
          <w:sz w:val="28"/>
          <w:szCs w:val="28"/>
        </w:rPr>
      </w:pPr>
      <w:r>
        <w:rPr>
          <w:rFonts w:ascii="Times New Roman" w:hAnsi="Times New Roman"/>
          <w:sz w:val="28"/>
          <w:szCs w:val="28"/>
        </w:rPr>
        <w:t xml:space="preserve">          Контроль педагогом самостоятельной работы ученика: поэтапность работы над произведением, умение вычленить технический эпизод, трансформировать</w:t>
      </w:r>
      <w:r w:rsidR="00ED0723">
        <w:rPr>
          <w:rFonts w:ascii="Times New Roman" w:hAnsi="Times New Roman"/>
          <w:sz w:val="28"/>
          <w:szCs w:val="28"/>
        </w:rPr>
        <w:t xml:space="preserve"> его в упражнение и довести до качественного исполнения и т. Д. Упражнения на разные виды техники.</w:t>
      </w:r>
    </w:p>
    <w:p w:rsidR="00ED0723" w:rsidRDefault="00ED0723" w:rsidP="00D860D0">
      <w:pPr>
        <w:spacing w:after="0" w:line="360" w:lineRule="auto"/>
        <w:jc w:val="both"/>
        <w:rPr>
          <w:rFonts w:ascii="Times New Roman" w:hAnsi="Times New Roman"/>
          <w:sz w:val="28"/>
          <w:szCs w:val="28"/>
        </w:rPr>
      </w:pPr>
      <w:r>
        <w:rPr>
          <w:rFonts w:ascii="Times New Roman" w:hAnsi="Times New Roman"/>
          <w:sz w:val="28"/>
          <w:szCs w:val="28"/>
        </w:rPr>
        <w:t xml:space="preserve">          В течение четвёртого года обучения ученик должен пройти: 10-12 разножанровых пьес и этюдов разной степени завершенности соло и в любом виде ансамблевого музицирования. Технические требования: гаммы: мажорные до 3-х </w:t>
      </w:r>
      <w:r>
        <w:rPr>
          <w:rFonts w:ascii="Times New Roman" w:hAnsi="Times New Roman"/>
          <w:sz w:val="28"/>
          <w:szCs w:val="28"/>
        </w:rPr>
        <w:lastRenderedPageBreak/>
        <w:t>знаков в ключе двумя руками в комплексе; минорные – ля, ре, ми – обеими руками. В том числе: подбор по слуху, чтение с листа.</w:t>
      </w:r>
    </w:p>
    <w:p w:rsidR="00ED0723" w:rsidRDefault="00ED0723" w:rsidP="00D860D0">
      <w:pPr>
        <w:spacing w:after="0" w:line="360" w:lineRule="auto"/>
        <w:jc w:val="both"/>
        <w:rPr>
          <w:rFonts w:ascii="Times New Roman" w:hAnsi="Times New Roman"/>
          <w:sz w:val="28"/>
          <w:szCs w:val="28"/>
        </w:rPr>
      </w:pPr>
      <w:r>
        <w:rPr>
          <w:rFonts w:ascii="Times New Roman" w:hAnsi="Times New Roman"/>
          <w:sz w:val="28"/>
          <w:szCs w:val="28"/>
        </w:rPr>
        <w:t xml:space="preserve">           Аккомпанемент к мелодии песен с буквенно-цифровым обозначением гармонии в нотах. </w:t>
      </w:r>
    </w:p>
    <w:p w:rsidR="00822A09" w:rsidRPr="00B3578C" w:rsidRDefault="00ED0723" w:rsidP="00B3578C">
      <w:pPr>
        <w:spacing w:after="0" w:line="360" w:lineRule="auto"/>
        <w:jc w:val="both"/>
        <w:rPr>
          <w:rFonts w:ascii="Times New Roman" w:hAnsi="Times New Roman"/>
          <w:sz w:val="28"/>
          <w:szCs w:val="28"/>
        </w:rPr>
      </w:pPr>
      <w:r>
        <w:rPr>
          <w:rFonts w:ascii="Times New Roman" w:hAnsi="Times New Roman"/>
          <w:sz w:val="28"/>
          <w:szCs w:val="28"/>
        </w:rPr>
        <w:t xml:space="preserve">            Самостоятельный разбор пьес 1</w:t>
      </w:r>
      <w:r w:rsidR="00B3578C">
        <w:rPr>
          <w:rFonts w:ascii="Times New Roman" w:hAnsi="Times New Roman"/>
          <w:sz w:val="28"/>
          <w:szCs w:val="28"/>
        </w:rPr>
        <w:t xml:space="preserve"> класса.</w:t>
      </w:r>
    </w:p>
    <w:p w:rsidR="00822A09" w:rsidRPr="00777CF8" w:rsidRDefault="00133F3E" w:rsidP="00822A09">
      <w:pPr>
        <w:spacing w:after="0" w:line="240" w:lineRule="auto"/>
        <w:jc w:val="both"/>
        <w:rPr>
          <w:rFonts w:ascii="Times New Roman" w:hAnsi="Times New Roman"/>
          <w:sz w:val="16"/>
          <w:szCs w:val="16"/>
        </w:rPr>
      </w:pPr>
      <w:r>
        <w:rPr>
          <w:rFonts w:ascii="Times New Roman" w:hAnsi="Times New Roman"/>
          <w:sz w:val="16"/>
          <w:szCs w:val="16"/>
        </w:rPr>
        <w:t xml:space="preserve"> </w:t>
      </w: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9E2BE4" w:rsidRPr="009E2BE4" w:rsidRDefault="009E2BE4" w:rsidP="00822A09">
      <w:pPr>
        <w:spacing w:after="0" w:line="360" w:lineRule="auto"/>
        <w:jc w:val="both"/>
        <w:rPr>
          <w:rFonts w:ascii="Times New Roman" w:hAnsi="Times New Roman"/>
          <w:b/>
          <w:i/>
          <w:sz w:val="28"/>
          <w:szCs w:val="28"/>
        </w:rPr>
      </w:pPr>
      <w:r>
        <w:rPr>
          <w:rFonts w:ascii="Times New Roman" w:hAnsi="Times New Roman"/>
          <w:b/>
          <w:sz w:val="28"/>
          <w:szCs w:val="28"/>
        </w:rPr>
        <w:t xml:space="preserve">       </w:t>
      </w:r>
      <w:r w:rsidRPr="009E2BE4">
        <w:rPr>
          <w:rFonts w:ascii="Times New Roman" w:hAnsi="Times New Roman"/>
          <w:b/>
          <w:i/>
          <w:sz w:val="28"/>
          <w:szCs w:val="28"/>
        </w:rPr>
        <w:t xml:space="preserve"> Этюды</w:t>
      </w:r>
    </w:p>
    <w:p w:rsidR="00657760"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Бер</w:t>
      </w:r>
      <w:r w:rsidRPr="00EE04BA">
        <w:rPr>
          <w:rFonts w:ascii="Times New Roman" w:eastAsia="Times New Roman" w:hAnsi="Times New Roman" w:cs="Times New Roman"/>
          <w:color w:val="000000"/>
          <w:spacing w:val="-1"/>
          <w:sz w:val="28"/>
          <w:szCs w:val="28"/>
        </w:rPr>
        <w:t>е</w:t>
      </w:r>
      <w:r w:rsidR="00F455A1">
        <w:rPr>
          <w:rFonts w:ascii="Times New Roman" w:eastAsia="Times New Roman" w:hAnsi="Times New Roman" w:cs="Times New Roman"/>
          <w:color w:val="000000"/>
          <w:sz w:val="28"/>
          <w:szCs w:val="28"/>
        </w:rPr>
        <w:t>нс Г. Этюд A-dur</w:t>
      </w:r>
      <w:r w:rsidRPr="00EE04BA">
        <w:rPr>
          <w:rFonts w:ascii="Times New Roman" w:eastAsia="Times New Roman" w:hAnsi="Times New Roman" w:cs="Times New Roman"/>
          <w:color w:val="000000"/>
          <w:sz w:val="28"/>
          <w:szCs w:val="28"/>
        </w:rPr>
        <w:t xml:space="preserve"> </w:t>
      </w:r>
      <w:r w:rsidR="00EE04BA" w:rsidRPr="00EE04BA">
        <w:rPr>
          <w:rFonts w:ascii="Times New Roman" w:eastAsia="Times New Roman" w:hAnsi="Times New Roman" w:cs="Times New Roman"/>
          <w:color w:val="000000"/>
          <w:sz w:val="28"/>
          <w:szCs w:val="28"/>
        </w:rPr>
        <w:t xml:space="preserve">                 </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Бли</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ов Ю. Э</w:t>
      </w:r>
      <w:r w:rsidRPr="00EE04BA">
        <w:rPr>
          <w:rFonts w:ascii="Times New Roman" w:eastAsia="Times New Roman" w:hAnsi="Times New Roman" w:cs="Times New Roman"/>
          <w:color w:val="000000"/>
          <w:spacing w:val="1"/>
          <w:sz w:val="28"/>
          <w:szCs w:val="28"/>
        </w:rPr>
        <w:t>тю</w:t>
      </w:r>
      <w:r w:rsidRPr="00EE04BA">
        <w:rPr>
          <w:rFonts w:ascii="Times New Roman" w:eastAsia="Times New Roman" w:hAnsi="Times New Roman" w:cs="Times New Roman"/>
          <w:color w:val="000000"/>
          <w:sz w:val="28"/>
          <w:szCs w:val="28"/>
        </w:rPr>
        <w:t xml:space="preserve">д </w:t>
      </w:r>
      <w:r w:rsidR="00F455A1">
        <w:rPr>
          <w:rFonts w:ascii="Times New Roman" w:eastAsia="Times New Roman" w:hAnsi="Times New Roman" w:cs="Times New Roman"/>
          <w:color w:val="000000"/>
          <w:spacing w:val="-1"/>
          <w:sz w:val="28"/>
          <w:szCs w:val="28"/>
        </w:rPr>
        <w:t>e-moll</w:t>
      </w:r>
      <w:r w:rsidRPr="00EE04BA">
        <w:rPr>
          <w:rFonts w:ascii="Times New Roman" w:eastAsia="Times New Roman" w:hAnsi="Times New Roman" w:cs="Times New Roman"/>
          <w:color w:val="000000"/>
          <w:sz w:val="28"/>
          <w:szCs w:val="28"/>
        </w:rPr>
        <w:t xml:space="preserve"> </w:t>
      </w:r>
    </w:p>
    <w:p w:rsidR="00657760"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Гаврилов Ю. Э</w:t>
      </w:r>
      <w:r w:rsidRPr="00EE04BA">
        <w:rPr>
          <w:rFonts w:ascii="Times New Roman" w:eastAsia="Times New Roman" w:hAnsi="Times New Roman" w:cs="Times New Roman"/>
          <w:color w:val="000000"/>
          <w:spacing w:val="1"/>
          <w:sz w:val="28"/>
          <w:szCs w:val="28"/>
        </w:rPr>
        <w:t>тю</w:t>
      </w:r>
      <w:r w:rsidR="00F455A1">
        <w:rPr>
          <w:rFonts w:ascii="Times New Roman" w:eastAsia="Times New Roman" w:hAnsi="Times New Roman" w:cs="Times New Roman"/>
          <w:color w:val="000000"/>
          <w:sz w:val="28"/>
          <w:szCs w:val="28"/>
        </w:rPr>
        <w:t>д №10 a-moll</w:t>
      </w:r>
      <w:r w:rsidRPr="00EE04BA">
        <w:rPr>
          <w:rFonts w:ascii="Times New Roman" w:eastAsia="Times New Roman" w:hAnsi="Times New Roman" w:cs="Times New Roman"/>
          <w:color w:val="000000"/>
          <w:sz w:val="28"/>
          <w:szCs w:val="28"/>
        </w:rPr>
        <w:t xml:space="preserve">                                             </w:t>
      </w:r>
    </w:p>
    <w:p w:rsidR="00657760"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Геллер М. Эт</w:t>
      </w:r>
      <w:r w:rsidRPr="00EE04BA">
        <w:rPr>
          <w:rFonts w:ascii="Times New Roman" w:eastAsia="Times New Roman" w:hAnsi="Times New Roman" w:cs="Times New Roman"/>
          <w:color w:val="000000"/>
          <w:spacing w:val="1"/>
          <w:sz w:val="28"/>
          <w:szCs w:val="28"/>
        </w:rPr>
        <w:t>ю</w:t>
      </w:r>
      <w:r w:rsidRPr="00EE04BA">
        <w:rPr>
          <w:rFonts w:ascii="Times New Roman" w:eastAsia="Times New Roman" w:hAnsi="Times New Roman" w:cs="Times New Roman"/>
          <w:color w:val="000000"/>
          <w:sz w:val="28"/>
          <w:szCs w:val="28"/>
        </w:rPr>
        <w:t xml:space="preserve">д </w:t>
      </w:r>
      <w:r w:rsidR="00F455A1">
        <w:rPr>
          <w:rFonts w:ascii="Times New Roman" w:eastAsia="Times New Roman" w:hAnsi="Times New Roman" w:cs="Times New Roman"/>
          <w:color w:val="000000"/>
          <w:spacing w:val="1"/>
          <w:sz w:val="28"/>
          <w:szCs w:val="28"/>
        </w:rPr>
        <w:t>G-dur</w:t>
      </w:r>
      <w:r w:rsidRPr="00EE04BA">
        <w:rPr>
          <w:rFonts w:ascii="Times New Roman" w:eastAsia="Times New Roman" w:hAnsi="Times New Roman" w:cs="Times New Roman"/>
          <w:color w:val="000000"/>
          <w:sz w:val="28"/>
          <w:szCs w:val="28"/>
        </w:rPr>
        <w:t xml:space="preserve"> Двиля</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ий Е. Э</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 xml:space="preserve">юд </w:t>
      </w:r>
      <w:r w:rsidR="00F455A1">
        <w:rPr>
          <w:rFonts w:ascii="Times New Roman" w:eastAsia="Times New Roman" w:hAnsi="Times New Roman" w:cs="Times New Roman"/>
          <w:color w:val="000000"/>
          <w:spacing w:val="-1"/>
          <w:sz w:val="28"/>
          <w:szCs w:val="28"/>
        </w:rPr>
        <w:t>a-moll</w:t>
      </w:r>
      <w:r w:rsidR="00EE04BA"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Двиля</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ий М. Э</w:t>
      </w:r>
      <w:r w:rsidRPr="00EE04BA">
        <w:rPr>
          <w:rFonts w:ascii="Times New Roman" w:eastAsia="Times New Roman" w:hAnsi="Times New Roman" w:cs="Times New Roman"/>
          <w:color w:val="000000"/>
          <w:spacing w:val="1"/>
          <w:sz w:val="28"/>
          <w:szCs w:val="28"/>
        </w:rPr>
        <w:t>тю</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 xml:space="preserve"> №</w:t>
      </w:r>
      <w:r w:rsidR="00F455A1">
        <w:rPr>
          <w:rFonts w:ascii="Times New Roman" w:eastAsia="Times New Roman" w:hAnsi="Times New Roman" w:cs="Times New Roman"/>
          <w:color w:val="000000"/>
          <w:sz w:val="28"/>
          <w:szCs w:val="28"/>
        </w:rPr>
        <w:t>13 F-dur</w:t>
      </w:r>
      <w:r w:rsidRPr="00EE04BA">
        <w:rPr>
          <w:rFonts w:ascii="Times New Roman" w:eastAsia="Times New Roman" w:hAnsi="Times New Roman" w:cs="Times New Roman"/>
          <w:color w:val="000000"/>
          <w:sz w:val="28"/>
          <w:szCs w:val="28"/>
        </w:rPr>
        <w:t xml:space="preserve">                                             </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Дор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нс</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Э</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ю</w:t>
      </w: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z w:val="28"/>
          <w:szCs w:val="28"/>
        </w:rPr>
        <w:t>ы</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131</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224 </w:t>
      </w:r>
    </w:p>
    <w:p w:rsidR="00657760"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Ля</w:t>
      </w:r>
      <w:r w:rsidRPr="00EE04BA">
        <w:rPr>
          <w:rFonts w:ascii="Times New Roman" w:eastAsia="Times New Roman" w:hAnsi="Times New Roman" w:cs="Times New Roman"/>
          <w:color w:val="000000"/>
          <w:spacing w:val="4"/>
          <w:sz w:val="28"/>
          <w:szCs w:val="28"/>
        </w:rPr>
        <w:t>п</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нов С. Э</w:t>
      </w:r>
      <w:r w:rsidRPr="00EE04BA">
        <w:rPr>
          <w:rFonts w:ascii="Times New Roman" w:eastAsia="Times New Roman" w:hAnsi="Times New Roman" w:cs="Times New Roman"/>
          <w:color w:val="000000"/>
          <w:spacing w:val="1"/>
          <w:sz w:val="28"/>
          <w:szCs w:val="28"/>
        </w:rPr>
        <w:t>тю</w:t>
      </w:r>
      <w:r w:rsidRPr="00EE04BA">
        <w:rPr>
          <w:rFonts w:ascii="Times New Roman" w:eastAsia="Times New Roman" w:hAnsi="Times New Roman" w:cs="Times New Roman"/>
          <w:color w:val="000000"/>
          <w:sz w:val="28"/>
          <w:szCs w:val="28"/>
        </w:rPr>
        <w:t xml:space="preserve">д </w:t>
      </w:r>
      <w:r w:rsidR="00F455A1">
        <w:rPr>
          <w:rFonts w:ascii="Times New Roman" w:eastAsia="Times New Roman" w:hAnsi="Times New Roman" w:cs="Times New Roman"/>
          <w:color w:val="000000"/>
          <w:spacing w:val="1"/>
          <w:sz w:val="28"/>
          <w:szCs w:val="28"/>
        </w:rPr>
        <w:t>h-moll</w:t>
      </w:r>
      <w:r w:rsidRPr="00EE04BA">
        <w:rPr>
          <w:rFonts w:ascii="Times New Roman" w:eastAsia="Times New Roman" w:hAnsi="Times New Roman" w:cs="Times New Roman"/>
          <w:color w:val="000000"/>
          <w:sz w:val="28"/>
          <w:szCs w:val="28"/>
        </w:rPr>
        <w:t xml:space="preserve"> </w:t>
      </w:r>
      <w:r w:rsidR="00EE04BA" w:rsidRPr="00F455A1">
        <w:rPr>
          <w:rFonts w:ascii="Times New Roman" w:eastAsia="Times New Roman" w:hAnsi="Times New Roman" w:cs="Times New Roman"/>
          <w:color w:val="000000"/>
          <w:sz w:val="28"/>
          <w:szCs w:val="28"/>
        </w:rPr>
        <w:t xml:space="preserve">                                   </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Талакин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Эт</w:t>
      </w:r>
      <w:r w:rsidRPr="00EE04BA">
        <w:rPr>
          <w:rFonts w:ascii="Times New Roman" w:eastAsia="Times New Roman" w:hAnsi="Times New Roman" w:cs="Times New Roman"/>
          <w:color w:val="000000"/>
          <w:spacing w:val="1"/>
          <w:sz w:val="28"/>
          <w:szCs w:val="28"/>
        </w:rPr>
        <w:t>ю</w:t>
      </w:r>
      <w:r w:rsidR="00F455A1">
        <w:rPr>
          <w:rFonts w:ascii="Times New Roman" w:eastAsia="Times New Roman" w:hAnsi="Times New Roman" w:cs="Times New Roman"/>
          <w:color w:val="000000"/>
          <w:sz w:val="28"/>
          <w:szCs w:val="28"/>
        </w:rPr>
        <w:t>д c-moll</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Черни</w:t>
      </w:r>
      <w:r w:rsidRPr="00EE04BA">
        <w:rPr>
          <w:rFonts w:ascii="Times New Roman" w:eastAsia="Times New Roman" w:hAnsi="Times New Roman" w:cs="Times New Roman"/>
          <w:color w:val="000000"/>
          <w:spacing w:val="1"/>
          <w:sz w:val="28"/>
          <w:szCs w:val="28"/>
        </w:rPr>
        <w:t xml:space="preserve"> К</w:t>
      </w:r>
      <w:r w:rsidRPr="00EE04BA">
        <w:rPr>
          <w:rFonts w:ascii="Times New Roman" w:eastAsia="Times New Roman" w:hAnsi="Times New Roman" w:cs="Times New Roman"/>
          <w:color w:val="000000"/>
          <w:sz w:val="28"/>
          <w:szCs w:val="28"/>
        </w:rPr>
        <w:t>. Э</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pacing w:val="-1"/>
          <w:sz w:val="28"/>
          <w:szCs w:val="28"/>
        </w:rPr>
        <w:t>ю</w:t>
      </w:r>
      <w:r w:rsidRPr="00EE04BA">
        <w:rPr>
          <w:rFonts w:ascii="Times New Roman" w:eastAsia="Times New Roman" w:hAnsi="Times New Roman" w:cs="Times New Roman"/>
          <w:color w:val="000000"/>
          <w:sz w:val="28"/>
          <w:szCs w:val="28"/>
        </w:rPr>
        <w:t>ды .№2,5,7</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Черни</w:t>
      </w:r>
      <w:r w:rsidRPr="00EE04BA">
        <w:rPr>
          <w:rFonts w:ascii="Times New Roman" w:eastAsia="Times New Roman" w:hAnsi="Times New Roman" w:cs="Times New Roman"/>
          <w:color w:val="000000"/>
          <w:spacing w:val="1"/>
          <w:sz w:val="28"/>
          <w:szCs w:val="28"/>
        </w:rPr>
        <w:t xml:space="preserve"> К</w:t>
      </w:r>
      <w:r w:rsidRPr="00EE04BA">
        <w:rPr>
          <w:rFonts w:ascii="Times New Roman" w:eastAsia="Times New Roman" w:hAnsi="Times New Roman" w:cs="Times New Roman"/>
          <w:color w:val="000000"/>
          <w:sz w:val="28"/>
          <w:szCs w:val="28"/>
        </w:rPr>
        <w:t>. Э</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pacing w:val="-1"/>
          <w:sz w:val="28"/>
          <w:szCs w:val="28"/>
        </w:rPr>
        <w:t>ю</w:t>
      </w:r>
      <w:r w:rsidRPr="00EE04BA">
        <w:rPr>
          <w:rFonts w:ascii="Times New Roman" w:eastAsia="Times New Roman" w:hAnsi="Times New Roman" w:cs="Times New Roman"/>
          <w:color w:val="000000"/>
          <w:sz w:val="28"/>
          <w:szCs w:val="28"/>
        </w:rPr>
        <w:t xml:space="preserve">д </w:t>
      </w:r>
      <w:r w:rsidR="00F455A1">
        <w:rPr>
          <w:rFonts w:ascii="Times New Roman" w:eastAsia="Times New Roman" w:hAnsi="Times New Roman" w:cs="Times New Roman"/>
          <w:color w:val="000000"/>
          <w:spacing w:val="1"/>
          <w:sz w:val="28"/>
          <w:szCs w:val="28"/>
        </w:rPr>
        <w:t>h-moll</w:t>
      </w:r>
    </w:p>
    <w:p w:rsidR="00657760"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Черни</w:t>
      </w:r>
      <w:r w:rsidRPr="00EE04BA">
        <w:rPr>
          <w:rFonts w:ascii="Times New Roman" w:eastAsia="Times New Roman" w:hAnsi="Times New Roman" w:cs="Times New Roman"/>
          <w:color w:val="000000"/>
          <w:spacing w:val="1"/>
          <w:sz w:val="28"/>
          <w:szCs w:val="28"/>
        </w:rPr>
        <w:t xml:space="preserve"> К</w:t>
      </w:r>
      <w:r w:rsidRPr="00EE04BA">
        <w:rPr>
          <w:rFonts w:ascii="Times New Roman" w:eastAsia="Times New Roman" w:hAnsi="Times New Roman" w:cs="Times New Roman"/>
          <w:color w:val="000000"/>
          <w:sz w:val="28"/>
          <w:szCs w:val="28"/>
        </w:rPr>
        <w:t>. Э</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pacing w:val="-1"/>
          <w:sz w:val="28"/>
          <w:szCs w:val="28"/>
        </w:rPr>
        <w:t>ю</w:t>
      </w:r>
      <w:r w:rsidR="00F455A1">
        <w:rPr>
          <w:rFonts w:ascii="Times New Roman" w:eastAsia="Times New Roman" w:hAnsi="Times New Roman" w:cs="Times New Roman"/>
          <w:color w:val="000000"/>
          <w:sz w:val="28"/>
          <w:szCs w:val="28"/>
        </w:rPr>
        <w:t>д .№42 g-moll</w:t>
      </w:r>
      <w:r w:rsidRPr="00EE04BA">
        <w:rPr>
          <w:rFonts w:ascii="Times New Roman" w:eastAsia="Times New Roman" w:hAnsi="Times New Roman" w:cs="Times New Roman"/>
          <w:color w:val="000000"/>
          <w:sz w:val="28"/>
          <w:szCs w:val="28"/>
        </w:rPr>
        <w:t xml:space="preserve">                                 </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Ш</w:t>
      </w:r>
      <w:r w:rsidRPr="00EE04BA">
        <w:rPr>
          <w:rFonts w:ascii="Times New Roman" w:eastAsia="Times New Roman" w:hAnsi="Times New Roman" w:cs="Times New Roman"/>
          <w:color w:val="000000"/>
          <w:spacing w:val="1"/>
          <w:sz w:val="28"/>
          <w:szCs w:val="28"/>
        </w:rPr>
        <w:t>ип</w:t>
      </w:r>
      <w:r w:rsidRPr="00EE04BA">
        <w:rPr>
          <w:rFonts w:ascii="Times New Roman" w:eastAsia="Times New Roman" w:hAnsi="Times New Roman" w:cs="Times New Roman"/>
          <w:color w:val="000000"/>
          <w:sz w:val="28"/>
          <w:szCs w:val="28"/>
        </w:rPr>
        <w:t>е Л. Эт</w:t>
      </w:r>
      <w:r w:rsidRPr="00EE04BA">
        <w:rPr>
          <w:rFonts w:ascii="Times New Roman" w:eastAsia="Times New Roman" w:hAnsi="Times New Roman" w:cs="Times New Roman"/>
          <w:color w:val="000000"/>
          <w:spacing w:val="-1"/>
          <w:sz w:val="28"/>
          <w:szCs w:val="28"/>
        </w:rPr>
        <w:t>ю</w:t>
      </w:r>
      <w:r w:rsidR="00F455A1">
        <w:rPr>
          <w:rFonts w:ascii="Times New Roman" w:eastAsia="Times New Roman" w:hAnsi="Times New Roman" w:cs="Times New Roman"/>
          <w:color w:val="000000"/>
          <w:sz w:val="28"/>
          <w:szCs w:val="28"/>
        </w:rPr>
        <w:t>д c-moll</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Эк</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Г. Э</w:t>
      </w:r>
      <w:r w:rsidRPr="00EE04BA">
        <w:rPr>
          <w:rFonts w:ascii="Times New Roman" w:eastAsia="Times New Roman" w:hAnsi="Times New Roman" w:cs="Times New Roman"/>
          <w:color w:val="000000"/>
          <w:spacing w:val="1"/>
          <w:sz w:val="28"/>
          <w:szCs w:val="28"/>
        </w:rPr>
        <w:t>тю</w:t>
      </w:r>
      <w:r w:rsidR="00F455A1">
        <w:rPr>
          <w:rFonts w:ascii="Times New Roman" w:eastAsia="Times New Roman" w:hAnsi="Times New Roman" w:cs="Times New Roman"/>
          <w:color w:val="000000"/>
          <w:sz w:val="28"/>
          <w:szCs w:val="28"/>
        </w:rPr>
        <w:t>д .№15 C-dur</w:t>
      </w:r>
    </w:p>
    <w:p w:rsidR="00657760" w:rsidRDefault="00657760" w:rsidP="00133F3E">
      <w:pPr>
        <w:widowControl w:val="0"/>
        <w:spacing w:line="240" w:lineRule="auto"/>
        <w:ind w:left="684" w:right="6162"/>
        <w:rPr>
          <w:rFonts w:ascii="Times New Roman" w:eastAsia="Times New Roman" w:hAnsi="Times New Roman" w:cs="Times New Roman"/>
          <w:b/>
          <w:i/>
          <w:iCs/>
          <w:color w:val="000000"/>
          <w:sz w:val="28"/>
          <w:szCs w:val="28"/>
        </w:rPr>
      </w:pPr>
    </w:p>
    <w:p w:rsidR="009E2BE4" w:rsidRDefault="00133F3E" w:rsidP="00657760">
      <w:pPr>
        <w:widowControl w:val="0"/>
        <w:spacing w:line="240" w:lineRule="auto"/>
        <w:ind w:left="567"/>
        <w:rPr>
          <w:rFonts w:ascii="Times New Roman" w:eastAsia="Times New Roman" w:hAnsi="Times New Roman" w:cs="Times New Roman"/>
          <w:color w:val="000000"/>
          <w:sz w:val="28"/>
          <w:szCs w:val="28"/>
        </w:rPr>
      </w:pPr>
      <w:r w:rsidRPr="009E2BE4">
        <w:rPr>
          <w:rFonts w:ascii="Times New Roman" w:eastAsia="Times New Roman" w:hAnsi="Times New Roman" w:cs="Times New Roman"/>
          <w:b/>
          <w:i/>
          <w:iCs/>
          <w:color w:val="000000"/>
          <w:sz w:val="28"/>
          <w:szCs w:val="28"/>
        </w:rPr>
        <w:t>Полифо</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w:t>
      </w:r>
      <w:r w:rsidRPr="009E2BE4">
        <w:rPr>
          <w:rFonts w:ascii="Times New Roman" w:eastAsia="Times New Roman" w:hAnsi="Times New Roman" w:cs="Times New Roman"/>
          <w:b/>
          <w:i/>
          <w:iCs/>
          <w:color w:val="000000"/>
          <w:spacing w:val="1"/>
          <w:sz w:val="28"/>
          <w:szCs w:val="28"/>
        </w:rPr>
        <w:t>ч</w:t>
      </w:r>
      <w:r w:rsidRPr="009E2BE4">
        <w:rPr>
          <w:rFonts w:ascii="Times New Roman" w:eastAsia="Times New Roman" w:hAnsi="Times New Roman" w:cs="Times New Roman"/>
          <w:b/>
          <w:i/>
          <w:iCs/>
          <w:color w:val="000000"/>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w:t>
      </w:r>
      <w:r w:rsidRPr="009E2BE4">
        <w:rPr>
          <w:rFonts w:ascii="Times New Roman" w:eastAsia="Times New Roman" w:hAnsi="Times New Roman" w:cs="Times New Roman"/>
          <w:b/>
          <w:i/>
          <w:iCs/>
          <w:color w:val="000000"/>
          <w:spacing w:val="1"/>
          <w:sz w:val="28"/>
          <w:szCs w:val="28"/>
        </w:rPr>
        <w:t>в</w:t>
      </w:r>
      <w:r w:rsidRPr="009E2BE4">
        <w:rPr>
          <w:rFonts w:ascii="Times New Roman" w:eastAsia="Times New Roman" w:hAnsi="Times New Roman" w:cs="Times New Roman"/>
          <w:b/>
          <w:i/>
          <w:iCs/>
          <w:color w:val="000000"/>
          <w:sz w:val="28"/>
          <w:szCs w:val="28"/>
        </w:rPr>
        <w:t>еде</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ия</w:t>
      </w:r>
      <w:r w:rsidRPr="00EE04BA">
        <w:rPr>
          <w:rFonts w:ascii="Times New Roman" w:eastAsia="Times New Roman" w:hAnsi="Times New Roman" w:cs="Times New Roman"/>
          <w:color w:val="000000"/>
          <w:sz w:val="28"/>
          <w:szCs w:val="28"/>
        </w:rPr>
        <w:t xml:space="preserve"> </w:t>
      </w:r>
    </w:p>
    <w:p w:rsidR="00133F3E" w:rsidRPr="00EE04BA" w:rsidRDefault="00657760"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Б</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х</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И.С. </w:t>
      </w:r>
      <w:r w:rsidR="00133F3E" w:rsidRPr="00EE04BA">
        <w:rPr>
          <w:rFonts w:ascii="Times New Roman" w:eastAsia="Times New Roman" w:hAnsi="Times New Roman" w:cs="Times New Roman"/>
          <w:color w:val="000000"/>
          <w:sz w:val="28"/>
          <w:szCs w:val="28"/>
        </w:rPr>
        <w:t>Ария</w:t>
      </w:r>
      <w:r w:rsidR="00F455A1">
        <w:rPr>
          <w:rFonts w:ascii="Times New Roman" w:eastAsia="Times New Roman" w:hAnsi="Times New Roman" w:cs="Times New Roman"/>
          <w:color w:val="000000"/>
          <w:sz w:val="28"/>
          <w:szCs w:val="28"/>
        </w:rPr>
        <w:t xml:space="preserve"> C-dur</w:t>
      </w:r>
    </w:p>
    <w:p w:rsidR="00133F3E" w:rsidRPr="00EE04BA" w:rsidRDefault="00133F3E"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Б</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х</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И.С. Инвен</w:t>
      </w:r>
      <w:r w:rsidRPr="00EE04BA">
        <w:rPr>
          <w:rFonts w:ascii="Times New Roman" w:eastAsia="Times New Roman" w:hAnsi="Times New Roman" w:cs="Times New Roman"/>
          <w:color w:val="000000"/>
          <w:spacing w:val="2"/>
          <w:sz w:val="28"/>
          <w:szCs w:val="28"/>
        </w:rPr>
        <w:t>ц</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я №3</w:t>
      </w:r>
      <w:r w:rsidRPr="00EE04BA">
        <w:rPr>
          <w:rFonts w:ascii="Times New Roman" w:eastAsia="Times New Roman" w:hAnsi="Times New Roman" w:cs="Times New Roman"/>
          <w:color w:val="000000"/>
          <w:spacing w:val="-2"/>
          <w:sz w:val="28"/>
          <w:szCs w:val="28"/>
        </w:rPr>
        <w:t xml:space="preserve"> </w:t>
      </w:r>
      <w:r w:rsidR="00F455A1">
        <w:rPr>
          <w:rFonts w:ascii="Times New Roman" w:eastAsia="Times New Roman" w:hAnsi="Times New Roman" w:cs="Times New Roman"/>
          <w:color w:val="000000"/>
          <w:sz w:val="28"/>
          <w:szCs w:val="28"/>
        </w:rPr>
        <w:t>D-dur</w:t>
      </w:r>
      <w:r w:rsidR="00492BE0">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4"/>
          <w:sz w:val="28"/>
          <w:szCs w:val="28"/>
        </w:rPr>
        <w:t>в</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pacing w:val="1"/>
          <w:sz w:val="28"/>
          <w:szCs w:val="28"/>
        </w:rPr>
        <w:t>х</w:t>
      </w:r>
      <w:r w:rsidRPr="00EE04BA">
        <w:rPr>
          <w:rFonts w:ascii="Times New Roman" w:eastAsia="Times New Roman" w:hAnsi="Times New Roman" w:cs="Times New Roman"/>
          <w:color w:val="000000"/>
          <w:sz w:val="28"/>
          <w:szCs w:val="28"/>
        </w:rPr>
        <w:t>гол</w:t>
      </w:r>
      <w:r w:rsidRPr="00EE04BA">
        <w:rPr>
          <w:rFonts w:ascii="Times New Roman" w:eastAsia="Times New Roman" w:hAnsi="Times New Roman" w:cs="Times New Roman"/>
          <w:color w:val="000000"/>
          <w:spacing w:val="3"/>
          <w:sz w:val="28"/>
          <w:szCs w:val="28"/>
        </w:rPr>
        <w:t>о</w:t>
      </w:r>
      <w:r w:rsidRPr="00EE04BA">
        <w:rPr>
          <w:rFonts w:ascii="Times New Roman" w:eastAsia="Times New Roman" w:hAnsi="Times New Roman" w:cs="Times New Roman"/>
          <w:color w:val="000000"/>
          <w:sz w:val="28"/>
          <w:szCs w:val="28"/>
        </w:rPr>
        <w:t>сная)                                                              Б</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х</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И.С. Инвен</w:t>
      </w:r>
      <w:r w:rsidRPr="00EE04BA">
        <w:rPr>
          <w:rFonts w:ascii="Times New Roman" w:eastAsia="Times New Roman" w:hAnsi="Times New Roman" w:cs="Times New Roman"/>
          <w:color w:val="000000"/>
          <w:spacing w:val="2"/>
          <w:sz w:val="28"/>
          <w:szCs w:val="28"/>
        </w:rPr>
        <w:t>ц</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я №8</w:t>
      </w:r>
      <w:r w:rsidRPr="00EE04BA">
        <w:rPr>
          <w:rFonts w:ascii="Times New Roman" w:eastAsia="Times New Roman" w:hAnsi="Times New Roman" w:cs="Times New Roman"/>
          <w:color w:val="000000"/>
          <w:spacing w:val="-2"/>
          <w:sz w:val="28"/>
          <w:szCs w:val="28"/>
        </w:rPr>
        <w:t xml:space="preserve"> </w:t>
      </w:r>
      <w:r w:rsidR="00F455A1">
        <w:rPr>
          <w:rFonts w:ascii="Times New Roman" w:eastAsia="Times New Roman" w:hAnsi="Times New Roman" w:cs="Times New Roman"/>
          <w:color w:val="000000"/>
          <w:sz w:val="28"/>
          <w:szCs w:val="28"/>
        </w:rPr>
        <w:t>F-dur</w:t>
      </w:r>
      <w:r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pacing w:val="2"/>
          <w:sz w:val="28"/>
          <w:szCs w:val="28"/>
        </w:rPr>
        <w:t>д</w:t>
      </w:r>
      <w:r w:rsidRPr="00EE04BA">
        <w:rPr>
          <w:rFonts w:ascii="Times New Roman" w:eastAsia="Times New Roman" w:hAnsi="Times New Roman" w:cs="Times New Roman"/>
          <w:color w:val="000000"/>
          <w:spacing w:val="4"/>
          <w:sz w:val="28"/>
          <w:szCs w:val="28"/>
        </w:rPr>
        <w:t>в</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pacing w:val="1"/>
          <w:sz w:val="28"/>
          <w:szCs w:val="28"/>
        </w:rPr>
        <w:t>х</w:t>
      </w:r>
      <w:r w:rsidRPr="00EE04BA">
        <w:rPr>
          <w:rFonts w:ascii="Times New Roman" w:eastAsia="Times New Roman" w:hAnsi="Times New Roman" w:cs="Times New Roman"/>
          <w:color w:val="000000"/>
          <w:sz w:val="28"/>
          <w:szCs w:val="28"/>
        </w:rPr>
        <w:t>го</w:t>
      </w:r>
      <w:r w:rsidRPr="00EE04BA">
        <w:rPr>
          <w:rFonts w:ascii="Times New Roman" w:eastAsia="Times New Roman" w:hAnsi="Times New Roman" w:cs="Times New Roman"/>
          <w:color w:val="000000"/>
          <w:spacing w:val="1"/>
          <w:sz w:val="28"/>
          <w:szCs w:val="28"/>
        </w:rPr>
        <w:t>л</w:t>
      </w:r>
      <w:r w:rsidRPr="00EE04BA">
        <w:rPr>
          <w:rFonts w:ascii="Times New Roman" w:eastAsia="Times New Roman" w:hAnsi="Times New Roman" w:cs="Times New Roman"/>
          <w:color w:val="000000"/>
          <w:sz w:val="28"/>
          <w:szCs w:val="28"/>
        </w:rPr>
        <w:t>осн</w:t>
      </w:r>
      <w:r w:rsidRPr="00EE04BA">
        <w:rPr>
          <w:rFonts w:ascii="Times New Roman" w:eastAsia="Times New Roman" w:hAnsi="Times New Roman" w:cs="Times New Roman"/>
          <w:color w:val="000000"/>
          <w:spacing w:val="2"/>
          <w:sz w:val="28"/>
          <w:szCs w:val="28"/>
        </w:rPr>
        <w:t>а</w:t>
      </w:r>
      <w:r w:rsidRPr="00EE04BA">
        <w:rPr>
          <w:rFonts w:ascii="Times New Roman" w:eastAsia="Times New Roman" w:hAnsi="Times New Roman" w:cs="Times New Roman"/>
          <w:color w:val="000000"/>
          <w:sz w:val="28"/>
          <w:szCs w:val="28"/>
        </w:rPr>
        <w:t>я)                                                          Б</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х</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И.С. Инвен</w:t>
      </w:r>
      <w:r w:rsidRPr="00EE04BA">
        <w:rPr>
          <w:rFonts w:ascii="Times New Roman" w:eastAsia="Times New Roman" w:hAnsi="Times New Roman" w:cs="Times New Roman"/>
          <w:color w:val="000000"/>
          <w:spacing w:val="2"/>
          <w:sz w:val="28"/>
          <w:szCs w:val="28"/>
        </w:rPr>
        <w:t>ц</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я №</w:t>
      </w:r>
      <w:r w:rsidRPr="00EE04BA">
        <w:rPr>
          <w:rFonts w:ascii="Times New Roman" w:eastAsia="Times New Roman" w:hAnsi="Times New Roman" w:cs="Times New Roman"/>
          <w:color w:val="000000"/>
          <w:spacing w:val="-2"/>
          <w:sz w:val="28"/>
          <w:szCs w:val="28"/>
        </w:rPr>
        <w:t>1</w:t>
      </w:r>
      <w:r w:rsidR="00F455A1">
        <w:rPr>
          <w:rFonts w:ascii="Times New Roman" w:eastAsia="Times New Roman" w:hAnsi="Times New Roman" w:cs="Times New Roman"/>
          <w:color w:val="000000"/>
          <w:sz w:val="28"/>
          <w:szCs w:val="28"/>
        </w:rPr>
        <w:t>5 h-moll</w:t>
      </w:r>
      <w:r w:rsidRPr="00EE04BA">
        <w:rPr>
          <w:rFonts w:ascii="Times New Roman" w:eastAsia="Times New Roman" w:hAnsi="Times New Roman" w:cs="Times New Roman"/>
          <w:color w:val="000000"/>
          <w:sz w:val="28"/>
          <w:szCs w:val="28"/>
        </w:rPr>
        <w:t xml:space="preserve"> (д</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 xml:space="preserve">голосная)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Б</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х</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И.С.       Аллеманда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Ген</w:t>
      </w: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z w:val="28"/>
          <w:szCs w:val="28"/>
        </w:rPr>
        <w:t xml:space="preserve">ель </w:t>
      </w:r>
      <w:r w:rsidRPr="00EE04BA">
        <w:rPr>
          <w:rFonts w:ascii="Times New Roman" w:eastAsia="Times New Roman" w:hAnsi="Times New Roman" w:cs="Times New Roman"/>
          <w:color w:val="000000"/>
          <w:spacing w:val="1"/>
          <w:sz w:val="28"/>
          <w:szCs w:val="28"/>
        </w:rPr>
        <w:t>Г</w:t>
      </w:r>
      <w:r w:rsidRPr="00EE04BA">
        <w:rPr>
          <w:rFonts w:ascii="Times New Roman" w:eastAsia="Times New Roman" w:hAnsi="Times New Roman" w:cs="Times New Roman"/>
          <w:color w:val="000000"/>
          <w:sz w:val="28"/>
          <w:szCs w:val="28"/>
        </w:rPr>
        <w:t>. Ар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я</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Гл</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 xml:space="preserve">нка М. </w:t>
      </w: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голосн</w:t>
      </w:r>
      <w:r w:rsidRPr="00EE04BA">
        <w:rPr>
          <w:rFonts w:ascii="Times New Roman" w:eastAsia="Times New Roman" w:hAnsi="Times New Roman" w:cs="Times New Roman"/>
          <w:color w:val="000000"/>
          <w:spacing w:val="2"/>
          <w:sz w:val="28"/>
          <w:szCs w:val="28"/>
        </w:rPr>
        <w:t>а</w:t>
      </w:r>
      <w:r w:rsidRPr="00EE04BA">
        <w:rPr>
          <w:rFonts w:ascii="Times New Roman" w:eastAsia="Times New Roman" w:hAnsi="Times New Roman" w:cs="Times New Roman"/>
          <w:color w:val="000000"/>
          <w:sz w:val="28"/>
          <w:szCs w:val="28"/>
        </w:rPr>
        <w:t xml:space="preserve">я </w:t>
      </w:r>
      <w:r w:rsidRPr="00EE04BA">
        <w:rPr>
          <w:rFonts w:ascii="Times New Roman" w:eastAsia="Times New Roman" w:hAnsi="Times New Roman" w:cs="Times New Roman"/>
          <w:color w:val="000000"/>
          <w:spacing w:val="3"/>
          <w:sz w:val="28"/>
          <w:szCs w:val="28"/>
        </w:rPr>
        <w:t>ф</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 xml:space="preserve">га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3"/>
          <w:sz w:val="28"/>
          <w:szCs w:val="28"/>
        </w:rPr>
        <w:t>К</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п</w:t>
      </w:r>
      <w:r w:rsidRPr="00EE04BA">
        <w:rPr>
          <w:rFonts w:ascii="Times New Roman" w:eastAsia="Times New Roman" w:hAnsi="Times New Roman" w:cs="Times New Roman"/>
          <w:color w:val="000000"/>
          <w:spacing w:val="2"/>
          <w:sz w:val="28"/>
          <w:szCs w:val="28"/>
        </w:rPr>
        <w:t>р</w:t>
      </w:r>
      <w:r w:rsidRPr="00EE04BA">
        <w:rPr>
          <w:rFonts w:ascii="Times New Roman" w:eastAsia="Times New Roman" w:hAnsi="Times New Roman" w:cs="Times New Roman"/>
          <w:color w:val="000000"/>
          <w:sz w:val="28"/>
          <w:szCs w:val="28"/>
        </w:rPr>
        <w:t xml:space="preserve">евич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У</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Б</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 xml:space="preserve">а в </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ома</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к</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р</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 xml:space="preserve">е </w:t>
      </w:r>
      <w:r w:rsidR="00F455A1" w:rsidRPr="00F455A1">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2"/>
          <w:sz w:val="28"/>
          <w:szCs w:val="28"/>
        </w:rPr>
        <w:t>Л</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3"/>
          <w:sz w:val="28"/>
          <w:szCs w:val="28"/>
        </w:rPr>
        <w:t>г</w:t>
      </w:r>
      <w:r w:rsidRPr="00EE04BA">
        <w:rPr>
          <w:rFonts w:ascii="Times New Roman" w:eastAsia="Times New Roman" w:hAnsi="Times New Roman" w:cs="Times New Roman"/>
          <w:color w:val="000000"/>
          <w:sz w:val="28"/>
          <w:szCs w:val="28"/>
        </w:rPr>
        <w:t>вист Т.</w:t>
      </w:r>
      <w:r w:rsidRPr="00EE04BA">
        <w:rPr>
          <w:rFonts w:ascii="Times New Roman" w:eastAsia="Times New Roman" w:hAnsi="Times New Roman" w:cs="Times New Roman"/>
          <w:color w:val="000000"/>
          <w:spacing w:val="5"/>
          <w:sz w:val="28"/>
          <w:szCs w:val="28"/>
        </w:rPr>
        <w:t xml:space="preserve"> </w:t>
      </w:r>
      <w:r w:rsidRPr="00EE04BA">
        <w:rPr>
          <w:rFonts w:ascii="Times New Roman" w:eastAsia="Times New Roman" w:hAnsi="Times New Roman" w:cs="Times New Roman"/>
          <w:color w:val="000000"/>
          <w:spacing w:val="-6"/>
          <w:sz w:val="28"/>
          <w:szCs w:val="28"/>
        </w:rPr>
        <w:t>«</w:t>
      </w:r>
      <w:r w:rsidRPr="00EE04BA">
        <w:rPr>
          <w:rFonts w:ascii="Times New Roman" w:eastAsia="Times New Roman" w:hAnsi="Times New Roman" w:cs="Times New Roman"/>
          <w:color w:val="000000"/>
          <w:sz w:val="28"/>
          <w:szCs w:val="28"/>
        </w:rPr>
        <w:t>Ка</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6"/>
          <w:sz w:val="28"/>
          <w:szCs w:val="28"/>
        </w:rPr>
        <w:t>н</w:t>
      </w:r>
      <w:r w:rsidRPr="00EE04BA">
        <w:rPr>
          <w:rFonts w:ascii="Times New Roman" w:eastAsia="Times New Roman" w:hAnsi="Times New Roman" w:cs="Times New Roman"/>
          <w:color w:val="000000"/>
          <w:sz w:val="28"/>
          <w:szCs w:val="28"/>
        </w:rPr>
        <w:t>»</w:t>
      </w:r>
      <w:r w:rsidRPr="00EE04BA">
        <w:rPr>
          <w:rFonts w:ascii="Times New Roman" w:eastAsia="Times New Roman" w:hAnsi="Times New Roman" w:cs="Times New Roman"/>
          <w:color w:val="000000"/>
          <w:spacing w:val="-4"/>
          <w:sz w:val="28"/>
          <w:szCs w:val="28"/>
        </w:rPr>
        <w:t xml:space="preserve"> </w:t>
      </w:r>
      <w:r w:rsidR="00F455A1">
        <w:rPr>
          <w:rFonts w:ascii="Times New Roman" w:eastAsia="Times New Roman" w:hAnsi="Times New Roman" w:cs="Times New Roman"/>
          <w:color w:val="000000"/>
          <w:spacing w:val="1"/>
          <w:sz w:val="28"/>
          <w:szCs w:val="28"/>
          <w:lang w:val="en-US"/>
        </w:rPr>
        <w:t>C</w:t>
      </w:r>
      <w:r w:rsidR="00F455A1" w:rsidRPr="00F455A1">
        <w:rPr>
          <w:rFonts w:ascii="Times New Roman" w:eastAsia="Times New Roman" w:hAnsi="Times New Roman" w:cs="Times New Roman"/>
          <w:color w:val="000000"/>
          <w:spacing w:val="1"/>
          <w:sz w:val="28"/>
          <w:szCs w:val="28"/>
        </w:rPr>
        <w:t>-</w:t>
      </w:r>
      <w:r w:rsidR="00F455A1">
        <w:rPr>
          <w:rFonts w:ascii="Times New Roman" w:eastAsia="Times New Roman" w:hAnsi="Times New Roman" w:cs="Times New Roman"/>
          <w:color w:val="000000"/>
          <w:spacing w:val="1"/>
          <w:sz w:val="28"/>
          <w:szCs w:val="28"/>
          <w:lang w:val="en-US"/>
        </w:rPr>
        <w:t>dur</w:t>
      </w:r>
      <w:r w:rsidRPr="00EE04BA">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2"/>
          <w:sz w:val="28"/>
          <w:szCs w:val="28"/>
        </w:rPr>
        <w:t>Л</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И. Поли</w:t>
      </w:r>
      <w:r w:rsidRPr="00EE04BA">
        <w:rPr>
          <w:rFonts w:ascii="Times New Roman" w:eastAsia="Times New Roman" w:hAnsi="Times New Roman" w:cs="Times New Roman"/>
          <w:color w:val="000000"/>
          <w:spacing w:val="1"/>
          <w:sz w:val="28"/>
          <w:szCs w:val="28"/>
        </w:rPr>
        <w:t>ф</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ни</w:t>
      </w:r>
      <w:r w:rsidRPr="00EE04BA">
        <w:rPr>
          <w:rFonts w:ascii="Times New Roman" w:eastAsia="Times New Roman" w:hAnsi="Times New Roman" w:cs="Times New Roman"/>
          <w:color w:val="000000"/>
          <w:sz w:val="28"/>
          <w:szCs w:val="28"/>
        </w:rPr>
        <w:t>ческая п</w:t>
      </w:r>
      <w:r w:rsidRPr="00EE04BA">
        <w:rPr>
          <w:rFonts w:ascii="Times New Roman" w:eastAsia="Times New Roman" w:hAnsi="Times New Roman" w:cs="Times New Roman"/>
          <w:color w:val="000000"/>
          <w:spacing w:val="1"/>
          <w:sz w:val="28"/>
          <w:szCs w:val="28"/>
        </w:rPr>
        <w:t>ь</w:t>
      </w:r>
      <w:r w:rsidRPr="00EE04BA">
        <w:rPr>
          <w:rFonts w:ascii="Times New Roman" w:eastAsia="Times New Roman" w:hAnsi="Times New Roman" w:cs="Times New Roman"/>
          <w:color w:val="000000"/>
          <w:sz w:val="28"/>
          <w:szCs w:val="28"/>
        </w:rPr>
        <w:t xml:space="preserve">еса </w:t>
      </w:r>
      <w:r w:rsidR="00F455A1" w:rsidRPr="00F455A1">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pacing w:val="2"/>
          <w:sz w:val="28"/>
          <w:szCs w:val="28"/>
        </w:rPr>
      </w:pPr>
      <w:r w:rsidRPr="00EE04BA">
        <w:rPr>
          <w:rFonts w:ascii="Times New Roman" w:eastAsia="Times New Roman" w:hAnsi="Times New Roman" w:cs="Times New Roman"/>
          <w:color w:val="000000"/>
          <w:sz w:val="28"/>
          <w:szCs w:val="28"/>
        </w:rPr>
        <w:t>Май</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ар С. Ме</w:t>
      </w:r>
      <w:r w:rsidRPr="00EE04BA">
        <w:rPr>
          <w:rFonts w:ascii="Times New Roman" w:eastAsia="Times New Roman" w:hAnsi="Times New Roman" w:cs="Times New Roman"/>
          <w:color w:val="000000"/>
          <w:spacing w:val="3"/>
          <w:sz w:val="28"/>
          <w:szCs w:val="28"/>
        </w:rPr>
        <w:t>н</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 xml:space="preserve">эт </w:t>
      </w:r>
      <w:r w:rsidR="00F455A1">
        <w:rPr>
          <w:rFonts w:ascii="Times New Roman" w:eastAsia="Times New Roman" w:hAnsi="Times New Roman" w:cs="Times New Roman"/>
          <w:color w:val="000000"/>
          <w:spacing w:val="2"/>
          <w:sz w:val="28"/>
          <w:szCs w:val="28"/>
          <w:lang w:val="en-US"/>
        </w:rPr>
        <w:t>F</w:t>
      </w:r>
      <w:r w:rsidR="00F455A1" w:rsidRPr="00F455A1">
        <w:rPr>
          <w:rFonts w:ascii="Times New Roman" w:eastAsia="Times New Roman" w:hAnsi="Times New Roman" w:cs="Times New Roman"/>
          <w:color w:val="000000"/>
          <w:spacing w:val="2"/>
          <w:sz w:val="28"/>
          <w:szCs w:val="28"/>
        </w:rPr>
        <w:t>-</w:t>
      </w:r>
      <w:r w:rsidR="00F455A1">
        <w:rPr>
          <w:rFonts w:ascii="Times New Roman" w:eastAsia="Times New Roman" w:hAnsi="Times New Roman" w:cs="Times New Roman"/>
          <w:color w:val="000000"/>
          <w:spacing w:val="2"/>
          <w:sz w:val="28"/>
          <w:szCs w:val="28"/>
          <w:lang w:val="en-US"/>
        </w:rPr>
        <w:t>dur</w:t>
      </w:r>
      <w:r w:rsidR="00F455A1" w:rsidRPr="00F455A1">
        <w:rPr>
          <w:rFonts w:ascii="Times New Roman" w:eastAsia="Times New Roman" w:hAnsi="Times New Roman" w:cs="Times New Roman"/>
          <w:color w:val="000000"/>
          <w:spacing w:val="2"/>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Май</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ар С. Прелюд</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я</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2"/>
          <w:sz w:val="28"/>
          <w:szCs w:val="28"/>
        </w:rPr>
        <w:t>ф</w:t>
      </w:r>
      <w:r w:rsidRPr="00EE04BA">
        <w:rPr>
          <w:rFonts w:ascii="Times New Roman" w:eastAsia="Times New Roman" w:hAnsi="Times New Roman" w:cs="Times New Roman"/>
          <w:color w:val="000000"/>
          <w:spacing w:val="-5"/>
          <w:sz w:val="28"/>
          <w:szCs w:val="28"/>
        </w:rPr>
        <w:t>у</w:t>
      </w:r>
      <w:r w:rsidRPr="00EE04BA">
        <w:rPr>
          <w:rFonts w:ascii="Times New Roman" w:eastAsia="Times New Roman" w:hAnsi="Times New Roman" w:cs="Times New Roman"/>
          <w:color w:val="000000"/>
          <w:sz w:val="28"/>
          <w:szCs w:val="28"/>
        </w:rPr>
        <w:t>гет</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а</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Мо</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z w:val="28"/>
          <w:szCs w:val="28"/>
        </w:rPr>
        <w:t xml:space="preserve">арт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Ме</w:t>
      </w:r>
      <w:r w:rsidRPr="00EE04BA">
        <w:rPr>
          <w:rFonts w:ascii="Times New Roman" w:eastAsia="Times New Roman" w:hAnsi="Times New Roman" w:cs="Times New Roman"/>
          <w:color w:val="000000"/>
          <w:spacing w:val="3"/>
          <w:sz w:val="28"/>
          <w:szCs w:val="28"/>
        </w:rPr>
        <w:t>н</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 xml:space="preserve">эт </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з</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мфо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ии </w:t>
      </w:r>
      <w:r w:rsidR="00F455A1">
        <w:rPr>
          <w:rFonts w:ascii="Times New Roman" w:eastAsia="Times New Roman" w:hAnsi="Times New Roman" w:cs="Times New Roman"/>
          <w:color w:val="000000"/>
          <w:spacing w:val="1"/>
          <w:sz w:val="28"/>
          <w:szCs w:val="28"/>
          <w:lang w:val="en-US"/>
        </w:rPr>
        <w:t>Es</w:t>
      </w:r>
      <w:r w:rsidR="00F455A1" w:rsidRPr="00F455A1">
        <w:rPr>
          <w:rFonts w:ascii="Times New Roman" w:eastAsia="Times New Roman" w:hAnsi="Times New Roman" w:cs="Times New Roman"/>
          <w:color w:val="000000"/>
          <w:spacing w:val="1"/>
          <w:sz w:val="28"/>
          <w:szCs w:val="28"/>
        </w:rPr>
        <w:t>-</w:t>
      </w:r>
      <w:r w:rsidR="00F455A1">
        <w:rPr>
          <w:rFonts w:ascii="Times New Roman" w:eastAsia="Times New Roman" w:hAnsi="Times New Roman" w:cs="Times New Roman"/>
          <w:color w:val="000000"/>
          <w:spacing w:val="1"/>
          <w:sz w:val="28"/>
          <w:szCs w:val="28"/>
          <w:lang w:val="en-US"/>
        </w:rPr>
        <w:t>dur</w:t>
      </w:r>
      <w:r w:rsidRPr="00EE04BA">
        <w:rPr>
          <w:rFonts w:ascii="Times New Roman" w:eastAsia="Times New Roman" w:hAnsi="Times New Roman" w:cs="Times New Roman"/>
          <w:color w:val="000000"/>
          <w:sz w:val="28"/>
          <w:szCs w:val="28"/>
        </w:rPr>
        <w:t xml:space="preserve"> </w:t>
      </w:r>
      <w:r w:rsidR="00F455A1" w:rsidRPr="00F455A1">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Мясковск</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Н. </w:t>
      </w:r>
      <w:r w:rsidRPr="00EE04BA">
        <w:rPr>
          <w:rFonts w:ascii="Times New Roman" w:eastAsia="Times New Roman" w:hAnsi="Times New Roman" w:cs="Times New Roman"/>
          <w:color w:val="000000"/>
          <w:spacing w:val="2"/>
          <w:sz w:val="28"/>
          <w:szCs w:val="28"/>
        </w:rPr>
        <w:t>Ф</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pacing w:val="1"/>
          <w:sz w:val="28"/>
          <w:szCs w:val="28"/>
        </w:rPr>
        <w:t>г</w:t>
      </w:r>
      <w:r w:rsidRPr="00EE04BA">
        <w:rPr>
          <w:rFonts w:ascii="Times New Roman" w:eastAsia="Times New Roman" w:hAnsi="Times New Roman" w:cs="Times New Roman"/>
          <w:color w:val="000000"/>
          <w:sz w:val="28"/>
          <w:szCs w:val="28"/>
        </w:rPr>
        <w:t xml:space="preserve">а </w:t>
      </w:r>
      <w:r w:rsidR="00F455A1">
        <w:rPr>
          <w:rFonts w:ascii="Times New Roman" w:eastAsia="Times New Roman" w:hAnsi="Times New Roman" w:cs="Times New Roman"/>
          <w:color w:val="000000"/>
          <w:sz w:val="28"/>
          <w:szCs w:val="28"/>
          <w:lang w:val="en-US"/>
        </w:rPr>
        <w:t>g</w:t>
      </w:r>
      <w:r w:rsidR="00F455A1" w:rsidRPr="00F455A1">
        <w:rPr>
          <w:rFonts w:ascii="Times New Roman" w:eastAsia="Times New Roman" w:hAnsi="Times New Roman" w:cs="Times New Roman"/>
          <w:color w:val="000000"/>
          <w:sz w:val="28"/>
          <w:szCs w:val="28"/>
        </w:rPr>
        <w:t>-</w:t>
      </w:r>
      <w:r w:rsidR="00F455A1">
        <w:rPr>
          <w:rFonts w:ascii="Times New Roman" w:eastAsia="Times New Roman" w:hAnsi="Times New Roman" w:cs="Times New Roman"/>
          <w:color w:val="000000"/>
          <w:sz w:val="28"/>
          <w:szCs w:val="28"/>
          <w:lang w:val="en-US"/>
        </w:rPr>
        <w:t>moll</w:t>
      </w:r>
      <w:r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 xml:space="preserve">оч.78 №3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2"/>
          <w:sz w:val="28"/>
          <w:szCs w:val="28"/>
        </w:rPr>
        <w:t>в</w:t>
      </w:r>
      <w:r w:rsidRPr="00EE04BA">
        <w:rPr>
          <w:rFonts w:ascii="Times New Roman" w:eastAsia="Times New Roman" w:hAnsi="Times New Roman" w:cs="Times New Roman"/>
          <w:color w:val="000000"/>
          <w:spacing w:val="-7"/>
          <w:sz w:val="28"/>
          <w:szCs w:val="28"/>
        </w:rPr>
        <w:t>у</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голосна</w:t>
      </w:r>
      <w:r w:rsidRPr="00EE04BA">
        <w:rPr>
          <w:rFonts w:ascii="Times New Roman" w:eastAsia="Times New Roman" w:hAnsi="Times New Roman" w:cs="Times New Roman"/>
          <w:color w:val="000000"/>
          <w:spacing w:val="2"/>
          <w:sz w:val="28"/>
          <w:szCs w:val="28"/>
        </w:rPr>
        <w:t>я</w:t>
      </w:r>
      <w:r w:rsidRPr="00EE04BA">
        <w:rPr>
          <w:rFonts w:ascii="Times New Roman" w:eastAsia="Times New Roman" w:hAnsi="Times New Roman" w:cs="Times New Roman"/>
          <w:color w:val="000000"/>
          <w:sz w:val="28"/>
          <w:szCs w:val="28"/>
        </w:rPr>
        <w:t xml:space="preserve">) </w:t>
      </w:r>
      <w:r w:rsidR="00F455A1" w:rsidRPr="00F455A1">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pacing w:val="1"/>
          <w:sz w:val="28"/>
          <w:szCs w:val="28"/>
        </w:rPr>
        <w:t>йм</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шин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Ю. Д</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ль</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ст</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2"/>
          <w:sz w:val="28"/>
          <w:szCs w:val="28"/>
        </w:rPr>
        <w:t>п</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ая (кано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П</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влюч</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1"/>
          <w:sz w:val="28"/>
          <w:szCs w:val="28"/>
        </w:rPr>
        <w:t>нк</w:t>
      </w:r>
      <w:r w:rsidRPr="00EE04BA">
        <w:rPr>
          <w:rFonts w:ascii="Times New Roman" w:eastAsia="Times New Roman" w:hAnsi="Times New Roman" w:cs="Times New Roman"/>
          <w:color w:val="000000"/>
          <w:sz w:val="28"/>
          <w:szCs w:val="28"/>
        </w:rPr>
        <w:t xml:space="preserve">о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 И</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в</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pacing w:val="1"/>
          <w:sz w:val="28"/>
          <w:szCs w:val="28"/>
        </w:rPr>
        <w:t>и</w:t>
      </w:r>
      <w:r w:rsidR="00F455A1">
        <w:rPr>
          <w:rFonts w:ascii="Times New Roman" w:eastAsia="Times New Roman" w:hAnsi="Times New Roman" w:cs="Times New Roman"/>
          <w:color w:val="000000"/>
          <w:sz w:val="28"/>
          <w:szCs w:val="28"/>
        </w:rPr>
        <w:t>я f-moll</w:t>
      </w:r>
      <w:r w:rsidRPr="00EE04BA">
        <w:rPr>
          <w:rFonts w:ascii="Times New Roman" w:eastAsia="Times New Roman" w:hAnsi="Times New Roman" w:cs="Times New Roman"/>
          <w:color w:val="000000"/>
          <w:sz w:val="28"/>
          <w:szCs w:val="28"/>
        </w:rPr>
        <w:t xml:space="preserve"> </w:t>
      </w:r>
      <w:r w:rsidR="00F455A1" w:rsidRPr="00F455A1">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П</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влюч</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1"/>
          <w:sz w:val="28"/>
          <w:szCs w:val="28"/>
        </w:rPr>
        <w:t>нк</w:t>
      </w:r>
      <w:r w:rsidRPr="00EE04BA">
        <w:rPr>
          <w:rFonts w:ascii="Times New Roman" w:eastAsia="Times New Roman" w:hAnsi="Times New Roman" w:cs="Times New Roman"/>
          <w:color w:val="000000"/>
          <w:sz w:val="28"/>
          <w:szCs w:val="28"/>
        </w:rPr>
        <w:t xml:space="preserve">о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2"/>
          <w:sz w:val="28"/>
          <w:szCs w:val="28"/>
        </w:rPr>
        <w:t>Ф</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г</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тта</w:t>
      </w:r>
    </w:p>
    <w:p w:rsidR="00657760" w:rsidRDefault="00657760" w:rsidP="00F70AB6">
      <w:pPr>
        <w:widowControl w:val="0"/>
        <w:spacing w:line="240" w:lineRule="auto"/>
        <w:ind w:right="6229"/>
        <w:jc w:val="both"/>
        <w:rPr>
          <w:rFonts w:ascii="Times New Roman" w:eastAsia="Times New Roman" w:hAnsi="Times New Roman" w:cs="Times New Roman"/>
          <w:b/>
          <w:i/>
          <w:iCs/>
          <w:color w:val="000000"/>
          <w:sz w:val="28"/>
          <w:szCs w:val="28"/>
        </w:rPr>
      </w:pPr>
    </w:p>
    <w:p w:rsidR="00F70AB6" w:rsidRPr="009E2BE4" w:rsidRDefault="00F70AB6" w:rsidP="00F70AB6">
      <w:pPr>
        <w:widowControl w:val="0"/>
        <w:spacing w:line="240" w:lineRule="auto"/>
        <w:ind w:right="6229"/>
        <w:jc w:val="both"/>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Произведения</w:t>
      </w:r>
      <w:r w:rsid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крупной</w:t>
      </w:r>
      <w:r w:rsidRPr="009E2BE4">
        <w:rPr>
          <w:rFonts w:ascii="Times New Roman" w:eastAsia="Times New Roman" w:hAnsi="Times New Roman" w:cs="Times New Roman"/>
          <w:b/>
          <w:color w:val="000000"/>
          <w:spacing w:val="2"/>
          <w:sz w:val="28"/>
          <w:szCs w:val="28"/>
        </w:rPr>
        <w:t xml:space="preserve"> </w:t>
      </w:r>
      <w:r w:rsidRPr="009E2BE4">
        <w:rPr>
          <w:rFonts w:ascii="Times New Roman" w:eastAsia="Times New Roman" w:hAnsi="Times New Roman" w:cs="Times New Roman"/>
          <w:b/>
          <w:i/>
          <w:iCs/>
          <w:color w:val="000000"/>
          <w:sz w:val="28"/>
          <w:szCs w:val="28"/>
        </w:rPr>
        <w:t>фор</w:t>
      </w:r>
      <w:r w:rsidRPr="009E2BE4">
        <w:rPr>
          <w:rFonts w:ascii="Times New Roman" w:eastAsia="Times New Roman" w:hAnsi="Times New Roman" w:cs="Times New Roman"/>
          <w:b/>
          <w:i/>
          <w:iCs/>
          <w:color w:val="000000"/>
          <w:spacing w:val="1"/>
          <w:sz w:val="28"/>
          <w:szCs w:val="28"/>
        </w:rPr>
        <w:t>м</w:t>
      </w:r>
      <w:r w:rsidRPr="009E2BE4">
        <w:rPr>
          <w:rFonts w:ascii="Times New Roman" w:eastAsia="Times New Roman" w:hAnsi="Times New Roman" w:cs="Times New Roman"/>
          <w:b/>
          <w:i/>
          <w:iCs/>
          <w:color w:val="000000"/>
          <w:sz w:val="28"/>
          <w:szCs w:val="28"/>
        </w:rPr>
        <w:t>ы</w:t>
      </w:r>
    </w:p>
    <w:p w:rsidR="00F70AB6" w:rsidRPr="00F455A1"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lastRenderedPageBreak/>
        <w:t>Ген</w:t>
      </w: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z w:val="28"/>
          <w:szCs w:val="28"/>
        </w:rPr>
        <w:t xml:space="preserve">ель </w:t>
      </w:r>
      <w:r w:rsidRPr="00EE04BA">
        <w:rPr>
          <w:rFonts w:ascii="Times New Roman" w:eastAsia="Times New Roman" w:hAnsi="Times New Roman" w:cs="Times New Roman"/>
          <w:color w:val="000000"/>
          <w:spacing w:val="1"/>
          <w:sz w:val="28"/>
          <w:szCs w:val="28"/>
        </w:rPr>
        <w:t>Г</w:t>
      </w:r>
      <w:r w:rsidRPr="00EE04BA">
        <w:rPr>
          <w:rFonts w:ascii="Times New Roman" w:eastAsia="Times New Roman" w:hAnsi="Times New Roman" w:cs="Times New Roman"/>
          <w:color w:val="000000"/>
          <w:sz w:val="28"/>
          <w:szCs w:val="28"/>
        </w:rPr>
        <w:t>.Ф. Ар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я с в</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риа</w:t>
      </w:r>
      <w:r w:rsidRPr="00EE04BA">
        <w:rPr>
          <w:rFonts w:ascii="Times New Roman" w:eastAsia="Times New Roman" w:hAnsi="Times New Roman" w:cs="Times New Roman"/>
          <w:color w:val="000000"/>
          <w:spacing w:val="1"/>
          <w:sz w:val="28"/>
          <w:szCs w:val="28"/>
        </w:rPr>
        <w:t>ци</w:t>
      </w:r>
      <w:r w:rsidRPr="00EE04BA">
        <w:rPr>
          <w:rFonts w:ascii="Times New Roman" w:eastAsia="Times New Roman" w:hAnsi="Times New Roman" w:cs="Times New Roman"/>
          <w:color w:val="000000"/>
          <w:sz w:val="28"/>
          <w:szCs w:val="28"/>
        </w:rPr>
        <w:t>ями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з</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1"/>
          <w:sz w:val="28"/>
          <w:szCs w:val="28"/>
        </w:rPr>
        <w:t>ю</w:t>
      </w:r>
      <w:r w:rsidRPr="00EE04BA">
        <w:rPr>
          <w:rFonts w:ascii="Times New Roman" w:eastAsia="Times New Roman" w:hAnsi="Times New Roman" w:cs="Times New Roman"/>
          <w:color w:val="000000"/>
          <w:sz w:val="28"/>
          <w:szCs w:val="28"/>
        </w:rPr>
        <w:t xml:space="preserve">иты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1</w:t>
      </w:r>
      <w:r w:rsidR="00F455A1" w:rsidRPr="00F455A1">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 xml:space="preserve"> Ген</w:t>
      </w: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z w:val="28"/>
          <w:szCs w:val="28"/>
        </w:rPr>
        <w:t xml:space="preserve">ель </w:t>
      </w:r>
      <w:r w:rsidRPr="00EE04BA">
        <w:rPr>
          <w:rFonts w:ascii="Times New Roman" w:eastAsia="Times New Roman" w:hAnsi="Times New Roman" w:cs="Times New Roman"/>
          <w:color w:val="000000"/>
          <w:spacing w:val="1"/>
          <w:sz w:val="28"/>
          <w:szCs w:val="28"/>
        </w:rPr>
        <w:t>Г</w:t>
      </w:r>
      <w:r w:rsidRPr="00EE04BA">
        <w:rPr>
          <w:rFonts w:ascii="Times New Roman" w:eastAsia="Times New Roman" w:hAnsi="Times New Roman" w:cs="Times New Roman"/>
          <w:color w:val="000000"/>
          <w:sz w:val="28"/>
          <w:szCs w:val="28"/>
        </w:rPr>
        <w:t xml:space="preserve">.Ф.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ата </w:t>
      </w:r>
      <w:r w:rsidR="00F455A1">
        <w:rPr>
          <w:rFonts w:ascii="Times New Roman" w:eastAsia="Times New Roman" w:hAnsi="Times New Roman" w:cs="Times New Roman"/>
          <w:color w:val="000000"/>
          <w:spacing w:val="-1"/>
          <w:sz w:val="28"/>
          <w:szCs w:val="28"/>
          <w:lang w:val="en-US"/>
        </w:rPr>
        <w:t>g</w:t>
      </w:r>
      <w:r w:rsidR="00F455A1" w:rsidRPr="00F455A1">
        <w:rPr>
          <w:rFonts w:ascii="Times New Roman" w:eastAsia="Times New Roman" w:hAnsi="Times New Roman" w:cs="Times New Roman"/>
          <w:color w:val="000000"/>
          <w:spacing w:val="-1"/>
          <w:sz w:val="28"/>
          <w:szCs w:val="28"/>
        </w:rPr>
        <w:t>-</w:t>
      </w:r>
      <w:r w:rsidR="00F455A1">
        <w:rPr>
          <w:rFonts w:ascii="Times New Roman" w:eastAsia="Times New Roman" w:hAnsi="Times New Roman" w:cs="Times New Roman"/>
          <w:color w:val="000000"/>
          <w:spacing w:val="-1"/>
          <w:sz w:val="28"/>
          <w:szCs w:val="28"/>
          <w:lang w:val="en-US"/>
        </w:rPr>
        <w:t>moll</w:t>
      </w:r>
    </w:p>
    <w:p w:rsidR="00F70AB6" w:rsidRPr="00F455A1"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рбен</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 xml:space="preserve">о Е. По </w:t>
      </w:r>
      <w:r w:rsidRPr="00EE04BA">
        <w:rPr>
          <w:rFonts w:ascii="Times New Roman" w:eastAsia="Times New Roman" w:hAnsi="Times New Roman" w:cs="Times New Roman"/>
          <w:color w:val="000000"/>
          <w:spacing w:val="2"/>
          <w:sz w:val="28"/>
          <w:szCs w:val="28"/>
        </w:rPr>
        <w:t>щ</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pacing w:val="-1"/>
          <w:sz w:val="28"/>
          <w:szCs w:val="28"/>
        </w:rPr>
        <w:t>ч</w:t>
      </w:r>
      <w:r w:rsidRPr="00EE04BA">
        <w:rPr>
          <w:rFonts w:ascii="Times New Roman" w:eastAsia="Times New Roman" w:hAnsi="Times New Roman" w:cs="Times New Roman"/>
          <w:color w:val="000000"/>
          <w:spacing w:val="2"/>
          <w:sz w:val="28"/>
          <w:szCs w:val="28"/>
        </w:rPr>
        <w:t>ьем</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1"/>
          <w:sz w:val="28"/>
          <w:szCs w:val="28"/>
        </w:rPr>
        <w:t xml:space="preserve"> ве</w:t>
      </w:r>
      <w:r w:rsidRPr="00EE04BA">
        <w:rPr>
          <w:rFonts w:ascii="Times New Roman" w:eastAsia="Times New Roman" w:hAnsi="Times New Roman" w:cs="Times New Roman"/>
          <w:color w:val="000000"/>
          <w:sz w:val="28"/>
          <w:szCs w:val="28"/>
        </w:rPr>
        <w:t>лен</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ю</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(детская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ю</w:t>
      </w:r>
      <w:r w:rsidRPr="00EE04BA">
        <w:rPr>
          <w:rFonts w:ascii="Times New Roman" w:eastAsia="Times New Roman" w:hAnsi="Times New Roman" w:cs="Times New Roman"/>
          <w:color w:val="000000"/>
          <w:spacing w:val="1"/>
          <w:sz w:val="28"/>
          <w:szCs w:val="28"/>
        </w:rPr>
        <w:t>ит</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3) </w:t>
      </w:r>
      <w:r w:rsidR="00F455A1" w:rsidRPr="00F455A1">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рбен</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о Е. З</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мн</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м</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5"/>
          <w:sz w:val="28"/>
          <w:szCs w:val="28"/>
        </w:rPr>
        <w:t>у</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 xml:space="preserve">ром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детская сю</w:t>
      </w:r>
      <w:r w:rsidRPr="00EE04BA">
        <w:rPr>
          <w:rFonts w:ascii="Times New Roman" w:eastAsia="Times New Roman" w:hAnsi="Times New Roman" w:cs="Times New Roman"/>
          <w:color w:val="000000"/>
          <w:spacing w:val="1"/>
          <w:sz w:val="28"/>
          <w:szCs w:val="28"/>
        </w:rPr>
        <w:t>ит</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pacing w:val="1"/>
          <w:sz w:val="28"/>
          <w:szCs w:val="28"/>
        </w:rPr>
        <w:t>4</w:t>
      </w:r>
      <w:r w:rsidRPr="00EE04BA">
        <w:rPr>
          <w:rFonts w:ascii="Times New Roman" w:eastAsia="Times New Roman" w:hAnsi="Times New Roman" w:cs="Times New Roman"/>
          <w:color w:val="000000"/>
          <w:sz w:val="28"/>
          <w:szCs w:val="28"/>
        </w:rPr>
        <w:t>)                                       Диабелли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Со</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а </w:t>
      </w:r>
      <w:r w:rsidR="00F455A1">
        <w:rPr>
          <w:rFonts w:ascii="Times New Roman" w:eastAsia="Times New Roman" w:hAnsi="Times New Roman" w:cs="Times New Roman"/>
          <w:color w:val="000000"/>
          <w:sz w:val="28"/>
          <w:szCs w:val="28"/>
          <w:lang w:val="en-US"/>
        </w:rPr>
        <w:t>F</w:t>
      </w:r>
      <w:r w:rsidR="00F455A1" w:rsidRPr="00F455A1">
        <w:rPr>
          <w:rFonts w:ascii="Times New Roman" w:eastAsia="Times New Roman" w:hAnsi="Times New Roman" w:cs="Times New Roman"/>
          <w:color w:val="000000"/>
          <w:sz w:val="28"/>
          <w:szCs w:val="28"/>
        </w:rPr>
        <w:t>-</w:t>
      </w:r>
      <w:r w:rsidR="00F455A1">
        <w:rPr>
          <w:rFonts w:ascii="Times New Roman" w:eastAsia="Times New Roman" w:hAnsi="Times New Roman" w:cs="Times New Roman"/>
          <w:color w:val="000000"/>
          <w:sz w:val="28"/>
          <w:szCs w:val="28"/>
          <w:lang w:val="en-US"/>
        </w:rPr>
        <w:t>dur</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 xml:space="preserve">ссек </w:t>
      </w:r>
      <w:r w:rsidRPr="00EE04BA">
        <w:rPr>
          <w:rFonts w:ascii="Times New Roman" w:eastAsia="Times New Roman" w:hAnsi="Times New Roman" w:cs="Times New Roman"/>
          <w:color w:val="000000"/>
          <w:spacing w:val="1"/>
          <w:sz w:val="28"/>
          <w:szCs w:val="28"/>
        </w:rPr>
        <w:t>Я</w:t>
      </w:r>
      <w:r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 xml:space="preserve">а </w:t>
      </w:r>
      <w:r w:rsidR="00F455A1">
        <w:rPr>
          <w:rFonts w:ascii="Times New Roman" w:eastAsia="Times New Roman" w:hAnsi="Times New Roman" w:cs="Times New Roman"/>
          <w:color w:val="000000"/>
          <w:sz w:val="28"/>
          <w:szCs w:val="28"/>
          <w:lang w:val="en-US"/>
        </w:rPr>
        <w:t>G</w:t>
      </w:r>
      <w:r w:rsidR="00F455A1" w:rsidRPr="00F455A1">
        <w:rPr>
          <w:rFonts w:ascii="Times New Roman" w:eastAsia="Times New Roman" w:hAnsi="Times New Roman" w:cs="Times New Roman"/>
          <w:color w:val="000000"/>
          <w:sz w:val="28"/>
          <w:szCs w:val="28"/>
        </w:rPr>
        <w:t>-</w:t>
      </w:r>
      <w:r w:rsidR="00F455A1">
        <w:rPr>
          <w:rFonts w:ascii="Times New Roman" w:eastAsia="Times New Roman" w:hAnsi="Times New Roman" w:cs="Times New Roman"/>
          <w:color w:val="000000"/>
          <w:sz w:val="28"/>
          <w:szCs w:val="28"/>
          <w:lang w:val="en-US"/>
        </w:rPr>
        <w:t>dur</w:t>
      </w:r>
      <w:r w:rsidRPr="00EE04BA">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 xml:space="preserve">Золотарёв </w:t>
      </w:r>
      <w:r w:rsidRPr="00EE04BA">
        <w:rPr>
          <w:rFonts w:ascii="Times New Roman" w:eastAsia="Times New Roman" w:hAnsi="Times New Roman" w:cs="Times New Roman"/>
          <w:color w:val="000000"/>
          <w:spacing w:val="-2"/>
          <w:sz w:val="28"/>
          <w:szCs w:val="28"/>
        </w:rPr>
        <w:t>В</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тс</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сю</w:t>
      </w:r>
      <w:r w:rsidRPr="00EE04BA">
        <w:rPr>
          <w:rFonts w:ascii="Times New Roman" w:eastAsia="Times New Roman" w:hAnsi="Times New Roman" w:cs="Times New Roman"/>
          <w:color w:val="000000"/>
          <w:spacing w:val="1"/>
          <w:sz w:val="28"/>
          <w:szCs w:val="28"/>
        </w:rPr>
        <w:t>ит</w:t>
      </w:r>
      <w:r w:rsidRPr="00EE04BA">
        <w:rPr>
          <w:rFonts w:ascii="Times New Roman" w:eastAsia="Times New Roman" w:hAnsi="Times New Roman" w:cs="Times New Roman"/>
          <w:color w:val="000000"/>
          <w:sz w:val="28"/>
          <w:szCs w:val="28"/>
        </w:rPr>
        <w:t xml:space="preserve">ы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1,2,3</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Кабалев</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к</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Д. Лёг</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е в</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риа</w:t>
      </w:r>
      <w:r w:rsidRPr="00EE04BA">
        <w:rPr>
          <w:rFonts w:ascii="Times New Roman" w:eastAsia="Times New Roman" w:hAnsi="Times New Roman" w:cs="Times New Roman"/>
          <w:color w:val="000000"/>
          <w:spacing w:val="1"/>
          <w:sz w:val="28"/>
          <w:szCs w:val="28"/>
        </w:rPr>
        <w:t>ци</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на</w:t>
      </w:r>
      <w:r w:rsidRPr="00EE04BA">
        <w:rPr>
          <w:rFonts w:ascii="Times New Roman" w:eastAsia="Times New Roman" w:hAnsi="Times New Roman" w:cs="Times New Roman"/>
          <w:color w:val="000000"/>
          <w:sz w:val="28"/>
          <w:szCs w:val="28"/>
        </w:rPr>
        <w:t xml:space="preserve"> тему</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z w:val="28"/>
          <w:szCs w:val="28"/>
        </w:rPr>
        <w:t>словацкой народ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pacing w:val="-1"/>
          <w:sz w:val="28"/>
          <w:szCs w:val="28"/>
        </w:rPr>
        <w:t>о</w:t>
      </w:r>
      <w:r w:rsidRPr="00EE04BA">
        <w:rPr>
          <w:rFonts w:ascii="Times New Roman" w:eastAsia="Times New Roman" w:hAnsi="Times New Roman" w:cs="Times New Roman"/>
          <w:color w:val="000000"/>
          <w:sz w:val="28"/>
          <w:szCs w:val="28"/>
        </w:rPr>
        <w:t xml:space="preserve">й </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оч.5</w:t>
      </w:r>
      <w:r w:rsidR="00F455A1" w:rsidRPr="00F455A1">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 xml:space="preserve"> Ки</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 xml:space="preserve">та </w:t>
      </w:r>
      <w:r w:rsidRPr="00EE04BA">
        <w:rPr>
          <w:rFonts w:ascii="Times New Roman" w:eastAsia="Times New Roman" w:hAnsi="Times New Roman" w:cs="Times New Roman"/>
          <w:color w:val="000000"/>
          <w:spacing w:val="-2"/>
          <w:sz w:val="28"/>
          <w:szCs w:val="28"/>
        </w:rPr>
        <w:t>В</w:t>
      </w:r>
      <w:r w:rsidRPr="00EE04BA">
        <w:rPr>
          <w:rFonts w:ascii="Times New Roman" w:eastAsia="Times New Roman" w:hAnsi="Times New Roman" w:cs="Times New Roman"/>
          <w:color w:val="000000"/>
          <w:sz w:val="28"/>
          <w:szCs w:val="28"/>
        </w:rPr>
        <w:t>. Андр</w:t>
      </w:r>
      <w:r w:rsidRPr="00EE04BA">
        <w:rPr>
          <w:rFonts w:ascii="Times New Roman" w:eastAsia="Times New Roman" w:hAnsi="Times New Roman" w:cs="Times New Roman"/>
          <w:color w:val="000000"/>
          <w:spacing w:val="1"/>
          <w:sz w:val="28"/>
          <w:szCs w:val="28"/>
        </w:rPr>
        <w:t>ю</w:t>
      </w:r>
      <w:r w:rsidRPr="00EE04BA">
        <w:rPr>
          <w:rFonts w:ascii="Times New Roman" w:eastAsia="Times New Roman" w:hAnsi="Times New Roman" w:cs="Times New Roman"/>
          <w:color w:val="000000"/>
          <w:sz w:val="28"/>
          <w:szCs w:val="28"/>
        </w:rPr>
        <w:t>шина сонат</w:t>
      </w:r>
      <w:r w:rsidRPr="00EE04BA">
        <w:rPr>
          <w:rFonts w:ascii="Times New Roman" w:eastAsia="Times New Roman" w:hAnsi="Times New Roman" w:cs="Times New Roman"/>
          <w:color w:val="000000"/>
          <w:spacing w:val="1"/>
          <w:sz w:val="28"/>
          <w:szCs w:val="28"/>
        </w:rPr>
        <w:t>ин</w:t>
      </w:r>
      <w:r w:rsidRPr="00EE04BA">
        <w:rPr>
          <w:rFonts w:ascii="Times New Roman" w:eastAsia="Times New Roman" w:hAnsi="Times New Roman" w:cs="Times New Roman"/>
          <w:color w:val="000000"/>
          <w:sz w:val="28"/>
          <w:szCs w:val="28"/>
        </w:rPr>
        <w:t>а</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К</w:t>
      </w:r>
      <w:r w:rsidRPr="00EE04BA">
        <w:rPr>
          <w:rFonts w:ascii="Times New Roman" w:eastAsia="Times New Roman" w:hAnsi="Times New Roman" w:cs="Times New Roman"/>
          <w:color w:val="000000"/>
          <w:spacing w:val="1"/>
          <w:sz w:val="28"/>
          <w:szCs w:val="28"/>
        </w:rPr>
        <w:t>л</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1"/>
          <w:sz w:val="28"/>
          <w:szCs w:val="28"/>
        </w:rPr>
        <w:t>м</w:t>
      </w:r>
      <w:r w:rsidRPr="00EE04BA">
        <w:rPr>
          <w:rFonts w:ascii="Times New Roman" w:eastAsia="Times New Roman" w:hAnsi="Times New Roman" w:cs="Times New Roman"/>
          <w:color w:val="000000"/>
          <w:sz w:val="28"/>
          <w:szCs w:val="28"/>
        </w:rPr>
        <w:t>ен</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М.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атина</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оч.36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З </w:t>
      </w:r>
      <w:r w:rsidR="00F455A1" w:rsidRPr="00F455A1">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3"/>
          <w:sz w:val="28"/>
          <w:szCs w:val="28"/>
        </w:rPr>
        <w:t>К</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z w:val="28"/>
          <w:szCs w:val="28"/>
        </w:rPr>
        <w:t>Ф.</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ариац</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00F455A1">
        <w:rPr>
          <w:rFonts w:ascii="Times New Roman" w:eastAsia="Times New Roman" w:hAnsi="Times New Roman" w:cs="Times New Roman"/>
          <w:color w:val="000000"/>
          <w:spacing w:val="1"/>
          <w:sz w:val="28"/>
          <w:szCs w:val="28"/>
          <w:lang w:val="en-US"/>
        </w:rPr>
        <w:t>G</w:t>
      </w:r>
      <w:r w:rsidR="00F455A1" w:rsidRPr="00F455A1">
        <w:rPr>
          <w:rFonts w:ascii="Times New Roman" w:eastAsia="Times New Roman" w:hAnsi="Times New Roman" w:cs="Times New Roman"/>
          <w:color w:val="000000"/>
          <w:spacing w:val="1"/>
          <w:sz w:val="28"/>
          <w:szCs w:val="28"/>
        </w:rPr>
        <w:t>-</w:t>
      </w:r>
      <w:r w:rsidR="00F455A1">
        <w:rPr>
          <w:rFonts w:ascii="Times New Roman" w:eastAsia="Times New Roman" w:hAnsi="Times New Roman" w:cs="Times New Roman"/>
          <w:color w:val="000000"/>
          <w:spacing w:val="1"/>
          <w:sz w:val="28"/>
          <w:szCs w:val="28"/>
          <w:lang w:val="en-US"/>
        </w:rPr>
        <w:t>dur</w:t>
      </w:r>
      <w:r w:rsidRPr="00EE04BA">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3"/>
          <w:sz w:val="28"/>
          <w:szCs w:val="28"/>
        </w:rPr>
        <w:t>К</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z w:val="28"/>
          <w:szCs w:val="28"/>
        </w:rPr>
        <w:t>Ф. 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ин</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 xml:space="preserve">оч. 20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1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Ч</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м</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ро</w:t>
      </w:r>
      <w:r w:rsidRPr="00EE04BA">
        <w:rPr>
          <w:rFonts w:ascii="Times New Roman" w:eastAsia="Times New Roman" w:hAnsi="Times New Roman" w:cs="Times New Roman"/>
          <w:color w:val="000000"/>
          <w:spacing w:val="1"/>
          <w:sz w:val="28"/>
          <w:szCs w:val="28"/>
        </w:rPr>
        <w:t>з</w:t>
      </w:r>
      <w:r w:rsidRPr="00EE04BA">
        <w:rPr>
          <w:rFonts w:ascii="Times New Roman" w:eastAsia="Times New Roman" w:hAnsi="Times New Roman" w:cs="Times New Roman"/>
          <w:color w:val="000000"/>
          <w:sz w:val="28"/>
          <w:szCs w:val="28"/>
        </w:rPr>
        <w:t>а Д. 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ата </w:t>
      </w:r>
      <w:r w:rsidRPr="00EE04BA">
        <w:rPr>
          <w:rFonts w:ascii="Times New Roman" w:eastAsia="Times New Roman" w:hAnsi="Times New Roman" w:cs="Times New Roman"/>
          <w:color w:val="000000"/>
          <w:spacing w:val="-1"/>
          <w:sz w:val="28"/>
          <w:szCs w:val="28"/>
        </w:rPr>
        <w:t>№</w:t>
      </w:r>
      <w:r w:rsidR="00F455A1">
        <w:rPr>
          <w:rFonts w:ascii="Times New Roman" w:eastAsia="Times New Roman" w:hAnsi="Times New Roman" w:cs="Times New Roman"/>
          <w:color w:val="000000"/>
          <w:sz w:val="28"/>
          <w:szCs w:val="28"/>
        </w:rPr>
        <w:t>13 b-moll</w:t>
      </w:r>
      <w:r w:rsidR="00F455A1" w:rsidRPr="00F455A1">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Ш</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 xml:space="preserve">шаков Ю.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2 </w:t>
      </w:r>
      <w:r w:rsidR="00F455A1">
        <w:rPr>
          <w:rFonts w:ascii="Times New Roman" w:eastAsia="Times New Roman" w:hAnsi="Times New Roman" w:cs="Times New Roman"/>
          <w:color w:val="000000"/>
          <w:sz w:val="28"/>
          <w:szCs w:val="28"/>
          <w:lang w:val="en-US"/>
        </w:rPr>
        <w:t>d</w:t>
      </w:r>
      <w:r w:rsidR="00F455A1" w:rsidRPr="004515AA">
        <w:rPr>
          <w:rFonts w:ascii="Times New Roman" w:eastAsia="Times New Roman" w:hAnsi="Times New Roman" w:cs="Times New Roman"/>
          <w:color w:val="000000"/>
          <w:sz w:val="28"/>
          <w:szCs w:val="28"/>
        </w:rPr>
        <w:t>-</w:t>
      </w:r>
      <w:r w:rsidR="00F455A1">
        <w:rPr>
          <w:rFonts w:ascii="Times New Roman" w:eastAsia="Times New Roman" w:hAnsi="Times New Roman" w:cs="Times New Roman"/>
          <w:color w:val="000000"/>
          <w:sz w:val="28"/>
          <w:szCs w:val="28"/>
          <w:lang w:val="en-US"/>
        </w:rPr>
        <w:t>moll</w:t>
      </w:r>
      <w:r w:rsidRPr="00EE04BA">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 xml:space="preserve">Бонаков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Марш р</w:t>
      </w:r>
      <w:r w:rsidRPr="00EE04BA">
        <w:rPr>
          <w:rFonts w:ascii="Times New Roman" w:eastAsia="Times New Roman" w:hAnsi="Times New Roman" w:cs="Times New Roman"/>
          <w:color w:val="000000"/>
          <w:spacing w:val="-1"/>
          <w:sz w:val="28"/>
          <w:szCs w:val="28"/>
        </w:rPr>
        <w:t>ы</w:t>
      </w:r>
      <w:r w:rsidRPr="00EE04BA">
        <w:rPr>
          <w:rFonts w:ascii="Times New Roman" w:eastAsia="Times New Roman" w:hAnsi="Times New Roman" w:cs="Times New Roman"/>
          <w:color w:val="000000"/>
          <w:spacing w:val="1"/>
          <w:sz w:val="28"/>
          <w:szCs w:val="28"/>
        </w:rPr>
        <w:t>ца</w:t>
      </w:r>
      <w:r w:rsidRPr="00EE04BA">
        <w:rPr>
          <w:rFonts w:ascii="Times New Roman" w:eastAsia="Times New Roman" w:hAnsi="Times New Roman" w:cs="Times New Roman"/>
          <w:color w:val="000000"/>
          <w:sz w:val="28"/>
          <w:szCs w:val="28"/>
        </w:rPr>
        <w:t>рей</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1"/>
          <w:sz w:val="28"/>
          <w:szCs w:val="28"/>
        </w:rPr>
        <w:t>Б</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pacing w:val="4"/>
          <w:sz w:val="28"/>
          <w:szCs w:val="28"/>
        </w:rPr>
        <w:t>х</w:t>
      </w:r>
      <w:r w:rsidRPr="00EE04BA">
        <w:rPr>
          <w:rFonts w:ascii="Times New Roman" w:eastAsia="Times New Roman" w:hAnsi="Times New Roman" w:cs="Times New Roman"/>
          <w:color w:val="000000"/>
          <w:sz w:val="28"/>
          <w:szCs w:val="28"/>
        </w:rPr>
        <w:t>во</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тов</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Обработ</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а в</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 xml:space="preserve">нгерского </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ого </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нц</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6"/>
          <w:sz w:val="28"/>
          <w:szCs w:val="28"/>
        </w:rPr>
        <w:t>«</w:t>
      </w:r>
      <w:r w:rsidRPr="00EE04BA">
        <w:rPr>
          <w:rFonts w:ascii="Times New Roman" w:eastAsia="Times New Roman" w:hAnsi="Times New Roman" w:cs="Times New Roman"/>
          <w:color w:val="000000"/>
          <w:sz w:val="28"/>
          <w:szCs w:val="28"/>
        </w:rPr>
        <w:t>Ч</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рда</w:t>
      </w:r>
      <w:r w:rsidRPr="00EE04BA">
        <w:rPr>
          <w:rFonts w:ascii="Times New Roman" w:eastAsia="Times New Roman" w:hAnsi="Times New Roman" w:cs="Times New Roman"/>
          <w:color w:val="000000"/>
          <w:spacing w:val="4"/>
          <w:sz w:val="28"/>
          <w:szCs w:val="28"/>
        </w:rPr>
        <w:t>ш</w:t>
      </w:r>
      <w:r w:rsidRPr="00EE04BA">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Го</w:t>
      </w:r>
      <w:r w:rsidRPr="00EE04BA">
        <w:rPr>
          <w:rFonts w:ascii="Times New Roman" w:eastAsia="Times New Roman" w:hAnsi="Times New Roman" w:cs="Times New Roman"/>
          <w:color w:val="000000"/>
          <w:spacing w:val="3"/>
          <w:sz w:val="28"/>
          <w:szCs w:val="28"/>
        </w:rPr>
        <w:t>л</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б</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в Е.</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Хор</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л</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Двиля</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 xml:space="preserve">ий Л. </w:t>
      </w:r>
      <w:r w:rsidRPr="00EE04BA">
        <w:rPr>
          <w:rFonts w:ascii="Times New Roman" w:eastAsia="Times New Roman" w:hAnsi="Times New Roman" w:cs="Times New Roman"/>
          <w:color w:val="000000"/>
          <w:spacing w:val="1"/>
          <w:sz w:val="28"/>
          <w:szCs w:val="28"/>
        </w:rPr>
        <w:t>Ст</w:t>
      </w:r>
      <w:r w:rsidRPr="00EE04BA">
        <w:rPr>
          <w:rFonts w:ascii="Times New Roman" w:eastAsia="Times New Roman" w:hAnsi="Times New Roman" w:cs="Times New Roman"/>
          <w:color w:val="000000"/>
          <w:sz w:val="28"/>
          <w:szCs w:val="28"/>
        </w:rPr>
        <w:t>ар</w:t>
      </w:r>
      <w:r w:rsidRPr="00EE04BA">
        <w:rPr>
          <w:rFonts w:ascii="Times New Roman" w:eastAsia="Times New Roman" w:hAnsi="Times New Roman" w:cs="Times New Roman"/>
          <w:color w:val="000000"/>
          <w:spacing w:val="-1"/>
          <w:sz w:val="28"/>
          <w:szCs w:val="28"/>
        </w:rPr>
        <w:t>ин</w:t>
      </w:r>
      <w:r w:rsidRPr="00EE04BA">
        <w:rPr>
          <w:rFonts w:ascii="Times New Roman" w:eastAsia="Times New Roman" w:hAnsi="Times New Roman" w:cs="Times New Roman"/>
          <w:color w:val="000000"/>
          <w:sz w:val="28"/>
          <w:szCs w:val="28"/>
        </w:rPr>
        <w:t>ное та</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го</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рбен</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о Е. о</w:t>
      </w:r>
      <w:r w:rsidRPr="00EE04BA">
        <w:rPr>
          <w:rFonts w:ascii="Times New Roman" w:eastAsia="Times New Roman" w:hAnsi="Times New Roman" w:cs="Times New Roman"/>
          <w:color w:val="000000"/>
          <w:spacing w:val="1"/>
          <w:sz w:val="28"/>
          <w:szCs w:val="28"/>
        </w:rPr>
        <w:t>б</w:t>
      </w:r>
      <w:r w:rsidRPr="00EE04BA">
        <w:rPr>
          <w:rFonts w:ascii="Times New Roman" w:eastAsia="Times New Roman" w:hAnsi="Times New Roman" w:cs="Times New Roman"/>
          <w:color w:val="000000"/>
          <w:sz w:val="28"/>
          <w:szCs w:val="28"/>
        </w:rPr>
        <w:t>работ</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1"/>
          <w:sz w:val="28"/>
          <w:szCs w:val="28"/>
        </w:rPr>
        <w:t>р</w:t>
      </w:r>
      <w:r w:rsidRPr="00EE04BA">
        <w:rPr>
          <w:rFonts w:ascii="Times New Roman" w:eastAsia="Times New Roman" w:hAnsi="Times New Roman" w:cs="Times New Roman"/>
          <w:color w:val="000000"/>
          <w:spacing w:val="-2"/>
          <w:sz w:val="28"/>
          <w:szCs w:val="28"/>
        </w:rPr>
        <w:t>у</w:t>
      </w:r>
      <w:r w:rsidRPr="00EE04BA">
        <w:rPr>
          <w:rFonts w:ascii="Times New Roman" w:eastAsia="Times New Roman" w:hAnsi="Times New Roman" w:cs="Times New Roman"/>
          <w:color w:val="000000"/>
          <w:sz w:val="28"/>
          <w:szCs w:val="28"/>
        </w:rPr>
        <w:t>сской</w:t>
      </w:r>
      <w:r w:rsidRPr="00EE04BA">
        <w:rPr>
          <w:rFonts w:ascii="Times New Roman" w:eastAsia="Times New Roman" w:hAnsi="Times New Roman" w:cs="Times New Roman"/>
          <w:color w:val="000000"/>
          <w:spacing w:val="1"/>
          <w:sz w:val="28"/>
          <w:szCs w:val="28"/>
        </w:rPr>
        <w:t xml:space="preserve"> н</w:t>
      </w:r>
      <w:r w:rsidRPr="00EE04BA">
        <w:rPr>
          <w:rFonts w:ascii="Times New Roman" w:eastAsia="Times New Roman" w:hAnsi="Times New Roman" w:cs="Times New Roman"/>
          <w:color w:val="000000"/>
          <w:sz w:val="28"/>
          <w:szCs w:val="28"/>
        </w:rPr>
        <w:t>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ой пе</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6"/>
          <w:sz w:val="28"/>
          <w:szCs w:val="28"/>
        </w:rPr>
        <w:t xml:space="preserve"> </w:t>
      </w:r>
      <w:r w:rsidRPr="00EE04BA">
        <w:rPr>
          <w:rFonts w:ascii="Times New Roman" w:eastAsia="Times New Roman" w:hAnsi="Times New Roman" w:cs="Times New Roman"/>
          <w:color w:val="000000"/>
          <w:spacing w:val="-6"/>
          <w:sz w:val="28"/>
          <w:szCs w:val="28"/>
        </w:rPr>
        <w:t>«</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х</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 xml:space="preserve">вы </w:t>
      </w:r>
      <w:r w:rsidRPr="00EE04BA">
        <w:rPr>
          <w:rFonts w:ascii="Times New Roman" w:eastAsia="Times New Roman" w:hAnsi="Times New Roman" w:cs="Times New Roman"/>
          <w:color w:val="000000"/>
          <w:spacing w:val="-1"/>
          <w:sz w:val="28"/>
          <w:szCs w:val="28"/>
        </w:rPr>
        <w:t>се</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pacing w:val="6"/>
          <w:sz w:val="28"/>
          <w:szCs w:val="28"/>
        </w:rPr>
        <w:t>и</w:t>
      </w:r>
      <w:r w:rsidRPr="00EE04BA">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Ж</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 xml:space="preserve">ро А. Под </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ебом </w:t>
      </w:r>
      <w:r w:rsidRPr="00EE04BA">
        <w:rPr>
          <w:rFonts w:ascii="Times New Roman" w:eastAsia="Times New Roman" w:hAnsi="Times New Roman" w:cs="Times New Roman"/>
          <w:color w:val="000000"/>
          <w:spacing w:val="-1"/>
          <w:sz w:val="28"/>
          <w:szCs w:val="28"/>
        </w:rPr>
        <w:t>Па</w:t>
      </w:r>
      <w:r w:rsidRPr="00EE04BA">
        <w:rPr>
          <w:rFonts w:ascii="Times New Roman" w:eastAsia="Times New Roman" w:hAnsi="Times New Roman" w:cs="Times New Roman"/>
          <w:color w:val="000000"/>
          <w:sz w:val="28"/>
          <w:szCs w:val="28"/>
        </w:rPr>
        <w:t>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жа За</w:t>
      </w:r>
      <w:r w:rsidRPr="00EE04BA">
        <w:rPr>
          <w:rFonts w:ascii="Times New Roman" w:eastAsia="Times New Roman" w:hAnsi="Times New Roman" w:cs="Times New Roman"/>
          <w:color w:val="000000"/>
          <w:spacing w:val="-1"/>
          <w:sz w:val="28"/>
          <w:szCs w:val="28"/>
        </w:rPr>
        <w:t>ва</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1"/>
          <w:sz w:val="28"/>
          <w:szCs w:val="28"/>
        </w:rPr>
        <w:t>ьн</w:t>
      </w:r>
      <w:r w:rsidRPr="00EE04BA">
        <w:rPr>
          <w:rFonts w:ascii="Times New Roman" w:eastAsia="Times New Roman" w:hAnsi="Times New Roman" w:cs="Times New Roman"/>
          <w:color w:val="000000"/>
          <w:sz w:val="28"/>
          <w:szCs w:val="28"/>
        </w:rPr>
        <w:t>ый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Ин</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ерм</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3"/>
          <w:sz w:val="28"/>
          <w:szCs w:val="28"/>
        </w:rPr>
        <w:t>ц</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17"/>
          <w:sz w:val="28"/>
          <w:szCs w:val="28"/>
        </w:rPr>
        <w:t xml:space="preserve">                  </w:t>
      </w:r>
      <w:r w:rsidRPr="00EE04BA">
        <w:rPr>
          <w:rFonts w:ascii="Times New Roman" w:eastAsia="Times New Roman" w:hAnsi="Times New Roman" w:cs="Times New Roman"/>
          <w:color w:val="000000"/>
          <w:sz w:val="28"/>
          <w:szCs w:val="28"/>
        </w:rPr>
        <w:t>Ив</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 xml:space="preserve">нов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Ва</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1"/>
          <w:sz w:val="28"/>
          <w:szCs w:val="28"/>
        </w:rPr>
        <w:t>ь</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4"/>
          <w:sz w:val="28"/>
          <w:szCs w:val="28"/>
        </w:rPr>
        <w:t>«</w:t>
      </w:r>
      <w:r w:rsidRPr="00EE04BA">
        <w:rPr>
          <w:rFonts w:ascii="Times New Roman" w:eastAsia="Times New Roman" w:hAnsi="Times New Roman" w:cs="Times New Roman"/>
          <w:color w:val="000000"/>
          <w:sz w:val="28"/>
          <w:szCs w:val="28"/>
        </w:rPr>
        <w:t>Вос</w:t>
      </w:r>
      <w:r w:rsidRPr="00EE04BA">
        <w:rPr>
          <w:rFonts w:ascii="Times New Roman" w:eastAsia="Times New Roman" w:hAnsi="Times New Roman" w:cs="Times New Roman"/>
          <w:color w:val="000000"/>
          <w:spacing w:val="3"/>
          <w:sz w:val="28"/>
          <w:szCs w:val="28"/>
        </w:rPr>
        <w:t>п</w:t>
      </w:r>
      <w:r w:rsidRPr="00EE04BA">
        <w:rPr>
          <w:rFonts w:ascii="Times New Roman" w:eastAsia="Times New Roman" w:hAnsi="Times New Roman" w:cs="Times New Roman"/>
          <w:color w:val="000000"/>
          <w:sz w:val="28"/>
          <w:szCs w:val="28"/>
        </w:rPr>
        <w:t>оми</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ан</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pacing w:val="2"/>
          <w:sz w:val="28"/>
          <w:szCs w:val="28"/>
        </w:rPr>
        <w:t>е</w:t>
      </w:r>
      <w:r w:rsidRPr="00EE04BA">
        <w:rPr>
          <w:rFonts w:ascii="Times New Roman" w:eastAsia="Times New Roman" w:hAnsi="Times New Roman" w:cs="Times New Roman"/>
          <w:color w:val="000000"/>
          <w:sz w:val="28"/>
          <w:szCs w:val="28"/>
        </w:rPr>
        <w:t xml:space="preserve">» </w:t>
      </w:r>
      <w:r w:rsidR="00F455A1" w:rsidRPr="00F455A1">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К</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рс</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вин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И. </w:t>
      </w:r>
      <w:r w:rsidRPr="00EE04BA">
        <w:rPr>
          <w:rFonts w:ascii="Times New Roman" w:eastAsia="Times New Roman" w:hAnsi="Times New Roman" w:cs="Times New Roman"/>
          <w:color w:val="000000"/>
          <w:spacing w:val="3"/>
          <w:sz w:val="28"/>
          <w:szCs w:val="28"/>
        </w:rPr>
        <w:t>Р</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ская т</w:t>
      </w:r>
      <w:r w:rsidRPr="00EE04BA">
        <w:rPr>
          <w:rFonts w:ascii="Times New Roman" w:eastAsia="Times New Roman" w:hAnsi="Times New Roman" w:cs="Times New Roman"/>
          <w:color w:val="000000"/>
          <w:spacing w:val="3"/>
          <w:sz w:val="28"/>
          <w:szCs w:val="28"/>
        </w:rPr>
        <w:t>р</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йк</w:t>
      </w:r>
      <w:r w:rsidRPr="00EE04BA">
        <w:rPr>
          <w:rFonts w:ascii="Times New Roman" w:eastAsia="Times New Roman" w:hAnsi="Times New Roman" w:cs="Times New Roman"/>
          <w:color w:val="000000"/>
          <w:sz w:val="28"/>
          <w:szCs w:val="28"/>
        </w:rPr>
        <w:t>а</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Ло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до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ов П. </w:t>
      </w:r>
      <w:r w:rsidRPr="00EE04BA">
        <w:rPr>
          <w:rFonts w:ascii="Times New Roman" w:eastAsia="Times New Roman" w:hAnsi="Times New Roman" w:cs="Times New Roman"/>
          <w:color w:val="000000"/>
          <w:spacing w:val="-1"/>
          <w:sz w:val="28"/>
          <w:szCs w:val="28"/>
        </w:rPr>
        <w:t>О</w:t>
      </w:r>
      <w:r w:rsidRPr="00EE04BA">
        <w:rPr>
          <w:rFonts w:ascii="Times New Roman" w:eastAsia="Times New Roman" w:hAnsi="Times New Roman" w:cs="Times New Roman"/>
          <w:color w:val="000000"/>
          <w:sz w:val="28"/>
          <w:szCs w:val="28"/>
        </w:rPr>
        <w:t>бработка</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ол</w:t>
      </w:r>
      <w:r w:rsidRPr="00EE04BA">
        <w:rPr>
          <w:rFonts w:ascii="Times New Roman" w:eastAsia="Times New Roman" w:hAnsi="Times New Roman" w:cs="Times New Roman"/>
          <w:color w:val="000000"/>
          <w:spacing w:val="1"/>
          <w:sz w:val="28"/>
          <w:szCs w:val="28"/>
        </w:rPr>
        <w:t>ь</w:t>
      </w:r>
      <w:r w:rsidRPr="00EE04BA">
        <w:rPr>
          <w:rFonts w:ascii="Times New Roman" w:eastAsia="Times New Roman" w:hAnsi="Times New Roman" w:cs="Times New Roman"/>
          <w:color w:val="000000"/>
          <w:sz w:val="28"/>
          <w:szCs w:val="28"/>
        </w:rPr>
        <w:t>ской народ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ой песни</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7"/>
          <w:sz w:val="28"/>
          <w:szCs w:val="28"/>
        </w:rPr>
        <w:t>«</w:t>
      </w:r>
      <w:r w:rsidRPr="00EE04BA">
        <w:rPr>
          <w:rFonts w:ascii="Times New Roman" w:eastAsia="Times New Roman" w:hAnsi="Times New Roman" w:cs="Times New Roman"/>
          <w:color w:val="000000"/>
          <w:sz w:val="28"/>
          <w:szCs w:val="28"/>
        </w:rPr>
        <w:t>В</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сл</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2"/>
          <w:sz w:val="28"/>
          <w:szCs w:val="28"/>
        </w:rPr>
        <w:t>Л</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шн</w:t>
      </w:r>
      <w:r w:rsidRPr="00EE04BA">
        <w:rPr>
          <w:rFonts w:ascii="Times New Roman" w:eastAsia="Times New Roman" w:hAnsi="Times New Roman" w:cs="Times New Roman"/>
          <w:color w:val="000000"/>
          <w:spacing w:val="1"/>
          <w:sz w:val="28"/>
          <w:szCs w:val="28"/>
        </w:rPr>
        <w:t>ик</w:t>
      </w:r>
      <w:r w:rsidRPr="00EE04BA">
        <w:rPr>
          <w:rFonts w:ascii="Times New Roman" w:eastAsia="Times New Roman" w:hAnsi="Times New Roman" w:cs="Times New Roman"/>
          <w:color w:val="000000"/>
          <w:sz w:val="28"/>
          <w:szCs w:val="28"/>
        </w:rPr>
        <w:t xml:space="preserve">ов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Обр</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бо</w:t>
      </w:r>
      <w:r w:rsidRPr="00EE04BA">
        <w:rPr>
          <w:rFonts w:ascii="Times New Roman" w:eastAsia="Times New Roman" w:hAnsi="Times New Roman" w:cs="Times New Roman"/>
          <w:color w:val="000000"/>
          <w:spacing w:val="1"/>
          <w:sz w:val="28"/>
          <w:szCs w:val="28"/>
        </w:rPr>
        <w:t>тк</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2"/>
          <w:sz w:val="28"/>
          <w:szCs w:val="28"/>
        </w:rPr>
        <w:t>р</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сс</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ой</w:t>
      </w:r>
      <w:r w:rsidRPr="00EE04BA">
        <w:rPr>
          <w:rFonts w:ascii="Times New Roman" w:eastAsia="Times New Roman" w:hAnsi="Times New Roman" w:cs="Times New Roman"/>
          <w:color w:val="000000"/>
          <w:spacing w:val="1"/>
          <w:sz w:val="28"/>
          <w:szCs w:val="28"/>
        </w:rPr>
        <w:t xml:space="preserve"> н</w:t>
      </w:r>
      <w:r w:rsidRPr="00EE04BA">
        <w:rPr>
          <w:rFonts w:ascii="Times New Roman" w:eastAsia="Times New Roman" w:hAnsi="Times New Roman" w:cs="Times New Roman"/>
          <w:color w:val="000000"/>
          <w:sz w:val="28"/>
          <w:szCs w:val="28"/>
        </w:rPr>
        <w:t>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ой</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3"/>
          <w:sz w:val="28"/>
          <w:szCs w:val="28"/>
        </w:rPr>
        <w:t>с</w:t>
      </w:r>
      <w:r w:rsidRPr="00EE04BA">
        <w:rPr>
          <w:rFonts w:ascii="Times New Roman" w:eastAsia="Times New Roman" w:hAnsi="Times New Roman" w:cs="Times New Roman"/>
          <w:color w:val="000000"/>
          <w:sz w:val="28"/>
          <w:szCs w:val="28"/>
        </w:rPr>
        <w:t>ни</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6"/>
          <w:sz w:val="28"/>
          <w:szCs w:val="28"/>
        </w:rPr>
        <w:t>«</w:t>
      </w:r>
      <w:r w:rsidRPr="00EE04BA">
        <w:rPr>
          <w:rFonts w:ascii="Times New Roman" w:eastAsia="Times New Roman" w:hAnsi="Times New Roman" w:cs="Times New Roman"/>
          <w:color w:val="000000"/>
          <w:sz w:val="28"/>
          <w:szCs w:val="28"/>
        </w:rPr>
        <w:t xml:space="preserve">Я </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 ка</w:t>
      </w:r>
      <w:r w:rsidRPr="00EE04BA">
        <w:rPr>
          <w:rFonts w:ascii="Times New Roman" w:eastAsia="Times New Roman" w:hAnsi="Times New Roman" w:cs="Times New Roman"/>
          <w:color w:val="000000"/>
          <w:spacing w:val="4"/>
          <w:sz w:val="28"/>
          <w:szCs w:val="28"/>
        </w:rPr>
        <w:t>м</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шке си</w:t>
      </w:r>
      <w:r w:rsidRPr="00EE04BA">
        <w:rPr>
          <w:rFonts w:ascii="Times New Roman" w:eastAsia="Times New Roman" w:hAnsi="Times New Roman" w:cs="Times New Roman"/>
          <w:color w:val="000000"/>
          <w:spacing w:val="4"/>
          <w:sz w:val="28"/>
          <w:szCs w:val="28"/>
        </w:rPr>
        <w:t>ж</w:t>
      </w:r>
      <w:r w:rsidRPr="00EE04BA">
        <w:rPr>
          <w:rFonts w:ascii="Times New Roman" w:eastAsia="Times New Roman" w:hAnsi="Times New Roman" w:cs="Times New Roman"/>
          <w:color w:val="000000"/>
          <w:spacing w:val="-1"/>
          <w:sz w:val="28"/>
          <w:szCs w:val="28"/>
        </w:rPr>
        <w:t>у</w:t>
      </w:r>
      <w:r w:rsidRPr="00EE04BA">
        <w:rPr>
          <w:rFonts w:ascii="Times New Roman" w:eastAsia="Times New Roman" w:hAnsi="Times New Roman" w:cs="Times New Roman"/>
          <w:color w:val="000000"/>
          <w:sz w:val="28"/>
          <w:szCs w:val="28"/>
        </w:rPr>
        <w:t xml:space="preserve">» </w:t>
      </w:r>
      <w:r w:rsidR="00F455A1" w:rsidRPr="00F455A1">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Лядов А. Пр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 xml:space="preserve">людия                                                                                                 </w:t>
      </w:r>
      <w:r w:rsidRPr="00EE04BA">
        <w:rPr>
          <w:rFonts w:ascii="Times New Roman" w:eastAsia="Times New Roman" w:hAnsi="Times New Roman" w:cs="Times New Roman"/>
          <w:color w:val="000000"/>
          <w:spacing w:val="1"/>
          <w:sz w:val="28"/>
          <w:szCs w:val="28"/>
        </w:rPr>
        <w:t>М</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сс</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е Ж. Эл</w:t>
      </w:r>
      <w:r w:rsidRPr="00EE04BA">
        <w:rPr>
          <w:rFonts w:ascii="Times New Roman" w:eastAsia="Times New Roman" w:hAnsi="Times New Roman" w:cs="Times New Roman"/>
          <w:color w:val="000000"/>
          <w:spacing w:val="1"/>
          <w:sz w:val="28"/>
          <w:szCs w:val="28"/>
        </w:rPr>
        <w:t>л</w:t>
      </w:r>
      <w:r w:rsidRPr="00EE04BA">
        <w:rPr>
          <w:rFonts w:ascii="Times New Roman" w:eastAsia="Times New Roman" w:hAnsi="Times New Roman" w:cs="Times New Roman"/>
          <w:color w:val="000000"/>
          <w:sz w:val="28"/>
          <w:szCs w:val="28"/>
        </w:rPr>
        <w:t>егия</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Пья</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pacing w:val="2"/>
          <w:sz w:val="28"/>
          <w:szCs w:val="28"/>
        </w:rPr>
        <w:t>ц</w:t>
      </w:r>
      <w:r w:rsidRPr="00EE04BA">
        <w:rPr>
          <w:rFonts w:ascii="Times New Roman" w:eastAsia="Times New Roman" w:hAnsi="Times New Roman" w:cs="Times New Roman"/>
          <w:color w:val="000000"/>
          <w:sz w:val="28"/>
          <w:szCs w:val="28"/>
        </w:rPr>
        <w:t>олла А. Т</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3"/>
          <w:sz w:val="28"/>
          <w:szCs w:val="28"/>
        </w:rPr>
        <w:t>г</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нго Ра</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 xml:space="preserve">ов Н.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есен</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яя </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олька</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Серебрен</w:t>
      </w:r>
      <w:r w:rsidRPr="00EE04BA">
        <w:rPr>
          <w:rFonts w:ascii="Times New Roman" w:eastAsia="Times New Roman" w:hAnsi="Times New Roman" w:cs="Times New Roman"/>
          <w:color w:val="000000"/>
          <w:spacing w:val="1"/>
          <w:sz w:val="28"/>
          <w:szCs w:val="28"/>
        </w:rPr>
        <w:t>ник</w:t>
      </w:r>
      <w:r w:rsidRPr="00EE04BA">
        <w:rPr>
          <w:rFonts w:ascii="Times New Roman" w:eastAsia="Times New Roman" w:hAnsi="Times New Roman" w:cs="Times New Roman"/>
          <w:color w:val="000000"/>
          <w:sz w:val="28"/>
          <w:szCs w:val="28"/>
        </w:rPr>
        <w:t>ов А.</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5"/>
          <w:sz w:val="28"/>
          <w:szCs w:val="28"/>
        </w:rPr>
        <w:t>«</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2"/>
          <w:sz w:val="28"/>
          <w:szCs w:val="28"/>
        </w:rPr>
        <w:t>о</w:t>
      </w:r>
      <w:r w:rsidRPr="00EE04BA">
        <w:rPr>
          <w:rFonts w:ascii="Times New Roman" w:eastAsia="Times New Roman" w:hAnsi="Times New Roman" w:cs="Times New Roman"/>
          <w:color w:val="000000"/>
          <w:sz w:val="28"/>
          <w:szCs w:val="28"/>
        </w:rPr>
        <w:t>ждь</w:t>
      </w:r>
      <w:r w:rsidRPr="00EE04BA">
        <w:rPr>
          <w:rFonts w:ascii="Times New Roman" w:eastAsia="Times New Roman" w:hAnsi="Times New Roman" w:cs="Times New Roman"/>
          <w:color w:val="000000"/>
          <w:spacing w:val="1"/>
          <w:sz w:val="28"/>
          <w:szCs w:val="28"/>
        </w:rPr>
        <w:t xml:space="preserve"> и</w:t>
      </w:r>
      <w:r w:rsidRPr="00EE04BA">
        <w:rPr>
          <w:rFonts w:ascii="Times New Roman" w:eastAsia="Times New Roman" w:hAnsi="Times New Roman" w:cs="Times New Roman"/>
          <w:color w:val="000000"/>
          <w:sz w:val="28"/>
          <w:szCs w:val="28"/>
        </w:rPr>
        <w:t>з ко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фе</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т</w:t>
      </w:r>
      <w:r w:rsidRPr="00EE04BA">
        <w:rPr>
          <w:rFonts w:ascii="Times New Roman" w:eastAsia="Times New Roman" w:hAnsi="Times New Roman" w:cs="Times New Roman"/>
          <w:color w:val="000000"/>
          <w:spacing w:val="3"/>
          <w:sz w:val="28"/>
          <w:szCs w:val="28"/>
        </w:rPr>
        <w:t>и</w:t>
      </w:r>
      <w:r w:rsidRPr="00EE04BA">
        <w:rPr>
          <w:rFonts w:ascii="Times New Roman" w:eastAsia="Times New Roman" w:hAnsi="Times New Roman" w:cs="Times New Roman"/>
          <w:color w:val="000000"/>
          <w:sz w:val="28"/>
          <w:szCs w:val="28"/>
        </w:rPr>
        <w:t xml:space="preserve">» </w:t>
      </w:r>
      <w:r w:rsidR="00F455A1" w:rsidRPr="00F455A1">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Серебрен</w:t>
      </w:r>
      <w:r w:rsidRPr="00EE04BA">
        <w:rPr>
          <w:rFonts w:ascii="Times New Roman" w:eastAsia="Times New Roman" w:hAnsi="Times New Roman" w:cs="Times New Roman"/>
          <w:color w:val="000000"/>
          <w:spacing w:val="1"/>
          <w:sz w:val="28"/>
          <w:szCs w:val="28"/>
        </w:rPr>
        <w:t>ник</w:t>
      </w:r>
      <w:r w:rsidRPr="00EE04BA">
        <w:rPr>
          <w:rFonts w:ascii="Times New Roman" w:eastAsia="Times New Roman" w:hAnsi="Times New Roman" w:cs="Times New Roman"/>
          <w:color w:val="000000"/>
          <w:sz w:val="28"/>
          <w:szCs w:val="28"/>
        </w:rPr>
        <w:t>ов А.</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5"/>
          <w:sz w:val="28"/>
          <w:szCs w:val="28"/>
        </w:rPr>
        <w:t>«</w:t>
      </w:r>
      <w:r w:rsidRPr="00EE04BA">
        <w:rPr>
          <w:rFonts w:ascii="Times New Roman" w:eastAsia="Times New Roman" w:hAnsi="Times New Roman" w:cs="Times New Roman"/>
          <w:color w:val="000000"/>
          <w:sz w:val="28"/>
          <w:szCs w:val="28"/>
        </w:rPr>
        <w:t>Сне</w:t>
      </w:r>
      <w:r w:rsidRPr="00EE04BA">
        <w:rPr>
          <w:rFonts w:ascii="Times New Roman" w:eastAsia="Times New Roman" w:hAnsi="Times New Roman" w:cs="Times New Roman"/>
          <w:color w:val="000000"/>
          <w:spacing w:val="2"/>
          <w:sz w:val="28"/>
          <w:szCs w:val="28"/>
        </w:rPr>
        <w:t>г</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рочк</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Талакин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Обр</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бо</w:t>
      </w:r>
      <w:r w:rsidRPr="00EE04BA">
        <w:rPr>
          <w:rFonts w:ascii="Times New Roman" w:eastAsia="Times New Roman" w:hAnsi="Times New Roman" w:cs="Times New Roman"/>
          <w:color w:val="000000"/>
          <w:spacing w:val="1"/>
          <w:sz w:val="28"/>
          <w:szCs w:val="28"/>
        </w:rPr>
        <w:t>тк</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2"/>
          <w:sz w:val="28"/>
          <w:szCs w:val="28"/>
        </w:rPr>
        <w:t>р</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сской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ародной песни</w:t>
      </w:r>
      <w:r w:rsidRPr="00EE04BA">
        <w:rPr>
          <w:rFonts w:ascii="Times New Roman" w:eastAsia="Times New Roman" w:hAnsi="Times New Roman" w:cs="Times New Roman"/>
          <w:color w:val="000000"/>
          <w:spacing w:val="6"/>
          <w:sz w:val="28"/>
          <w:szCs w:val="28"/>
        </w:rPr>
        <w:t xml:space="preserve"> </w:t>
      </w:r>
      <w:r w:rsidRPr="00EE04BA">
        <w:rPr>
          <w:rFonts w:ascii="Times New Roman" w:eastAsia="Times New Roman" w:hAnsi="Times New Roman" w:cs="Times New Roman"/>
          <w:color w:val="000000"/>
          <w:spacing w:val="-8"/>
          <w:sz w:val="28"/>
          <w:szCs w:val="28"/>
        </w:rPr>
        <w:t>«</w:t>
      </w:r>
      <w:r w:rsidRPr="00EE04BA">
        <w:rPr>
          <w:rFonts w:ascii="Times New Roman" w:eastAsia="Times New Roman" w:hAnsi="Times New Roman" w:cs="Times New Roman"/>
          <w:color w:val="000000"/>
          <w:spacing w:val="4"/>
          <w:sz w:val="28"/>
          <w:szCs w:val="28"/>
        </w:rPr>
        <w:t>Л</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pacing w:val="-1"/>
          <w:sz w:val="28"/>
          <w:szCs w:val="28"/>
        </w:rPr>
        <w:t>ч</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pacing w:val="6"/>
          <w:sz w:val="28"/>
          <w:szCs w:val="28"/>
        </w:rPr>
        <w:t>н</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шк</w:t>
      </w:r>
      <w:r w:rsidRPr="00EE04BA">
        <w:rPr>
          <w:rFonts w:ascii="Times New Roman" w:eastAsia="Times New Roman" w:hAnsi="Times New Roman" w:cs="Times New Roman"/>
          <w:color w:val="000000"/>
          <w:spacing w:val="4"/>
          <w:sz w:val="28"/>
          <w:szCs w:val="28"/>
        </w:rPr>
        <w:t>а</w:t>
      </w:r>
      <w:r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2"/>
          <w:sz w:val="28"/>
          <w:szCs w:val="28"/>
        </w:rPr>
        <w:t>Т</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в</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ч К. Фо</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строт</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Ф</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 xml:space="preserve">готин </w:t>
      </w:r>
      <w:r w:rsidRPr="00EE04BA">
        <w:rPr>
          <w:rFonts w:ascii="Times New Roman" w:eastAsia="Times New Roman" w:hAnsi="Times New Roman" w:cs="Times New Roman"/>
          <w:color w:val="000000"/>
          <w:spacing w:val="1"/>
          <w:sz w:val="28"/>
          <w:szCs w:val="28"/>
        </w:rPr>
        <w:t>Г</w:t>
      </w:r>
      <w:r w:rsidRPr="00EE04BA">
        <w:rPr>
          <w:rFonts w:ascii="Times New Roman" w:eastAsia="Times New Roman" w:hAnsi="Times New Roman" w:cs="Times New Roman"/>
          <w:color w:val="000000"/>
          <w:sz w:val="28"/>
          <w:szCs w:val="28"/>
        </w:rPr>
        <w:t>. Мо</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ылёк</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455A1">
        <w:rPr>
          <w:rFonts w:ascii="Times New Roman" w:eastAsia="Times New Roman" w:hAnsi="Times New Roman" w:cs="Times New Roman"/>
          <w:color w:val="000000"/>
          <w:sz w:val="28"/>
          <w:szCs w:val="28"/>
        </w:rPr>
        <w:t>Чай</w:t>
      </w:r>
      <w:r w:rsidRPr="00F455A1">
        <w:rPr>
          <w:rFonts w:ascii="Times New Roman" w:eastAsia="Times New Roman" w:hAnsi="Times New Roman" w:cs="Times New Roman"/>
          <w:color w:val="000000"/>
          <w:spacing w:val="1"/>
          <w:sz w:val="28"/>
          <w:szCs w:val="28"/>
        </w:rPr>
        <w:t>к</w:t>
      </w:r>
      <w:r w:rsidRPr="00F455A1">
        <w:rPr>
          <w:rFonts w:ascii="Times New Roman" w:eastAsia="Times New Roman" w:hAnsi="Times New Roman" w:cs="Times New Roman"/>
          <w:color w:val="000000"/>
          <w:sz w:val="28"/>
          <w:szCs w:val="28"/>
        </w:rPr>
        <w:t>овск</w:t>
      </w:r>
      <w:r w:rsidRPr="00F455A1">
        <w:rPr>
          <w:rFonts w:ascii="Times New Roman" w:eastAsia="Times New Roman" w:hAnsi="Times New Roman" w:cs="Times New Roman"/>
          <w:color w:val="000000"/>
          <w:spacing w:val="2"/>
          <w:sz w:val="28"/>
          <w:szCs w:val="28"/>
        </w:rPr>
        <w:t>и</w:t>
      </w:r>
      <w:r w:rsidRPr="00F455A1">
        <w:rPr>
          <w:rFonts w:ascii="Times New Roman" w:eastAsia="Times New Roman" w:hAnsi="Times New Roman" w:cs="Times New Roman"/>
          <w:color w:val="000000"/>
          <w:sz w:val="28"/>
          <w:szCs w:val="28"/>
        </w:rPr>
        <w:t>й</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z w:val="28"/>
          <w:szCs w:val="28"/>
        </w:rPr>
        <w:t xml:space="preserve">П. </w:t>
      </w:r>
      <w:r w:rsidRPr="00F455A1">
        <w:rPr>
          <w:rFonts w:ascii="Times New Roman" w:eastAsia="Times New Roman" w:hAnsi="Times New Roman" w:cs="Times New Roman"/>
          <w:color w:val="000000"/>
          <w:spacing w:val="-2"/>
          <w:sz w:val="28"/>
          <w:szCs w:val="28"/>
        </w:rPr>
        <w:t>У</w:t>
      </w:r>
      <w:r w:rsidRPr="00F455A1">
        <w:rPr>
          <w:rFonts w:ascii="Times New Roman" w:eastAsia="Times New Roman" w:hAnsi="Times New Roman" w:cs="Times New Roman"/>
          <w:color w:val="000000"/>
          <w:sz w:val="28"/>
          <w:szCs w:val="28"/>
        </w:rPr>
        <w:t>тре</w:t>
      </w:r>
      <w:r w:rsidRPr="00F455A1">
        <w:rPr>
          <w:rFonts w:ascii="Times New Roman" w:eastAsia="Times New Roman" w:hAnsi="Times New Roman" w:cs="Times New Roman"/>
          <w:color w:val="000000"/>
          <w:spacing w:val="1"/>
          <w:sz w:val="28"/>
          <w:szCs w:val="28"/>
        </w:rPr>
        <w:t>нн</w:t>
      </w:r>
      <w:r w:rsidRPr="00F455A1">
        <w:rPr>
          <w:rFonts w:ascii="Times New Roman" w:eastAsia="Times New Roman" w:hAnsi="Times New Roman" w:cs="Times New Roman"/>
          <w:color w:val="000000"/>
          <w:spacing w:val="-3"/>
          <w:sz w:val="28"/>
          <w:szCs w:val="28"/>
        </w:rPr>
        <w:t>е</w:t>
      </w:r>
      <w:r w:rsidRPr="00F455A1">
        <w:rPr>
          <w:rFonts w:ascii="Times New Roman" w:eastAsia="Times New Roman" w:hAnsi="Times New Roman" w:cs="Times New Roman"/>
          <w:color w:val="000000"/>
          <w:sz w:val="28"/>
          <w:szCs w:val="28"/>
        </w:rPr>
        <w:t>е р</w:t>
      </w:r>
      <w:r w:rsidRPr="00F455A1">
        <w:rPr>
          <w:rFonts w:ascii="Times New Roman" w:eastAsia="Times New Roman" w:hAnsi="Times New Roman" w:cs="Times New Roman"/>
          <w:color w:val="000000"/>
          <w:spacing w:val="-1"/>
          <w:sz w:val="28"/>
          <w:szCs w:val="28"/>
        </w:rPr>
        <w:t>а</w:t>
      </w:r>
      <w:r w:rsidRPr="00F455A1">
        <w:rPr>
          <w:rFonts w:ascii="Times New Roman" w:eastAsia="Times New Roman" w:hAnsi="Times New Roman" w:cs="Times New Roman"/>
          <w:color w:val="000000"/>
          <w:sz w:val="28"/>
          <w:szCs w:val="28"/>
        </w:rPr>
        <w:t>змышлен</w:t>
      </w:r>
      <w:r w:rsidRPr="00F455A1">
        <w:rPr>
          <w:rFonts w:ascii="Times New Roman" w:eastAsia="Times New Roman" w:hAnsi="Times New Roman" w:cs="Times New Roman"/>
          <w:color w:val="000000"/>
          <w:spacing w:val="2"/>
          <w:sz w:val="28"/>
          <w:szCs w:val="28"/>
        </w:rPr>
        <w:t>и</w:t>
      </w:r>
      <w:r w:rsidRPr="00F455A1">
        <w:rPr>
          <w:rFonts w:ascii="Times New Roman" w:eastAsia="Times New Roman" w:hAnsi="Times New Roman" w:cs="Times New Roman"/>
          <w:color w:val="000000"/>
          <w:sz w:val="28"/>
          <w:szCs w:val="28"/>
        </w:rPr>
        <w:t xml:space="preserve">е                                   </w:t>
      </w:r>
    </w:p>
    <w:p w:rsidR="00F70AB6" w:rsidRPr="00F455A1"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455A1">
        <w:rPr>
          <w:rFonts w:ascii="Times New Roman" w:eastAsia="Times New Roman" w:hAnsi="Times New Roman" w:cs="Times New Roman"/>
          <w:color w:val="000000"/>
          <w:sz w:val="28"/>
          <w:szCs w:val="28"/>
        </w:rPr>
        <w:t>Чай</w:t>
      </w:r>
      <w:r w:rsidRPr="00F455A1">
        <w:rPr>
          <w:rFonts w:ascii="Times New Roman" w:eastAsia="Times New Roman" w:hAnsi="Times New Roman" w:cs="Times New Roman"/>
          <w:color w:val="000000"/>
          <w:spacing w:val="1"/>
          <w:sz w:val="28"/>
          <w:szCs w:val="28"/>
        </w:rPr>
        <w:t>к</w:t>
      </w:r>
      <w:r w:rsidRPr="00F455A1">
        <w:rPr>
          <w:rFonts w:ascii="Times New Roman" w:eastAsia="Times New Roman" w:hAnsi="Times New Roman" w:cs="Times New Roman"/>
          <w:color w:val="000000"/>
          <w:sz w:val="28"/>
          <w:szCs w:val="28"/>
        </w:rPr>
        <w:t>овск</w:t>
      </w:r>
      <w:r w:rsidRPr="00F455A1">
        <w:rPr>
          <w:rFonts w:ascii="Times New Roman" w:eastAsia="Times New Roman" w:hAnsi="Times New Roman" w:cs="Times New Roman"/>
          <w:color w:val="000000"/>
          <w:spacing w:val="2"/>
          <w:sz w:val="28"/>
          <w:szCs w:val="28"/>
        </w:rPr>
        <w:t>и</w:t>
      </w:r>
      <w:r w:rsidRPr="00F455A1">
        <w:rPr>
          <w:rFonts w:ascii="Times New Roman" w:eastAsia="Times New Roman" w:hAnsi="Times New Roman" w:cs="Times New Roman"/>
          <w:color w:val="000000"/>
          <w:sz w:val="28"/>
          <w:szCs w:val="28"/>
        </w:rPr>
        <w:t>й</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z w:val="28"/>
          <w:szCs w:val="28"/>
        </w:rPr>
        <w:t xml:space="preserve">П. </w:t>
      </w:r>
      <w:r w:rsidRPr="00F455A1">
        <w:rPr>
          <w:rFonts w:ascii="Times New Roman" w:eastAsia="Times New Roman" w:hAnsi="Times New Roman" w:cs="Times New Roman"/>
          <w:color w:val="000000"/>
          <w:spacing w:val="-1"/>
          <w:sz w:val="28"/>
          <w:szCs w:val="28"/>
        </w:rPr>
        <w:t>Ба</w:t>
      </w:r>
      <w:r w:rsidRPr="00F455A1">
        <w:rPr>
          <w:rFonts w:ascii="Times New Roman" w:eastAsia="Times New Roman" w:hAnsi="Times New Roman" w:cs="Times New Roman"/>
          <w:color w:val="000000"/>
          <w:sz w:val="28"/>
          <w:szCs w:val="28"/>
        </w:rPr>
        <w:t>ба-Яга</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455A1">
        <w:rPr>
          <w:rFonts w:ascii="Times New Roman" w:eastAsia="Times New Roman" w:hAnsi="Times New Roman" w:cs="Times New Roman"/>
          <w:color w:val="000000"/>
          <w:sz w:val="28"/>
          <w:szCs w:val="28"/>
        </w:rPr>
        <w:t>Чай</w:t>
      </w:r>
      <w:r w:rsidRPr="00F455A1">
        <w:rPr>
          <w:rFonts w:ascii="Times New Roman" w:eastAsia="Times New Roman" w:hAnsi="Times New Roman" w:cs="Times New Roman"/>
          <w:color w:val="000000"/>
          <w:spacing w:val="1"/>
          <w:sz w:val="28"/>
          <w:szCs w:val="28"/>
        </w:rPr>
        <w:t>к</w:t>
      </w:r>
      <w:r w:rsidRPr="00F455A1">
        <w:rPr>
          <w:rFonts w:ascii="Times New Roman" w:eastAsia="Times New Roman" w:hAnsi="Times New Roman" w:cs="Times New Roman"/>
          <w:color w:val="000000"/>
          <w:sz w:val="28"/>
          <w:szCs w:val="28"/>
        </w:rPr>
        <w:t>овск</w:t>
      </w:r>
      <w:r w:rsidRPr="00F455A1">
        <w:rPr>
          <w:rFonts w:ascii="Times New Roman" w:eastAsia="Times New Roman" w:hAnsi="Times New Roman" w:cs="Times New Roman"/>
          <w:color w:val="000000"/>
          <w:spacing w:val="2"/>
          <w:sz w:val="28"/>
          <w:szCs w:val="28"/>
        </w:rPr>
        <w:t>и</w:t>
      </w:r>
      <w:r w:rsidRPr="00F455A1">
        <w:rPr>
          <w:rFonts w:ascii="Times New Roman" w:eastAsia="Times New Roman" w:hAnsi="Times New Roman" w:cs="Times New Roman"/>
          <w:color w:val="000000"/>
          <w:sz w:val="28"/>
          <w:szCs w:val="28"/>
        </w:rPr>
        <w:t>й</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z w:val="28"/>
          <w:szCs w:val="28"/>
        </w:rPr>
        <w:t xml:space="preserve">П. Хор                           </w:t>
      </w:r>
    </w:p>
    <w:p w:rsidR="00F70AB6" w:rsidRPr="00F455A1"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455A1">
        <w:rPr>
          <w:rFonts w:ascii="Times New Roman" w:eastAsia="Times New Roman" w:hAnsi="Times New Roman" w:cs="Times New Roman"/>
          <w:color w:val="000000"/>
          <w:sz w:val="28"/>
          <w:szCs w:val="28"/>
        </w:rPr>
        <w:t>Ч</w:t>
      </w:r>
      <w:r w:rsidRPr="00F455A1">
        <w:rPr>
          <w:rFonts w:ascii="Times New Roman" w:eastAsia="Times New Roman" w:hAnsi="Times New Roman" w:cs="Times New Roman"/>
          <w:color w:val="000000"/>
          <w:spacing w:val="1"/>
          <w:sz w:val="28"/>
          <w:szCs w:val="28"/>
        </w:rPr>
        <w:t>ин</w:t>
      </w:r>
      <w:r w:rsidRPr="00F455A1">
        <w:rPr>
          <w:rFonts w:ascii="Times New Roman" w:eastAsia="Times New Roman" w:hAnsi="Times New Roman" w:cs="Times New Roman"/>
          <w:color w:val="000000"/>
          <w:sz w:val="28"/>
          <w:szCs w:val="28"/>
        </w:rPr>
        <w:t>я</w:t>
      </w:r>
      <w:r w:rsidRPr="00F455A1">
        <w:rPr>
          <w:rFonts w:ascii="Times New Roman" w:eastAsia="Times New Roman" w:hAnsi="Times New Roman" w:cs="Times New Roman"/>
          <w:color w:val="000000"/>
          <w:spacing w:val="1"/>
          <w:sz w:val="28"/>
          <w:szCs w:val="28"/>
        </w:rPr>
        <w:t>к</w:t>
      </w:r>
      <w:r w:rsidRPr="00F455A1">
        <w:rPr>
          <w:rFonts w:ascii="Times New Roman" w:eastAsia="Times New Roman" w:hAnsi="Times New Roman" w:cs="Times New Roman"/>
          <w:color w:val="000000"/>
          <w:sz w:val="28"/>
          <w:szCs w:val="28"/>
        </w:rPr>
        <w:t>ов А. Ж</w:t>
      </w:r>
      <w:r w:rsidRPr="00F455A1">
        <w:rPr>
          <w:rFonts w:ascii="Times New Roman" w:eastAsia="Times New Roman" w:hAnsi="Times New Roman" w:cs="Times New Roman"/>
          <w:color w:val="000000"/>
          <w:spacing w:val="-2"/>
          <w:sz w:val="28"/>
          <w:szCs w:val="28"/>
        </w:rPr>
        <w:t>о</w:t>
      </w:r>
      <w:r w:rsidRPr="00F455A1">
        <w:rPr>
          <w:rFonts w:ascii="Times New Roman" w:eastAsia="Times New Roman" w:hAnsi="Times New Roman" w:cs="Times New Roman"/>
          <w:color w:val="000000"/>
          <w:spacing w:val="1"/>
          <w:sz w:val="28"/>
          <w:szCs w:val="28"/>
        </w:rPr>
        <w:t>н</w:t>
      </w:r>
      <w:r w:rsidRPr="00F455A1">
        <w:rPr>
          <w:rFonts w:ascii="Times New Roman" w:eastAsia="Times New Roman" w:hAnsi="Times New Roman" w:cs="Times New Roman"/>
          <w:color w:val="000000"/>
          <w:sz w:val="28"/>
          <w:szCs w:val="28"/>
        </w:rPr>
        <w:t>глёр</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455A1">
        <w:rPr>
          <w:rFonts w:ascii="Times New Roman" w:eastAsia="Times New Roman" w:hAnsi="Times New Roman" w:cs="Times New Roman"/>
          <w:color w:val="000000"/>
          <w:sz w:val="28"/>
          <w:szCs w:val="28"/>
        </w:rPr>
        <w:t>Ша</w:t>
      </w:r>
      <w:r w:rsidRPr="00F455A1">
        <w:rPr>
          <w:rFonts w:ascii="Times New Roman" w:eastAsia="Times New Roman" w:hAnsi="Times New Roman" w:cs="Times New Roman"/>
          <w:color w:val="000000"/>
          <w:spacing w:val="2"/>
          <w:sz w:val="28"/>
          <w:szCs w:val="28"/>
        </w:rPr>
        <w:t>х</w:t>
      </w:r>
      <w:r w:rsidRPr="00F455A1">
        <w:rPr>
          <w:rFonts w:ascii="Times New Roman" w:eastAsia="Times New Roman" w:hAnsi="Times New Roman" w:cs="Times New Roman"/>
          <w:color w:val="000000"/>
          <w:spacing w:val="1"/>
          <w:sz w:val="28"/>
          <w:szCs w:val="28"/>
        </w:rPr>
        <w:t>н</w:t>
      </w:r>
      <w:r w:rsidRPr="00F455A1">
        <w:rPr>
          <w:rFonts w:ascii="Times New Roman" w:eastAsia="Times New Roman" w:hAnsi="Times New Roman" w:cs="Times New Roman"/>
          <w:color w:val="000000"/>
          <w:sz w:val="28"/>
          <w:szCs w:val="28"/>
        </w:rPr>
        <w:t xml:space="preserve">ов Ю. </w:t>
      </w:r>
      <w:r w:rsidRPr="00F455A1">
        <w:rPr>
          <w:rFonts w:ascii="Times New Roman" w:eastAsia="Times New Roman" w:hAnsi="Times New Roman" w:cs="Times New Roman"/>
          <w:color w:val="000000"/>
          <w:spacing w:val="1"/>
          <w:sz w:val="28"/>
          <w:szCs w:val="28"/>
        </w:rPr>
        <w:t>К</w:t>
      </w:r>
      <w:r w:rsidRPr="00F455A1">
        <w:rPr>
          <w:rFonts w:ascii="Times New Roman" w:eastAsia="Times New Roman" w:hAnsi="Times New Roman" w:cs="Times New Roman"/>
          <w:color w:val="000000"/>
          <w:sz w:val="28"/>
          <w:szCs w:val="28"/>
        </w:rPr>
        <w:t>о</w:t>
      </w:r>
      <w:r w:rsidRPr="00F455A1">
        <w:rPr>
          <w:rFonts w:ascii="Times New Roman" w:eastAsia="Times New Roman" w:hAnsi="Times New Roman" w:cs="Times New Roman"/>
          <w:color w:val="000000"/>
          <w:spacing w:val="-1"/>
          <w:sz w:val="28"/>
          <w:szCs w:val="28"/>
        </w:rPr>
        <w:t>г</w:t>
      </w:r>
      <w:r w:rsidRPr="00F455A1">
        <w:rPr>
          <w:rFonts w:ascii="Times New Roman" w:eastAsia="Times New Roman" w:hAnsi="Times New Roman" w:cs="Times New Roman"/>
          <w:color w:val="000000"/>
          <w:sz w:val="28"/>
          <w:szCs w:val="28"/>
        </w:rPr>
        <w:t>да</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z w:val="28"/>
          <w:szCs w:val="28"/>
        </w:rPr>
        <w:t>ож</w:t>
      </w:r>
      <w:r w:rsidRPr="00F455A1">
        <w:rPr>
          <w:rFonts w:ascii="Times New Roman" w:eastAsia="Times New Roman" w:hAnsi="Times New Roman" w:cs="Times New Roman"/>
          <w:color w:val="000000"/>
          <w:spacing w:val="1"/>
          <w:sz w:val="28"/>
          <w:szCs w:val="28"/>
        </w:rPr>
        <w:t>и</w:t>
      </w:r>
      <w:r w:rsidRPr="00F455A1">
        <w:rPr>
          <w:rFonts w:ascii="Times New Roman" w:eastAsia="Times New Roman" w:hAnsi="Times New Roman" w:cs="Times New Roman"/>
          <w:color w:val="000000"/>
          <w:sz w:val="28"/>
          <w:szCs w:val="28"/>
        </w:rPr>
        <w:t>в</w:t>
      </w:r>
      <w:r w:rsidRPr="00F455A1">
        <w:rPr>
          <w:rFonts w:ascii="Times New Roman" w:eastAsia="Times New Roman" w:hAnsi="Times New Roman" w:cs="Times New Roman"/>
          <w:color w:val="000000"/>
          <w:spacing w:val="-1"/>
          <w:sz w:val="28"/>
          <w:szCs w:val="28"/>
        </w:rPr>
        <w:t>а</w:t>
      </w:r>
      <w:r w:rsidRPr="00F455A1">
        <w:rPr>
          <w:rFonts w:ascii="Times New Roman" w:eastAsia="Times New Roman" w:hAnsi="Times New Roman" w:cs="Times New Roman"/>
          <w:color w:val="000000"/>
          <w:sz w:val="28"/>
          <w:szCs w:val="28"/>
        </w:rPr>
        <w:t>ют</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pacing w:val="2"/>
          <w:sz w:val="28"/>
          <w:szCs w:val="28"/>
        </w:rPr>
        <w:t>р</w:t>
      </w:r>
      <w:r w:rsidRPr="00F455A1">
        <w:rPr>
          <w:rFonts w:ascii="Times New Roman" w:eastAsia="Times New Roman" w:hAnsi="Times New Roman" w:cs="Times New Roman"/>
          <w:color w:val="000000"/>
          <w:spacing w:val="-4"/>
          <w:sz w:val="28"/>
          <w:szCs w:val="28"/>
        </w:rPr>
        <w:t>у</w:t>
      </w:r>
      <w:r w:rsidRPr="00F455A1">
        <w:rPr>
          <w:rFonts w:ascii="Times New Roman" w:eastAsia="Times New Roman" w:hAnsi="Times New Roman" w:cs="Times New Roman"/>
          <w:color w:val="000000"/>
          <w:sz w:val="28"/>
          <w:szCs w:val="28"/>
        </w:rPr>
        <w:t xml:space="preserve">чьи                                                 </w:t>
      </w:r>
    </w:p>
    <w:p w:rsidR="00F70AB6" w:rsidRPr="00F455A1"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455A1">
        <w:rPr>
          <w:rFonts w:ascii="Times New Roman" w:eastAsia="Times New Roman" w:hAnsi="Times New Roman" w:cs="Times New Roman"/>
          <w:color w:val="000000"/>
          <w:sz w:val="28"/>
          <w:szCs w:val="28"/>
        </w:rPr>
        <w:t>Шо</w:t>
      </w:r>
      <w:r w:rsidRPr="00F455A1">
        <w:rPr>
          <w:rFonts w:ascii="Times New Roman" w:eastAsia="Times New Roman" w:hAnsi="Times New Roman" w:cs="Times New Roman"/>
          <w:color w:val="000000"/>
          <w:spacing w:val="1"/>
          <w:sz w:val="28"/>
          <w:szCs w:val="28"/>
        </w:rPr>
        <w:t>п</w:t>
      </w:r>
      <w:r w:rsidRPr="00F455A1">
        <w:rPr>
          <w:rFonts w:ascii="Times New Roman" w:eastAsia="Times New Roman" w:hAnsi="Times New Roman" w:cs="Times New Roman"/>
          <w:color w:val="000000"/>
          <w:sz w:val="28"/>
          <w:szCs w:val="28"/>
        </w:rPr>
        <w:t>ен</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z w:val="28"/>
          <w:szCs w:val="28"/>
        </w:rPr>
        <w:t>Ф.Поло</w:t>
      </w:r>
      <w:r w:rsidRPr="00F455A1">
        <w:rPr>
          <w:rFonts w:ascii="Times New Roman" w:eastAsia="Times New Roman" w:hAnsi="Times New Roman" w:cs="Times New Roman"/>
          <w:color w:val="000000"/>
          <w:spacing w:val="1"/>
          <w:sz w:val="28"/>
          <w:szCs w:val="28"/>
        </w:rPr>
        <w:t>н</w:t>
      </w:r>
      <w:r w:rsidRPr="00F455A1">
        <w:rPr>
          <w:rFonts w:ascii="Times New Roman" w:eastAsia="Times New Roman" w:hAnsi="Times New Roman" w:cs="Times New Roman"/>
          <w:color w:val="000000"/>
          <w:sz w:val="28"/>
          <w:szCs w:val="28"/>
        </w:rPr>
        <w:t>ез</w:t>
      </w:r>
    </w:p>
    <w:p w:rsidR="00F70AB6" w:rsidRDefault="00F70AB6" w:rsidP="00657760">
      <w:pPr>
        <w:spacing w:after="0" w:line="240" w:lineRule="auto"/>
        <w:ind w:left="567"/>
        <w:rPr>
          <w:rFonts w:ascii="Times New Roman" w:eastAsia="Times New Roman" w:hAnsi="Times New Roman" w:cs="Times New Roman"/>
          <w:sz w:val="24"/>
          <w:szCs w:val="24"/>
        </w:rPr>
      </w:pPr>
      <w:r w:rsidRPr="00F455A1">
        <w:rPr>
          <w:rFonts w:ascii="Times New Roman" w:eastAsia="Times New Roman" w:hAnsi="Times New Roman" w:cs="Times New Roman"/>
          <w:color w:val="000000"/>
          <w:sz w:val="28"/>
          <w:szCs w:val="28"/>
        </w:rPr>
        <w:t>Щедр</w:t>
      </w:r>
      <w:r w:rsidRPr="00F455A1">
        <w:rPr>
          <w:rFonts w:ascii="Times New Roman" w:eastAsia="Times New Roman" w:hAnsi="Times New Roman" w:cs="Times New Roman"/>
          <w:color w:val="000000"/>
          <w:spacing w:val="1"/>
          <w:sz w:val="28"/>
          <w:szCs w:val="28"/>
        </w:rPr>
        <w:t>и</w:t>
      </w:r>
      <w:r w:rsidRPr="00F455A1">
        <w:rPr>
          <w:rFonts w:ascii="Times New Roman" w:eastAsia="Times New Roman" w:hAnsi="Times New Roman" w:cs="Times New Roman"/>
          <w:color w:val="000000"/>
          <w:sz w:val="28"/>
          <w:szCs w:val="28"/>
        </w:rPr>
        <w:t>н</w:t>
      </w:r>
      <w:r w:rsidRPr="00F455A1">
        <w:rPr>
          <w:rFonts w:ascii="Times New Roman" w:eastAsia="Times New Roman" w:hAnsi="Times New Roman" w:cs="Times New Roman"/>
          <w:color w:val="000000"/>
          <w:spacing w:val="1"/>
          <w:sz w:val="28"/>
          <w:szCs w:val="28"/>
        </w:rPr>
        <w:t xml:space="preserve"> Р</w:t>
      </w:r>
      <w:r w:rsidRPr="00F455A1">
        <w:rPr>
          <w:rFonts w:ascii="Times New Roman" w:eastAsia="Times New Roman" w:hAnsi="Times New Roman" w:cs="Times New Roman"/>
          <w:color w:val="000000"/>
          <w:sz w:val="28"/>
          <w:szCs w:val="28"/>
        </w:rPr>
        <w:t xml:space="preserve">. </w:t>
      </w:r>
      <w:r w:rsidRPr="00F455A1">
        <w:rPr>
          <w:rFonts w:ascii="Times New Roman" w:eastAsia="Times New Roman" w:hAnsi="Times New Roman" w:cs="Times New Roman"/>
          <w:color w:val="000000"/>
          <w:spacing w:val="-1"/>
          <w:sz w:val="28"/>
          <w:szCs w:val="28"/>
        </w:rPr>
        <w:t>В</w:t>
      </w:r>
      <w:r w:rsidRPr="00F455A1">
        <w:rPr>
          <w:rFonts w:ascii="Times New Roman" w:eastAsia="Times New Roman" w:hAnsi="Times New Roman" w:cs="Times New Roman"/>
          <w:color w:val="000000"/>
          <w:sz w:val="28"/>
          <w:szCs w:val="28"/>
        </w:rPr>
        <w:t>ариция Царь-деви</w:t>
      </w:r>
      <w:r w:rsidRPr="00F455A1">
        <w:rPr>
          <w:rFonts w:ascii="Times New Roman" w:eastAsia="Times New Roman" w:hAnsi="Times New Roman" w:cs="Times New Roman"/>
          <w:color w:val="000000"/>
          <w:spacing w:val="1"/>
          <w:sz w:val="28"/>
          <w:szCs w:val="28"/>
        </w:rPr>
        <w:t>ц</w:t>
      </w:r>
      <w:r w:rsidRPr="00F455A1">
        <w:rPr>
          <w:rFonts w:ascii="Times New Roman" w:eastAsia="Times New Roman" w:hAnsi="Times New Roman" w:cs="Times New Roman"/>
          <w:color w:val="000000"/>
          <w:sz w:val="28"/>
          <w:szCs w:val="28"/>
        </w:rPr>
        <w:t xml:space="preserve">ы </w:t>
      </w:r>
      <w:r w:rsidRPr="00F455A1">
        <w:rPr>
          <w:rFonts w:ascii="Times New Roman" w:eastAsia="Times New Roman" w:hAnsi="Times New Roman" w:cs="Times New Roman"/>
          <w:color w:val="000000"/>
          <w:spacing w:val="1"/>
          <w:sz w:val="28"/>
          <w:szCs w:val="28"/>
        </w:rPr>
        <w:t>и</w:t>
      </w:r>
      <w:r w:rsidRPr="00F455A1">
        <w:rPr>
          <w:rFonts w:ascii="Times New Roman" w:eastAsia="Times New Roman" w:hAnsi="Times New Roman" w:cs="Times New Roman"/>
          <w:color w:val="000000"/>
          <w:sz w:val="28"/>
          <w:szCs w:val="28"/>
        </w:rPr>
        <w:t>з</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z w:val="28"/>
          <w:szCs w:val="28"/>
        </w:rPr>
        <w:t>балета</w:t>
      </w:r>
      <w:r w:rsidRPr="00F455A1">
        <w:rPr>
          <w:rFonts w:ascii="Times New Roman" w:eastAsia="Times New Roman" w:hAnsi="Times New Roman" w:cs="Times New Roman"/>
          <w:color w:val="000000"/>
          <w:spacing w:val="1"/>
          <w:sz w:val="28"/>
          <w:szCs w:val="28"/>
        </w:rPr>
        <w:t xml:space="preserve"> </w:t>
      </w:r>
      <w:r w:rsidRPr="00F455A1">
        <w:rPr>
          <w:rFonts w:ascii="Times New Roman" w:eastAsia="Times New Roman" w:hAnsi="Times New Roman" w:cs="Times New Roman"/>
          <w:color w:val="000000"/>
          <w:spacing w:val="-6"/>
          <w:sz w:val="28"/>
          <w:szCs w:val="28"/>
        </w:rPr>
        <w:t>«</w:t>
      </w:r>
      <w:r w:rsidRPr="00F455A1">
        <w:rPr>
          <w:rFonts w:ascii="Times New Roman" w:eastAsia="Times New Roman" w:hAnsi="Times New Roman" w:cs="Times New Roman"/>
          <w:color w:val="000000"/>
          <w:spacing w:val="2"/>
          <w:sz w:val="28"/>
          <w:szCs w:val="28"/>
        </w:rPr>
        <w:t>К</w:t>
      </w:r>
      <w:r w:rsidRPr="00F455A1">
        <w:rPr>
          <w:rFonts w:ascii="Times New Roman" w:eastAsia="Times New Roman" w:hAnsi="Times New Roman" w:cs="Times New Roman"/>
          <w:color w:val="000000"/>
          <w:sz w:val="28"/>
          <w:szCs w:val="28"/>
        </w:rPr>
        <w:t>о</w:t>
      </w:r>
      <w:r w:rsidRPr="00F455A1">
        <w:rPr>
          <w:rFonts w:ascii="Times New Roman" w:eastAsia="Times New Roman" w:hAnsi="Times New Roman" w:cs="Times New Roman"/>
          <w:color w:val="000000"/>
          <w:spacing w:val="1"/>
          <w:sz w:val="28"/>
          <w:szCs w:val="28"/>
        </w:rPr>
        <w:t>н</w:t>
      </w:r>
      <w:r w:rsidRPr="00F455A1">
        <w:rPr>
          <w:rFonts w:ascii="Times New Roman" w:eastAsia="Times New Roman" w:hAnsi="Times New Roman" w:cs="Times New Roman"/>
          <w:color w:val="000000"/>
          <w:sz w:val="28"/>
          <w:szCs w:val="28"/>
        </w:rPr>
        <w:t>ё</w:t>
      </w:r>
      <w:r w:rsidRPr="00F455A1">
        <w:rPr>
          <w:rFonts w:ascii="Times New Roman" w:eastAsia="Times New Roman" w:hAnsi="Times New Roman" w:cs="Times New Roman"/>
          <w:color w:val="000000"/>
          <w:spacing w:val="1"/>
          <w:sz w:val="28"/>
          <w:szCs w:val="28"/>
        </w:rPr>
        <w:t>к</w:t>
      </w:r>
      <w:r w:rsidRPr="00F455A1">
        <w:rPr>
          <w:rFonts w:ascii="Times New Roman" w:eastAsia="Times New Roman" w:hAnsi="Times New Roman" w:cs="Times New Roman"/>
          <w:color w:val="000000"/>
          <w:sz w:val="28"/>
          <w:szCs w:val="28"/>
        </w:rPr>
        <w:t>-Гор</w:t>
      </w:r>
      <w:r w:rsidRPr="00F455A1">
        <w:rPr>
          <w:rFonts w:ascii="Times New Roman" w:eastAsia="Times New Roman" w:hAnsi="Times New Roman" w:cs="Times New Roman"/>
          <w:color w:val="000000"/>
          <w:spacing w:val="2"/>
          <w:sz w:val="28"/>
          <w:szCs w:val="28"/>
        </w:rPr>
        <w:t>б</w:t>
      </w:r>
      <w:r w:rsidRPr="00F455A1">
        <w:rPr>
          <w:rFonts w:ascii="Times New Roman" w:eastAsia="Times New Roman" w:hAnsi="Times New Roman" w:cs="Times New Roman"/>
          <w:color w:val="000000"/>
          <w:spacing w:val="-6"/>
          <w:sz w:val="28"/>
          <w:szCs w:val="28"/>
        </w:rPr>
        <w:t>у</w:t>
      </w:r>
      <w:r w:rsidRPr="00F455A1">
        <w:rPr>
          <w:rFonts w:ascii="Times New Roman" w:eastAsia="Times New Roman" w:hAnsi="Times New Roman" w:cs="Times New Roman"/>
          <w:color w:val="000000"/>
          <w:sz w:val="28"/>
          <w:szCs w:val="28"/>
        </w:rPr>
        <w:t>но</w:t>
      </w:r>
      <w:r w:rsidRPr="00F455A1">
        <w:rPr>
          <w:rFonts w:ascii="Times New Roman" w:eastAsia="Times New Roman" w:hAnsi="Times New Roman" w:cs="Times New Roman"/>
          <w:color w:val="000000"/>
          <w:spacing w:val="6"/>
          <w:sz w:val="28"/>
          <w:szCs w:val="28"/>
        </w:rPr>
        <w:t>к</w:t>
      </w:r>
      <w:r>
        <w:rPr>
          <w:rFonts w:ascii="Times New Roman" w:eastAsia="Times New Roman" w:hAnsi="Times New Roman" w:cs="Times New Roman"/>
          <w:color w:val="000000"/>
          <w:sz w:val="24"/>
          <w:szCs w:val="24"/>
        </w:rPr>
        <w:t>»</w:t>
      </w:r>
    </w:p>
    <w:p w:rsidR="00133F3E" w:rsidRDefault="00133F3E" w:rsidP="00822A09">
      <w:pPr>
        <w:spacing w:after="0" w:line="360" w:lineRule="auto"/>
        <w:jc w:val="both"/>
        <w:rPr>
          <w:rFonts w:ascii="Times New Roman" w:hAnsi="Times New Roman"/>
          <w:b/>
          <w:sz w:val="28"/>
          <w:szCs w:val="28"/>
        </w:rPr>
      </w:pPr>
    </w:p>
    <w:p w:rsidR="00AE245E" w:rsidRDefault="00E355F7" w:rsidP="00AE245E">
      <w:pPr>
        <w:spacing w:after="0" w:line="240" w:lineRule="auto"/>
        <w:ind w:left="567"/>
        <w:jc w:val="both"/>
        <w:rPr>
          <w:rFonts w:ascii="Times New Roman" w:hAnsi="Times New Roman"/>
          <w:b/>
          <w:sz w:val="28"/>
          <w:szCs w:val="28"/>
        </w:rPr>
      </w:pPr>
      <w:r w:rsidRPr="009E2BE4">
        <w:rPr>
          <w:rFonts w:ascii="Times New Roman" w:hAnsi="Times New Roman"/>
          <w:b/>
          <w:sz w:val="28"/>
          <w:szCs w:val="28"/>
        </w:rPr>
        <w:t xml:space="preserve">       </w:t>
      </w:r>
    </w:p>
    <w:p w:rsid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Во дворе трава обр. Р.З. Нуриева.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Апипа обр. Р.З. Нуриева.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Татарский народный танец обр. Р.З. Нуриева.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 Башкирочка попурри на темы башкирских народных мелодий обр. Р.З. Нуриева.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Гюльназира обр. Р.З. Нуриева.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Т.Каримов "Полька".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Марш Салавата обр. А.Фасхутдинова.</w:t>
      </w:r>
    </w:p>
    <w:p w:rsidR="00AE245E" w:rsidRDefault="00AE245E" w:rsidP="00AE245E">
      <w:pPr>
        <w:spacing w:after="0" w:line="240" w:lineRule="auto"/>
        <w:ind w:left="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Бурзяночка обр. Ю.Лысенко.</w:t>
      </w:r>
    </w:p>
    <w:p w:rsidR="00AE245E" w:rsidRPr="00AE245E" w:rsidRDefault="00AE245E" w:rsidP="00AE245E">
      <w:pPr>
        <w:spacing w:after="0" w:line="240" w:lineRule="auto"/>
        <w:ind w:left="567"/>
        <w:jc w:val="both"/>
        <w:rPr>
          <w:rFonts w:ascii="Times New Roman" w:eastAsia="Times New Roman" w:hAnsi="Times New Roman" w:cs="Times New Roman"/>
          <w:b/>
          <w:i/>
          <w:color w:val="000000"/>
          <w:sz w:val="28"/>
          <w:szCs w:val="28"/>
        </w:rPr>
      </w:pPr>
    </w:p>
    <w:p w:rsidR="00AE245E" w:rsidRDefault="00AE245E" w:rsidP="0021355F">
      <w:pPr>
        <w:spacing w:after="0" w:line="360" w:lineRule="auto"/>
        <w:jc w:val="both"/>
        <w:rPr>
          <w:rFonts w:ascii="Times New Roman" w:hAnsi="Times New Roman"/>
          <w:b/>
          <w:sz w:val="28"/>
          <w:szCs w:val="28"/>
        </w:rPr>
      </w:pPr>
    </w:p>
    <w:p w:rsidR="0021355F" w:rsidRPr="009E2BE4" w:rsidRDefault="00E355F7" w:rsidP="0021355F">
      <w:pPr>
        <w:spacing w:after="0" w:line="360" w:lineRule="auto"/>
        <w:jc w:val="both"/>
        <w:rPr>
          <w:rFonts w:ascii="Times New Roman" w:hAnsi="Times New Roman"/>
          <w:b/>
          <w:sz w:val="28"/>
          <w:szCs w:val="28"/>
        </w:rPr>
      </w:pPr>
      <w:r w:rsidRPr="009E2BE4">
        <w:rPr>
          <w:rFonts w:ascii="Times New Roman" w:hAnsi="Times New Roman"/>
          <w:b/>
          <w:sz w:val="28"/>
          <w:szCs w:val="28"/>
        </w:rPr>
        <w:t xml:space="preserve">    </w:t>
      </w:r>
      <w:r w:rsidR="0021355F" w:rsidRPr="009E2BE4">
        <w:rPr>
          <w:rFonts w:ascii="Times New Roman" w:hAnsi="Times New Roman"/>
          <w:b/>
          <w:sz w:val="28"/>
          <w:szCs w:val="28"/>
        </w:rPr>
        <w:t>1 вариант</w:t>
      </w:r>
    </w:p>
    <w:p w:rsidR="0021355F" w:rsidRPr="00045AD3"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045AD3">
        <w:rPr>
          <w:rFonts w:ascii="Times New Roman" w:hAnsi="Times New Roman"/>
          <w:sz w:val="28"/>
          <w:szCs w:val="28"/>
        </w:rPr>
        <w:t xml:space="preserve">И.С. Бах Маленькая прелюдия </w:t>
      </w:r>
      <w:r w:rsidR="00045AD3">
        <w:rPr>
          <w:rFonts w:ascii="Times New Roman" w:hAnsi="Times New Roman"/>
          <w:sz w:val="28"/>
          <w:szCs w:val="28"/>
          <w:lang w:val="en-US"/>
        </w:rPr>
        <w:t>c</w:t>
      </w:r>
      <w:r w:rsidR="00CD57DA">
        <w:rPr>
          <w:rFonts w:ascii="Times New Roman" w:hAnsi="Times New Roman"/>
          <w:sz w:val="28"/>
          <w:szCs w:val="28"/>
        </w:rPr>
        <w:t>-</w:t>
      </w:r>
      <w:r w:rsidR="00045AD3">
        <w:rPr>
          <w:rFonts w:ascii="Times New Roman" w:hAnsi="Times New Roman"/>
          <w:sz w:val="28"/>
          <w:szCs w:val="28"/>
          <w:lang w:val="en-US"/>
        </w:rPr>
        <w:t>moll</w:t>
      </w:r>
      <w:r w:rsidR="00BD751C">
        <w:rPr>
          <w:rFonts w:ascii="Times New Roman" w:hAnsi="Times New Roman"/>
          <w:sz w:val="28"/>
          <w:szCs w:val="28"/>
        </w:rPr>
        <w:t xml:space="preserve"> </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236D18">
        <w:rPr>
          <w:rFonts w:ascii="Times New Roman" w:hAnsi="Times New Roman"/>
          <w:sz w:val="28"/>
          <w:szCs w:val="28"/>
        </w:rPr>
        <w:t xml:space="preserve"> </w:t>
      </w:r>
      <w:r w:rsidR="00F75A5E">
        <w:rPr>
          <w:rFonts w:ascii="Times New Roman" w:hAnsi="Times New Roman"/>
          <w:sz w:val="28"/>
          <w:szCs w:val="28"/>
        </w:rPr>
        <w:t xml:space="preserve">Л. Бетховен Сонатина </w:t>
      </w:r>
      <w:r w:rsidR="00F75A5E">
        <w:rPr>
          <w:rFonts w:ascii="Times New Roman" w:hAnsi="Times New Roman"/>
          <w:sz w:val="28"/>
          <w:szCs w:val="28"/>
          <w:lang w:val="en-US"/>
        </w:rPr>
        <w:t>G</w:t>
      </w:r>
      <w:r w:rsidR="00CD57DA">
        <w:rPr>
          <w:rFonts w:ascii="Times New Roman" w:hAnsi="Times New Roman"/>
          <w:sz w:val="28"/>
          <w:szCs w:val="28"/>
        </w:rPr>
        <w:t>-</w:t>
      </w:r>
      <w:r w:rsidR="00F75A5E">
        <w:rPr>
          <w:rFonts w:ascii="Times New Roman" w:hAnsi="Times New Roman"/>
          <w:sz w:val="28"/>
          <w:szCs w:val="28"/>
          <w:lang w:val="en-US"/>
        </w:rPr>
        <w:t>dur</w:t>
      </w:r>
      <w:r w:rsidR="00F75A5E">
        <w:rPr>
          <w:rFonts w:ascii="Times New Roman" w:hAnsi="Times New Roman"/>
          <w:sz w:val="28"/>
          <w:szCs w:val="28"/>
        </w:rPr>
        <w:t xml:space="preserve"> </w:t>
      </w:r>
    </w:p>
    <w:p w:rsidR="007C4148"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 xml:space="preserve">3. </w:t>
      </w:r>
      <w:r w:rsidR="00CD57DA">
        <w:rPr>
          <w:rFonts w:ascii="Times New Roman" w:hAnsi="Times New Roman"/>
          <w:sz w:val="28"/>
          <w:szCs w:val="28"/>
        </w:rPr>
        <w:t>Русская народная песня</w:t>
      </w:r>
      <w:r>
        <w:rPr>
          <w:rFonts w:ascii="Times New Roman" w:hAnsi="Times New Roman"/>
          <w:sz w:val="28"/>
          <w:szCs w:val="28"/>
        </w:rPr>
        <w:t xml:space="preserve"> обр. А. Глазунова «Не вел</w:t>
      </w:r>
      <w:r w:rsidR="00CD57DA">
        <w:rPr>
          <w:rFonts w:ascii="Times New Roman" w:hAnsi="Times New Roman"/>
          <w:sz w:val="28"/>
          <w:szCs w:val="28"/>
        </w:rPr>
        <w:t>ят Машеньку за реченьку ходить»</w:t>
      </w:r>
      <w:r>
        <w:rPr>
          <w:rFonts w:ascii="Times New Roman" w:hAnsi="Times New Roman"/>
          <w:sz w:val="28"/>
          <w:szCs w:val="28"/>
        </w:rPr>
        <w:t xml:space="preserve"> </w:t>
      </w:r>
    </w:p>
    <w:p w:rsidR="0021355F" w:rsidRPr="00DA56D5" w:rsidRDefault="007C4148" w:rsidP="0021355F">
      <w:pPr>
        <w:spacing w:after="0" w:line="360" w:lineRule="auto"/>
        <w:jc w:val="both"/>
        <w:rPr>
          <w:rFonts w:ascii="Times New Roman" w:hAnsi="Times New Roman"/>
          <w:sz w:val="28"/>
          <w:szCs w:val="28"/>
        </w:rPr>
      </w:pPr>
      <w:r>
        <w:rPr>
          <w:rFonts w:ascii="Times New Roman" w:hAnsi="Times New Roman"/>
          <w:sz w:val="28"/>
          <w:szCs w:val="28"/>
        </w:rPr>
        <w:t>4</w:t>
      </w:r>
      <w:r w:rsidR="0021355F" w:rsidRPr="003232EB">
        <w:rPr>
          <w:rFonts w:ascii="Times New Roman" w:hAnsi="Times New Roman"/>
          <w:sz w:val="28"/>
          <w:szCs w:val="28"/>
        </w:rPr>
        <w:t>.</w:t>
      </w:r>
      <w:r w:rsidR="00CD57DA">
        <w:rPr>
          <w:rFonts w:ascii="Times New Roman" w:hAnsi="Times New Roman"/>
          <w:sz w:val="28"/>
          <w:szCs w:val="28"/>
        </w:rPr>
        <w:t xml:space="preserve"> К. Черни Этюд</w:t>
      </w:r>
      <w:r w:rsidR="00B65220">
        <w:rPr>
          <w:rFonts w:ascii="Times New Roman" w:hAnsi="Times New Roman"/>
          <w:sz w:val="28"/>
          <w:szCs w:val="28"/>
        </w:rPr>
        <w:t xml:space="preserve"> </w:t>
      </w:r>
    </w:p>
    <w:p w:rsidR="0021355F" w:rsidRPr="009E2BE4" w:rsidRDefault="0021355F" w:rsidP="0021355F">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2 вариант</w:t>
      </w:r>
    </w:p>
    <w:p w:rsidR="0021355F" w:rsidRPr="00DA56D5"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М. Глинка 2-</w:t>
      </w:r>
      <w:r w:rsidR="00CD57DA">
        <w:rPr>
          <w:rFonts w:ascii="Times New Roman" w:hAnsi="Times New Roman"/>
          <w:sz w:val="28"/>
          <w:szCs w:val="28"/>
        </w:rPr>
        <w:t>голосная фуга</w:t>
      </w:r>
    </w:p>
    <w:p w:rsidR="0021355F" w:rsidRPr="00DA56D5"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3559B8">
        <w:rPr>
          <w:rFonts w:ascii="Times New Roman" w:hAnsi="Times New Roman"/>
          <w:sz w:val="28"/>
          <w:szCs w:val="28"/>
        </w:rPr>
        <w:t xml:space="preserve"> </w:t>
      </w:r>
      <w:r w:rsidR="00801391">
        <w:rPr>
          <w:rFonts w:ascii="Times New Roman" w:hAnsi="Times New Roman"/>
          <w:sz w:val="28"/>
          <w:szCs w:val="28"/>
        </w:rPr>
        <w:t xml:space="preserve">Д. Чимароза Соната </w:t>
      </w:r>
      <w:r w:rsidR="00801391">
        <w:rPr>
          <w:rFonts w:ascii="Times New Roman" w:hAnsi="Times New Roman"/>
          <w:sz w:val="28"/>
          <w:szCs w:val="28"/>
          <w:lang w:val="en-US"/>
        </w:rPr>
        <w:t>G</w:t>
      </w:r>
      <w:r w:rsidR="00CD57DA">
        <w:rPr>
          <w:rFonts w:ascii="Times New Roman" w:hAnsi="Times New Roman"/>
          <w:sz w:val="28"/>
          <w:szCs w:val="28"/>
        </w:rPr>
        <w:t>-</w:t>
      </w:r>
      <w:r w:rsidR="00801391">
        <w:rPr>
          <w:rFonts w:ascii="Times New Roman" w:hAnsi="Times New Roman"/>
          <w:sz w:val="28"/>
          <w:szCs w:val="28"/>
          <w:lang w:val="en-US"/>
        </w:rPr>
        <w:t>dur</w:t>
      </w:r>
      <w:r w:rsidR="00801391" w:rsidRPr="00801391">
        <w:rPr>
          <w:rFonts w:ascii="Times New Roman" w:hAnsi="Times New Roman"/>
          <w:sz w:val="28"/>
          <w:szCs w:val="28"/>
        </w:rPr>
        <w:t xml:space="preserve"> </w:t>
      </w:r>
    </w:p>
    <w:p w:rsidR="00420893" w:rsidRDefault="00670D6C" w:rsidP="0021355F">
      <w:pPr>
        <w:spacing w:after="0" w:line="360" w:lineRule="auto"/>
        <w:jc w:val="both"/>
        <w:rPr>
          <w:rFonts w:ascii="Times New Roman" w:hAnsi="Times New Roman"/>
          <w:sz w:val="28"/>
          <w:szCs w:val="28"/>
        </w:rPr>
      </w:pPr>
      <w:r>
        <w:rPr>
          <w:rFonts w:ascii="Times New Roman" w:hAnsi="Times New Roman"/>
          <w:sz w:val="28"/>
          <w:szCs w:val="28"/>
        </w:rPr>
        <w:t xml:space="preserve">3. Т. </w:t>
      </w:r>
      <w:r w:rsidR="00CD57DA">
        <w:rPr>
          <w:rFonts w:ascii="Times New Roman" w:hAnsi="Times New Roman"/>
          <w:sz w:val="28"/>
          <w:szCs w:val="28"/>
        </w:rPr>
        <w:t xml:space="preserve">Сергеева </w:t>
      </w:r>
      <w:r w:rsidR="009C5708">
        <w:rPr>
          <w:rFonts w:ascii="Times New Roman" w:hAnsi="Times New Roman"/>
          <w:sz w:val="28"/>
          <w:szCs w:val="28"/>
        </w:rPr>
        <w:t>«</w:t>
      </w:r>
      <w:r w:rsidR="00CD57DA">
        <w:rPr>
          <w:rFonts w:ascii="Times New Roman" w:hAnsi="Times New Roman"/>
          <w:sz w:val="28"/>
          <w:szCs w:val="28"/>
        </w:rPr>
        <w:t>Этюд с мечтою об Элизе</w:t>
      </w:r>
      <w:r w:rsidR="009C5708">
        <w:rPr>
          <w:rFonts w:ascii="Times New Roman" w:hAnsi="Times New Roman"/>
          <w:sz w:val="28"/>
          <w:szCs w:val="28"/>
        </w:rPr>
        <w:t>»</w:t>
      </w:r>
      <w:r>
        <w:rPr>
          <w:rFonts w:ascii="Times New Roman" w:hAnsi="Times New Roman"/>
          <w:sz w:val="28"/>
          <w:szCs w:val="28"/>
        </w:rPr>
        <w:t xml:space="preserve"> </w:t>
      </w:r>
    </w:p>
    <w:p w:rsidR="0021355F" w:rsidRPr="005F5EC9" w:rsidRDefault="00670D6C" w:rsidP="0021355F">
      <w:pPr>
        <w:spacing w:after="0" w:line="360" w:lineRule="auto"/>
        <w:jc w:val="both"/>
        <w:rPr>
          <w:rFonts w:ascii="Times New Roman" w:hAnsi="Times New Roman"/>
          <w:b/>
          <w:sz w:val="28"/>
          <w:szCs w:val="28"/>
        </w:rPr>
      </w:pPr>
      <w:r>
        <w:rPr>
          <w:rFonts w:ascii="Times New Roman" w:hAnsi="Times New Roman"/>
          <w:sz w:val="28"/>
          <w:szCs w:val="28"/>
        </w:rPr>
        <w:t>4</w:t>
      </w:r>
      <w:r w:rsidR="0021355F" w:rsidRPr="003232EB">
        <w:rPr>
          <w:rFonts w:ascii="Times New Roman" w:hAnsi="Times New Roman"/>
          <w:sz w:val="28"/>
          <w:szCs w:val="28"/>
        </w:rPr>
        <w:t>.</w:t>
      </w:r>
      <w:r w:rsidR="003559B8" w:rsidRPr="003559B8">
        <w:rPr>
          <w:rFonts w:ascii="Times New Roman" w:hAnsi="Times New Roman"/>
          <w:sz w:val="28"/>
          <w:szCs w:val="28"/>
        </w:rPr>
        <w:t xml:space="preserve"> </w:t>
      </w:r>
      <w:r w:rsidR="00BE3408">
        <w:rPr>
          <w:rFonts w:ascii="Times New Roman" w:hAnsi="Times New Roman"/>
          <w:sz w:val="28"/>
          <w:szCs w:val="28"/>
        </w:rPr>
        <w:t xml:space="preserve">Н. Сидельников </w:t>
      </w:r>
      <w:r w:rsidR="009C5708">
        <w:rPr>
          <w:rFonts w:ascii="Times New Roman" w:hAnsi="Times New Roman"/>
          <w:sz w:val="28"/>
          <w:szCs w:val="28"/>
        </w:rPr>
        <w:t>«</w:t>
      </w:r>
      <w:r w:rsidR="00BE3408">
        <w:rPr>
          <w:rFonts w:ascii="Times New Roman" w:hAnsi="Times New Roman"/>
          <w:sz w:val="28"/>
          <w:szCs w:val="28"/>
        </w:rPr>
        <w:t>За рекой поют частушки</w:t>
      </w:r>
      <w:r w:rsidR="009C5708">
        <w:rPr>
          <w:rFonts w:ascii="Times New Roman" w:hAnsi="Times New Roman"/>
          <w:sz w:val="28"/>
          <w:szCs w:val="28"/>
        </w:rPr>
        <w:t>»</w:t>
      </w:r>
      <w:r w:rsidR="00BE3408">
        <w:rPr>
          <w:rFonts w:ascii="Times New Roman" w:hAnsi="Times New Roman"/>
          <w:sz w:val="28"/>
          <w:szCs w:val="28"/>
        </w:rPr>
        <w:t xml:space="preserve"> </w:t>
      </w:r>
    </w:p>
    <w:p w:rsidR="0021355F" w:rsidRPr="009E2BE4" w:rsidRDefault="0021355F" w:rsidP="0021355F">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3 вариант</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F40946">
        <w:rPr>
          <w:rFonts w:ascii="Times New Roman" w:hAnsi="Times New Roman"/>
          <w:sz w:val="28"/>
          <w:szCs w:val="28"/>
        </w:rPr>
        <w:t xml:space="preserve">И. С. Бах «Ария </w:t>
      </w:r>
      <w:r w:rsidR="00F40946">
        <w:rPr>
          <w:rFonts w:ascii="Times New Roman" w:hAnsi="Times New Roman"/>
          <w:sz w:val="28"/>
          <w:szCs w:val="28"/>
          <w:lang w:val="en-US"/>
        </w:rPr>
        <w:t>C</w:t>
      </w:r>
      <w:r w:rsidR="00F40946" w:rsidRPr="00F40946">
        <w:rPr>
          <w:rFonts w:ascii="Times New Roman" w:hAnsi="Times New Roman"/>
          <w:sz w:val="28"/>
          <w:szCs w:val="28"/>
        </w:rPr>
        <w:t>-</w:t>
      </w:r>
      <w:r w:rsidR="00F40946">
        <w:rPr>
          <w:rFonts w:ascii="Times New Roman" w:hAnsi="Times New Roman"/>
          <w:sz w:val="28"/>
          <w:szCs w:val="28"/>
          <w:lang w:val="en-US"/>
        </w:rPr>
        <w:t>dur</w:t>
      </w:r>
      <w:r w:rsidR="00F40946">
        <w:rPr>
          <w:rFonts w:ascii="Times New Roman" w:hAnsi="Times New Roman"/>
          <w:sz w:val="28"/>
          <w:szCs w:val="28"/>
        </w:rPr>
        <w:t>»</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2.</w:t>
      </w:r>
      <w:r w:rsidR="00F40946">
        <w:rPr>
          <w:rFonts w:ascii="Times New Roman" w:hAnsi="Times New Roman"/>
          <w:sz w:val="28"/>
          <w:szCs w:val="28"/>
        </w:rPr>
        <w:t xml:space="preserve"> А. Доренский «Сонатина в классическом стиле»</w:t>
      </w:r>
    </w:p>
    <w:p w:rsidR="0021355F" w:rsidRPr="005F5EC9" w:rsidRDefault="0021355F" w:rsidP="0021355F">
      <w:pPr>
        <w:spacing w:after="0" w:line="360" w:lineRule="auto"/>
        <w:jc w:val="both"/>
        <w:rPr>
          <w:rFonts w:ascii="Times New Roman" w:hAnsi="Times New Roman"/>
          <w:b/>
          <w:sz w:val="28"/>
          <w:szCs w:val="28"/>
        </w:rPr>
      </w:pPr>
      <w:r w:rsidRPr="003232EB">
        <w:rPr>
          <w:rFonts w:ascii="Times New Roman" w:hAnsi="Times New Roman"/>
          <w:sz w:val="28"/>
          <w:szCs w:val="28"/>
        </w:rPr>
        <w:t>3.</w:t>
      </w:r>
      <w:r w:rsidR="00492BE0">
        <w:rPr>
          <w:rFonts w:ascii="Times New Roman" w:hAnsi="Times New Roman"/>
          <w:sz w:val="28"/>
          <w:szCs w:val="28"/>
        </w:rPr>
        <w:t xml:space="preserve"> РНП «</w:t>
      </w:r>
      <w:r w:rsidR="00F40946">
        <w:rPr>
          <w:rFonts w:ascii="Times New Roman" w:hAnsi="Times New Roman"/>
          <w:sz w:val="28"/>
          <w:szCs w:val="28"/>
        </w:rPr>
        <w:t>В низенькой светёлке» обр. В. Мотова</w:t>
      </w:r>
    </w:p>
    <w:p w:rsidR="00657760" w:rsidRPr="00AE245E" w:rsidRDefault="00F40946" w:rsidP="00AE245E">
      <w:pPr>
        <w:spacing w:after="0" w:line="360" w:lineRule="auto"/>
        <w:jc w:val="both"/>
        <w:rPr>
          <w:rFonts w:ascii="Times New Roman" w:hAnsi="Times New Roman"/>
          <w:sz w:val="28"/>
          <w:szCs w:val="28"/>
        </w:rPr>
      </w:pPr>
      <w:r>
        <w:rPr>
          <w:rFonts w:ascii="Times New Roman" w:hAnsi="Times New Roman"/>
          <w:sz w:val="28"/>
          <w:szCs w:val="28"/>
        </w:rPr>
        <w:t xml:space="preserve">4. Г. Шахов «Этюд </w:t>
      </w:r>
      <w:r>
        <w:rPr>
          <w:rFonts w:ascii="Times New Roman" w:hAnsi="Times New Roman"/>
          <w:sz w:val="28"/>
          <w:szCs w:val="28"/>
          <w:lang w:val="en-US"/>
        </w:rPr>
        <w:t>B</w:t>
      </w:r>
      <w:r w:rsidRPr="00F40946">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w:t>
      </w:r>
    </w:p>
    <w:p w:rsidR="0021355F" w:rsidRPr="009E2BE4" w:rsidRDefault="0021355F" w:rsidP="0021355F">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4 вариант</w:t>
      </w:r>
    </w:p>
    <w:p w:rsidR="0021355F" w:rsidRPr="00C21589"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F40946">
        <w:rPr>
          <w:rFonts w:ascii="Times New Roman" w:hAnsi="Times New Roman"/>
          <w:sz w:val="28"/>
          <w:szCs w:val="28"/>
        </w:rPr>
        <w:t xml:space="preserve">Г. Гендель «Чакона </w:t>
      </w:r>
      <w:r w:rsidR="00F40946">
        <w:rPr>
          <w:rFonts w:ascii="Times New Roman" w:hAnsi="Times New Roman"/>
          <w:sz w:val="28"/>
          <w:szCs w:val="28"/>
          <w:lang w:val="en-US"/>
        </w:rPr>
        <w:t>G</w:t>
      </w:r>
      <w:r w:rsidR="00F40946" w:rsidRPr="00F40946">
        <w:rPr>
          <w:rFonts w:ascii="Times New Roman" w:hAnsi="Times New Roman"/>
          <w:sz w:val="28"/>
          <w:szCs w:val="28"/>
        </w:rPr>
        <w:t>-</w:t>
      </w:r>
      <w:r w:rsidR="00F40946">
        <w:rPr>
          <w:rFonts w:ascii="Times New Roman" w:hAnsi="Times New Roman"/>
          <w:sz w:val="28"/>
          <w:szCs w:val="28"/>
          <w:lang w:val="en-US"/>
        </w:rPr>
        <w:t>dur</w:t>
      </w:r>
      <w:r w:rsidR="00F40946">
        <w:rPr>
          <w:rFonts w:ascii="Times New Roman" w:hAnsi="Times New Roman"/>
          <w:sz w:val="28"/>
          <w:szCs w:val="28"/>
        </w:rPr>
        <w:t xml:space="preserve">» </w:t>
      </w:r>
    </w:p>
    <w:p w:rsidR="0021355F" w:rsidRPr="00966AD8" w:rsidRDefault="0021355F" w:rsidP="0021355F">
      <w:pPr>
        <w:spacing w:after="0" w:line="360" w:lineRule="auto"/>
        <w:jc w:val="both"/>
        <w:rPr>
          <w:rFonts w:ascii="Times New Roman" w:hAnsi="Times New Roman"/>
          <w:sz w:val="28"/>
          <w:szCs w:val="28"/>
        </w:rPr>
      </w:pPr>
      <w:r w:rsidRPr="003232EB">
        <w:rPr>
          <w:rFonts w:ascii="Times New Roman" w:hAnsi="Times New Roman"/>
          <w:sz w:val="28"/>
          <w:szCs w:val="28"/>
        </w:rPr>
        <w:t>2.</w:t>
      </w:r>
      <w:r w:rsidR="00F40946">
        <w:rPr>
          <w:rFonts w:ascii="Times New Roman" w:hAnsi="Times New Roman"/>
          <w:sz w:val="28"/>
          <w:szCs w:val="28"/>
        </w:rPr>
        <w:t xml:space="preserve"> Г. Лихнер «Рондо»</w:t>
      </w:r>
    </w:p>
    <w:p w:rsidR="00421C1A" w:rsidRPr="003232EB" w:rsidRDefault="0021355F" w:rsidP="00421C1A">
      <w:pPr>
        <w:spacing w:after="0" w:line="360" w:lineRule="auto"/>
        <w:jc w:val="both"/>
        <w:rPr>
          <w:rFonts w:ascii="Times New Roman" w:hAnsi="Times New Roman"/>
          <w:sz w:val="28"/>
          <w:szCs w:val="28"/>
        </w:rPr>
      </w:pPr>
      <w:r w:rsidRPr="003232EB">
        <w:rPr>
          <w:rFonts w:ascii="Times New Roman" w:hAnsi="Times New Roman"/>
          <w:sz w:val="28"/>
          <w:szCs w:val="28"/>
        </w:rPr>
        <w:t>3.</w:t>
      </w:r>
      <w:r w:rsidR="00492BE0">
        <w:rPr>
          <w:rFonts w:ascii="Times New Roman" w:hAnsi="Times New Roman"/>
          <w:sz w:val="28"/>
          <w:szCs w:val="28"/>
        </w:rPr>
        <w:t xml:space="preserve"> Вариации на тему РНП «</w:t>
      </w:r>
      <w:r w:rsidR="00F40946">
        <w:rPr>
          <w:rFonts w:ascii="Times New Roman" w:hAnsi="Times New Roman"/>
          <w:sz w:val="28"/>
          <w:szCs w:val="28"/>
        </w:rPr>
        <w:t>Посею лебеду на берегу» обр. В Иванова</w:t>
      </w:r>
    </w:p>
    <w:p w:rsidR="0021355F" w:rsidRDefault="00670D6C" w:rsidP="00B70ADE">
      <w:pPr>
        <w:spacing w:after="0" w:line="360" w:lineRule="auto"/>
        <w:jc w:val="both"/>
        <w:rPr>
          <w:rFonts w:ascii="Times New Roman" w:hAnsi="Times New Roman"/>
          <w:sz w:val="28"/>
          <w:szCs w:val="28"/>
        </w:rPr>
      </w:pPr>
      <w:r>
        <w:rPr>
          <w:rFonts w:ascii="Times New Roman" w:hAnsi="Times New Roman"/>
          <w:sz w:val="28"/>
          <w:szCs w:val="28"/>
        </w:rPr>
        <w:t>4.</w:t>
      </w:r>
      <w:r w:rsidR="00D00C5A">
        <w:rPr>
          <w:rFonts w:ascii="Times New Roman" w:hAnsi="Times New Roman"/>
          <w:sz w:val="28"/>
          <w:szCs w:val="28"/>
        </w:rPr>
        <w:t xml:space="preserve"> П.</w:t>
      </w:r>
      <w:r w:rsidR="00D85126">
        <w:rPr>
          <w:rFonts w:ascii="Times New Roman" w:hAnsi="Times New Roman"/>
          <w:sz w:val="28"/>
          <w:szCs w:val="28"/>
        </w:rPr>
        <w:t xml:space="preserve">Чайковский </w:t>
      </w:r>
      <w:r w:rsidR="00C068F8">
        <w:rPr>
          <w:rFonts w:ascii="Times New Roman" w:hAnsi="Times New Roman"/>
          <w:sz w:val="28"/>
          <w:szCs w:val="28"/>
        </w:rPr>
        <w:t>«</w:t>
      </w:r>
      <w:r w:rsidR="00D85126">
        <w:rPr>
          <w:rFonts w:ascii="Times New Roman" w:hAnsi="Times New Roman"/>
          <w:sz w:val="28"/>
          <w:szCs w:val="28"/>
        </w:rPr>
        <w:t>Неаполитанская</w:t>
      </w:r>
      <w:r w:rsidR="00B70ADE">
        <w:rPr>
          <w:rFonts w:ascii="Times New Roman" w:hAnsi="Times New Roman"/>
          <w:sz w:val="28"/>
          <w:szCs w:val="28"/>
        </w:rPr>
        <w:t xml:space="preserve"> песенка</w:t>
      </w:r>
      <w:r w:rsidR="009C5708">
        <w:rPr>
          <w:rFonts w:ascii="Times New Roman" w:hAnsi="Times New Roman"/>
          <w:sz w:val="28"/>
          <w:szCs w:val="28"/>
        </w:rPr>
        <w:t>»</w:t>
      </w:r>
      <w:r w:rsidR="007E333C">
        <w:rPr>
          <w:rFonts w:ascii="Times New Roman" w:eastAsia="Times New Roman" w:hAnsi="Times New Roman"/>
          <w:sz w:val="28"/>
          <w:szCs w:val="28"/>
        </w:rPr>
        <w:t xml:space="preserve"> </w:t>
      </w:r>
      <w:r w:rsidR="00B70ADE">
        <w:rPr>
          <w:rFonts w:ascii="Times New Roman" w:eastAsia="Times New Roman" w:hAnsi="Times New Roman"/>
          <w:sz w:val="28"/>
          <w:szCs w:val="28"/>
        </w:rPr>
        <w:tab/>
      </w:r>
      <w:r w:rsidR="00B70ADE">
        <w:rPr>
          <w:rFonts w:ascii="Times New Roman" w:eastAsia="Times New Roman" w:hAnsi="Times New Roman"/>
          <w:sz w:val="28"/>
          <w:szCs w:val="28"/>
        </w:rPr>
        <w:tab/>
      </w:r>
    </w:p>
    <w:p w:rsidR="0021355F" w:rsidRDefault="0021355F" w:rsidP="0021355F">
      <w:pPr>
        <w:spacing w:after="0" w:line="360" w:lineRule="auto"/>
        <w:jc w:val="both"/>
        <w:rPr>
          <w:rFonts w:ascii="Times New Roman" w:hAnsi="Times New Roman"/>
          <w:b/>
          <w:sz w:val="16"/>
          <w:szCs w:val="16"/>
        </w:rPr>
      </w:pPr>
    </w:p>
    <w:p w:rsidR="00AE245E" w:rsidRDefault="00AE245E" w:rsidP="0021355F">
      <w:pPr>
        <w:spacing w:after="0" w:line="360" w:lineRule="auto"/>
        <w:jc w:val="both"/>
        <w:rPr>
          <w:rFonts w:ascii="Times New Roman" w:hAnsi="Times New Roman"/>
          <w:b/>
          <w:sz w:val="16"/>
          <w:szCs w:val="16"/>
        </w:rPr>
      </w:pPr>
    </w:p>
    <w:p w:rsidR="00AE245E" w:rsidRPr="00777CF8" w:rsidRDefault="00AE245E" w:rsidP="0021355F">
      <w:pPr>
        <w:spacing w:after="0" w:line="360" w:lineRule="auto"/>
        <w:jc w:val="both"/>
        <w:rPr>
          <w:rFonts w:ascii="Times New Roman" w:hAnsi="Times New Roman"/>
          <w:b/>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 часа в неделю)</w:t>
      </w:r>
    </w:p>
    <w:p w:rsidR="00601723" w:rsidRPr="00601723" w:rsidRDefault="000C77BE" w:rsidP="00601723">
      <w:pPr>
        <w:widowControl w:val="0"/>
        <w:spacing w:line="240" w:lineRule="auto"/>
        <w:ind w:right="-57"/>
        <w:rPr>
          <w:rFonts w:ascii="Times New Roman" w:eastAsia="Times New Roman" w:hAnsi="Times New Roman" w:cs="Times New Roman"/>
          <w:color w:val="000000"/>
          <w:sz w:val="28"/>
          <w:szCs w:val="28"/>
        </w:rPr>
      </w:pPr>
      <w:r w:rsidRPr="00601723">
        <w:rPr>
          <w:rFonts w:ascii="Times New Roman" w:hAnsi="Times New Roman"/>
          <w:sz w:val="28"/>
          <w:szCs w:val="28"/>
        </w:rPr>
        <w:tab/>
      </w:r>
      <w:r w:rsidR="00601723" w:rsidRPr="00601723">
        <w:rPr>
          <w:rFonts w:ascii="Times New Roman" w:eastAsia="Times New Roman" w:hAnsi="Times New Roman" w:cs="Times New Roman"/>
          <w:color w:val="000000"/>
          <w:sz w:val="28"/>
          <w:szCs w:val="28"/>
        </w:rPr>
        <w:t>Ра</w:t>
      </w:r>
      <w:r w:rsidR="00601723" w:rsidRPr="00601723">
        <w:rPr>
          <w:rFonts w:ascii="Times New Roman" w:eastAsia="Times New Roman" w:hAnsi="Times New Roman" w:cs="Times New Roman"/>
          <w:color w:val="000000"/>
          <w:spacing w:val="1"/>
          <w:sz w:val="28"/>
          <w:szCs w:val="28"/>
        </w:rPr>
        <w:t>з</w:t>
      </w:r>
      <w:r w:rsidR="00601723" w:rsidRPr="00601723">
        <w:rPr>
          <w:rFonts w:ascii="Times New Roman" w:eastAsia="Times New Roman" w:hAnsi="Times New Roman" w:cs="Times New Roman"/>
          <w:color w:val="000000"/>
          <w:sz w:val="28"/>
          <w:szCs w:val="28"/>
        </w:rPr>
        <w:t>в</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pacing w:val="-1"/>
          <w:sz w:val="28"/>
          <w:szCs w:val="28"/>
        </w:rPr>
        <w:t>т</w:t>
      </w:r>
      <w:r w:rsidR="00601723" w:rsidRPr="00601723">
        <w:rPr>
          <w:rFonts w:ascii="Times New Roman" w:eastAsia="Times New Roman" w:hAnsi="Times New Roman" w:cs="Times New Roman"/>
          <w:color w:val="000000"/>
          <w:sz w:val="28"/>
          <w:szCs w:val="28"/>
        </w:rPr>
        <w:t>ие</w:t>
      </w:r>
      <w:r w:rsidR="00601723" w:rsidRPr="00601723">
        <w:rPr>
          <w:rFonts w:ascii="Times New Roman" w:eastAsia="Times New Roman" w:hAnsi="Times New Roman" w:cs="Times New Roman"/>
          <w:color w:val="000000"/>
          <w:spacing w:val="122"/>
          <w:sz w:val="28"/>
          <w:szCs w:val="28"/>
        </w:rPr>
        <w:t xml:space="preserve"> </w:t>
      </w:r>
      <w:r w:rsidR="00601723" w:rsidRPr="00601723">
        <w:rPr>
          <w:rFonts w:ascii="Times New Roman" w:eastAsia="Times New Roman" w:hAnsi="Times New Roman" w:cs="Times New Roman"/>
          <w:color w:val="000000"/>
          <w:sz w:val="28"/>
          <w:szCs w:val="28"/>
        </w:rPr>
        <w:t>и</w:t>
      </w:r>
      <w:r w:rsidR="00601723" w:rsidRPr="00601723">
        <w:rPr>
          <w:rFonts w:ascii="Times New Roman" w:eastAsia="Times New Roman" w:hAnsi="Times New Roman" w:cs="Times New Roman"/>
          <w:color w:val="000000"/>
          <w:spacing w:val="123"/>
          <w:sz w:val="28"/>
          <w:szCs w:val="28"/>
        </w:rPr>
        <w:t xml:space="preserve"> </w:t>
      </w:r>
      <w:r w:rsidR="00601723" w:rsidRPr="00601723">
        <w:rPr>
          <w:rFonts w:ascii="Times New Roman" w:eastAsia="Times New Roman" w:hAnsi="Times New Roman" w:cs="Times New Roman"/>
          <w:color w:val="000000"/>
          <w:sz w:val="28"/>
          <w:szCs w:val="28"/>
        </w:rPr>
        <w:t>сов</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z w:val="28"/>
          <w:szCs w:val="28"/>
        </w:rPr>
        <w:t>ршенствов</w:t>
      </w:r>
      <w:r w:rsidR="00601723" w:rsidRPr="00601723">
        <w:rPr>
          <w:rFonts w:ascii="Times New Roman" w:eastAsia="Times New Roman" w:hAnsi="Times New Roman" w:cs="Times New Roman"/>
          <w:color w:val="000000"/>
          <w:spacing w:val="-1"/>
          <w:sz w:val="28"/>
          <w:szCs w:val="28"/>
        </w:rPr>
        <w:t>а</w:t>
      </w:r>
      <w:r w:rsidR="00601723" w:rsidRPr="00601723">
        <w:rPr>
          <w:rFonts w:ascii="Times New Roman" w:eastAsia="Times New Roman" w:hAnsi="Times New Roman" w:cs="Times New Roman"/>
          <w:color w:val="000000"/>
          <w:spacing w:val="1"/>
          <w:sz w:val="28"/>
          <w:szCs w:val="28"/>
        </w:rPr>
        <w:t>ни</w:t>
      </w:r>
      <w:r w:rsidR="00601723" w:rsidRPr="00601723">
        <w:rPr>
          <w:rFonts w:ascii="Times New Roman" w:eastAsia="Times New Roman" w:hAnsi="Times New Roman" w:cs="Times New Roman"/>
          <w:color w:val="000000"/>
          <w:sz w:val="28"/>
          <w:szCs w:val="28"/>
        </w:rPr>
        <w:t>е</w:t>
      </w:r>
      <w:r w:rsidR="00601723" w:rsidRPr="00601723">
        <w:rPr>
          <w:rFonts w:ascii="Times New Roman" w:eastAsia="Times New Roman" w:hAnsi="Times New Roman" w:cs="Times New Roman"/>
          <w:color w:val="000000"/>
          <w:spacing w:val="121"/>
          <w:sz w:val="28"/>
          <w:szCs w:val="28"/>
        </w:rPr>
        <w:t xml:space="preserve"> </w:t>
      </w:r>
      <w:r w:rsidR="00601723" w:rsidRPr="00601723">
        <w:rPr>
          <w:rFonts w:ascii="Times New Roman" w:eastAsia="Times New Roman" w:hAnsi="Times New Roman" w:cs="Times New Roman"/>
          <w:color w:val="000000"/>
          <w:sz w:val="28"/>
          <w:szCs w:val="28"/>
        </w:rPr>
        <w:t>вс</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z w:val="28"/>
          <w:szCs w:val="28"/>
        </w:rPr>
        <w:t>х</w:t>
      </w:r>
      <w:r w:rsidR="00601723" w:rsidRPr="00601723">
        <w:rPr>
          <w:rFonts w:ascii="Times New Roman" w:eastAsia="Times New Roman" w:hAnsi="Times New Roman" w:cs="Times New Roman"/>
          <w:color w:val="000000"/>
          <w:spacing w:val="124"/>
          <w:sz w:val="28"/>
          <w:szCs w:val="28"/>
        </w:rPr>
        <w:t xml:space="preserve"> </w:t>
      </w:r>
      <w:r w:rsidR="00601723" w:rsidRPr="00601723">
        <w:rPr>
          <w:rFonts w:ascii="Times New Roman" w:eastAsia="Times New Roman" w:hAnsi="Times New Roman" w:cs="Times New Roman"/>
          <w:color w:val="000000"/>
          <w:sz w:val="28"/>
          <w:szCs w:val="28"/>
        </w:rPr>
        <w:t>ра</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ее</w:t>
      </w:r>
      <w:r w:rsidR="00601723" w:rsidRPr="00601723">
        <w:rPr>
          <w:rFonts w:ascii="Times New Roman" w:eastAsia="Times New Roman" w:hAnsi="Times New Roman" w:cs="Times New Roman"/>
          <w:color w:val="000000"/>
          <w:spacing w:val="123"/>
          <w:sz w:val="28"/>
          <w:szCs w:val="28"/>
        </w:rPr>
        <w:t xml:space="preserve"> </w:t>
      </w:r>
      <w:r w:rsidR="00601723" w:rsidRPr="00601723">
        <w:rPr>
          <w:rFonts w:ascii="Times New Roman" w:eastAsia="Times New Roman" w:hAnsi="Times New Roman" w:cs="Times New Roman"/>
          <w:color w:val="000000"/>
          <w:sz w:val="28"/>
          <w:szCs w:val="28"/>
        </w:rPr>
        <w:t>осво</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z w:val="28"/>
          <w:szCs w:val="28"/>
        </w:rPr>
        <w:t>н</w:t>
      </w:r>
      <w:r w:rsidR="00601723" w:rsidRPr="00601723">
        <w:rPr>
          <w:rFonts w:ascii="Times New Roman" w:eastAsia="Times New Roman" w:hAnsi="Times New Roman" w:cs="Times New Roman"/>
          <w:color w:val="000000"/>
          <w:spacing w:val="2"/>
          <w:sz w:val="28"/>
          <w:szCs w:val="28"/>
        </w:rPr>
        <w:t>н</w:t>
      </w:r>
      <w:r w:rsidR="00601723" w:rsidRPr="00601723">
        <w:rPr>
          <w:rFonts w:ascii="Times New Roman" w:eastAsia="Times New Roman" w:hAnsi="Times New Roman" w:cs="Times New Roman"/>
          <w:color w:val="000000"/>
          <w:sz w:val="28"/>
          <w:szCs w:val="28"/>
        </w:rPr>
        <w:t>ых</w:t>
      </w:r>
      <w:r w:rsidR="00601723" w:rsidRPr="00601723">
        <w:rPr>
          <w:rFonts w:ascii="Times New Roman" w:eastAsia="Times New Roman" w:hAnsi="Times New Roman" w:cs="Times New Roman"/>
          <w:color w:val="000000"/>
          <w:spacing w:val="124"/>
          <w:sz w:val="28"/>
          <w:szCs w:val="28"/>
        </w:rPr>
        <w:t xml:space="preserve"> </w:t>
      </w:r>
      <w:r w:rsidR="00601723" w:rsidRPr="00601723">
        <w:rPr>
          <w:rFonts w:ascii="Times New Roman" w:eastAsia="Times New Roman" w:hAnsi="Times New Roman" w:cs="Times New Roman"/>
          <w:color w:val="000000"/>
          <w:spacing w:val="2"/>
          <w:sz w:val="28"/>
          <w:szCs w:val="28"/>
        </w:rPr>
        <w:t>м</w:t>
      </w:r>
      <w:r w:rsidR="00601723" w:rsidRPr="00601723">
        <w:rPr>
          <w:rFonts w:ascii="Times New Roman" w:eastAsia="Times New Roman" w:hAnsi="Times New Roman" w:cs="Times New Roman"/>
          <w:color w:val="000000"/>
          <w:spacing w:val="-6"/>
          <w:sz w:val="28"/>
          <w:szCs w:val="28"/>
        </w:rPr>
        <w:t>у</w:t>
      </w:r>
      <w:r w:rsidR="00601723" w:rsidRPr="00601723">
        <w:rPr>
          <w:rFonts w:ascii="Times New Roman" w:eastAsia="Times New Roman" w:hAnsi="Times New Roman" w:cs="Times New Roman"/>
          <w:color w:val="000000"/>
          <w:sz w:val="28"/>
          <w:szCs w:val="28"/>
        </w:rPr>
        <w:t>зы</w:t>
      </w:r>
      <w:r w:rsidR="00601723" w:rsidRPr="00601723">
        <w:rPr>
          <w:rFonts w:ascii="Times New Roman" w:eastAsia="Times New Roman" w:hAnsi="Times New Roman" w:cs="Times New Roman"/>
          <w:color w:val="000000"/>
          <w:spacing w:val="1"/>
          <w:sz w:val="28"/>
          <w:szCs w:val="28"/>
        </w:rPr>
        <w:t>к</w:t>
      </w:r>
      <w:r w:rsidR="00601723" w:rsidRPr="00601723">
        <w:rPr>
          <w:rFonts w:ascii="Times New Roman" w:eastAsia="Times New Roman" w:hAnsi="Times New Roman" w:cs="Times New Roman"/>
          <w:color w:val="000000"/>
          <w:sz w:val="28"/>
          <w:szCs w:val="28"/>
        </w:rPr>
        <w:t>ал</w:t>
      </w:r>
      <w:r w:rsidR="00601723" w:rsidRPr="00601723">
        <w:rPr>
          <w:rFonts w:ascii="Times New Roman" w:eastAsia="Times New Roman" w:hAnsi="Times New Roman" w:cs="Times New Roman"/>
          <w:color w:val="000000"/>
          <w:spacing w:val="3"/>
          <w:sz w:val="28"/>
          <w:szCs w:val="28"/>
        </w:rPr>
        <w:t>ь</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о-</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сполни</w:t>
      </w:r>
      <w:r w:rsidR="00601723" w:rsidRPr="00601723">
        <w:rPr>
          <w:rFonts w:ascii="Times New Roman" w:eastAsia="Times New Roman" w:hAnsi="Times New Roman" w:cs="Times New Roman"/>
          <w:color w:val="000000"/>
          <w:spacing w:val="1"/>
          <w:sz w:val="28"/>
          <w:szCs w:val="28"/>
        </w:rPr>
        <w:t>т</w:t>
      </w:r>
      <w:r w:rsidR="00601723" w:rsidRPr="00601723">
        <w:rPr>
          <w:rFonts w:ascii="Times New Roman" w:eastAsia="Times New Roman" w:hAnsi="Times New Roman" w:cs="Times New Roman"/>
          <w:color w:val="000000"/>
          <w:sz w:val="28"/>
          <w:szCs w:val="28"/>
        </w:rPr>
        <w:t>ел</w:t>
      </w:r>
      <w:r w:rsidR="00601723" w:rsidRPr="00601723">
        <w:rPr>
          <w:rFonts w:ascii="Times New Roman" w:eastAsia="Times New Roman" w:hAnsi="Times New Roman" w:cs="Times New Roman"/>
          <w:color w:val="000000"/>
          <w:spacing w:val="1"/>
          <w:sz w:val="28"/>
          <w:szCs w:val="28"/>
        </w:rPr>
        <w:t>ь</w:t>
      </w:r>
      <w:r w:rsidR="00601723" w:rsidRPr="00601723">
        <w:rPr>
          <w:rFonts w:ascii="Times New Roman" w:eastAsia="Times New Roman" w:hAnsi="Times New Roman" w:cs="Times New Roman"/>
          <w:color w:val="000000"/>
          <w:sz w:val="28"/>
          <w:szCs w:val="28"/>
        </w:rPr>
        <w:t>с</w:t>
      </w:r>
      <w:r w:rsidR="00601723" w:rsidRPr="00601723">
        <w:rPr>
          <w:rFonts w:ascii="Times New Roman" w:eastAsia="Times New Roman" w:hAnsi="Times New Roman" w:cs="Times New Roman"/>
          <w:color w:val="000000"/>
          <w:spacing w:val="-2"/>
          <w:sz w:val="28"/>
          <w:szCs w:val="28"/>
        </w:rPr>
        <w:t>к</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 xml:space="preserve">х </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ав</w:t>
      </w:r>
      <w:r w:rsidR="00601723" w:rsidRPr="00601723">
        <w:rPr>
          <w:rFonts w:ascii="Times New Roman" w:eastAsia="Times New Roman" w:hAnsi="Times New Roman" w:cs="Times New Roman"/>
          <w:color w:val="000000"/>
          <w:spacing w:val="-1"/>
          <w:sz w:val="28"/>
          <w:szCs w:val="28"/>
        </w:rPr>
        <w:t>ы</w:t>
      </w:r>
      <w:r w:rsidR="00601723" w:rsidRPr="00601723">
        <w:rPr>
          <w:rFonts w:ascii="Times New Roman" w:eastAsia="Times New Roman" w:hAnsi="Times New Roman" w:cs="Times New Roman"/>
          <w:color w:val="000000"/>
          <w:sz w:val="28"/>
          <w:szCs w:val="28"/>
        </w:rPr>
        <w:t>ков</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pacing w:val="2"/>
          <w:sz w:val="28"/>
          <w:szCs w:val="28"/>
        </w:rPr>
        <w:t>и</w:t>
      </w:r>
      <w:r w:rsidR="00601723" w:rsidRPr="00601723">
        <w:rPr>
          <w:rFonts w:ascii="Times New Roman" w:eastAsia="Times New Roman" w:hAnsi="Times New Roman" w:cs="Times New Roman"/>
          <w:color w:val="000000"/>
          <w:sz w:val="28"/>
          <w:szCs w:val="28"/>
        </w:rPr>
        <w:t>гры</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а</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ст</w:t>
      </w:r>
      <w:r w:rsidR="00601723" w:rsidRPr="00601723">
        <w:rPr>
          <w:rFonts w:ascii="Times New Roman" w:eastAsia="Times New Roman" w:hAnsi="Times New Roman" w:cs="Times New Roman"/>
          <w:color w:val="000000"/>
          <w:spacing w:val="2"/>
          <w:sz w:val="28"/>
          <w:szCs w:val="28"/>
        </w:rPr>
        <w:t>р</w:t>
      </w:r>
      <w:r w:rsidR="00601723" w:rsidRPr="00601723">
        <w:rPr>
          <w:rFonts w:ascii="Times New Roman" w:eastAsia="Times New Roman" w:hAnsi="Times New Roman" w:cs="Times New Roman"/>
          <w:color w:val="000000"/>
          <w:spacing w:val="-4"/>
          <w:sz w:val="28"/>
          <w:szCs w:val="28"/>
        </w:rPr>
        <w:t>у</w:t>
      </w:r>
      <w:r w:rsidR="00601723" w:rsidRPr="00601723">
        <w:rPr>
          <w:rFonts w:ascii="Times New Roman" w:eastAsia="Times New Roman" w:hAnsi="Times New Roman" w:cs="Times New Roman"/>
          <w:color w:val="000000"/>
          <w:spacing w:val="-1"/>
          <w:sz w:val="28"/>
          <w:szCs w:val="28"/>
        </w:rPr>
        <w:t>м</w:t>
      </w:r>
      <w:r w:rsidR="00601723" w:rsidRPr="00601723">
        <w:rPr>
          <w:rFonts w:ascii="Times New Roman" w:eastAsia="Times New Roman" w:hAnsi="Times New Roman" w:cs="Times New Roman"/>
          <w:color w:val="000000"/>
          <w:sz w:val="28"/>
          <w:szCs w:val="28"/>
        </w:rPr>
        <w:t>ен</w:t>
      </w:r>
      <w:r w:rsidR="00601723" w:rsidRPr="00601723">
        <w:rPr>
          <w:rFonts w:ascii="Times New Roman" w:eastAsia="Times New Roman" w:hAnsi="Times New Roman" w:cs="Times New Roman"/>
          <w:color w:val="000000"/>
          <w:spacing w:val="1"/>
          <w:sz w:val="28"/>
          <w:szCs w:val="28"/>
        </w:rPr>
        <w:t>т</w:t>
      </w:r>
      <w:r w:rsidR="00601723" w:rsidRPr="00601723">
        <w:rPr>
          <w:rFonts w:ascii="Times New Roman" w:eastAsia="Times New Roman" w:hAnsi="Times New Roman" w:cs="Times New Roman"/>
          <w:color w:val="000000"/>
          <w:sz w:val="28"/>
          <w:szCs w:val="28"/>
        </w:rPr>
        <w:t>е.</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z w:val="28"/>
          <w:szCs w:val="28"/>
        </w:rPr>
        <w:t>Бо</w:t>
      </w:r>
      <w:r w:rsidR="00601723" w:rsidRPr="00601723">
        <w:rPr>
          <w:rFonts w:ascii="Times New Roman" w:eastAsia="Times New Roman" w:hAnsi="Times New Roman" w:cs="Times New Roman"/>
          <w:color w:val="000000"/>
          <w:spacing w:val="1"/>
          <w:sz w:val="28"/>
          <w:szCs w:val="28"/>
        </w:rPr>
        <w:t>л</w:t>
      </w:r>
      <w:r w:rsidR="00601723" w:rsidRPr="00601723">
        <w:rPr>
          <w:rFonts w:ascii="Times New Roman" w:eastAsia="Times New Roman" w:hAnsi="Times New Roman" w:cs="Times New Roman"/>
          <w:color w:val="000000"/>
          <w:sz w:val="28"/>
          <w:szCs w:val="28"/>
        </w:rPr>
        <w:t>ее</w:t>
      </w:r>
      <w:r w:rsidR="00601723" w:rsidRPr="00601723">
        <w:rPr>
          <w:rFonts w:ascii="Times New Roman" w:eastAsia="Times New Roman" w:hAnsi="Times New Roman" w:cs="Times New Roman"/>
          <w:color w:val="000000"/>
          <w:spacing w:val="85"/>
          <w:sz w:val="28"/>
          <w:szCs w:val="28"/>
        </w:rPr>
        <w:t xml:space="preserve"> </w:t>
      </w:r>
      <w:r w:rsidR="00601723" w:rsidRPr="00601723">
        <w:rPr>
          <w:rFonts w:ascii="Times New Roman" w:eastAsia="Times New Roman" w:hAnsi="Times New Roman" w:cs="Times New Roman"/>
          <w:color w:val="000000"/>
          <w:spacing w:val="1"/>
          <w:sz w:val="28"/>
          <w:szCs w:val="28"/>
        </w:rPr>
        <w:t>т</w:t>
      </w:r>
      <w:r w:rsidR="00601723" w:rsidRPr="00601723">
        <w:rPr>
          <w:rFonts w:ascii="Times New Roman" w:eastAsia="Times New Roman" w:hAnsi="Times New Roman" w:cs="Times New Roman"/>
          <w:color w:val="000000"/>
          <w:sz w:val="28"/>
          <w:szCs w:val="28"/>
        </w:rPr>
        <w:t>ща</w:t>
      </w:r>
      <w:r w:rsidR="00601723" w:rsidRPr="00601723">
        <w:rPr>
          <w:rFonts w:ascii="Times New Roman" w:eastAsia="Times New Roman" w:hAnsi="Times New Roman" w:cs="Times New Roman"/>
          <w:color w:val="000000"/>
          <w:spacing w:val="2"/>
          <w:sz w:val="28"/>
          <w:szCs w:val="28"/>
        </w:rPr>
        <w:t>т</w:t>
      </w:r>
      <w:r w:rsidR="00601723" w:rsidRPr="00601723">
        <w:rPr>
          <w:rFonts w:ascii="Times New Roman" w:eastAsia="Times New Roman" w:hAnsi="Times New Roman" w:cs="Times New Roman"/>
          <w:color w:val="000000"/>
          <w:sz w:val="28"/>
          <w:szCs w:val="28"/>
        </w:rPr>
        <w:t>ел</w:t>
      </w:r>
      <w:r w:rsidR="00601723" w:rsidRPr="00601723">
        <w:rPr>
          <w:rFonts w:ascii="Times New Roman" w:eastAsia="Times New Roman" w:hAnsi="Times New Roman" w:cs="Times New Roman"/>
          <w:color w:val="000000"/>
          <w:spacing w:val="1"/>
          <w:sz w:val="28"/>
          <w:szCs w:val="28"/>
        </w:rPr>
        <w:t>ьн</w:t>
      </w:r>
      <w:r w:rsidR="00601723" w:rsidRPr="00601723">
        <w:rPr>
          <w:rFonts w:ascii="Times New Roman" w:eastAsia="Times New Roman" w:hAnsi="Times New Roman" w:cs="Times New Roman"/>
          <w:color w:val="000000"/>
          <w:sz w:val="28"/>
          <w:szCs w:val="28"/>
        </w:rPr>
        <w:t>ая</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z w:val="28"/>
          <w:szCs w:val="28"/>
        </w:rPr>
        <w:t>работа</w:t>
      </w:r>
      <w:r w:rsidR="00601723" w:rsidRPr="00601723">
        <w:rPr>
          <w:rFonts w:ascii="Times New Roman" w:eastAsia="Times New Roman" w:hAnsi="Times New Roman" w:cs="Times New Roman"/>
          <w:color w:val="000000"/>
          <w:spacing w:val="85"/>
          <w:sz w:val="28"/>
          <w:szCs w:val="28"/>
        </w:rPr>
        <w:t xml:space="preserve"> </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ад</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pacing w:val="1"/>
          <w:sz w:val="28"/>
          <w:szCs w:val="28"/>
        </w:rPr>
        <w:t>к</w:t>
      </w:r>
      <w:r w:rsidR="00601723" w:rsidRPr="00601723">
        <w:rPr>
          <w:rFonts w:ascii="Times New Roman" w:eastAsia="Times New Roman" w:hAnsi="Times New Roman" w:cs="Times New Roman"/>
          <w:color w:val="000000"/>
          <w:spacing w:val="-2"/>
          <w:sz w:val="28"/>
          <w:szCs w:val="28"/>
        </w:rPr>
        <w:t>а</w:t>
      </w:r>
      <w:r w:rsidR="00601723" w:rsidRPr="00601723">
        <w:rPr>
          <w:rFonts w:ascii="Times New Roman" w:eastAsia="Times New Roman" w:hAnsi="Times New Roman" w:cs="Times New Roman"/>
          <w:color w:val="000000"/>
          <w:sz w:val="28"/>
          <w:szCs w:val="28"/>
        </w:rPr>
        <w:t>ч</w:t>
      </w:r>
      <w:r w:rsidR="00601723" w:rsidRPr="00601723">
        <w:rPr>
          <w:rFonts w:ascii="Times New Roman" w:eastAsia="Times New Roman" w:hAnsi="Times New Roman" w:cs="Times New Roman"/>
          <w:color w:val="000000"/>
          <w:spacing w:val="-1"/>
          <w:sz w:val="28"/>
          <w:szCs w:val="28"/>
        </w:rPr>
        <w:t>ес</w:t>
      </w:r>
      <w:r w:rsidR="00601723" w:rsidRPr="00601723">
        <w:rPr>
          <w:rFonts w:ascii="Times New Roman" w:eastAsia="Times New Roman" w:hAnsi="Times New Roman" w:cs="Times New Roman"/>
          <w:color w:val="000000"/>
          <w:sz w:val="28"/>
          <w:szCs w:val="28"/>
        </w:rPr>
        <w:t>твом</w:t>
      </w:r>
      <w:r w:rsidR="00601723" w:rsidRPr="00601723">
        <w:rPr>
          <w:rFonts w:ascii="Times New Roman" w:eastAsia="Times New Roman" w:hAnsi="Times New Roman" w:cs="Times New Roman"/>
          <w:color w:val="000000"/>
          <w:spacing w:val="86"/>
          <w:sz w:val="28"/>
          <w:szCs w:val="28"/>
        </w:rPr>
        <w:t xml:space="preserve"> </w:t>
      </w:r>
      <w:r w:rsidR="00601723" w:rsidRPr="00601723">
        <w:rPr>
          <w:rFonts w:ascii="Times New Roman" w:eastAsia="Times New Roman" w:hAnsi="Times New Roman" w:cs="Times New Roman"/>
          <w:color w:val="000000"/>
          <w:spacing w:val="1"/>
          <w:sz w:val="28"/>
          <w:szCs w:val="28"/>
        </w:rPr>
        <w:t>з</w:t>
      </w:r>
      <w:r w:rsidR="00601723" w:rsidRPr="00601723">
        <w:rPr>
          <w:rFonts w:ascii="Times New Roman" w:eastAsia="Times New Roman" w:hAnsi="Times New Roman" w:cs="Times New Roman"/>
          <w:color w:val="000000"/>
          <w:spacing w:val="4"/>
          <w:sz w:val="28"/>
          <w:szCs w:val="28"/>
        </w:rPr>
        <w:t>в</w:t>
      </w:r>
      <w:r w:rsidR="00601723" w:rsidRPr="00601723">
        <w:rPr>
          <w:rFonts w:ascii="Times New Roman" w:eastAsia="Times New Roman" w:hAnsi="Times New Roman" w:cs="Times New Roman"/>
          <w:color w:val="000000"/>
          <w:spacing w:val="-5"/>
          <w:sz w:val="28"/>
          <w:szCs w:val="28"/>
        </w:rPr>
        <w:t>у</w:t>
      </w:r>
      <w:r w:rsidR="00601723" w:rsidRPr="00601723">
        <w:rPr>
          <w:rFonts w:ascii="Times New Roman" w:eastAsia="Times New Roman" w:hAnsi="Times New Roman" w:cs="Times New Roman"/>
          <w:color w:val="000000"/>
          <w:sz w:val="28"/>
          <w:szCs w:val="28"/>
        </w:rPr>
        <w:t>кои</w:t>
      </w:r>
      <w:r w:rsidR="00601723" w:rsidRPr="00601723">
        <w:rPr>
          <w:rFonts w:ascii="Times New Roman" w:eastAsia="Times New Roman" w:hAnsi="Times New Roman" w:cs="Times New Roman"/>
          <w:color w:val="000000"/>
          <w:spacing w:val="2"/>
          <w:sz w:val="28"/>
          <w:szCs w:val="28"/>
        </w:rPr>
        <w:t>з</w:t>
      </w:r>
      <w:r w:rsidR="00601723" w:rsidRPr="00601723">
        <w:rPr>
          <w:rFonts w:ascii="Times New Roman" w:eastAsia="Times New Roman" w:hAnsi="Times New Roman" w:cs="Times New Roman"/>
          <w:color w:val="000000"/>
          <w:sz w:val="28"/>
          <w:szCs w:val="28"/>
        </w:rPr>
        <w:t>вле</w:t>
      </w:r>
      <w:r w:rsidR="00601723" w:rsidRPr="00601723">
        <w:rPr>
          <w:rFonts w:ascii="Times New Roman" w:eastAsia="Times New Roman" w:hAnsi="Times New Roman" w:cs="Times New Roman"/>
          <w:color w:val="000000"/>
          <w:spacing w:val="1"/>
          <w:sz w:val="28"/>
          <w:szCs w:val="28"/>
        </w:rPr>
        <w:t>ч</w:t>
      </w:r>
      <w:r w:rsidR="00601723" w:rsidRPr="00601723">
        <w:rPr>
          <w:rFonts w:ascii="Times New Roman" w:eastAsia="Times New Roman" w:hAnsi="Times New Roman" w:cs="Times New Roman"/>
          <w:color w:val="000000"/>
          <w:sz w:val="28"/>
          <w:szCs w:val="28"/>
        </w:rPr>
        <w:t>ен</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я, форм</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ров</w:t>
      </w:r>
      <w:r w:rsidR="00601723" w:rsidRPr="00601723">
        <w:rPr>
          <w:rFonts w:ascii="Times New Roman" w:eastAsia="Times New Roman" w:hAnsi="Times New Roman" w:cs="Times New Roman"/>
          <w:color w:val="000000"/>
          <w:spacing w:val="-1"/>
          <w:sz w:val="28"/>
          <w:szCs w:val="28"/>
        </w:rPr>
        <w:t>а</w:t>
      </w:r>
      <w:r w:rsidR="00601723" w:rsidRPr="00601723">
        <w:rPr>
          <w:rFonts w:ascii="Times New Roman" w:eastAsia="Times New Roman" w:hAnsi="Times New Roman" w:cs="Times New Roman"/>
          <w:color w:val="000000"/>
          <w:spacing w:val="1"/>
          <w:sz w:val="28"/>
          <w:szCs w:val="28"/>
        </w:rPr>
        <w:t>ни</w:t>
      </w:r>
      <w:r w:rsidR="00601723" w:rsidRPr="00601723">
        <w:rPr>
          <w:rFonts w:ascii="Times New Roman" w:eastAsia="Times New Roman" w:hAnsi="Times New Roman" w:cs="Times New Roman"/>
          <w:color w:val="000000"/>
          <w:sz w:val="28"/>
          <w:szCs w:val="28"/>
        </w:rPr>
        <w:t>е</w:t>
      </w:r>
      <w:r w:rsidR="00601723" w:rsidRPr="00601723">
        <w:rPr>
          <w:rFonts w:ascii="Times New Roman" w:eastAsia="Times New Roman" w:hAnsi="Times New Roman" w:cs="Times New Roman"/>
          <w:color w:val="000000"/>
          <w:spacing w:val="16"/>
          <w:sz w:val="28"/>
          <w:szCs w:val="28"/>
        </w:rPr>
        <w:t xml:space="preserve"> </w:t>
      </w:r>
      <w:r w:rsidR="00601723" w:rsidRPr="00601723">
        <w:rPr>
          <w:rFonts w:ascii="Times New Roman" w:eastAsia="Times New Roman" w:hAnsi="Times New Roman" w:cs="Times New Roman"/>
          <w:color w:val="000000"/>
          <w:sz w:val="28"/>
          <w:szCs w:val="28"/>
        </w:rPr>
        <w:t>объе</w:t>
      </w:r>
      <w:r w:rsidR="00601723" w:rsidRPr="00601723">
        <w:rPr>
          <w:rFonts w:ascii="Times New Roman" w:eastAsia="Times New Roman" w:hAnsi="Times New Roman" w:cs="Times New Roman"/>
          <w:color w:val="000000"/>
          <w:spacing w:val="1"/>
          <w:sz w:val="28"/>
          <w:szCs w:val="28"/>
        </w:rPr>
        <w:t>к</w:t>
      </w:r>
      <w:r w:rsidR="00601723" w:rsidRPr="00601723">
        <w:rPr>
          <w:rFonts w:ascii="Times New Roman" w:eastAsia="Times New Roman" w:hAnsi="Times New Roman" w:cs="Times New Roman"/>
          <w:color w:val="000000"/>
          <w:sz w:val="28"/>
          <w:szCs w:val="28"/>
        </w:rPr>
        <w:t>тивной</w:t>
      </w:r>
      <w:r w:rsidR="00601723" w:rsidRPr="00601723">
        <w:rPr>
          <w:rFonts w:ascii="Times New Roman" w:eastAsia="Times New Roman" w:hAnsi="Times New Roman" w:cs="Times New Roman"/>
          <w:color w:val="000000"/>
          <w:spacing w:val="18"/>
          <w:sz w:val="28"/>
          <w:szCs w:val="28"/>
        </w:rPr>
        <w:t xml:space="preserve"> </w:t>
      </w:r>
      <w:r w:rsidR="00601723" w:rsidRPr="00601723">
        <w:rPr>
          <w:rFonts w:ascii="Times New Roman" w:eastAsia="Times New Roman" w:hAnsi="Times New Roman" w:cs="Times New Roman"/>
          <w:color w:val="000000"/>
          <w:sz w:val="28"/>
          <w:szCs w:val="28"/>
        </w:rPr>
        <w:t>с</w:t>
      </w:r>
      <w:r w:rsidR="00601723" w:rsidRPr="00601723">
        <w:rPr>
          <w:rFonts w:ascii="Times New Roman" w:eastAsia="Times New Roman" w:hAnsi="Times New Roman" w:cs="Times New Roman"/>
          <w:color w:val="000000"/>
          <w:spacing w:val="-1"/>
          <w:sz w:val="28"/>
          <w:szCs w:val="28"/>
        </w:rPr>
        <w:t>а</w:t>
      </w:r>
      <w:r w:rsidR="00601723" w:rsidRPr="00601723">
        <w:rPr>
          <w:rFonts w:ascii="Times New Roman" w:eastAsia="Times New Roman" w:hAnsi="Times New Roman" w:cs="Times New Roman"/>
          <w:color w:val="000000"/>
          <w:sz w:val="28"/>
          <w:szCs w:val="28"/>
        </w:rPr>
        <w:t>мооценки</w:t>
      </w:r>
      <w:r w:rsidR="00601723" w:rsidRPr="00601723">
        <w:rPr>
          <w:rFonts w:ascii="Times New Roman" w:eastAsia="Times New Roman" w:hAnsi="Times New Roman" w:cs="Times New Roman"/>
          <w:color w:val="000000"/>
          <w:spacing w:val="20"/>
          <w:sz w:val="28"/>
          <w:szCs w:val="28"/>
        </w:rPr>
        <w:t xml:space="preserve"> </w:t>
      </w:r>
      <w:r w:rsidR="00601723" w:rsidRPr="00601723">
        <w:rPr>
          <w:rFonts w:ascii="Times New Roman" w:eastAsia="Times New Roman" w:hAnsi="Times New Roman" w:cs="Times New Roman"/>
          <w:color w:val="000000"/>
          <w:spacing w:val="-7"/>
          <w:sz w:val="28"/>
          <w:szCs w:val="28"/>
        </w:rPr>
        <w:t>у</w:t>
      </w:r>
      <w:r w:rsidR="00601723" w:rsidRPr="00601723">
        <w:rPr>
          <w:rFonts w:ascii="Times New Roman" w:eastAsia="Times New Roman" w:hAnsi="Times New Roman" w:cs="Times New Roman"/>
          <w:color w:val="000000"/>
          <w:spacing w:val="1"/>
          <w:sz w:val="28"/>
          <w:szCs w:val="28"/>
        </w:rPr>
        <w:t>ч</w:t>
      </w:r>
      <w:r w:rsidR="00601723" w:rsidRPr="00601723">
        <w:rPr>
          <w:rFonts w:ascii="Times New Roman" w:eastAsia="Times New Roman" w:hAnsi="Times New Roman" w:cs="Times New Roman"/>
          <w:color w:val="000000"/>
          <w:sz w:val="28"/>
          <w:szCs w:val="28"/>
        </w:rPr>
        <w:t>а</w:t>
      </w:r>
      <w:r w:rsidR="00601723" w:rsidRPr="00601723">
        <w:rPr>
          <w:rFonts w:ascii="Times New Roman" w:eastAsia="Times New Roman" w:hAnsi="Times New Roman" w:cs="Times New Roman"/>
          <w:color w:val="000000"/>
          <w:spacing w:val="2"/>
          <w:sz w:val="28"/>
          <w:szCs w:val="28"/>
        </w:rPr>
        <w:t>щ</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мся</w:t>
      </w:r>
      <w:r w:rsidR="00601723" w:rsidRPr="00601723">
        <w:rPr>
          <w:rFonts w:ascii="Times New Roman" w:eastAsia="Times New Roman" w:hAnsi="Times New Roman" w:cs="Times New Roman"/>
          <w:color w:val="000000"/>
          <w:spacing w:val="16"/>
          <w:sz w:val="28"/>
          <w:szCs w:val="28"/>
        </w:rPr>
        <w:t xml:space="preserve"> </w:t>
      </w:r>
      <w:r w:rsidR="00601723" w:rsidRPr="00601723">
        <w:rPr>
          <w:rFonts w:ascii="Times New Roman" w:eastAsia="Times New Roman" w:hAnsi="Times New Roman" w:cs="Times New Roman"/>
          <w:color w:val="000000"/>
          <w:sz w:val="28"/>
          <w:szCs w:val="28"/>
        </w:rPr>
        <w:lastRenderedPageBreak/>
        <w:t>собств</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pacing w:val="1"/>
          <w:sz w:val="28"/>
          <w:szCs w:val="28"/>
        </w:rPr>
        <w:t>нн</w:t>
      </w:r>
      <w:r w:rsidR="00601723" w:rsidRPr="00601723">
        <w:rPr>
          <w:rFonts w:ascii="Times New Roman" w:eastAsia="Times New Roman" w:hAnsi="Times New Roman" w:cs="Times New Roman"/>
          <w:color w:val="000000"/>
          <w:sz w:val="28"/>
          <w:szCs w:val="28"/>
        </w:rPr>
        <w:t>ой</w:t>
      </w:r>
      <w:r w:rsidR="00601723" w:rsidRPr="00601723">
        <w:rPr>
          <w:rFonts w:ascii="Times New Roman" w:eastAsia="Times New Roman" w:hAnsi="Times New Roman" w:cs="Times New Roman"/>
          <w:color w:val="000000"/>
          <w:spacing w:val="16"/>
          <w:sz w:val="28"/>
          <w:szCs w:val="28"/>
        </w:rPr>
        <w:t xml:space="preserve"> </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гры,</w:t>
      </w:r>
      <w:r w:rsidR="00601723" w:rsidRPr="00601723">
        <w:rPr>
          <w:rFonts w:ascii="Times New Roman" w:eastAsia="Times New Roman" w:hAnsi="Times New Roman" w:cs="Times New Roman"/>
          <w:color w:val="000000"/>
          <w:spacing w:val="16"/>
          <w:sz w:val="28"/>
          <w:szCs w:val="28"/>
        </w:rPr>
        <w:t xml:space="preserve"> </w:t>
      </w:r>
      <w:r w:rsidR="00601723" w:rsidRPr="00601723">
        <w:rPr>
          <w:rFonts w:ascii="Times New Roman" w:eastAsia="Times New Roman" w:hAnsi="Times New Roman" w:cs="Times New Roman"/>
          <w:color w:val="000000"/>
          <w:sz w:val="28"/>
          <w:szCs w:val="28"/>
        </w:rPr>
        <w:t>ос</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ован</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ой</w:t>
      </w:r>
      <w:r w:rsidR="00601723" w:rsidRPr="00601723">
        <w:rPr>
          <w:rFonts w:ascii="Times New Roman" w:eastAsia="Times New Roman" w:hAnsi="Times New Roman" w:cs="Times New Roman"/>
          <w:color w:val="000000"/>
          <w:spacing w:val="16"/>
          <w:sz w:val="28"/>
          <w:szCs w:val="28"/>
        </w:rPr>
        <w:t xml:space="preserve"> </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а</w:t>
      </w:r>
      <w:r w:rsidR="00601723" w:rsidRPr="00601723">
        <w:rPr>
          <w:rFonts w:ascii="Times New Roman" w:eastAsia="Times New Roman" w:hAnsi="Times New Roman" w:cs="Times New Roman"/>
          <w:color w:val="000000"/>
          <w:spacing w:val="16"/>
          <w:sz w:val="28"/>
          <w:szCs w:val="28"/>
        </w:rPr>
        <w:t xml:space="preserve"> </w:t>
      </w:r>
      <w:r w:rsidR="00601723" w:rsidRPr="00601723">
        <w:rPr>
          <w:rFonts w:ascii="Times New Roman" w:eastAsia="Times New Roman" w:hAnsi="Times New Roman" w:cs="Times New Roman"/>
          <w:color w:val="000000"/>
          <w:sz w:val="28"/>
          <w:szCs w:val="28"/>
        </w:rPr>
        <w:t>с</w:t>
      </w:r>
      <w:r w:rsidR="00601723" w:rsidRPr="00601723">
        <w:rPr>
          <w:rFonts w:ascii="Times New Roman" w:eastAsia="Times New Roman" w:hAnsi="Times New Roman" w:cs="Times New Roman"/>
          <w:color w:val="000000"/>
          <w:spacing w:val="2"/>
          <w:sz w:val="28"/>
          <w:szCs w:val="28"/>
        </w:rPr>
        <w:t>л</w:t>
      </w:r>
      <w:r w:rsidR="00601723" w:rsidRPr="00601723">
        <w:rPr>
          <w:rFonts w:ascii="Times New Roman" w:eastAsia="Times New Roman" w:hAnsi="Times New Roman" w:cs="Times New Roman"/>
          <w:color w:val="000000"/>
          <w:spacing w:val="-6"/>
          <w:sz w:val="28"/>
          <w:szCs w:val="28"/>
        </w:rPr>
        <w:t>у</w:t>
      </w:r>
      <w:r w:rsidR="00601723" w:rsidRPr="00601723">
        <w:rPr>
          <w:rFonts w:ascii="Times New Roman" w:eastAsia="Times New Roman" w:hAnsi="Times New Roman" w:cs="Times New Roman"/>
          <w:color w:val="000000"/>
          <w:spacing w:val="1"/>
          <w:sz w:val="28"/>
          <w:szCs w:val="28"/>
        </w:rPr>
        <w:t>х</w:t>
      </w:r>
      <w:r w:rsidR="00601723" w:rsidRPr="00601723">
        <w:rPr>
          <w:rFonts w:ascii="Times New Roman" w:eastAsia="Times New Roman" w:hAnsi="Times New Roman" w:cs="Times New Roman"/>
          <w:color w:val="000000"/>
          <w:sz w:val="28"/>
          <w:szCs w:val="28"/>
        </w:rPr>
        <w:t>овом с</w:t>
      </w:r>
      <w:r w:rsidR="00601723" w:rsidRPr="00601723">
        <w:rPr>
          <w:rFonts w:ascii="Times New Roman" w:eastAsia="Times New Roman" w:hAnsi="Times New Roman" w:cs="Times New Roman"/>
          <w:color w:val="000000"/>
          <w:spacing w:val="-1"/>
          <w:sz w:val="28"/>
          <w:szCs w:val="28"/>
        </w:rPr>
        <w:t>ам</w:t>
      </w:r>
      <w:r w:rsidR="00601723" w:rsidRPr="00601723">
        <w:rPr>
          <w:rFonts w:ascii="Times New Roman" w:eastAsia="Times New Roman" w:hAnsi="Times New Roman" w:cs="Times New Roman"/>
          <w:color w:val="000000"/>
          <w:sz w:val="28"/>
          <w:szCs w:val="28"/>
        </w:rPr>
        <w:t>о</w:t>
      </w:r>
      <w:r w:rsidR="00601723" w:rsidRPr="00601723">
        <w:rPr>
          <w:rFonts w:ascii="Times New Roman" w:eastAsia="Times New Roman" w:hAnsi="Times New Roman" w:cs="Times New Roman"/>
          <w:color w:val="000000"/>
          <w:spacing w:val="1"/>
          <w:sz w:val="28"/>
          <w:szCs w:val="28"/>
        </w:rPr>
        <w:t>к</w:t>
      </w:r>
      <w:r w:rsidR="00601723" w:rsidRPr="00601723">
        <w:rPr>
          <w:rFonts w:ascii="Times New Roman" w:eastAsia="Times New Roman" w:hAnsi="Times New Roman" w:cs="Times New Roman"/>
          <w:color w:val="000000"/>
          <w:sz w:val="28"/>
          <w:szCs w:val="28"/>
        </w:rPr>
        <w:t>о</w:t>
      </w:r>
      <w:r w:rsidR="00601723" w:rsidRPr="00601723">
        <w:rPr>
          <w:rFonts w:ascii="Times New Roman" w:eastAsia="Times New Roman" w:hAnsi="Times New Roman" w:cs="Times New Roman"/>
          <w:color w:val="000000"/>
          <w:spacing w:val="1"/>
          <w:sz w:val="28"/>
          <w:szCs w:val="28"/>
        </w:rPr>
        <w:t>нт</w:t>
      </w:r>
      <w:r w:rsidR="00601723" w:rsidRPr="00601723">
        <w:rPr>
          <w:rFonts w:ascii="Times New Roman" w:eastAsia="Times New Roman" w:hAnsi="Times New Roman" w:cs="Times New Roman"/>
          <w:color w:val="000000"/>
          <w:sz w:val="28"/>
          <w:szCs w:val="28"/>
        </w:rPr>
        <w:t>роле.</w:t>
      </w:r>
      <w:r w:rsidR="00601723" w:rsidRPr="00601723">
        <w:rPr>
          <w:rFonts w:ascii="Times New Roman" w:eastAsia="Times New Roman" w:hAnsi="Times New Roman" w:cs="Times New Roman"/>
          <w:color w:val="000000"/>
          <w:spacing w:val="98"/>
          <w:sz w:val="28"/>
          <w:szCs w:val="28"/>
        </w:rPr>
        <w:t xml:space="preserve"> </w:t>
      </w:r>
      <w:r w:rsidR="00601723" w:rsidRPr="00601723">
        <w:rPr>
          <w:rFonts w:ascii="Times New Roman" w:eastAsia="Times New Roman" w:hAnsi="Times New Roman" w:cs="Times New Roman"/>
          <w:color w:val="000000"/>
          <w:sz w:val="28"/>
          <w:szCs w:val="28"/>
        </w:rPr>
        <w:t>О</w:t>
      </w:r>
      <w:r w:rsidR="00601723" w:rsidRPr="00601723">
        <w:rPr>
          <w:rFonts w:ascii="Times New Roman" w:eastAsia="Times New Roman" w:hAnsi="Times New Roman" w:cs="Times New Roman"/>
          <w:color w:val="000000"/>
          <w:spacing w:val="-1"/>
          <w:sz w:val="28"/>
          <w:szCs w:val="28"/>
        </w:rPr>
        <w:t>с</w:t>
      </w:r>
      <w:r w:rsidR="00601723" w:rsidRPr="00601723">
        <w:rPr>
          <w:rFonts w:ascii="Times New Roman" w:eastAsia="Times New Roman" w:hAnsi="Times New Roman" w:cs="Times New Roman"/>
          <w:color w:val="000000"/>
          <w:sz w:val="28"/>
          <w:szCs w:val="28"/>
        </w:rPr>
        <w:t>обое</w:t>
      </w:r>
      <w:r w:rsidR="00601723" w:rsidRPr="00601723">
        <w:rPr>
          <w:rFonts w:ascii="Times New Roman" w:eastAsia="Times New Roman" w:hAnsi="Times New Roman" w:cs="Times New Roman"/>
          <w:color w:val="000000"/>
          <w:spacing w:val="100"/>
          <w:sz w:val="28"/>
          <w:szCs w:val="28"/>
        </w:rPr>
        <w:t xml:space="preserve"> </w:t>
      </w:r>
      <w:r w:rsidR="00601723" w:rsidRPr="00601723">
        <w:rPr>
          <w:rFonts w:ascii="Times New Roman" w:eastAsia="Times New Roman" w:hAnsi="Times New Roman" w:cs="Times New Roman"/>
          <w:color w:val="000000"/>
          <w:sz w:val="28"/>
          <w:szCs w:val="28"/>
        </w:rPr>
        <w:t>в</w:t>
      </w:r>
      <w:r w:rsidR="00601723" w:rsidRPr="00601723">
        <w:rPr>
          <w:rFonts w:ascii="Times New Roman" w:eastAsia="Times New Roman" w:hAnsi="Times New Roman" w:cs="Times New Roman"/>
          <w:color w:val="000000"/>
          <w:spacing w:val="1"/>
          <w:sz w:val="28"/>
          <w:szCs w:val="28"/>
        </w:rPr>
        <w:t>ни</w:t>
      </w:r>
      <w:r w:rsidR="00601723" w:rsidRPr="00601723">
        <w:rPr>
          <w:rFonts w:ascii="Times New Roman" w:eastAsia="Times New Roman" w:hAnsi="Times New Roman" w:cs="Times New Roman"/>
          <w:color w:val="000000"/>
          <w:sz w:val="28"/>
          <w:szCs w:val="28"/>
        </w:rPr>
        <w:t>м</w:t>
      </w:r>
      <w:r w:rsidR="00601723" w:rsidRPr="00601723">
        <w:rPr>
          <w:rFonts w:ascii="Times New Roman" w:eastAsia="Times New Roman" w:hAnsi="Times New Roman" w:cs="Times New Roman"/>
          <w:color w:val="000000"/>
          <w:spacing w:val="-1"/>
          <w:sz w:val="28"/>
          <w:szCs w:val="28"/>
        </w:rPr>
        <w:t>а</w:t>
      </w:r>
      <w:r w:rsidR="00601723" w:rsidRPr="00601723">
        <w:rPr>
          <w:rFonts w:ascii="Times New Roman" w:eastAsia="Times New Roman" w:hAnsi="Times New Roman" w:cs="Times New Roman"/>
          <w:color w:val="000000"/>
          <w:spacing w:val="1"/>
          <w:sz w:val="28"/>
          <w:szCs w:val="28"/>
        </w:rPr>
        <w:t>ни</w:t>
      </w:r>
      <w:r w:rsidR="00601723" w:rsidRPr="00601723">
        <w:rPr>
          <w:rFonts w:ascii="Times New Roman" w:eastAsia="Times New Roman" w:hAnsi="Times New Roman" w:cs="Times New Roman"/>
          <w:color w:val="000000"/>
          <w:sz w:val="28"/>
          <w:szCs w:val="28"/>
        </w:rPr>
        <w:t>е</w:t>
      </w:r>
      <w:r w:rsidR="00601723" w:rsidRPr="00601723">
        <w:rPr>
          <w:rFonts w:ascii="Times New Roman" w:eastAsia="Times New Roman" w:hAnsi="Times New Roman" w:cs="Times New Roman"/>
          <w:color w:val="000000"/>
          <w:spacing w:val="98"/>
          <w:sz w:val="28"/>
          <w:szCs w:val="28"/>
        </w:rPr>
        <w:t xml:space="preserve"> </w:t>
      </w:r>
      <w:r w:rsidR="00601723" w:rsidRPr="00601723">
        <w:rPr>
          <w:rFonts w:ascii="Times New Roman" w:eastAsia="Times New Roman" w:hAnsi="Times New Roman" w:cs="Times New Roman"/>
          <w:color w:val="000000"/>
          <w:spacing w:val="1"/>
          <w:sz w:val="28"/>
          <w:szCs w:val="28"/>
        </w:rPr>
        <w:t>п</w:t>
      </w:r>
      <w:r w:rsidR="00601723" w:rsidRPr="00601723">
        <w:rPr>
          <w:rFonts w:ascii="Times New Roman" w:eastAsia="Times New Roman" w:hAnsi="Times New Roman" w:cs="Times New Roman"/>
          <w:color w:val="000000"/>
          <w:sz w:val="28"/>
          <w:szCs w:val="28"/>
        </w:rPr>
        <w:t>репо</w:t>
      </w:r>
      <w:r w:rsidR="00601723" w:rsidRPr="00601723">
        <w:rPr>
          <w:rFonts w:ascii="Times New Roman" w:eastAsia="Times New Roman" w:hAnsi="Times New Roman" w:cs="Times New Roman"/>
          <w:color w:val="000000"/>
          <w:spacing w:val="1"/>
          <w:sz w:val="28"/>
          <w:szCs w:val="28"/>
        </w:rPr>
        <w:t>д</w:t>
      </w:r>
      <w:r w:rsidR="00601723" w:rsidRPr="00601723">
        <w:rPr>
          <w:rFonts w:ascii="Times New Roman" w:eastAsia="Times New Roman" w:hAnsi="Times New Roman" w:cs="Times New Roman"/>
          <w:color w:val="000000"/>
          <w:sz w:val="28"/>
          <w:szCs w:val="28"/>
        </w:rPr>
        <w:t>ав</w:t>
      </w:r>
      <w:r w:rsidR="00601723" w:rsidRPr="00601723">
        <w:rPr>
          <w:rFonts w:ascii="Times New Roman" w:eastAsia="Times New Roman" w:hAnsi="Times New Roman" w:cs="Times New Roman"/>
          <w:color w:val="000000"/>
          <w:spacing w:val="-1"/>
          <w:sz w:val="28"/>
          <w:szCs w:val="28"/>
        </w:rPr>
        <w:t>а</w:t>
      </w:r>
      <w:r w:rsidR="00601723" w:rsidRPr="00601723">
        <w:rPr>
          <w:rFonts w:ascii="Times New Roman" w:eastAsia="Times New Roman" w:hAnsi="Times New Roman" w:cs="Times New Roman"/>
          <w:color w:val="000000"/>
          <w:sz w:val="28"/>
          <w:szCs w:val="28"/>
        </w:rPr>
        <w:t>теля</w:t>
      </w:r>
      <w:r w:rsidR="00601723" w:rsidRPr="00601723">
        <w:rPr>
          <w:rFonts w:ascii="Times New Roman" w:eastAsia="Times New Roman" w:hAnsi="Times New Roman" w:cs="Times New Roman"/>
          <w:color w:val="000000"/>
          <w:spacing w:val="98"/>
          <w:sz w:val="28"/>
          <w:szCs w:val="28"/>
        </w:rPr>
        <w:t xml:space="preserve"> </w:t>
      </w:r>
      <w:r w:rsidR="00601723" w:rsidRPr="00601723">
        <w:rPr>
          <w:rFonts w:ascii="Times New Roman" w:eastAsia="Times New Roman" w:hAnsi="Times New Roman" w:cs="Times New Roman"/>
          <w:color w:val="000000"/>
          <w:sz w:val="28"/>
          <w:szCs w:val="28"/>
        </w:rPr>
        <w:t>до</w:t>
      </w:r>
      <w:r w:rsidR="00601723" w:rsidRPr="00601723">
        <w:rPr>
          <w:rFonts w:ascii="Times New Roman" w:eastAsia="Times New Roman" w:hAnsi="Times New Roman" w:cs="Times New Roman"/>
          <w:color w:val="000000"/>
          <w:spacing w:val="1"/>
          <w:sz w:val="28"/>
          <w:szCs w:val="28"/>
        </w:rPr>
        <w:t>л</w:t>
      </w:r>
      <w:r w:rsidR="00601723" w:rsidRPr="00601723">
        <w:rPr>
          <w:rFonts w:ascii="Times New Roman" w:eastAsia="Times New Roman" w:hAnsi="Times New Roman" w:cs="Times New Roman"/>
          <w:color w:val="000000"/>
          <w:sz w:val="28"/>
          <w:szCs w:val="28"/>
        </w:rPr>
        <w:t>ж</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о</w:t>
      </w:r>
      <w:r w:rsidR="00601723" w:rsidRPr="00601723">
        <w:rPr>
          <w:rFonts w:ascii="Times New Roman" w:eastAsia="Times New Roman" w:hAnsi="Times New Roman" w:cs="Times New Roman"/>
          <w:color w:val="000000"/>
          <w:spacing w:val="98"/>
          <w:sz w:val="28"/>
          <w:szCs w:val="28"/>
        </w:rPr>
        <w:t xml:space="preserve"> </w:t>
      </w:r>
      <w:r w:rsidR="00601723" w:rsidRPr="00601723">
        <w:rPr>
          <w:rFonts w:ascii="Times New Roman" w:eastAsia="Times New Roman" w:hAnsi="Times New Roman" w:cs="Times New Roman"/>
          <w:color w:val="000000"/>
          <w:sz w:val="28"/>
          <w:szCs w:val="28"/>
        </w:rPr>
        <w:t>быть</w:t>
      </w:r>
      <w:r w:rsidR="00601723" w:rsidRPr="00601723">
        <w:rPr>
          <w:rFonts w:ascii="Times New Roman" w:eastAsia="Times New Roman" w:hAnsi="Times New Roman" w:cs="Times New Roman"/>
          <w:color w:val="000000"/>
          <w:spacing w:val="100"/>
          <w:sz w:val="28"/>
          <w:szCs w:val="28"/>
        </w:rPr>
        <w:t xml:space="preserve"> </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pacing w:val="-3"/>
          <w:sz w:val="28"/>
          <w:szCs w:val="28"/>
        </w:rPr>
        <w:t>а</w:t>
      </w:r>
      <w:r w:rsidR="00601723" w:rsidRPr="00601723">
        <w:rPr>
          <w:rFonts w:ascii="Times New Roman" w:eastAsia="Times New Roman" w:hAnsi="Times New Roman" w:cs="Times New Roman"/>
          <w:color w:val="000000"/>
          <w:spacing w:val="1"/>
          <w:sz w:val="28"/>
          <w:szCs w:val="28"/>
        </w:rPr>
        <w:t>п</w:t>
      </w:r>
      <w:r w:rsidR="00601723" w:rsidRPr="00601723">
        <w:rPr>
          <w:rFonts w:ascii="Times New Roman" w:eastAsia="Times New Roman" w:hAnsi="Times New Roman" w:cs="Times New Roman"/>
          <w:color w:val="000000"/>
          <w:sz w:val="28"/>
          <w:szCs w:val="28"/>
        </w:rPr>
        <w:t>равл</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z w:val="28"/>
          <w:szCs w:val="28"/>
        </w:rPr>
        <w:t>но</w:t>
      </w:r>
      <w:r w:rsidR="00601723" w:rsidRPr="00601723">
        <w:rPr>
          <w:rFonts w:ascii="Times New Roman" w:eastAsia="Times New Roman" w:hAnsi="Times New Roman" w:cs="Times New Roman"/>
          <w:color w:val="000000"/>
          <w:spacing w:val="99"/>
          <w:sz w:val="28"/>
          <w:szCs w:val="28"/>
        </w:rPr>
        <w:t xml:space="preserve"> </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а</w:t>
      </w:r>
      <w:r w:rsidR="00601723" w:rsidRPr="00601723">
        <w:rPr>
          <w:rFonts w:ascii="Times New Roman" w:eastAsia="Times New Roman" w:hAnsi="Times New Roman" w:cs="Times New Roman"/>
          <w:color w:val="000000"/>
          <w:spacing w:val="98"/>
          <w:sz w:val="28"/>
          <w:szCs w:val="28"/>
        </w:rPr>
        <w:t xml:space="preserve"> </w:t>
      </w:r>
      <w:r w:rsidR="00601723" w:rsidRPr="00601723">
        <w:rPr>
          <w:rFonts w:ascii="Times New Roman" w:eastAsia="Times New Roman" w:hAnsi="Times New Roman" w:cs="Times New Roman"/>
          <w:color w:val="000000"/>
          <w:sz w:val="28"/>
          <w:szCs w:val="28"/>
        </w:rPr>
        <w:t>составл</w:t>
      </w:r>
      <w:r w:rsidR="00601723" w:rsidRPr="00601723">
        <w:rPr>
          <w:rFonts w:ascii="Times New Roman" w:eastAsia="Times New Roman" w:hAnsi="Times New Roman" w:cs="Times New Roman"/>
          <w:color w:val="000000"/>
          <w:spacing w:val="2"/>
          <w:sz w:val="28"/>
          <w:szCs w:val="28"/>
        </w:rPr>
        <w:t>е</w:t>
      </w:r>
      <w:r w:rsidR="00601723" w:rsidRPr="00601723">
        <w:rPr>
          <w:rFonts w:ascii="Times New Roman" w:eastAsia="Times New Roman" w:hAnsi="Times New Roman" w:cs="Times New Roman"/>
          <w:color w:val="000000"/>
          <w:spacing w:val="1"/>
          <w:sz w:val="28"/>
          <w:szCs w:val="28"/>
        </w:rPr>
        <w:t>ни</w:t>
      </w:r>
      <w:r w:rsidR="00601723" w:rsidRPr="00601723">
        <w:rPr>
          <w:rFonts w:ascii="Times New Roman" w:eastAsia="Times New Roman" w:hAnsi="Times New Roman" w:cs="Times New Roman"/>
          <w:color w:val="000000"/>
          <w:sz w:val="28"/>
          <w:szCs w:val="28"/>
        </w:rPr>
        <w:t xml:space="preserve">е </w:t>
      </w:r>
      <w:r w:rsidR="00601723" w:rsidRPr="00601723">
        <w:rPr>
          <w:rFonts w:ascii="Times New Roman" w:eastAsia="Times New Roman" w:hAnsi="Times New Roman" w:cs="Times New Roman"/>
          <w:color w:val="000000"/>
          <w:spacing w:val="1"/>
          <w:sz w:val="28"/>
          <w:szCs w:val="28"/>
        </w:rPr>
        <w:t>п</w:t>
      </w:r>
      <w:r w:rsidR="00601723" w:rsidRPr="00601723">
        <w:rPr>
          <w:rFonts w:ascii="Times New Roman" w:eastAsia="Times New Roman" w:hAnsi="Times New Roman" w:cs="Times New Roman"/>
          <w:color w:val="000000"/>
          <w:sz w:val="28"/>
          <w:szCs w:val="28"/>
        </w:rPr>
        <w:t>рогра</w:t>
      </w:r>
      <w:r w:rsidR="00601723" w:rsidRPr="00601723">
        <w:rPr>
          <w:rFonts w:ascii="Times New Roman" w:eastAsia="Times New Roman" w:hAnsi="Times New Roman" w:cs="Times New Roman"/>
          <w:color w:val="000000"/>
          <w:spacing w:val="-1"/>
          <w:sz w:val="28"/>
          <w:szCs w:val="28"/>
        </w:rPr>
        <w:t>м</w:t>
      </w:r>
      <w:r w:rsidR="00601723" w:rsidRPr="00601723">
        <w:rPr>
          <w:rFonts w:ascii="Times New Roman" w:eastAsia="Times New Roman" w:hAnsi="Times New Roman" w:cs="Times New Roman"/>
          <w:color w:val="000000"/>
          <w:sz w:val="28"/>
          <w:szCs w:val="28"/>
        </w:rPr>
        <w:t>м</w:t>
      </w:r>
      <w:r w:rsidR="00601723" w:rsidRPr="00601723">
        <w:rPr>
          <w:rFonts w:ascii="Times New Roman" w:eastAsia="Times New Roman" w:hAnsi="Times New Roman" w:cs="Times New Roman"/>
          <w:color w:val="000000"/>
          <w:spacing w:val="105"/>
          <w:sz w:val="28"/>
          <w:szCs w:val="28"/>
        </w:rPr>
        <w:t xml:space="preserve"> </w:t>
      </w:r>
      <w:r w:rsidR="00601723" w:rsidRPr="00601723">
        <w:rPr>
          <w:rFonts w:ascii="Times New Roman" w:eastAsia="Times New Roman" w:hAnsi="Times New Roman" w:cs="Times New Roman"/>
          <w:color w:val="000000"/>
          <w:sz w:val="28"/>
          <w:szCs w:val="28"/>
        </w:rPr>
        <w:t>с</w:t>
      </w:r>
      <w:r w:rsidR="00601723" w:rsidRPr="00601723">
        <w:rPr>
          <w:rFonts w:ascii="Times New Roman" w:eastAsia="Times New Roman" w:hAnsi="Times New Roman" w:cs="Times New Roman"/>
          <w:color w:val="000000"/>
          <w:spacing w:val="107"/>
          <w:sz w:val="28"/>
          <w:szCs w:val="28"/>
        </w:rPr>
        <w:t xml:space="preserve"> </w:t>
      </w:r>
      <w:r w:rsidR="00601723" w:rsidRPr="00601723">
        <w:rPr>
          <w:rFonts w:ascii="Times New Roman" w:eastAsia="Times New Roman" w:hAnsi="Times New Roman" w:cs="Times New Roman"/>
          <w:color w:val="000000"/>
          <w:spacing w:val="-4"/>
          <w:sz w:val="28"/>
          <w:szCs w:val="28"/>
        </w:rPr>
        <w:t>у</w:t>
      </w:r>
      <w:r w:rsidR="00601723" w:rsidRPr="00601723">
        <w:rPr>
          <w:rFonts w:ascii="Times New Roman" w:eastAsia="Times New Roman" w:hAnsi="Times New Roman" w:cs="Times New Roman"/>
          <w:color w:val="000000"/>
          <w:spacing w:val="1"/>
          <w:sz w:val="28"/>
          <w:szCs w:val="28"/>
        </w:rPr>
        <w:t>ч</w:t>
      </w:r>
      <w:r w:rsidR="00601723" w:rsidRPr="00601723">
        <w:rPr>
          <w:rFonts w:ascii="Times New Roman" w:eastAsia="Times New Roman" w:hAnsi="Times New Roman" w:cs="Times New Roman"/>
          <w:color w:val="000000"/>
          <w:sz w:val="28"/>
          <w:szCs w:val="28"/>
        </w:rPr>
        <w:t>ётом</w:t>
      </w:r>
      <w:r w:rsidR="00601723" w:rsidRPr="00601723">
        <w:rPr>
          <w:rFonts w:ascii="Times New Roman" w:eastAsia="Times New Roman" w:hAnsi="Times New Roman" w:cs="Times New Roman"/>
          <w:color w:val="000000"/>
          <w:spacing w:val="105"/>
          <w:sz w:val="28"/>
          <w:szCs w:val="28"/>
        </w:rPr>
        <w:t xml:space="preserve"> </w:t>
      </w:r>
      <w:r w:rsidR="00601723" w:rsidRPr="00601723">
        <w:rPr>
          <w:rFonts w:ascii="Times New Roman" w:eastAsia="Times New Roman" w:hAnsi="Times New Roman" w:cs="Times New Roman"/>
          <w:color w:val="000000"/>
          <w:spacing w:val="3"/>
          <w:sz w:val="28"/>
          <w:szCs w:val="28"/>
        </w:rPr>
        <w:t>я</w:t>
      </w:r>
      <w:r w:rsidR="00601723" w:rsidRPr="00601723">
        <w:rPr>
          <w:rFonts w:ascii="Times New Roman" w:eastAsia="Times New Roman" w:hAnsi="Times New Roman" w:cs="Times New Roman"/>
          <w:color w:val="000000"/>
          <w:sz w:val="28"/>
          <w:szCs w:val="28"/>
        </w:rPr>
        <w:t>сной</w:t>
      </w:r>
      <w:r w:rsidR="00601723" w:rsidRPr="00601723">
        <w:rPr>
          <w:rFonts w:ascii="Times New Roman" w:eastAsia="Times New Roman" w:hAnsi="Times New Roman" w:cs="Times New Roman"/>
          <w:color w:val="000000"/>
          <w:spacing w:val="107"/>
          <w:sz w:val="28"/>
          <w:szCs w:val="28"/>
        </w:rPr>
        <w:t xml:space="preserve"> </w:t>
      </w:r>
      <w:r w:rsidR="00601723" w:rsidRPr="00601723">
        <w:rPr>
          <w:rFonts w:ascii="Times New Roman" w:eastAsia="Times New Roman" w:hAnsi="Times New Roman" w:cs="Times New Roman"/>
          <w:color w:val="000000"/>
          <w:sz w:val="28"/>
          <w:szCs w:val="28"/>
        </w:rPr>
        <w:t>дифференциации</w:t>
      </w:r>
      <w:r w:rsidR="00601723" w:rsidRPr="00601723">
        <w:rPr>
          <w:rFonts w:ascii="Times New Roman" w:eastAsia="Times New Roman" w:hAnsi="Times New Roman" w:cs="Times New Roman"/>
          <w:color w:val="000000"/>
          <w:spacing w:val="103"/>
          <w:sz w:val="28"/>
          <w:szCs w:val="28"/>
        </w:rPr>
        <w:t xml:space="preserve"> </w:t>
      </w:r>
      <w:r w:rsidR="00601723" w:rsidRPr="00601723">
        <w:rPr>
          <w:rFonts w:ascii="Times New Roman" w:eastAsia="Times New Roman" w:hAnsi="Times New Roman" w:cs="Times New Roman"/>
          <w:color w:val="000000"/>
          <w:sz w:val="28"/>
          <w:szCs w:val="28"/>
        </w:rPr>
        <w:t>ре</w:t>
      </w:r>
      <w:r w:rsidR="00601723" w:rsidRPr="00601723">
        <w:rPr>
          <w:rFonts w:ascii="Times New Roman" w:eastAsia="Times New Roman" w:hAnsi="Times New Roman" w:cs="Times New Roman"/>
          <w:color w:val="000000"/>
          <w:spacing w:val="1"/>
          <w:sz w:val="28"/>
          <w:szCs w:val="28"/>
        </w:rPr>
        <w:t>п</w:t>
      </w:r>
      <w:r w:rsidR="00601723" w:rsidRPr="00601723">
        <w:rPr>
          <w:rFonts w:ascii="Times New Roman" w:eastAsia="Times New Roman" w:hAnsi="Times New Roman" w:cs="Times New Roman"/>
          <w:color w:val="000000"/>
          <w:sz w:val="28"/>
          <w:szCs w:val="28"/>
        </w:rPr>
        <w:t>ер</w:t>
      </w:r>
      <w:r w:rsidR="00601723" w:rsidRPr="00601723">
        <w:rPr>
          <w:rFonts w:ascii="Times New Roman" w:eastAsia="Times New Roman" w:hAnsi="Times New Roman" w:cs="Times New Roman"/>
          <w:color w:val="000000"/>
          <w:spacing w:val="2"/>
          <w:sz w:val="28"/>
          <w:szCs w:val="28"/>
        </w:rPr>
        <w:t>т</w:t>
      </w:r>
      <w:r w:rsidR="00601723" w:rsidRPr="00601723">
        <w:rPr>
          <w:rFonts w:ascii="Times New Roman" w:eastAsia="Times New Roman" w:hAnsi="Times New Roman" w:cs="Times New Roman"/>
          <w:color w:val="000000"/>
          <w:spacing w:val="-4"/>
          <w:sz w:val="28"/>
          <w:szCs w:val="28"/>
        </w:rPr>
        <w:t>у</w:t>
      </w:r>
      <w:r w:rsidR="00601723" w:rsidRPr="00601723">
        <w:rPr>
          <w:rFonts w:ascii="Times New Roman" w:eastAsia="Times New Roman" w:hAnsi="Times New Roman" w:cs="Times New Roman"/>
          <w:color w:val="000000"/>
          <w:spacing w:val="-1"/>
          <w:sz w:val="28"/>
          <w:szCs w:val="28"/>
        </w:rPr>
        <w:t>а</w:t>
      </w:r>
      <w:r w:rsidR="00601723" w:rsidRPr="00601723">
        <w:rPr>
          <w:rFonts w:ascii="Times New Roman" w:eastAsia="Times New Roman" w:hAnsi="Times New Roman" w:cs="Times New Roman"/>
          <w:color w:val="000000"/>
          <w:sz w:val="28"/>
          <w:szCs w:val="28"/>
        </w:rPr>
        <w:t>ра</w:t>
      </w:r>
      <w:r w:rsidR="00601723" w:rsidRPr="00601723">
        <w:rPr>
          <w:rFonts w:ascii="Times New Roman" w:eastAsia="Times New Roman" w:hAnsi="Times New Roman" w:cs="Times New Roman"/>
          <w:color w:val="000000"/>
          <w:spacing w:val="104"/>
          <w:sz w:val="28"/>
          <w:szCs w:val="28"/>
        </w:rPr>
        <w:t xml:space="preserve"> </w:t>
      </w:r>
      <w:r w:rsidR="00601723" w:rsidRPr="00601723">
        <w:rPr>
          <w:rFonts w:ascii="Times New Roman" w:eastAsia="Times New Roman" w:hAnsi="Times New Roman" w:cs="Times New Roman"/>
          <w:color w:val="000000"/>
          <w:spacing w:val="2"/>
          <w:sz w:val="28"/>
          <w:szCs w:val="28"/>
        </w:rPr>
        <w:t>н</w:t>
      </w:r>
      <w:r w:rsidR="00601723" w:rsidRPr="00601723">
        <w:rPr>
          <w:rFonts w:ascii="Times New Roman" w:eastAsia="Times New Roman" w:hAnsi="Times New Roman" w:cs="Times New Roman"/>
          <w:color w:val="000000"/>
          <w:sz w:val="28"/>
          <w:szCs w:val="28"/>
        </w:rPr>
        <w:t>а</w:t>
      </w:r>
      <w:r w:rsidR="00601723" w:rsidRPr="00601723">
        <w:rPr>
          <w:rFonts w:ascii="Times New Roman" w:eastAsia="Times New Roman" w:hAnsi="Times New Roman" w:cs="Times New Roman"/>
          <w:color w:val="000000"/>
          <w:spacing w:val="105"/>
          <w:sz w:val="28"/>
          <w:szCs w:val="28"/>
        </w:rPr>
        <w:t xml:space="preserve"> </w:t>
      </w:r>
      <w:r w:rsidR="00601723" w:rsidRPr="00601723">
        <w:rPr>
          <w:rFonts w:ascii="Times New Roman" w:eastAsia="Times New Roman" w:hAnsi="Times New Roman" w:cs="Times New Roman"/>
          <w:color w:val="000000"/>
          <w:spacing w:val="1"/>
          <w:sz w:val="28"/>
          <w:szCs w:val="28"/>
        </w:rPr>
        <w:t>п</w:t>
      </w:r>
      <w:r w:rsidR="00601723" w:rsidRPr="00601723">
        <w:rPr>
          <w:rFonts w:ascii="Times New Roman" w:eastAsia="Times New Roman" w:hAnsi="Times New Roman" w:cs="Times New Roman"/>
          <w:color w:val="000000"/>
          <w:sz w:val="28"/>
          <w:szCs w:val="28"/>
        </w:rPr>
        <w:t>ро</w:t>
      </w:r>
      <w:r w:rsidR="00601723" w:rsidRPr="00601723">
        <w:rPr>
          <w:rFonts w:ascii="Times New Roman" w:eastAsia="Times New Roman" w:hAnsi="Times New Roman" w:cs="Times New Roman"/>
          <w:color w:val="000000"/>
          <w:spacing w:val="1"/>
          <w:sz w:val="28"/>
          <w:szCs w:val="28"/>
        </w:rPr>
        <w:t>из</w:t>
      </w:r>
      <w:r w:rsidR="00601723" w:rsidRPr="00601723">
        <w:rPr>
          <w:rFonts w:ascii="Times New Roman" w:eastAsia="Times New Roman" w:hAnsi="Times New Roman" w:cs="Times New Roman"/>
          <w:color w:val="000000"/>
          <w:sz w:val="28"/>
          <w:szCs w:val="28"/>
        </w:rPr>
        <w:t>вед</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pacing w:val="1"/>
          <w:sz w:val="28"/>
          <w:szCs w:val="28"/>
        </w:rPr>
        <w:t>ни</w:t>
      </w:r>
      <w:r w:rsidR="00601723" w:rsidRPr="00601723">
        <w:rPr>
          <w:rFonts w:ascii="Times New Roman" w:eastAsia="Times New Roman" w:hAnsi="Times New Roman" w:cs="Times New Roman"/>
          <w:color w:val="000000"/>
          <w:sz w:val="28"/>
          <w:szCs w:val="28"/>
        </w:rPr>
        <w:t>я</w:t>
      </w:r>
      <w:r w:rsidR="00601723" w:rsidRPr="00601723">
        <w:rPr>
          <w:rFonts w:ascii="Times New Roman" w:eastAsia="Times New Roman" w:hAnsi="Times New Roman" w:cs="Times New Roman"/>
          <w:color w:val="000000"/>
          <w:spacing w:val="106"/>
          <w:sz w:val="28"/>
          <w:szCs w:val="28"/>
        </w:rPr>
        <w:t xml:space="preserve"> </w:t>
      </w:r>
      <w:r w:rsidR="00601723" w:rsidRPr="00601723">
        <w:rPr>
          <w:rFonts w:ascii="Times New Roman" w:eastAsia="Times New Roman" w:hAnsi="Times New Roman" w:cs="Times New Roman"/>
          <w:color w:val="000000"/>
          <w:sz w:val="28"/>
          <w:szCs w:val="28"/>
        </w:rPr>
        <w:t>инст</w:t>
      </w:r>
      <w:r w:rsidR="00601723" w:rsidRPr="00601723">
        <w:rPr>
          <w:rFonts w:ascii="Times New Roman" w:eastAsia="Times New Roman" w:hAnsi="Times New Roman" w:cs="Times New Roman"/>
          <w:color w:val="000000"/>
          <w:spacing w:val="2"/>
          <w:sz w:val="28"/>
          <w:szCs w:val="28"/>
        </w:rPr>
        <w:t>р</w:t>
      </w:r>
      <w:r w:rsidR="00601723" w:rsidRPr="00601723">
        <w:rPr>
          <w:rFonts w:ascii="Times New Roman" w:eastAsia="Times New Roman" w:hAnsi="Times New Roman" w:cs="Times New Roman"/>
          <w:color w:val="000000"/>
          <w:spacing w:val="-6"/>
          <w:sz w:val="28"/>
          <w:szCs w:val="28"/>
        </w:rPr>
        <w:t>у</w:t>
      </w:r>
      <w:r w:rsidR="00601723" w:rsidRPr="00601723">
        <w:rPr>
          <w:rFonts w:ascii="Times New Roman" w:eastAsia="Times New Roman" w:hAnsi="Times New Roman" w:cs="Times New Roman"/>
          <w:color w:val="000000"/>
          <w:sz w:val="28"/>
          <w:szCs w:val="28"/>
        </w:rPr>
        <w:t>к</w:t>
      </w:r>
      <w:r w:rsidR="00601723" w:rsidRPr="00601723">
        <w:rPr>
          <w:rFonts w:ascii="Times New Roman" w:eastAsia="Times New Roman" w:hAnsi="Times New Roman" w:cs="Times New Roman"/>
          <w:color w:val="000000"/>
          <w:spacing w:val="1"/>
          <w:sz w:val="28"/>
          <w:szCs w:val="28"/>
        </w:rPr>
        <w:t>ти</w:t>
      </w:r>
      <w:r w:rsidR="00601723" w:rsidRPr="00601723">
        <w:rPr>
          <w:rFonts w:ascii="Times New Roman" w:eastAsia="Times New Roman" w:hAnsi="Times New Roman" w:cs="Times New Roman"/>
          <w:color w:val="000000"/>
          <w:sz w:val="28"/>
          <w:szCs w:val="28"/>
        </w:rPr>
        <w:t>в</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 xml:space="preserve">ые, </w:t>
      </w:r>
      <w:r w:rsidR="00601723" w:rsidRPr="00601723">
        <w:rPr>
          <w:rFonts w:ascii="Times New Roman" w:eastAsia="Times New Roman" w:hAnsi="Times New Roman" w:cs="Times New Roman"/>
          <w:color w:val="000000"/>
          <w:spacing w:val="2"/>
          <w:sz w:val="28"/>
          <w:szCs w:val="28"/>
        </w:rPr>
        <w:t>х</w:t>
      </w:r>
      <w:r w:rsidR="00601723" w:rsidRPr="00601723">
        <w:rPr>
          <w:rFonts w:ascii="Times New Roman" w:eastAsia="Times New Roman" w:hAnsi="Times New Roman" w:cs="Times New Roman"/>
          <w:color w:val="000000"/>
          <w:sz w:val="28"/>
          <w:szCs w:val="28"/>
        </w:rPr>
        <w:t>рестоматийно-акад</w:t>
      </w:r>
      <w:r w:rsidR="00601723" w:rsidRPr="00601723">
        <w:rPr>
          <w:rFonts w:ascii="Times New Roman" w:eastAsia="Times New Roman" w:hAnsi="Times New Roman" w:cs="Times New Roman"/>
          <w:color w:val="000000"/>
          <w:spacing w:val="-1"/>
          <w:sz w:val="28"/>
          <w:szCs w:val="28"/>
        </w:rPr>
        <w:t>е</w:t>
      </w:r>
      <w:r w:rsidR="00601723" w:rsidRPr="00601723">
        <w:rPr>
          <w:rFonts w:ascii="Times New Roman" w:eastAsia="Times New Roman" w:hAnsi="Times New Roman" w:cs="Times New Roman"/>
          <w:color w:val="000000"/>
          <w:sz w:val="28"/>
          <w:szCs w:val="28"/>
        </w:rPr>
        <w:t>мическ</w:t>
      </w:r>
      <w:r w:rsidR="00601723" w:rsidRPr="00601723">
        <w:rPr>
          <w:rFonts w:ascii="Times New Roman" w:eastAsia="Times New Roman" w:hAnsi="Times New Roman" w:cs="Times New Roman"/>
          <w:color w:val="000000"/>
          <w:spacing w:val="1"/>
          <w:sz w:val="28"/>
          <w:szCs w:val="28"/>
        </w:rPr>
        <w:t>и</w:t>
      </w:r>
      <w:r w:rsidR="00601723" w:rsidRPr="00601723">
        <w:rPr>
          <w:rFonts w:ascii="Times New Roman" w:eastAsia="Times New Roman" w:hAnsi="Times New Roman" w:cs="Times New Roman"/>
          <w:color w:val="000000"/>
          <w:sz w:val="28"/>
          <w:szCs w:val="28"/>
        </w:rPr>
        <w:t xml:space="preserve">е, </w:t>
      </w:r>
      <w:r w:rsidR="00601723" w:rsidRPr="00601723">
        <w:rPr>
          <w:rFonts w:ascii="Times New Roman" w:eastAsia="Times New Roman" w:hAnsi="Times New Roman" w:cs="Times New Roman"/>
          <w:color w:val="000000"/>
          <w:spacing w:val="1"/>
          <w:sz w:val="28"/>
          <w:szCs w:val="28"/>
        </w:rPr>
        <w:t>к</w:t>
      </w:r>
      <w:r w:rsidR="00601723" w:rsidRPr="00601723">
        <w:rPr>
          <w:rFonts w:ascii="Times New Roman" w:eastAsia="Times New Roman" w:hAnsi="Times New Roman" w:cs="Times New Roman"/>
          <w:color w:val="000000"/>
          <w:sz w:val="28"/>
          <w:szCs w:val="28"/>
        </w:rPr>
        <w:t>о</w:t>
      </w:r>
      <w:r w:rsidR="00601723" w:rsidRPr="00601723">
        <w:rPr>
          <w:rFonts w:ascii="Times New Roman" w:eastAsia="Times New Roman" w:hAnsi="Times New Roman" w:cs="Times New Roman"/>
          <w:color w:val="000000"/>
          <w:spacing w:val="1"/>
          <w:sz w:val="28"/>
          <w:szCs w:val="28"/>
        </w:rPr>
        <w:t>нц</w:t>
      </w:r>
      <w:r w:rsidR="00601723" w:rsidRPr="00601723">
        <w:rPr>
          <w:rFonts w:ascii="Times New Roman" w:eastAsia="Times New Roman" w:hAnsi="Times New Roman" w:cs="Times New Roman"/>
          <w:color w:val="000000"/>
          <w:sz w:val="28"/>
          <w:szCs w:val="28"/>
        </w:rPr>
        <w:t>ер</w:t>
      </w:r>
      <w:r w:rsidR="00601723" w:rsidRPr="00601723">
        <w:rPr>
          <w:rFonts w:ascii="Times New Roman" w:eastAsia="Times New Roman" w:hAnsi="Times New Roman" w:cs="Times New Roman"/>
          <w:color w:val="000000"/>
          <w:spacing w:val="-1"/>
          <w:sz w:val="28"/>
          <w:szCs w:val="28"/>
        </w:rPr>
        <w:t>т</w:t>
      </w:r>
      <w:r w:rsidR="00601723" w:rsidRPr="00601723">
        <w:rPr>
          <w:rFonts w:ascii="Times New Roman" w:eastAsia="Times New Roman" w:hAnsi="Times New Roman" w:cs="Times New Roman"/>
          <w:color w:val="000000"/>
          <w:sz w:val="28"/>
          <w:szCs w:val="28"/>
        </w:rPr>
        <w:t>ные, ко</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pacing w:val="4"/>
          <w:sz w:val="28"/>
          <w:szCs w:val="28"/>
        </w:rPr>
        <w:t>к</w:t>
      </w:r>
      <w:r w:rsidR="00601723" w:rsidRPr="00601723">
        <w:rPr>
          <w:rFonts w:ascii="Times New Roman" w:eastAsia="Times New Roman" w:hAnsi="Times New Roman" w:cs="Times New Roman"/>
          <w:color w:val="000000"/>
          <w:spacing w:val="-6"/>
          <w:sz w:val="28"/>
          <w:szCs w:val="28"/>
        </w:rPr>
        <w:t>у</w:t>
      </w:r>
      <w:r w:rsidR="00601723" w:rsidRPr="00601723">
        <w:rPr>
          <w:rFonts w:ascii="Times New Roman" w:eastAsia="Times New Roman" w:hAnsi="Times New Roman" w:cs="Times New Roman"/>
          <w:color w:val="000000"/>
          <w:spacing w:val="1"/>
          <w:sz w:val="28"/>
          <w:szCs w:val="28"/>
        </w:rPr>
        <w:t>р</w:t>
      </w:r>
      <w:r w:rsidR="00601723" w:rsidRPr="00601723">
        <w:rPr>
          <w:rFonts w:ascii="Times New Roman" w:eastAsia="Times New Roman" w:hAnsi="Times New Roman" w:cs="Times New Roman"/>
          <w:color w:val="000000"/>
          <w:sz w:val="28"/>
          <w:szCs w:val="28"/>
        </w:rPr>
        <w:t>с</w:t>
      </w:r>
      <w:r w:rsidR="00601723" w:rsidRPr="00601723">
        <w:rPr>
          <w:rFonts w:ascii="Times New Roman" w:eastAsia="Times New Roman" w:hAnsi="Times New Roman" w:cs="Times New Roman"/>
          <w:color w:val="000000"/>
          <w:spacing w:val="1"/>
          <w:sz w:val="28"/>
          <w:szCs w:val="28"/>
        </w:rPr>
        <w:t>н</w:t>
      </w:r>
      <w:r w:rsidR="00601723" w:rsidRPr="00601723">
        <w:rPr>
          <w:rFonts w:ascii="Times New Roman" w:eastAsia="Times New Roman" w:hAnsi="Times New Roman" w:cs="Times New Roman"/>
          <w:color w:val="000000"/>
          <w:sz w:val="28"/>
          <w:szCs w:val="28"/>
        </w:rPr>
        <w:t>ые и д</w:t>
      </w:r>
      <w:r w:rsidR="00601723" w:rsidRPr="00601723">
        <w:rPr>
          <w:rFonts w:ascii="Times New Roman" w:eastAsia="Times New Roman" w:hAnsi="Times New Roman" w:cs="Times New Roman"/>
          <w:color w:val="000000"/>
          <w:spacing w:val="3"/>
          <w:sz w:val="28"/>
          <w:szCs w:val="28"/>
        </w:rPr>
        <w:t>р</w:t>
      </w:r>
      <w:r w:rsidR="00601723" w:rsidRPr="00601723">
        <w:rPr>
          <w:rFonts w:ascii="Times New Roman" w:eastAsia="Times New Roman" w:hAnsi="Times New Roman" w:cs="Times New Roman"/>
          <w:color w:val="000000"/>
          <w:spacing w:val="-4"/>
          <w:sz w:val="28"/>
          <w:szCs w:val="28"/>
        </w:rPr>
        <w:t>у</w:t>
      </w:r>
      <w:r w:rsidR="00601723" w:rsidRPr="00601723">
        <w:rPr>
          <w:rFonts w:ascii="Times New Roman" w:eastAsia="Times New Roman" w:hAnsi="Times New Roman" w:cs="Times New Roman"/>
          <w:color w:val="000000"/>
          <w:sz w:val="28"/>
          <w:szCs w:val="28"/>
        </w:rPr>
        <w:t>гие.</w:t>
      </w:r>
    </w:p>
    <w:p w:rsidR="00822A09" w:rsidRDefault="00601723" w:rsidP="00601723">
      <w:pPr>
        <w:widowControl w:val="0"/>
        <w:spacing w:line="238" w:lineRule="auto"/>
        <w:ind w:left="117" w:right="-19" w:firstLine="566"/>
        <w:jc w:val="both"/>
        <w:rPr>
          <w:rFonts w:ascii="Times New Roman" w:eastAsia="Times New Roman" w:hAnsi="Times New Roman" w:cs="Times New Roman"/>
          <w:color w:val="000000"/>
          <w:sz w:val="28"/>
          <w:szCs w:val="28"/>
        </w:rPr>
      </w:pPr>
      <w:r w:rsidRPr="00601723">
        <w:rPr>
          <w:rFonts w:ascii="Times New Roman" w:eastAsia="Times New Roman" w:hAnsi="Times New Roman" w:cs="Times New Roman"/>
          <w:color w:val="000000"/>
          <w:sz w:val="28"/>
          <w:szCs w:val="28"/>
        </w:rPr>
        <w:t>В</w:t>
      </w:r>
      <w:r w:rsidRPr="00601723">
        <w:rPr>
          <w:rFonts w:ascii="Times New Roman" w:eastAsia="Times New Roman" w:hAnsi="Times New Roman" w:cs="Times New Roman"/>
          <w:color w:val="000000"/>
          <w:spacing w:val="72"/>
          <w:sz w:val="28"/>
          <w:szCs w:val="28"/>
        </w:rPr>
        <w:t xml:space="preserve"> </w:t>
      </w:r>
      <w:r w:rsidRPr="00601723">
        <w:rPr>
          <w:rFonts w:ascii="Times New Roman" w:eastAsia="Times New Roman" w:hAnsi="Times New Roman" w:cs="Times New Roman"/>
          <w:color w:val="000000"/>
          <w:spacing w:val="1"/>
          <w:sz w:val="28"/>
          <w:szCs w:val="28"/>
        </w:rPr>
        <w:t>т</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
          <w:sz w:val="28"/>
          <w:szCs w:val="28"/>
        </w:rPr>
        <w:t>ч</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
          <w:sz w:val="28"/>
          <w:szCs w:val="28"/>
        </w:rPr>
        <w:t>ни</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74"/>
          <w:sz w:val="28"/>
          <w:szCs w:val="28"/>
        </w:rPr>
        <w:t xml:space="preserve"> </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я</w:t>
      </w:r>
      <w:r w:rsidRPr="00601723">
        <w:rPr>
          <w:rFonts w:ascii="Times New Roman" w:eastAsia="Times New Roman" w:hAnsi="Times New Roman" w:cs="Times New Roman"/>
          <w:color w:val="000000"/>
          <w:spacing w:val="1"/>
          <w:sz w:val="28"/>
          <w:szCs w:val="28"/>
        </w:rPr>
        <w:t>т</w:t>
      </w:r>
      <w:r w:rsidRPr="00601723">
        <w:rPr>
          <w:rFonts w:ascii="Times New Roman" w:eastAsia="Times New Roman" w:hAnsi="Times New Roman" w:cs="Times New Roman"/>
          <w:color w:val="000000"/>
          <w:sz w:val="28"/>
          <w:szCs w:val="28"/>
        </w:rPr>
        <w:t>ого</w:t>
      </w:r>
      <w:r w:rsidRPr="00601723">
        <w:rPr>
          <w:rFonts w:ascii="Times New Roman" w:eastAsia="Times New Roman" w:hAnsi="Times New Roman" w:cs="Times New Roman"/>
          <w:color w:val="000000"/>
          <w:spacing w:val="74"/>
          <w:sz w:val="28"/>
          <w:szCs w:val="28"/>
        </w:rPr>
        <w:t xml:space="preserve"> </w:t>
      </w:r>
      <w:r w:rsidRPr="00601723">
        <w:rPr>
          <w:rFonts w:ascii="Times New Roman" w:eastAsia="Times New Roman" w:hAnsi="Times New Roman" w:cs="Times New Roman"/>
          <w:color w:val="000000"/>
          <w:sz w:val="28"/>
          <w:szCs w:val="28"/>
        </w:rPr>
        <w:t>го</w:t>
      </w:r>
      <w:r w:rsidRPr="00601723">
        <w:rPr>
          <w:rFonts w:ascii="Times New Roman" w:eastAsia="Times New Roman" w:hAnsi="Times New Roman" w:cs="Times New Roman"/>
          <w:color w:val="000000"/>
          <w:spacing w:val="1"/>
          <w:sz w:val="28"/>
          <w:szCs w:val="28"/>
        </w:rPr>
        <w:t>д</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73"/>
          <w:sz w:val="28"/>
          <w:szCs w:val="28"/>
        </w:rPr>
        <w:t xml:space="preserve"> </w:t>
      </w:r>
      <w:r w:rsidRPr="00601723">
        <w:rPr>
          <w:rFonts w:ascii="Times New Roman" w:eastAsia="Times New Roman" w:hAnsi="Times New Roman" w:cs="Times New Roman"/>
          <w:color w:val="000000"/>
          <w:sz w:val="28"/>
          <w:szCs w:val="28"/>
        </w:rPr>
        <w:t>о</w:t>
      </w:r>
      <w:r w:rsidRPr="00601723">
        <w:rPr>
          <w:rFonts w:ascii="Times New Roman" w:eastAsia="Times New Roman" w:hAnsi="Times New Roman" w:cs="Times New Roman"/>
          <w:color w:val="000000"/>
          <w:spacing w:val="6"/>
          <w:sz w:val="28"/>
          <w:szCs w:val="28"/>
        </w:rPr>
        <w:t>б</w:t>
      </w:r>
      <w:r w:rsidRPr="00601723">
        <w:rPr>
          <w:rFonts w:ascii="Times New Roman" w:eastAsia="Times New Roman" w:hAnsi="Times New Roman" w:cs="Times New Roman"/>
          <w:color w:val="000000"/>
          <w:spacing w:val="-4"/>
          <w:sz w:val="28"/>
          <w:szCs w:val="28"/>
        </w:rPr>
        <w:t>у</w:t>
      </w:r>
      <w:r w:rsidRPr="00601723">
        <w:rPr>
          <w:rFonts w:ascii="Times New Roman" w:eastAsia="Times New Roman" w:hAnsi="Times New Roman" w:cs="Times New Roman"/>
          <w:color w:val="000000"/>
          <w:spacing w:val="-1"/>
          <w:sz w:val="28"/>
          <w:szCs w:val="28"/>
        </w:rPr>
        <w:t>че</w:t>
      </w:r>
      <w:r w:rsidRPr="00601723">
        <w:rPr>
          <w:rFonts w:ascii="Times New Roman" w:eastAsia="Times New Roman" w:hAnsi="Times New Roman" w:cs="Times New Roman"/>
          <w:color w:val="000000"/>
          <w:spacing w:val="1"/>
          <w:sz w:val="28"/>
          <w:szCs w:val="28"/>
        </w:rPr>
        <w:t>ни</w:t>
      </w:r>
      <w:r w:rsidRPr="00601723">
        <w:rPr>
          <w:rFonts w:ascii="Times New Roman" w:eastAsia="Times New Roman" w:hAnsi="Times New Roman" w:cs="Times New Roman"/>
          <w:color w:val="000000"/>
          <w:sz w:val="28"/>
          <w:szCs w:val="28"/>
        </w:rPr>
        <w:t>я</w:t>
      </w:r>
      <w:r w:rsidRPr="00601723">
        <w:rPr>
          <w:rFonts w:ascii="Times New Roman" w:eastAsia="Times New Roman" w:hAnsi="Times New Roman" w:cs="Times New Roman"/>
          <w:color w:val="000000"/>
          <w:spacing w:val="80"/>
          <w:sz w:val="28"/>
          <w:szCs w:val="28"/>
        </w:rPr>
        <w:t xml:space="preserve"> </w:t>
      </w:r>
      <w:r w:rsidRPr="00601723">
        <w:rPr>
          <w:rFonts w:ascii="Times New Roman" w:eastAsia="Times New Roman" w:hAnsi="Times New Roman" w:cs="Times New Roman"/>
          <w:color w:val="000000"/>
          <w:spacing w:val="-4"/>
          <w:sz w:val="28"/>
          <w:szCs w:val="28"/>
        </w:rPr>
        <w:t>у</w:t>
      </w:r>
      <w:r w:rsidRPr="00601723">
        <w:rPr>
          <w:rFonts w:ascii="Times New Roman" w:eastAsia="Times New Roman" w:hAnsi="Times New Roman" w:cs="Times New Roman"/>
          <w:color w:val="000000"/>
          <w:spacing w:val="-1"/>
          <w:sz w:val="28"/>
          <w:szCs w:val="28"/>
        </w:rPr>
        <w:t>че</w:t>
      </w:r>
      <w:r w:rsidRPr="00601723">
        <w:rPr>
          <w:rFonts w:ascii="Times New Roman" w:eastAsia="Times New Roman" w:hAnsi="Times New Roman" w:cs="Times New Roman"/>
          <w:color w:val="000000"/>
          <w:spacing w:val="1"/>
          <w:sz w:val="28"/>
          <w:szCs w:val="28"/>
        </w:rPr>
        <w:t>ни</w:t>
      </w:r>
      <w:r w:rsidRPr="00601723">
        <w:rPr>
          <w:rFonts w:ascii="Times New Roman" w:eastAsia="Times New Roman" w:hAnsi="Times New Roman" w:cs="Times New Roman"/>
          <w:color w:val="000000"/>
          <w:sz w:val="28"/>
          <w:szCs w:val="28"/>
        </w:rPr>
        <w:t>к</w:t>
      </w:r>
      <w:r w:rsidRPr="00601723">
        <w:rPr>
          <w:rFonts w:ascii="Times New Roman" w:eastAsia="Times New Roman" w:hAnsi="Times New Roman" w:cs="Times New Roman"/>
          <w:color w:val="000000"/>
          <w:spacing w:val="76"/>
          <w:sz w:val="28"/>
          <w:szCs w:val="28"/>
        </w:rPr>
        <w:t xml:space="preserve"> </w:t>
      </w:r>
      <w:r w:rsidRPr="00601723">
        <w:rPr>
          <w:rFonts w:ascii="Times New Roman" w:eastAsia="Times New Roman" w:hAnsi="Times New Roman" w:cs="Times New Roman"/>
          <w:color w:val="000000"/>
          <w:sz w:val="28"/>
          <w:szCs w:val="28"/>
        </w:rPr>
        <w:t>должен</w:t>
      </w:r>
      <w:r w:rsidRPr="00601723">
        <w:rPr>
          <w:rFonts w:ascii="Times New Roman" w:eastAsia="Times New Roman" w:hAnsi="Times New Roman" w:cs="Times New Roman"/>
          <w:color w:val="000000"/>
          <w:spacing w:val="75"/>
          <w:sz w:val="28"/>
          <w:szCs w:val="28"/>
        </w:rPr>
        <w:t xml:space="preserve"> </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ро</w:t>
      </w:r>
      <w:r w:rsidRPr="00601723">
        <w:rPr>
          <w:rFonts w:ascii="Times New Roman" w:eastAsia="Times New Roman" w:hAnsi="Times New Roman" w:cs="Times New Roman"/>
          <w:color w:val="000000"/>
          <w:spacing w:val="2"/>
          <w:sz w:val="28"/>
          <w:szCs w:val="28"/>
        </w:rPr>
        <w:t>й</w:t>
      </w:r>
      <w:r w:rsidRPr="00601723">
        <w:rPr>
          <w:rFonts w:ascii="Times New Roman" w:eastAsia="Times New Roman" w:hAnsi="Times New Roman" w:cs="Times New Roman"/>
          <w:color w:val="000000"/>
          <w:spacing w:val="-1"/>
          <w:sz w:val="28"/>
          <w:szCs w:val="28"/>
        </w:rPr>
        <w:t>т</w:t>
      </w:r>
      <w:r w:rsidRPr="00601723">
        <w:rPr>
          <w:rFonts w:ascii="Times New Roman" w:eastAsia="Times New Roman" w:hAnsi="Times New Roman" w:cs="Times New Roman"/>
          <w:color w:val="000000"/>
          <w:sz w:val="28"/>
          <w:szCs w:val="28"/>
        </w:rPr>
        <w:t>и:</w:t>
      </w:r>
      <w:r w:rsidRPr="00601723">
        <w:rPr>
          <w:rFonts w:ascii="Times New Roman" w:eastAsia="Times New Roman" w:hAnsi="Times New Roman" w:cs="Times New Roman"/>
          <w:color w:val="000000"/>
          <w:spacing w:val="75"/>
          <w:sz w:val="28"/>
          <w:szCs w:val="28"/>
        </w:rPr>
        <w:t xml:space="preserve"> </w:t>
      </w:r>
      <w:r w:rsidRPr="00601723">
        <w:rPr>
          <w:rFonts w:ascii="Times New Roman" w:eastAsia="Times New Roman" w:hAnsi="Times New Roman" w:cs="Times New Roman"/>
          <w:color w:val="000000"/>
          <w:sz w:val="28"/>
          <w:szCs w:val="28"/>
        </w:rPr>
        <w:t>10-12</w:t>
      </w:r>
      <w:r w:rsidRPr="00601723">
        <w:rPr>
          <w:rFonts w:ascii="Times New Roman" w:eastAsia="Times New Roman" w:hAnsi="Times New Roman" w:cs="Times New Roman"/>
          <w:color w:val="000000"/>
          <w:spacing w:val="74"/>
          <w:sz w:val="28"/>
          <w:szCs w:val="28"/>
        </w:rPr>
        <w:t xml:space="preserve"> </w:t>
      </w:r>
      <w:r w:rsidRPr="00601723">
        <w:rPr>
          <w:rFonts w:ascii="Times New Roman" w:eastAsia="Times New Roman" w:hAnsi="Times New Roman" w:cs="Times New Roman"/>
          <w:color w:val="000000"/>
          <w:sz w:val="28"/>
          <w:szCs w:val="28"/>
        </w:rPr>
        <w:t>раз</w:t>
      </w:r>
      <w:r w:rsidRPr="00601723">
        <w:rPr>
          <w:rFonts w:ascii="Times New Roman" w:eastAsia="Times New Roman" w:hAnsi="Times New Roman" w:cs="Times New Roman"/>
          <w:color w:val="000000"/>
          <w:spacing w:val="2"/>
          <w:sz w:val="28"/>
          <w:szCs w:val="28"/>
        </w:rPr>
        <w:t>н</w:t>
      </w:r>
      <w:r w:rsidRPr="00601723">
        <w:rPr>
          <w:rFonts w:ascii="Times New Roman" w:eastAsia="Times New Roman" w:hAnsi="Times New Roman" w:cs="Times New Roman"/>
          <w:color w:val="000000"/>
          <w:sz w:val="28"/>
          <w:szCs w:val="28"/>
        </w:rPr>
        <w:t>ожанровых</w:t>
      </w:r>
      <w:r w:rsidRPr="00601723">
        <w:rPr>
          <w:rFonts w:ascii="Times New Roman" w:eastAsia="Times New Roman" w:hAnsi="Times New Roman" w:cs="Times New Roman"/>
          <w:color w:val="000000"/>
          <w:spacing w:val="76"/>
          <w:sz w:val="28"/>
          <w:szCs w:val="28"/>
        </w:rPr>
        <w:t xml:space="preserve"> </w:t>
      </w:r>
      <w:r w:rsidRPr="00601723">
        <w:rPr>
          <w:rFonts w:ascii="Times New Roman" w:eastAsia="Times New Roman" w:hAnsi="Times New Roman" w:cs="Times New Roman"/>
          <w:color w:val="000000"/>
          <w:sz w:val="28"/>
          <w:szCs w:val="28"/>
        </w:rPr>
        <w:t>пье</w:t>
      </w:r>
      <w:r w:rsidRPr="00601723">
        <w:rPr>
          <w:rFonts w:ascii="Times New Roman" w:eastAsia="Times New Roman" w:hAnsi="Times New Roman" w:cs="Times New Roman"/>
          <w:color w:val="000000"/>
          <w:spacing w:val="-1"/>
          <w:sz w:val="28"/>
          <w:szCs w:val="28"/>
        </w:rPr>
        <w:t>с</w:t>
      </w:r>
      <w:r w:rsidRPr="00601723">
        <w:rPr>
          <w:rFonts w:ascii="Times New Roman" w:eastAsia="Times New Roman" w:hAnsi="Times New Roman" w:cs="Times New Roman"/>
          <w:color w:val="000000"/>
          <w:sz w:val="28"/>
          <w:szCs w:val="28"/>
        </w:rPr>
        <w:t>, эт</w:t>
      </w:r>
      <w:r w:rsidRPr="00601723">
        <w:rPr>
          <w:rFonts w:ascii="Times New Roman" w:eastAsia="Times New Roman" w:hAnsi="Times New Roman" w:cs="Times New Roman"/>
          <w:color w:val="000000"/>
          <w:spacing w:val="1"/>
          <w:sz w:val="28"/>
          <w:szCs w:val="28"/>
        </w:rPr>
        <w:t>ю</w:t>
      </w:r>
      <w:r w:rsidRPr="00601723">
        <w:rPr>
          <w:rFonts w:ascii="Times New Roman" w:eastAsia="Times New Roman" w:hAnsi="Times New Roman" w:cs="Times New Roman"/>
          <w:color w:val="000000"/>
          <w:sz w:val="28"/>
          <w:szCs w:val="28"/>
        </w:rPr>
        <w:t>дов</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z w:val="28"/>
          <w:szCs w:val="28"/>
        </w:rPr>
        <w:t>ра</w:t>
      </w:r>
      <w:r w:rsidRPr="00601723">
        <w:rPr>
          <w:rFonts w:ascii="Times New Roman" w:eastAsia="Times New Roman" w:hAnsi="Times New Roman" w:cs="Times New Roman"/>
          <w:color w:val="000000"/>
          <w:spacing w:val="-1"/>
          <w:sz w:val="28"/>
          <w:szCs w:val="28"/>
        </w:rPr>
        <w:t>з</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ой</w:t>
      </w:r>
      <w:r w:rsidRPr="00601723">
        <w:rPr>
          <w:rFonts w:ascii="Times New Roman" w:eastAsia="Times New Roman" w:hAnsi="Times New Roman" w:cs="Times New Roman"/>
          <w:color w:val="000000"/>
          <w:spacing w:val="128"/>
          <w:sz w:val="28"/>
          <w:szCs w:val="28"/>
        </w:rPr>
        <w:t xml:space="preserve"> </w:t>
      </w:r>
      <w:r w:rsidRPr="00601723">
        <w:rPr>
          <w:rFonts w:ascii="Times New Roman" w:eastAsia="Times New Roman" w:hAnsi="Times New Roman" w:cs="Times New Roman"/>
          <w:color w:val="000000"/>
          <w:sz w:val="28"/>
          <w:szCs w:val="28"/>
        </w:rPr>
        <w:t>сте</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pacing w:val="-3"/>
          <w:sz w:val="28"/>
          <w:szCs w:val="28"/>
        </w:rPr>
        <w:t>е</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и</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pacing w:val="1"/>
          <w:sz w:val="28"/>
          <w:szCs w:val="28"/>
        </w:rPr>
        <w:t>з</w:t>
      </w:r>
      <w:r w:rsidRPr="00601723">
        <w:rPr>
          <w:rFonts w:ascii="Times New Roman" w:eastAsia="Times New Roman" w:hAnsi="Times New Roman" w:cs="Times New Roman"/>
          <w:color w:val="000000"/>
          <w:sz w:val="28"/>
          <w:szCs w:val="28"/>
        </w:rPr>
        <w:t>ав</w:t>
      </w:r>
      <w:r w:rsidRPr="00601723">
        <w:rPr>
          <w:rFonts w:ascii="Times New Roman" w:eastAsia="Times New Roman" w:hAnsi="Times New Roman" w:cs="Times New Roman"/>
          <w:color w:val="000000"/>
          <w:spacing w:val="-1"/>
          <w:sz w:val="28"/>
          <w:szCs w:val="28"/>
        </w:rPr>
        <w:t>е</w:t>
      </w:r>
      <w:r w:rsidRPr="00601723">
        <w:rPr>
          <w:rFonts w:ascii="Times New Roman" w:eastAsia="Times New Roman" w:hAnsi="Times New Roman" w:cs="Times New Roman"/>
          <w:color w:val="000000"/>
          <w:sz w:val="28"/>
          <w:szCs w:val="28"/>
        </w:rPr>
        <w:t>рш</w:t>
      </w:r>
      <w:r w:rsidRPr="00601723">
        <w:rPr>
          <w:rFonts w:ascii="Times New Roman" w:eastAsia="Times New Roman" w:hAnsi="Times New Roman" w:cs="Times New Roman"/>
          <w:color w:val="000000"/>
          <w:spacing w:val="-1"/>
          <w:sz w:val="28"/>
          <w:szCs w:val="28"/>
        </w:rPr>
        <w:t>е</w:t>
      </w:r>
      <w:r w:rsidRPr="00601723">
        <w:rPr>
          <w:rFonts w:ascii="Times New Roman" w:eastAsia="Times New Roman" w:hAnsi="Times New Roman" w:cs="Times New Roman"/>
          <w:color w:val="000000"/>
          <w:sz w:val="28"/>
          <w:szCs w:val="28"/>
        </w:rPr>
        <w:t>н</w:t>
      </w:r>
      <w:r w:rsidRPr="00601723">
        <w:rPr>
          <w:rFonts w:ascii="Times New Roman" w:eastAsia="Times New Roman" w:hAnsi="Times New Roman" w:cs="Times New Roman"/>
          <w:color w:val="000000"/>
          <w:spacing w:val="2"/>
          <w:sz w:val="28"/>
          <w:szCs w:val="28"/>
        </w:rPr>
        <w:t>н</w:t>
      </w:r>
      <w:r w:rsidRPr="00601723">
        <w:rPr>
          <w:rFonts w:ascii="Times New Roman" w:eastAsia="Times New Roman" w:hAnsi="Times New Roman" w:cs="Times New Roman"/>
          <w:color w:val="000000"/>
          <w:sz w:val="28"/>
          <w:szCs w:val="28"/>
        </w:rPr>
        <w:t>ост</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w:t>
      </w:r>
      <w:r w:rsidRPr="00601723">
        <w:rPr>
          <w:rFonts w:ascii="Times New Roman" w:eastAsia="Times New Roman" w:hAnsi="Times New Roman" w:cs="Times New Roman"/>
          <w:color w:val="000000"/>
          <w:spacing w:val="127"/>
          <w:sz w:val="28"/>
          <w:szCs w:val="28"/>
        </w:rPr>
        <w:t xml:space="preserve"> </w:t>
      </w:r>
      <w:r w:rsidRPr="00601723">
        <w:rPr>
          <w:rFonts w:ascii="Times New Roman" w:eastAsia="Times New Roman" w:hAnsi="Times New Roman" w:cs="Times New Roman"/>
          <w:color w:val="000000"/>
          <w:spacing w:val="-2"/>
          <w:sz w:val="28"/>
          <w:szCs w:val="28"/>
        </w:rPr>
        <w:t>с</w:t>
      </w:r>
      <w:r w:rsidRPr="00601723">
        <w:rPr>
          <w:rFonts w:ascii="Times New Roman" w:eastAsia="Times New Roman" w:hAnsi="Times New Roman" w:cs="Times New Roman"/>
          <w:color w:val="000000"/>
          <w:sz w:val="28"/>
          <w:szCs w:val="28"/>
        </w:rPr>
        <w:t>оло</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z w:val="28"/>
          <w:szCs w:val="28"/>
        </w:rPr>
        <w:t>и</w:t>
      </w:r>
      <w:r w:rsidRPr="00601723">
        <w:rPr>
          <w:rFonts w:ascii="Times New Roman" w:eastAsia="Times New Roman" w:hAnsi="Times New Roman" w:cs="Times New Roman"/>
          <w:color w:val="000000"/>
          <w:spacing w:val="129"/>
          <w:sz w:val="28"/>
          <w:szCs w:val="28"/>
        </w:rPr>
        <w:t xml:space="preserve"> </w:t>
      </w:r>
      <w:r w:rsidRPr="00601723">
        <w:rPr>
          <w:rFonts w:ascii="Times New Roman" w:eastAsia="Times New Roman" w:hAnsi="Times New Roman" w:cs="Times New Roman"/>
          <w:color w:val="000000"/>
          <w:sz w:val="28"/>
          <w:szCs w:val="28"/>
        </w:rPr>
        <w:t>в</w:t>
      </w:r>
      <w:r w:rsidRPr="00601723">
        <w:rPr>
          <w:rFonts w:ascii="Times New Roman" w:eastAsia="Times New Roman" w:hAnsi="Times New Roman" w:cs="Times New Roman"/>
          <w:color w:val="000000"/>
          <w:spacing w:val="124"/>
          <w:sz w:val="28"/>
          <w:szCs w:val="28"/>
        </w:rPr>
        <w:t xml:space="preserve"> </w:t>
      </w:r>
      <w:r w:rsidRPr="00601723">
        <w:rPr>
          <w:rFonts w:ascii="Times New Roman" w:eastAsia="Times New Roman" w:hAnsi="Times New Roman" w:cs="Times New Roman"/>
          <w:color w:val="000000"/>
          <w:sz w:val="28"/>
          <w:szCs w:val="28"/>
        </w:rPr>
        <w:t>л</w:t>
      </w:r>
      <w:r w:rsidRPr="00601723">
        <w:rPr>
          <w:rFonts w:ascii="Times New Roman" w:eastAsia="Times New Roman" w:hAnsi="Times New Roman" w:cs="Times New Roman"/>
          <w:color w:val="000000"/>
          <w:spacing w:val="1"/>
          <w:sz w:val="28"/>
          <w:szCs w:val="28"/>
        </w:rPr>
        <w:t>ю</w:t>
      </w:r>
      <w:r w:rsidRPr="00601723">
        <w:rPr>
          <w:rFonts w:ascii="Times New Roman" w:eastAsia="Times New Roman" w:hAnsi="Times New Roman" w:cs="Times New Roman"/>
          <w:color w:val="000000"/>
          <w:sz w:val="28"/>
          <w:szCs w:val="28"/>
        </w:rPr>
        <w:t>бом</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z w:val="28"/>
          <w:szCs w:val="28"/>
        </w:rPr>
        <w:t>в</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pacing w:val="-2"/>
          <w:sz w:val="28"/>
          <w:szCs w:val="28"/>
        </w:rPr>
        <w:t>д</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самбля.</w:t>
      </w:r>
      <w:r w:rsidRPr="00601723">
        <w:rPr>
          <w:rFonts w:ascii="Times New Roman" w:eastAsia="Times New Roman" w:hAnsi="Times New Roman" w:cs="Times New Roman"/>
          <w:color w:val="000000"/>
          <w:spacing w:val="127"/>
          <w:sz w:val="28"/>
          <w:szCs w:val="28"/>
        </w:rPr>
        <w:t xml:space="preserve"> </w:t>
      </w:r>
      <w:r w:rsidRPr="00601723">
        <w:rPr>
          <w:rFonts w:ascii="Times New Roman" w:eastAsia="Times New Roman" w:hAnsi="Times New Roman" w:cs="Times New Roman"/>
          <w:color w:val="000000"/>
          <w:sz w:val="28"/>
          <w:szCs w:val="28"/>
        </w:rPr>
        <w:t>Те</w:t>
      </w:r>
      <w:r w:rsidRPr="00601723">
        <w:rPr>
          <w:rFonts w:ascii="Times New Roman" w:eastAsia="Times New Roman" w:hAnsi="Times New Roman" w:cs="Times New Roman"/>
          <w:color w:val="000000"/>
          <w:spacing w:val="1"/>
          <w:sz w:val="28"/>
          <w:szCs w:val="28"/>
        </w:rPr>
        <w:t>х</w:t>
      </w:r>
      <w:r w:rsidRPr="00601723">
        <w:rPr>
          <w:rFonts w:ascii="Times New Roman" w:eastAsia="Times New Roman" w:hAnsi="Times New Roman" w:cs="Times New Roman"/>
          <w:color w:val="000000"/>
          <w:spacing w:val="2"/>
          <w:sz w:val="28"/>
          <w:szCs w:val="28"/>
        </w:rPr>
        <w:t>н</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ческие требован</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я:</w:t>
      </w:r>
      <w:r w:rsidRPr="00601723">
        <w:rPr>
          <w:rFonts w:ascii="Times New Roman" w:eastAsia="Times New Roman" w:hAnsi="Times New Roman" w:cs="Times New Roman"/>
          <w:color w:val="000000"/>
          <w:spacing w:val="55"/>
          <w:sz w:val="28"/>
          <w:szCs w:val="28"/>
        </w:rPr>
        <w:t xml:space="preserve"> </w:t>
      </w:r>
      <w:r w:rsidRPr="00601723">
        <w:rPr>
          <w:rFonts w:ascii="Times New Roman" w:eastAsia="Times New Roman" w:hAnsi="Times New Roman" w:cs="Times New Roman"/>
          <w:color w:val="000000"/>
          <w:spacing w:val="-6"/>
          <w:sz w:val="28"/>
          <w:szCs w:val="28"/>
        </w:rPr>
        <w:t>у</w:t>
      </w:r>
      <w:r w:rsidRPr="00601723">
        <w:rPr>
          <w:rFonts w:ascii="Times New Roman" w:eastAsia="Times New Roman" w:hAnsi="Times New Roman" w:cs="Times New Roman"/>
          <w:color w:val="000000"/>
          <w:sz w:val="28"/>
          <w:szCs w:val="28"/>
        </w:rPr>
        <w:t>праж</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3"/>
          <w:sz w:val="28"/>
          <w:szCs w:val="28"/>
        </w:rPr>
        <w:t>н</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я,</w:t>
      </w:r>
      <w:r w:rsidRPr="00601723">
        <w:rPr>
          <w:rFonts w:ascii="Times New Roman" w:eastAsia="Times New Roman" w:hAnsi="Times New Roman" w:cs="Times New Roman"/>
          <w:color w:val="000000"/>
          <w:spacing w:val="53"/>
          <w:sz w:val="28"/>
          <w:szCs w:val="28"/>
        </w:rPr>
        <w:t xml:space="preserve"> </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более</w:t>
      </w:r>
      <w:r w:rsidRPr="00601723">
        <w:rPr>
          <w:rFonts w:ascii="Times New Roman" w:eastAsia="Times New Roman" w:hAnsi="Times New Roman" w:cs="Times New Roman"/>
          <w:color w:val="000000"/>
          <w:spacing w:val="52"/>
          <w:sz w:val="28"/>
          <w:szCs w:val="28"/>
        </w:rPr>
        <w:t xml:space="preserve"> </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ео</w:t>
      </w:r>
      <w:r w:rsidRPr="00601723">
        <w:rPr>
          <w:rFonts w:ascii="Times New Roman" w:eastAsia="Times New Roman" w:hAnsi="Times New Roman" w:cs="Times New Roman"/>
          <w:color w:val="000000"/>
          <w:spacing w:val="-2"/>
          <w:sz w:val="28"/>
          <w:szCs w:val="28"/>
        </w:rPr>
        <w:t>б</w:t>
      </w:r>
      <w:r w:rsidRPr="00601723">
        <w:rPr>
          <w:rFonts w:ascii="Times New Roman" w:eastAsia="Times New Roman" w:hAnsi="Times New Roman" w:cs="Times New Roman"/>
          <w:color w:val="000000"/>
          <w:spacing w:val="2"/>
          <w:sz w:val="28"/>
          <w:szCs w:val="28"/>
        </w:rPr>
        <w:t>х</w:t>
      </w:r>
      <w:r w:rsidRPr="00601723">
        <w:rPr>
          <w:rFonts w:ascii="Times New Roman" w:eastAsia="Times New Roman" w:hAnsi="Times New Roman" w:cs="Times New Roman"/>
          <w:color w:val="000000"/>
          <w:sz w:val="28"/>
          <w:szCs w:val="28"/>
        </w:rPr>
        <w:t>оди</w:t>
      </w:r>
      <w:r w:rsidRPr="00601723">
        <w:rPr>
          <w:rFonts w:ascii="Times New Roman" w:eastAsia="Times New Roman" w:hAnsi="Times New Roman" w:cs="Times New Roman"/>
          <w:color w:val="000000"/>
          <w:spacing w:val="-1"/>
          <w:sz w:val="28"/>
          <w:szCs w:val="28"/>
        </w:rPr>
        <w:t>м</w:t>
      </w:r>
      <w:r w:rsidRPr="00601723">
        <w:rPr>
          <w:rFonts w:ascii="Times New Roman" w:eastAsia="Times New Roman" w:hAnsi="Times New Roman" w:cs="Times New Roman"/>
          <w:color w:val="000000"/>
          <w:sz w:val="28"/>
          <w:szCs w:val="28"/>
        </w:rPr>
        <w:t>ые</w:t>
      </w:r>
      <w:r w:rsidRPr="00601723">
        <w:rPr>
          <w:rFonts w:ascii="Times New Roman" w:eastAsia="Times New Roman" w:hAnsi="Times New Roman" w:cs="Times New Roman"/>
          <w:color w:val="000000"/>
          <w:spacing w:val="51"/>
          <w:sz w:val="28"/>
          <w:szCs w:val="28"/>
        </w:rPr>
        <w:t xml:space="preserve"> </w:t>
      </w:r>
      <w:r w:rsidRPr="00601723">
        <w:rPr>
          <w:rFonts w:ascii="Times New Roman" w:eastAsia="Times New Roman" w:hAnsi="Times New Roman" w:cs="Times New Roman"/>
          <w:color w:val="000000"/>
          <w:spacing w:val="1"/>
          <w:sz w:val="28"/>
          <w:szCs w:val="28"/>
        </w:rPr>
        <w:t>д</w:t>
      </w:r>
      <w:r w:rsidRPr="00601723">
        <w:rPr>
          <w:rFonts w:ascii="Times New Roman" w:eastAsia="Times New Roman" w:hAnsi="Times New Roman" w:cs="Times New Roman"/>
          <w:color w:val="000000"/>
          <w:sz w:val="28"/>
          <w:szCs w:val="28"/>
        </w:rPr>
        <w:t>ля</w:t>
      </w:r>
      <w:r w:rsidRPr="00601723">
        <w:rPr>
          <w:rFonts w:ascii="Times New Roman" w:eastAsia="Times New Roman" w:hAnsi="Times New Roman" w:cs="Times New Roman"/>
          <w:color w:val="000000"/>
          <w:spacing w:val="53"/>
          <w:sz w:val="28"/>
          <w:szCs w:val="28"/>
        </w:rPr>
        <w:t xml:space="preserve"> </w:t>
      </w:r>
      <w:r w:rsidRPr="00601723">
        <w:rPr>
          <w:rFonts w:ascii="Times New Roman" w:eastAsia="Times New Roman" w:hAnsi="Times New Roman" w:cs="Times New Roman"/>
          <w:color w:val="000000"/>
          <w:sz w:val="28"/>
          <w:szCs w:val="28"/>
        </w:rPr>
        <w:t>даль</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
          <w:sz w:val="28"/>
          <w:szCs w:val="28"/>
        </w:rPr>
        <w:t>й</w:t>
      </w:r>
      <w:r w:rsidRPr="00601723">
        <w:rPr>
          <w:rFonts w:ascii="Times New Roman" w:eastAsia="Times New Roman" w:hAnsi="Times New Roman" w:cs="Times New Roman"/>
          <w:color w:val="000000"/>
          <w:sz w:val="28"/>
          <w:szCs w:val="28"/>
        </w:rPr>
        <w:t>шего</w:t>
      </w:r>
      <w:r w:rsidRPr="00601723">
        <w:rPr>
          <w:rFonts w:ascii="Times New Roman" w:eastAsia="Times New Roman" w:hAnsi="Times New Roman" w:cs="Times New Roman"/>
          <w:color w:val="000000"/>
          <w:spacing w:val="52"/>
          <w:sz w:val="28"/>
          <w:szCs w:val="28"/>
        </w:rPr>
        <w:t xml:space="preserve"> </w:t>
      </w:r>
      <w:r w:rsidRPr="00601723">
        <w:rPr>
          <w:rFonts w:ascii="Times New Roman" w:eastAsia="Times New Roman" w:hAnsi="Times New Roman" w:cs="Times New Roman"/>
          <w:color w:val="000000"/>
          <w:sz w:val="28"/>
          <w:szCs w:val="28"/>
        </w:rPr>
        <w:t>соверш</w:t>
      </w:r>
      <w:r w:rsidRPr="00601723">
        <w:rPr>
          <w:rFonts w:ascii="Times New Roman" w:eastAsia="Times New Roman" w:hAnsi="Times New Roman" w:cs="Times New Roman"/>
          <w:color w:val="000000"/>
          <w:spacing w:val="-1"/>
          <w:sz w:val="28"/>
          <w:szCs w:val="28"/>
        </w:rPr>
        <w:t>е</w:t>
      </w:r>
      <w:r w:rsidRPr="00601723">
        <w:rPr>
          <w:rFonts w:ascii="Times New Roman" w:eastAsia="Times New Roman" w:hAnsi="Times New Roman" w:cs="Times New Roman"/>
          <w:color w:val="000000"/>
          <w:sz w:val="28"/>
          <w:szCs w:val="28"/>
        </w:rPr>
        <w:t>нство</w:t>
      </w:r>
      <w:r w:rsidRPr="00601723">
        <w:rPr>
          <w:rFonts w:ascii="Times New Roman" w:eastAsia="Times New Roman" w:hAnsi="Times New Roman" w:cs="Times New Roman"/>
          <w:color w:val="000000"/>
          <w:spacing w:val="1"/>
          <w:sz w:val="28"/>
          <w:szCs w:val="28"/>
        </w:rPr>
        <w:t>в</w:t>
      </w:r>
      <w:r w:rsidRPr="00601723">
        <w:rPr>
          <w:rFonts w:ascii="Times New Roman" w:eastAsia="Times New Roman" w:hAnsi="Times New Roman" w:cs="Times New Roman"/>
          <w:color w:val="000000"/>
          <w:sz w:val="28"/>
          <w:szCs w:val="28"/>
        </w:rPr>
        <w:t>ан</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я</w:t>
      </w:r>
      <w:r w:rsidRPr="00601723">
        <w:rPr>
          <w:rFonts w:ascii="Times New Roman" w:eastAsia="Times New Roman" w:hAnsi="Times New Roman" w:cs="Times New Roman"/>
          <w:color w:val="000000"/>
          <w:spacing w:val="53"/>
          <w:sz w:val="28"/>
          <w:szCs w:val="28"/>
        </w:rPr>
        <w:t xml:space="preserve"> </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pacing w:val="-2"/>
          <w:sz w:val="28"/>
          <w:szCs w:val="28"/>
        </w:rPr>
        <w:t>г</w:t>
      </w:r>
      <w:r w:rsidRPr="00601723">
        <w:rPr>
          <w:rFonts w:ascii="Times New Roman" w:eastAsia="Times New Roman" w:hAnsi="Times New Roman" w:cs="Times New Roman"/>
          <w:color w:val="000000"/>
          <w:sz w:val="28"/>
          <w:szCs w:val="28"/>
        </w:rPr>
        <w:t>ры; га</w:t>
      </w:r>
      <w:r w:rsidRPr="00601723">
        <w:rPr>
          <w:rFonts w:ascii="Times New Roman" w:eastAsia="Times New Roman" w:hAnsi="Times New Roman" w:cs="Times New Roman"/>
          <w:color w:val="000000"/>
          <w:spacing w:val="-1"/>
          <w:sz w:val="28"/>
          <w:szCs w:val="28"/>
        </w:rPr>
        <w:t>м</w:t>
      </w:r>
      <w:r w:rsidRPr="00601723">
        <w:rPr>
          <w:rFonts w:ascii="Times New Roman" w:eastAsia="Times New Roman" w:hAnsi="Times New Roman" w:cs="Times New Roman"/>
          <w:color w:val="000000"/>
          <w:sz w:val="28"/>
          <w:szCs w:val="28"/>
        </w:rPr>
        <w:t>мы</w:t>
      </w:r>
      <w:r w:rsidRPr="00601723">
        <w:rPr>
          <w:rFonts w:ascii="Times New Roman" w:eastAsia="Times New Roman" w:hAnsi="Times New Roman" w:cs="Times New Roman"/>
          <w:color w:val="000000"/>
          <w:spacing w:val="37"/>
          <w:sz w:val="28"/>
          <w:szCs w:val="28"/>
        </w:rPr>
        <w:t xml:space="preserve"> </w:t>
      </w:r>
      <w:r w:rsidRPr="00601723">
        <w:rPr>
          <w:rFonts w:ascii="Times New Roman" w:eastAsia="Times New Roman" w:hAnsi="Times New Roman" w:cs="Times New Roman"/>
          <w:color w:val="000000"/>
          <w:sz w:val="28"/>
          <w:szCs w:val="28"/>
        </w:rPr>
        <w:t>мажорн</w:t>
      </w:r>
      <w:r w:rsidRPr="00601723">
        <w:rPr>
          <w:rFonts w:ascii="Times New Roman" w:eastAsia="Times New Roman" w:hAnsi="Times New Roman" w:cs="Times New Roman"/>
          <w:color w:val="000000"/>
          <w:spacing w:val="2"/>
          <w:sz w:val="28"/>
          <w:szCs w:val="28"/>
        </w:rPr>
        <w:t>ы</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38"/>
          <w:sz w:val="28"/>
          <w:szCs w:val="28"/>
        </w:rPr>
        <w:t xml:space="preserve"> </w:t>
      </w:r>
      <w:r w:rsidRPr="00601723">
        <w:rPr>
          <w:rFonts w:ascii="Times New Roman" w:eastAsia="Times New Roman" w:hAnsi="Times New Roman" w:cs="Times New Roman"/>
          <w:color w:val="000000"/>
          <w:sz w:val="28"/>
          <w:szCs w:val="28"/>
        </w:rPr>
        <w:t>до</w:t>
      </w:r>
      <w:r w:rsidRPr="00601723">
        <w:rPr>
          <w:rFonts w:ascii="Times New Roman" w:eastAsia="Times New Roman" w:hAnsi="Times New Roman" w:cs="Times New Roman"/>
          <w:color w:val="000000"/>
          <w:spacing w:val="39"/>
          <w:sz w:val="28"/>
          <w:szCs w:val="28"/>
        </w:rPr>
        <w:t xml:space="preserve"> </w:t>
      </w:r>
      <w:r w:rsidRPr="00601723">
        <w:rPr>
          <w:rFonts w:ascii="Times New Roman" w:eastAsia="Times New Roman" w:hAnsi="Times New Roman" w:cs="Times New Roman"/>
          <w:color w:val="000000"/>
          <w:spacing w:val="-2"/>
          <w:sz w:val="28"/>
          <w:szCs w:val="28"/>
        </w:rPr>
        <w:t>4</w:t>
      </w:r>
      <w:r w:rsidRPr="00601723">
        <w:rPr>
          <w:rFonts w:ascii="Times New Roman" w:eastAsia="Times New Roman" w:hAnsi="Times New Roman" w:cs="Times New Roman"/>
          <w:color w:val="000000"/>
          <w:sz w:val="28"/>
          <w:szCs w:val="28"/>
        </w:rPr>
        <w:t>-х</w:t>
      </w:r>
      <w:r w:rsidRPr="00601723">
        <w:rPr>
          <w:rFonts w:ascii="Times New Roman" w:eastAsia="Times New Roman" w:hAnsi="Times New Roman" w:cs="Times New Roman"/>
          <w:color w:val="000000"/>
          <w:spacing w:val="37"/>
          <w:sz w:val="28"/>
          <w:szCs w:val="28"/>
        </w:rPr>
        <w:t xml:space="preserve"> </w:t>
      </w:r>
      <w:r w:rsidRPr="00601723">
        <w:rPr>
          <w:rFonts w:ascii="Times New Roman" w:eastAsia="Times New Roman" w:hAnsi="Times New Roman" w:cs="Times New Roman"/>
          <w:color w:val="000000"/>
          <w:spacing w:val="1"/>
          <w:sz w:val="28"/>
          <w:szCs w:val="28"/>
        </w:rPr>
        <w:t>зн</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1"/>
          <w:sz w:val="28"/>
          <w:szCs w:val="28"/>
        </w:rPr>
        <w:t>к</w:t>
      </w:r>
      <w:r w:rsidRPr="00601723">
        <w:rPr>
          <w:rFonts w:ascii="Times New Roman" w:eastAsia="Times New Roman" w:hAnsi="Times New Roman" w:cs="Times New Roman"/>
          <w:color w:val="000000"/>
          <w:sz w:val="28"/>
          <w:szCs w:val="28"/>
        </w:rPr>
        <w:t>ов</w:t>
      </w:r>
      <w:r w:rsidRPr="00601723">
        <w:rPr>
          <w:rFonts w:ascii="Times New Roman" w:eastAsia="Times New Roman" w:hAnsi="Times New Roman" w:cs="Times New Roman"/>
          <w:color w:val="000000"/>
          <w:spacing w:val="35"/>
          <w:sz w:val="28"/>
          <w:szCs w:val="28"/>
        </w:rPr>
        <w:t xml:space="preserve"> </w:t>
      </w:r>
      <w:r w:rsidRPr="00601723">
        <w:rPr>
          <w:rFonts w:ascii="Times New Roman" w:eastAsia="Times New Roman" w:hAnsi="Times New Roman" w:cs="Times New Roman"/>
          <w:color w:val="000000"/>
          <w:spacing w:val="1"/>
          <w:sz w:val="28"/>
          <w:szCs w:val="28"/>
        </w:rPr>
        <w:t>ди</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
          <w:sz w:val="28"/>
          <w:szCs w:val="28"/>
        </w:rPr>
        <w:t>з</w:t>
      </w:r>
      <w:r w:rsidRPr="00601723">
        <w:rPr>
          <w:rFonts w:ascii="Times New Roman" w:eastAsia="Times New Roman" w:hAnsi="Times New Roman" w:cs="Times New Roman"/>
          <w:color w:val="000000"/>
          <w:sz w:val="28"/>
          <w:szCs w:val="28"/>
        </w:rPr>
        <w:t>ные</w:t>
      </w:r>
      <w:r w:rsidRPr="00601723">
        <w:rPr>
          <w:rFonts w:ascii="Times New Roman" w:eastAsia="Times New Roman" w:hAnsi="Times New Roman" w:cs="Times New Roman"/>
          <w:color w:val="000000"/>
          <w:spacing w:val="38"/>
          <w:sz w:val="28"/>
          <w:szCs w:val="28"/>
        </w:rPr>
        <w:t xml:space="preserve"> </w:t>
      </w:r>
      <w:r w:rsidRPr="00601723">
        <w:rPr>
          <w:rFonts w:ascii="Times New Roman" w:eastAsia="Times New Roman" w:hAnsi="Times New Roman" w:cs="Times New Roman"/>
          <w:color w:val="000000"/>
          <w:sz w:val="28"/>
          <w:szCs w:val="28"/>
        </w:rPr>
        <w:t>и</w:t>
      </w:r>
      <w:r w:rsidRPr="00601723">
        <w:rPr>
          <w:rFonts w:ascii="Times New Roman" w:eastAsia="Times New Roman" w:hAnsi="Times New Roman" w:cs="Times New Roman"/>
          <w:color w:val="000000"/>
          <w:spacing w:val="37"/>
          <w:sz w:val="28"/>
          <w:szCs w:val="28"/>
        </w:rPr>
        <w:t xml:space="preserve"> </w:t>
      </w:r>
      <w:r w:rsidRPr="00601723">
        <w:rPr>
          <w:rFonts w:ascii="Times New Roman" w:eastAsia="Times New Roman" w:hAnsi="Times New Roman" w:cs="Times New Roman"/>
          <w:color w:val="000000"/>
          <w:spacing w:val="-1"/>
          <w:sz w:val="28"/>
          <w:szCs w:val="28"/>
        </w:rPr>
        <w:t>бе</w:t>
      </w:r>
      <w:r w:rsidRPr="00601723">
        <w:rPr>
          <w:rFonts w:ascii="Times New Roman" w:eastAsia="Times New Roman" w:hAnsi="Times New Roman" w:cs="Times New Roman"/>
          <w:color w:val="000000"/>
          <w:sz w:val="28"/>
          <w:szCs w:val="28"/>
        </w:rPr>
        <w:t>моль</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ые</w:t>
      </w:r>
      <w:r w:rsidRPr="00601723">
        <w:rPr>
          <w:rFonts w:ascii="Times New Roman" w:eastAsia="Times New Roman" w:hAnsi="Times New Roman" w:cs="Times New Roman"/>
          <w:color w:val="000000"/>
          <w:spacing w:val="38"/>
          <w:sz w:val="28"/>
          <w:szCs w:val="28"/>
        </w:rPr>
        <w:t xml:space="preserve"> </w:t>
      </w:r>
      <w:r w:rsidRPr="00601723">
        <w:rPr>
          <w:rFonts w:ascii="Times New Roman" w:eastAsia="Times New Roman" w:hAnsi="Times New Roman" w:cs="Times New Roman"/>
          <w:color w:val="000000"/>
          <w:sz w:val="28"/>
          <w:szCs w:val="28"/>
        </w:rPr>
        <w:t>в</w:t>
      </w:r>
      <w:r w:rsidRPr="00601723">
        <w:rPr>
          <w:rFonts w:ascii="Times New Roman" w:eastAsia="Times New Roman" w:hAnsi="Times New Roman" w:cs="Times New Roman"/>
          <w:color w:val="000000"/>
          <w:spacing w:val="38"/>
          <w:sz w:val="28"/>
          <w:szCs w:val="28"/>
        </w:rPr>
        <w:t xml:space="preserve"> </w:t>
      </w:r>
      <w:r w:rsidRPr="00601723">
        <w:rPr>
          <w:rFonts w:ascii="Times New Roman" w:eastAsia="Times New Roman" w:hAnsi="Times New Roman" w:cs="Times New Roman"/>
          <w:color w:val="000000"/>
          <w:spacing w:val="1"/>
          <w:sz w:val="28"/>
          <w:szCs w:val="28"/>
        </w:rPr>
        <w:t>к</w:t>
      </w:r>
      <w:r w:rsidRPr="00601723">
        <w:rPr>
          <w:rFonts w:ascii="Times New Roman" w:eastAsia="Times New Roman" w:hAnsi="Times New Roman" w:cs="Times New Roman"/>
          <w:color w:val="000000"/>
          <w:sz w:val="28"/>
          <w:szCs w:val="28"/>
        </w:rPr>
        <w:t>ом</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лексе;</w:t>
      </w:r>
      <w:r w:rsidRPr="00601723">
        <w:rPr>
          <w:rFonts w:ascii="Times New Roman" w:eastAsia="Times New Roman" w:hAnsi="Times New Roman" w:cs="Times New Roman"/>
          <w:color w:val="000000"/>
          <w:spacing w:val="36"/>
          <w:sz w:val="28"/>
          <w:szCs w:val="28"/>
        </w:rPr>
        <w:t xml:space="preserve"> </w:t>
      </w:r>
      <w:r w:rsidRPr="00601723">
        <w:rPr>
          <w:rFonts w:ascii="Times New Roman" w:eastAsia="Times New Roman" w:hAnsi="Times New Roman" w:cs="Times New Roman"/>
          <w:color w:val="000000"/>
          <w:sz w:val="28"/>
          <w:szCs w:val="28"/>
        </w:rPr>
        <w:t>ми</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о</w:t>
      </w:r>
      <w:r w:rsidRPr="00601723">
        <w:rPr>
          <w:rFonts w:ascii="Times New Roman" w:eastAsia="Times New Roman" w:hAnsi="Times New Roman" w:cs="Times New Roman"/>
          <w:color w:val="000000"/>
          <w:spacing w:val="-1"/>
          <w:sz w:val="28"/>
          <w:szCs w:val="28"/>
        </w:rPr>
        <w:t>р</w:t>
      </w:r>
      <w:r w:rsidRPr="00601723">
        <w:rPr>
          <w:rFonts w:ascii="Times New Roman" w:eastAsia="Times New Roman" w:hAnsi="Times New Roman" w:cs="Times New Roman"/>
          <w:color w:val="000000"/>
          <w:sz w:val="28"/>
          <w:szCs w:val="28"/>
        </w:rPr>
        <w:t>ные</w:t>
      </w:r>
      <w:r w:rsidR="006C34E3" w:rsidRPr="006C34E3">
        <w:rPr>
          <w:rFonts w:ascii="Times New Roman" w:eastAsia="Times New Roman" w:hAnsi="Times New Roman" w:cs="Times New Roman"/>
          <w:color w:val="000000"/>
          <w:sz w:val="28"/>
          <w:szCs w:val="28"/>
        </w:rPr>
        <w:t xml:space="preserve"> </w:t>
      </w:r>
      <w:r w:rsidR="006C34E3">
        <w:rPr>
          <w:rFonts w:ascii="Times New Roman" w:eastAsia="Times New Roman" w:hAnsi="Times New Roman" w:cs="Times New Roman"/>
          <w:color w:val="000000"/>
          <w:sz w:val="28"/>
          <w:szCs w:val="28"/>
        </w:rPr>
        <w:t>до двух знаков диезные и бемольные в комплексе</w:t>
      </w:r>
      <w:r w:rsidRPr="00601723">
        <w:rPr>
          <w:rFonts w:ascii="Times New Roman" w:eastAsia="Times New Roman" w:hAnsi="Times New Roman" w:cs="Times New Roman"/>
          <w:color w:val="000000"/>
          <w:sz w:val="28"/>
          <w:szCs w:val="28"/>
        </w:rPr>
        <w:t>,</w:t>
      </w:r>
      <w:r w:rsidRPr="00601723">
        <w:rPr>
          <w:rFonts w:ascii="Times New Roman" w:eastAsia="Times New Roman" w:hAnsi="Times New Roman" w:cs="Times New Roman"/>
          <w:color w:val="000000"/>
          <w:spacing w:val="127"/>
          <w:sz w:val="28"/>
          <w:szCs w:val="28"/>
        </w:rPr>
        <w:t xml:space="preserve"> </w:t>
      </w:r>
      <w:r w:rsidRPr="00601723">
        <w:rPr>
          <w:rFonts w:ascii="Times New Roman" w:eastAsia="Times New Roman" w:hAnsi="Times New Roman" w:cs="Times New Roman"/>
          <w:color w:val="000000"/>
          <w:sz w:val="28"/>
          <w:szCs w:val="28"/>
        </w:rPr>
        <w:t>ак</w:t>
      </w:r>
      <w:r w:rsidRPr="00601723">
        <w:rPr>
          <w:rFonts w:ascii="Times New Roman" w:eastAsia="Times New Roman" w:hAnsi="Times New Roman" w:cs="Times New Roman"/>
          <w:color w:val="000000"/>
          <w:spacing w:val="1"/>
          <w:sz w:val="28"/>
          <w:szCs w:val="28"/>
        </w:rPr>
        <w:t>к</w:t>
      </w:r>
      <w:r w:rsidRPr="00601723">
        <w:rPr>
          <w:rFonts w:ascii="Times New Roman" w:eastAsia="Times New Roman" w:hAnsi="Times New Roman" w:cs="Times New Roman"/>
          <w:color w:val="000000"/>
          <w:sz w:val="28"/>
          <w:szCs w:val="28"/>
        </w:rPr>
        <w:t>орды</w:t>
      </w:r>
      <w:r w:rsidRPr="00601723">
        <w:rPr>
          <w:rFonts w:ascii="Times New Roman" w:eastAsia="Times New Roman" w:hAnsi="Times New Roman" w:cs="Times New Roman"/>
          <w:color w:val="000000"/>
          <w:spacing w:val="125"/>
          <w:sz w:val="28"/>
          <w:szCs w:val="28"/>
        </w:rPr>
        <w:t xml:space="preserve"> </w:t>
      </w:r>
      <w:r w:rsidRPr="00601723">
        <w:rPr>
          <w:rFonts w:ascii="Times New Roman" w:eastAsia="Times New Roman" w:hAnsi="Times New Roman" w:cs="Times New Roman"/>
          <w:color w:val="000000"/>
          <w:sz w:val="28"/>
          <w:szCs w:val="28"/>
        </w:rPr>
        <w:t>ч</w:t>
      </w:r>
      <w:r w:rsidRPr="00601723">
        <w:rPr>
          <w:rFonts w:ascii="Times New Roman" w:eastAsia="Times New Roman" w:hAnsi="Times New Roman" w:cs="Times New Roman"/>
          <w:color w:val="000000"/>
          <w:spacing w:val="-1"/>
          <w:sz w:val="28"/>
          <w:szCs w:val="28"/>
        </w:rPr>
        <w:t>е</w:t>
      </w:r>
      <w:r w:rsidRPr="00601723">
        <w:rPr>
          <w:rFonts w:ascii="Times New Roman" w:eastAsia="Times New Roman" w:hAnsi="Times New Roman" w:cs="Times New Roman"/>
          <w:color w:val="000000"/>
          <w:sz w:val="28"/>
          <w:szCs w:val="28"/>
        </w:rPr>
        <w:t>тырё</w:t>
      </w:r>
      <w:r w:rsidRPr="00601723">
        <w:rPr>
          <w:rFonts w:ascii="Times New Roman" w:eastAsia="Times New Roman" w:hAnsi="Times New Roman" w:cs="Times New Roman"/>
          <w:color w:val="000000"/>
          <w:spacing w:val="2"/>
          <w:sz w:val="28"/>
          <w:szCs w:val="28"/>
        </w:rPr>
        <w:t>х</w:t>
      </w:r>
      <w:r w:rsidRPr="00601723">
        <w:rPr>
          <w:rFonts w:ascii="Times New Roman" w:eastAsia="Times New Roman" w:hAnsi="Times New Roman" w:cs="Times New Roman"/>
          <w:color w:val="000000"/>
          <w:spacing w:val="1"/>
          <w:sz w:val="28"/>
          <w:szCs w:val="28"/>
        </w:rPr>
        <w:t>з</w:t>
      </w:r>
      <w:r w:rsidRPr="00601723">
        <w:rPr>
          <w:rFonts w:ascii="Times New Roman" w:eastAsia="Times New Roman" w:hAnsi="Times New Roman" w:cs="Times New Roman"/>
          <w:color w:val="000000"/>
          <w:spacing w:val="2"/>
          <w:sz w:val="28"/>
          <w:szCs w:val="28"/>
        </w:rPr>
        <w:t>в</w:t>
      </w:r>
      <w:r w:rsidRPr="00601723">
        <w:rPr>
          <w:rFonts w:ascii="Times New Roman" w:eastAsia="Times New Roman" w:hAnsi="Times New Roman" w:cs="Times New Roman"/>
          <w:color w:val="000000"/>
          <w:spacing w:val="-4"/>
          <w:sz w:val="28"/>
          <w:szCs w:val="28"/>
        </w:rPr>
        <w:t>у</w:t>
      </w:r>
      <w:r w:rsidRPr="00601723">
        <w:rPr>
          <w:rFonts w:ascii="Times New Roman" w:eastAsia="Times New Roman" w:hAnsi="Times New Roman" w:cs="Times New Roman"/>
          <w:color w:val="000000"/>
          <w:spacing w:val="-1"/>
          <w:sz w:val="28"/>
          <w:szCs w:val="28"/>
        </w:rPr>
        <w:t>ч</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ые</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z w:val="28"/>
          <w:szCs w:val="28"/>
        </w:rPr>
        <w:t>обе</w:t>
      </w:r>
      <w:r w:rsidRPr="00601723">
        <w:rPr>
          <w:rFonts w:ascii="Times New Roman" w:eastAsia="Times New Roman" w:hAnsi="Times New Roman" w:cs="Times New Roman"/>
          <w:color w:val="000000"/>
          <w:spacing w:val="3"/>
          <w:sz w:val="28"/>
          <w:szCs w:val="28"/>
        </w:rPr>
        <w:t>и</w:t>
      </w:r>
      <w:r w:rsidRPr="00601723">
        <w:rPr>
          <w:rFonts w:ascii="Times New Roman" w:eastAsia="Times New Roman" w:hAnsi="Times New Roman" w:cs="Times New Roman"/>
          <w:color w:val="000000"/>
          <w:sz w:val="28"/>
          <w:szCs w:val="28"/>
        </w:rPr>
        <w:t>ми</w:t>
      </w:r>
      <w:r w:rsidRPr="00601723">
        <w:rPr>
          <w:rFonts w:ascii="Times New Roman" w:eastAsia="Times New Roman" w:hAnsi="Times New Roman" w:cs="Times New Roman"/>
          <w:color w:val="000000"/>
          <w:spacing w:val="128"/>
          <w:sz w:val="28"/>
          <w:szCs w:val="28"/>
        </w:rPr>
        <w:t xml:space="preserve"> </w:t>
      </w:r>
      <w:r w:rsidRPr="00601723">
        <w:rPr>
          <w:rFonts w:ascii="Times New Roman" w:eastAsia="Times New Roman" w:hAnsi="Times New Roman" w:cs="Times New Roman"/>
          <w:color w:val="000000"/>
          <w:spacing w:val="3"/>
          <w:sz w:val="28"/>
          <w:szCs w:val="28"/>
        </w:rPr>
        <w:t>р</w:t>
      </w:r>
      <w:r w:rsidRPr="00601723">
        <w:rPr>
          <w:rFonts w:ascii="Times New Roman" w:eastAsia="Times New Roman" w:hAnsi="Times New Roman" w:cs="Times New Roman"/>
          <w:color w:val="000000"/>
          <w:spacing w:val="-7"/>
          <w:sz w:val="28"/>
          <w:szCs w:val="28"/>
        </w:rPr>
        <w:t>у</w:t>
      </w:r>
      <w:r w:rsidRPr="00601723">
        <w:rPr>
          <w:rFonts w:ascii="Times New Roman" w:eastAsia="Times New Roman" w:hAnsi="Times New Roman" w:cs="Times New Roman"/>
          <w:color w:val="000000"/>
          <w:spacing w:val="3"/>
          <w:sz w:val="28"/>
          <w:szCs w:val="28"/>
        </w:rPr>
        <w:t>к</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1"/>
          <w:sz w:val="28"/>
          <w:szCs w:val="28"/>
        </w:rPr>
        <w:t>м</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w:t>
      </w:r>
      <w:r w:rsidRPr="00601723">
        <w:rPr>
          <w:rFonts w:ascii="Times New Roman" w:eastAsia="Times New Roman" w:hAnsi="Times New Roman" w:cs="Times New Roman"/>
          <w:color w:val="000000"/>
          <w:spacing w:val="127"/>
          <w:sz w:val="28"/>
          <w:szCs w:val="28"/>
        </w:rPr>
        <w:t xml:space="preserve"> </w:t>
      </w:r>
      <w:r w:rsidRPr="00601723">
        <w:rPr>
          <w:rFonts w:ascii="Times New Roman" w:eastAsia="Times New Roman" w:hAnsi="Times New Roman" w:cs="Times New Roman"/>
          <w:color w:val="000000"/>
          <w:sz w:val="28"/>
          <w:szCs w:val="28"/>
        </w:rPr>
        <w:t>В</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pacing w:val="1"/>
          <w:sz w:val="28"/>
          <w:szCs w:val="28"/>
        </w:rPr>
        <w:t>т</w:t>
      </w:r>
      <w:r w:rsidRPr="00601723">
        <w:rPr>
          <w:rFonts w:ascii="Times New Roman" w:eastAsia="Times New Roman" w:hAnsi="Times New Roman" w:cs="Times New Roman"/>
          <w:color w:val="000000"/>
          <w:sz w:val="28"/>
          <w:szCs w:val="28"/>
        </w:rPr>
        <w:t>ом</w:t>
      </w:r>
      <w:r w:rsidRPr="00601723">
        <w:rPr>
          <w:rFonts w:ascii="Times New Roman" w:eastAsia="Times New Roman" w:hAnsi="Times New Roman" w:cs="Times New Roman"/>
          <w:color w:val="000000"/>
          <w:spacing w:val="126"/>
          <w:sz w:val="28"/>
          <w:szCs w:val="28"/>
        </w:rPr>
        <w:t xml:space="preserve"> </w:t>
      </w:r>
      <w:r w:rsidRPr="00601723">
        <w:rPr>
          <w:rFonts w:ascii="Times New Roman" w:eastAsia="Times New Roman" w:hAnsi="Times New Roman" w:cs="Times New Roman"/>
          <w:color w:val="000000"/>
          <w:sz w:val="28"/>
          <w:szCs w:val="28"/>
        </w:rPr>
        <w:t>ч</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сле:</w:t>
      </w:r>
      <w:r w:rsidRPr="00601723">
        <w:rPr>
          <w:rFonts w:ascii="Times New Roman" w:eastAsia="Times New Roman" w:hAnsi="Times New Roman" w:cs="Times New Roman"/>
          <w:color w:val="000000"/>
          <w:spacing w:val="127"/>
          <w:sz w:val="28"/>
          <w:szCs w:val="28"/>
        </w:rPr>
        <w:t xml:space="preserve"> </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од</w:t>
      </w:r>
      <w:r w:rsidRPr="00601723">
        <w:rPr>
          <w:rFonts w:ascii="Times New Roman" w:eastAsia="Times New Roman" w:hAnsi="Times New Roman" w:cs="Times New Roman"/>
          <w:color w:val="000000"/>
          <w:spacing w:val="1"/>
          <w:sz w:val="28"/>
          <w:szCs w:val="28"/>
        </w:rPr>
        <w:t>б</w:t>
      </w:r>
      <w:r w:rsidRPr="00601723">
        <w:rPr>
          <w:rFonts w:ascii="Times New Roman" w:eastAsia="Times New Roman" w:hAnsi="Times New Roman" w:cs="Times New Roman"/>
          <w:color w:val="000000"/>
          <w:sz w:val="28"/>
          <w:szCs w:val="28"/>
        </w:rPr>
        <w:t>ор</w:t>
      </w:r>
      <w:r w:rsidRPr="00601723">
        <w:rPr>
          <w:rFonts w:ascii="Times New Roman" w:eastAsia="Times New Roman" w:hAnsi="Times New Roman" w:cs="Times New Roman"/>
          <w:color w:val="000000"/>
          <w:spacing w:val="127"/>
          <w:sz w:val="28"/>
          <w:szCs w:val="28"/>
        </w:rPr>
        <w:t xml:space="preserve"> </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о</w:t>
      </w:r>
      <w:r w:rsidRPr="00601723">
        <w:rPr>
          <w:rFonts w:ascii="Times New Roman" w:eastAsia="Times New Roman" w:hAnsi="Times New Roman" w:cs="Times New Roman"/>
          <w:color w:val="000000"/>
          <w:spacing w:val="125"/>
          <w:sz w:val="28"/>
          <w:szCs w:val="28"/>
        </w:rPr>
        <w:t xml:space="preserve"> </w:t>
      </w:r>
      <w:r w:rsidRPr="00601723">
        <w:rPr>
          <w:rFonts w:ascii="Times New Roman" w:eastAsia="Times New Roman" w:hAnsi="Times New Roman" w:cs="Times New Roman"/>
          <w:color w:val="000000"/>
          <w:sz w:val="28"/>
          <w:szCs w:val="28"/>
        </w:rPr>
        <w:t>сл</w:t>
      </w:r>
      <w:r w:rsidRPr="00601723">
        <w:rPr>
          <w:rFonts w:ascii="Times New Roman" w:eastAsia="Times New Roman" w:hAnsi="Times New Roman" w:cs="Times New Roman"/>
          <w:color w:val="000000"/>
          <w:spacing w:val="-4"/>
          <w:sz w:val="28"/>
          <w:szCs w:val="28"/>
        </w:rPr>
        <w:t>у</w:t>
      </w:r>
      <w:r w:rsidRPr="00601723">
        <w:rPr>
          <w:rFonts w:ascii="Times New Roman" w:eastAsia="Times New Roman" w:hAnsi="Times New Roman" w:cs="Times New Roman"/>
          <w:color w:val="000000"/>
          <w:spacing w:val="6"/>
          <w:sz w:val="28"/>
          <w:szCs w:val="28"/>
        </w:rPr>
        <w:t>х</w:t>
      </w:r>
      <w:r w:rsidRPr="00601723">
        <w:rPr>
          <w:rFonts w:ascii="Times New Roman" w:eastAsia="Times New Roman" w:hAnsi="Times New Roman" w:cs="Times New Roman"/>
          <w:color w:val="000000"/>
          <w:spacing w:val="-4"/>
          <w:sz w:val="28"/>
          <w:szCs w:val="28"/>
        </w:rPr>
        <w:t>у</w:t>
      </w:r>
      <w:r w:rsidRPr="00601723">
        <w:rPr>
          <w:rFonts w:ascii="Times New Roman" w:eastAsia="Times New Roman" w:hAnsi="Times New Roman" w:cs="Times New Roman"/>
          <w:color w:val="000000"/>
          <w:sz w:val="28"/>
          <w:szCs w:val="28"/>
        </w:rPr>
        <w:t>, тра</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спо</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pacing w:val="2"/>
          <w:sz w:val="28"/>
          <w:szCs w:val="28"/>
        </w:rPr>
        <w:t>и</w:t>
      </w:r>
      <w:r w:rsidRPr="00601723">
        <w:rPr>
          <w:rFonts w:ascii="Times New Roman" w:eastAsia="Times New Roman" w:hAnsi="Times New Roman" w:cs="Times New Roman"/>
          <w:color w:val="000000"/>
          <w:sz w:val="28"/>
          <w:szCs w:val="28"/>
        </w:rPr>
        <w:t>ров</w:t>
      </w:r>
      <w:r w:rsidRPr="00601723">
        <w:rPr>
          <w:rFonts w:ascii="Times New Roman" w:eastAsia="Times New Roman" w:hAnsi="Times New Roman" w:cs="Times New Roman"/>
          <w:color w:val="000000"/>
          <w:spacing w:val="-1"/>
          <w:sz w:val="28"/>
          <w:szCs w:val="28"/>
        </w:rPr>
        <w:t>ан</w:t>
      </w:r>
      <w:r w:rsidRPr="00601723">
        <w:rPr>
          <w:rFonts w:ascii="Times New Roman" w:eastAsia="Times New Roman" w:hAnsi="Times New Roman" w:cs="Times New Roman"/>
          <w:color w:val="000000"/>
          <w:sz w:val="28"/>
          <w:szCs w:val="28"/>
        </w:rPr>
        <w:t>ие,</w:t>
      </w:r>
      <w:r w:rsidRPr="00601723">
        <w:rPr>
          <w:rFonts w:ascii="Times New Roman" w:eastAsia="Times New Roman" w:hAnsi="Times New Roman" w:cs="Times New Roman"/>
          <w:color w:val="000000"/>
          <w:spacing w:val="14"/>
          <w:sz w:val="28"/>
          <w:szCs w:val="28"/>
        </w:rPr>
        <w:t xml:space="preserve"> </w:t>
      </w:r>
      <w:r w:rsidRPr="00601723">
        <w:rPr>
          <w:rFonts w:ascii="Times New Roman" w:eastAsia="Times New Roman" w:hAnsi="Times New Roman" w:cs="Times New Roman"/>
          <w:color w:val="000000"/>
          <w:sz w:val="28"/>
          <w:szCs w:val="28"/>
        </w:rPr>
        <w:t>чте</w:t>
      </w:r>
      <w:r w:rsidRPr="00601723">
        <w:rPr>
          <w:rFonts w:ascii="Times New Roman" w:eastAsia="Times New Roman" w:hAnsi="Times New Roman" w:cs="Times New Roman"/>
          <w:color w:val="000000"/>
          <w:spacing w:val="1"/>
          <w:sz w:val="28"/>
          <w:szCs w:val="28"/>
        </w:rPr>
        <w:t>ни</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4"/>
          <w:sz w:val="28"/>
          <w:szCs w:val="28"/>
        </w:rPr>
        <w:t xml:space="preserve"> </w:t>
      </w:r>
      <w:r w:rsidRPr="00601723">
        <w:rPr>
          <w:rFonts w:ascii="Times New Roman" w:eastAsia="Times New Roman" w:hAnsi="Times New Roman" w:cs="Times New Roman"/>
          <w:color w:val="000000"/>
          <w:sz w:val="28"/>
          <w:szCs w:val="28"/>
        </w:rPr>
        <w:t>с</w:t>
      </w:r>
      <w:r w:rsidRPr="00601723">
        <w:rPr>
          <w:rFonts w:ascii="Times New Roman" w:eastAsia="Times New Roman" w:hAnsi="Times New Roman" w:cs="Times New Roman"/>
          <w:color w:val="000000"/>
          <w:spacing w:val="13"/>
          <w:sz w:val="28"/>
          <w:szCs w:val="28"/>
        </w:rPr>
        <w:t xml:space="preserve"> </w:t>
      </w:r>
      <w:r w:rsidRPr="00601723">
        <w:rPr>
          <w:rFonts w:ascii="Times New Roman" w:eastAsia="Times New Roman" w:hAnsi="Times New Roman" w:cs="Times New Roman"/>
          <w:color w:val="000000"/>
          <w:spacing w:val="1"/>
          <w:sz w:val="28"/>
          <w:szCs w:val="28"/>
        </w:rPr>
        <w:t>ли</w:t>
      </w:r>
      <w:r w:rsidRPr="00601723">
        <w:rPr>
          <w:rFonts w:ascii="Times New Roman" w:eastAsia="Times New Roman" w:hAnsi="Times New Roman" w:cs="Times New Roman"/>
          <w:color w:val="000000"/>
          <w:sz w:val="28"/>
          <w:szCs w:val="28"/>
        </w:rPr>
        <w:t>ста,</w:t>
      </w:r>
      <w:r w:rsidRPr="00601723">
        <w:rPr>
          <w:rFonts w:ascii="Times New Roman" w:eastAsia="Times New Roman" w:hAnsi="Times New Roman" w:cs="Times New Roman"/>
          <w:color w:val="000000"/>
          <w:spacing w:val="15"/>
          <w:sz w:val="28"/>
          <w:szCs w:val="28"/>
        </w:rPr>
        <w:t xml:space="preserve"> </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с</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pacing w:val="-1"/>
          <w:sz w:val="28"/>
          <w:szCs w:val="28"/>
        </w:rPr>
        <w:t>о</w:t>
      </w:r>
      <w:r w:rsidRPr="00601723">
        <w:rPr>
          <w:rFonts w:ascii="Times New Roman" w:eastAsia="Times New Roman" w:hAnsi="Times New Roman" w:cs="Times New Roman"/>
          <w:color w:val="000000"/>
          <w:sz w:val="28"/>
          <w:szCs w:val="28"/>
        </w:rPr>
        <w:t>л</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ит</w:t>
      </w:r>
      <w:r w:rsidRPr="00601723">
        <w:rPr>
          <w:rFonts w:ascii="Times New Roman" w:eastAsia="Times New Roman" w:hAnsi="Times New Roman" w:cs="Times New Roman"/>
          <w:color w:val="000000"/>
          <w:spacing w:val="-1"/>
          <w:sz w:val="28"/>
          <w:szCs w:val="28"/>
        </w:rPr>
        <w:t>е</w:t>
      </w:r>
      <w:r w:rsidRPr="00601723">
        <w:rPr>
          <w:rFonts w:ascii="Times New Roman" w:eastAsia="Times New Roman" w:hAnsi="Times New Roman" w:cs="Times New Roman"/>
          <w:color w:val="000000"/>
          <w:sz w:val="28"/>
          <w:szCs w:val="28"/>
        </w:rPr>
        <w:t>льская</w:t>
      </w:r>
      <w:r w:rsidRPr="00601723">
        <w:rPr>
          <w:rFonts w:ascii="Times New Roman" w:eastAsia="Times New Roman" w:hAnsi="Times New Roman" w:cs="Times New Roman"/>
          <w:color w:val="000000"/>
          <w:spacing w:val="14"/>
          <w:sz w:val="28"/>
          <w:szCs w:val="28"/>
        </w:rPr>
        <w:t xml:space="preserve"> </w:t>
      </w:r>
      <w:r w:rsidRPr="00601723">
        <w:rPr>
          <w:rFonts w:ascii="Times New Roman" w:eastAsia="Times New Roman" w:hAnsi="Times New Roman" w:cs="Times New Roman"/>
          <w:color w:val="000000"/>
          <w:sz w:val="28"/>
          <w:szCs w:val="28"/>
        </w:rPr>
        <w:t>терми</w:t>
      </w:r>
      <w:r w:rsidRPr="00601723">
        <w:rPr>
          <w:rFonts w:ascii="Times New Roman" w:eastAsia="Times New Roman" w:hAnsi="Times New Roman" w:cs="Times New Roman"/>
          <w:color w:val="000000"/>
          <w:spacing w:val="2"/>
          <w:sz w:val="28"/>
          <w:szCs w:val="28"/>
        </w:rPr>
        <w:t>н</w:t>
      </w:r>
      <w:r w:rsidRPr="00601723">
        <w:rPr>
          <w:rFonts w:ascii="Times New Roman" w:eastAsia="Times New Roman" w:hAnsi="Times New Roman" w:cs="Times New Roman"/>
          <w:color w:val="000000"/>
          <w:sz w:val="28"/>
          <w:szCs w:val="28"/>
        </w:rPr>
        <w:t>олог</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я.</w:t>
      </w:r>
      <w:r w:rsidRPr="00601723">
        <w:rPr>
          <w:rFonts w:ascii="Times New Roman" w:eastAsia="Times New Roman" w:hAnsi="Times New Roman" w:cs="Times New Roman"/>
          <w:color w:val="000000"/>
          <w:spacing w:val="12"/>
          <w:sz w:val="28"/>
          <w:szCs w:val="28"/>
        </w:rPr>
        <w:t xml:space="preserve"> </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1"/>
          <w:sz w:val="28"/>
          <w:szCs w:val="28"/>
        </w:rPr>
        <w:t>кк</w:t>
      </w:r>
      <w:r w:rsidRPr="00601723">
        <w:rPr>
          <w:rFonts w:ascii="Times New Roman" w:eastAsia="Times New Roman" w:hAnsi="Times New Roman" w:cs="Times New Roman"/>
          <w:color w:val="000000"/>
          <w:sz w:val="28"/>
          <w:szCs w:val="28"/>
        </w:rPr>
        <w:t>ом</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анем</w:t>
      </w:r>
      <w:r w:rsidRPr="00601723">
        <w:rPr>
          <w:rFonts w:ascii="Times New Roman" w:eastAsia="Times New Roman" w:hAnsi="Times New Roman" w:cs="Times New Roman"/>
          <w:color w:val="000000"/>
          <w:spacing w:val="-1"/>
          <w:sz w:val="28"/>
          <w:szCs w:val="28"/>
        </w:rPr>
        <w:t>е</w:t>
      </w:r>
      <w:r w:rsidRPr="00601723">
        <w:rPr>
          <w:rFonts w:ascii="Times New Roman" w:eastAsia="Times New Roman" w:hAnsi="Times New Roman" w:cs="Times New Roman"/>
          <w:color w:val="000000"/>
          <w:spacing w:val="1"/>
          <w:sz w:val="28"/>
          <w:szCs w:val="28"/>
        </w:rPr>
        <w:t>н</w:t>
      </w:r>
      <w:r w:rsidRPr="00601723">
        <w:rPr>
          <w:rFonts w:ascii="Times New Roman" w:eastAsia="Times New Roman" w:hAnsi="Times New Roman" w:cs="Times New Roman"/>
          <w:color w:val="000000"/>
          <w:sz w:val="28"/>
          <w:szCs w:val="28"/>
        </w:rPr>
        <w:t>т</w:t>
      </w:r>
      <w:r w:rsidRPr="00601723">
        <w:rPr>
          <w:rFonts w:ascii="Times New Roman" w:eastAsia="Times New Roman" w:hAnsi="Times New Roman" w:cs="Times New Roman"/>
          <w:color w:val="000000"/>
          <w:spacing w:val="15"/>
          <w:sz w:val="28"/>
          <w:szCs w:val="28"/>
        </w:rPr>
        <w:t xml:space="preserve"> </w:t>
      </w:r>
      <w:r w:rsidRPr="00601723">
        <w:rPr>
          <w:rFonts w:ascii="Times New Roman" w:eastAsia="Times New Roman" w:hAnsi="Times New Roman" w:cs="Times New Roman"/>
          <w:color w:val="000000"/>
          <w:sz w:val="28"/>
          <w:szCs w:val="28"/>
        </w:rPr>
        <w:t>к</w:t>
      </w:r>
      <w:r w:rsidRPr="00601723">
        <w:rPr>
          <w:rFonts w:ascii="Times New Roman" w:eastAsia="Times New Roman" w:hAnsi="Times New Roman" w:cs="Times New Roman"/>
          <w:color w:val="000000"/>
          <w:spacing w:val="15"/>
          <w:sz w:val="28"/>
          <w:szCs w:val="28"/>
        </w:rPr>
        <w:t xml:space="preserve"> </w:t>
      </w:r>
      <w:r w:rsidRPr="00601723">
        <w:rPr>
          <w:rFonts w:ascii="Times New Roman" w:eastAsia="Times New Roman" w:hAnsi="Times New Roman" w:cs="Times New Roman"/>
          <w:color w:val="000000"/>
          <w:sz w:val="28"/>
          <w:szCs w:val="28"/>
        </w:rPr>
        <w:t>мел</w:t>
      </w:r>
      <w:r w:rsidRPr="00601723">
        <w:rPr>
          <w:rFonts w:ascii="Times New Roman" w:eastAsia="Times New Roman" w:hAnsi="Times New Roman" w:cs="Times New Roman"/>
          <w:color w:val="000000"/>
          <w:spacing w:val="-2"/>
          <w:sz w:val="28"/>
          <w:szCs w:val="28"/>
        </w:rPr>
        <w:t>о</w:t>
      </w:r>
      <w:r w:rsidRPr="00601723">
        <w:rPr>
          <w:rFonts w:ascii="Times New Roman" w:eastAsia="Times New Roman" w:hAnsi="Times New Roman" w:cs="Times New Roman"/>
          <w:color w:val="000000"/>
          <w:sz w:val="28"/>
          <w:szCs w:val="28"/>
        </w:rPr>
        <w:t>д</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 xml:space="preserve">и </w:t>
      </w:r>
      <w:r w:rsidRPr="00601723">
        <w:rPr>
          <w:rFonts w:ascii="Times New Roman" w:eastAsia="Times New Roman" w:hAnsi="Times New Roman" w:cs="Times New Roman"/>
          <w:color w:val="000000"/>
          <w:spacing w:val="1"/>
          <w:sz w:val="28"/>
          <w:szCs w:val="28"/>
        </w:rPr>
        <w:t>п</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
          <w:sz w:val="28"/>
          <w:szCs w:val="28"/>
        </w:rPr>
        <w:t>се</w:t>
      </w:r>
      <w:r w:rsidRPr="00601723">
        <w:rPr>
          <w:rFonts w:ascii="Times New Roman" w:eastAsia="Times New Roman" w:hAnsi="Times New Roman" w:cs="Times New Roman"/>
          <w:color w:val="000000"/>
          <w:sz w:val="28"/>
          <w:szCs w:val="28"/>
        </w:rPr>
        <w:t>н</w:t>
      </w:r>
      <w:r w:rsidRPr="00601723">
        <w:rPr>
          <w:rFonts w:ascii="Times New Roman" w:eastAsia="Times New Roman" w:hAnsi="Times New Roman" w:cs="Times New Roman"/>
          <w:color w:val="000000"/>
          <w:spacing w:val="1"/>
          <w:sz w:val="28"/>
          <w:szCs w:val="28"/>
        </w:rPr>
        <w:t xml:space="preserve"> </w:t>
      </w:r>
      <w:r w:rsidRPr="00601723">
        <w:rPr>
          <w:rFonts w:ascii="Times New Roman" w:eastAsia="Times New Roman" w:hAnsi="Times New Roman" w:cs="Times New Roman"/>
          <w:color w:val="000000"/>
          <w:sz w:val="28"/>
          <w:szCs w:val="28"/>
        </w:rPr>
        <w:t xml:space="preserve">с </w:t>
      </w:r>
      <w:r w:rsidRPr="00601723">
        <w:rPr>
          <w:rFonts w:ascii="Times New Roman" w:eastAsia="Times New Roman" w:hAnsi="Times New Roman" w:cs="Times New Roman"/>
          <w:color w:val="000000"/>
          <w:spacing w:val="2"/>
          <w:sz w:val="28"/>
          <w:szCs w:val="28"/>
        </w:rPr>
        <w:t>б</w:t>
      </w:r>
      <w:r w:rsidRPr="00601723">
        <w:rPr>
          <w:rFonts w:ascii="Times New Roman" w:eastAsia="Times New Roman" w:hAnsi="Times New Roman" w:cs="Times New Roman"/>
          <w:color w:val="000000"/>
          <w:spacing w:val="-4"/>
          <w:sz w:val="28"/>
          <w:szCs w:val="28"/>
        </w:rPr>
        <w:t>у</w:t>
      </w:r>
      <w:r w:rsidRPr="00601723">
        <w:rPr>
          <w:rFonts w:ascii="Times New Roman" w:eastAsia="Times New Roman" w:hAnsi="Times New Roman" w:cs="Times New Roman"/>
          <w:color w:val="000000"/>
          <w:sz w:val="28"/>
          <w:szCs w:val="28"/>
        </w:rPr>
        <w:t>к</w:t>
      </w:r>
      <w:r w:rsidRPr="00601723">
        <w:rPr>
          <w:rFonts w:ascii="Times New Roman" w:eastAsia="Times New Roman" w:hAnsi="Times New Roman" w:cs="Times New Roman"/>
          <w:color w:val="000000"/>
          <w:spacing w:val="2"/>
          <w:sz w:val="28"/>
          <w:szCs w:val="28"/>
        </w:rPr>
        <w:t>в</w:t>
      </w:r>
      <w:r w:rsidRPr="00601723">
        <w:rPr>
          <w:rFonts w:ascii="Times New Roman" w:eastAsia="Times New Roman" w:hAnsi="Times New Roman" w:cs="Times New Roman"/>
          <w:color w:val="000000"/>
          <w:sz w:val="28"/>
          <w:szCs w:val="28"/>
        </w:rPr>
        <w:t>е</w:t>
      </w:r>
      <w:r w:rsidRPr="00601723">
        <w:rPr>
          <w:rFonts w:ascii="Times New Roman" w:eastAsia="Times New Roman" w:hAnsi="Times New Roman" w:cs="Times New Roman"/>
          <w:color w:val="000000"/>
          <w:spacing w:val="1"/>
          <w:sz w:val="28"/>
          <w:szCs w:val="28"/>
        </w:rPr>
        <w:t>нн</w:t>
      </w:r>
      <w:r w:rsidRPr="00601723">
        <w:rPr>
          <w:rFonts w:ascii="Times New Roman" w:eastAsia="Times New Roman" w:hAnsi="Times New Roman" w:cs="Times New Roman"/>
          <w:color w:val="000000"/>
          <w:sz w:val="28"/>
          <w:szCs w:val="28"/>
        </w:rPr>
        <w:t>о - ц</w:t>
      </w:r>
      <w:r w:rsidRPr="00601723">
        <w:rPr>
          <w:rFonts w:ascii="Times New Roman" w:eastAsia="Times New Roman" w:hAnsi="Times New Roman" w:cs="Times New Roman"/>
          <w:color w:val="000000"/>
          <w:spacing w:val="2"/>
          <w:sz w:val="28"/>
          <w:szCs w:val="28"/>
        </w:rPr>
        <w:t>и</w:t>
      </w:r>
      <w:r w:rsidRPr="00601723">
        <w:rPr>
          <w:rFonts w:ascii="Times New Roman" w:eastAsia="Times New Roman" w:hAnsi="Times New Roman" w:cs="Times New Roman"/>
          <w:color w:val="000000"/>
          <w:spacing w:val="-1"/>
          <w:sz w:val="28"/>
          <w:szCs w:val="28"/>
        </w:rPr>
        <w:t>ф</w:t>
      </w:r>
      <w:r w:rsidRPr="00601723">
        <w:rPr>
          <w:rFonts w:ascii="Times New Roman" w:eastAsia="Times New Roman" w:hAnsi="Times New Roman" w:cs="Times New Roman"/>
          <w:color w:val="000000"/>
          <w:sz w:val="28"/>
          <w:szCs w:val="28"/>
        </w:rPr>
        <w:t>ро</w:t>
      </w:r>
      <w:r w:rsidRPr="00601723">
        <w:rPr>
          <w:rFonts w:ascii="Times New Roman" w:eastAsia="Times New Roman" w:hAnsi="Times New Roman" w:cs="Times New Roman"/>
          <w:color w:val="000000"/>
          <w:spacing w:val="-1"/>
          <w:sz w:val="28"/>
          <w:szCs w:val="28"/>
        </w:rPr>
        <w:t>в</w:t>
      </w:r>
      <w:r w:rsidRPr="00601723">
        <w:rPr>
          <w:rFonts w:ascii="Times New Roman" w:eastAsia="Times New Roman" w:hAnsi="Times New Roman" w:cs="Times New Roman"/>
          <w:color w:val="000000"/>
          <w:sz w:val="28"/>
          <w:szCs w:val="28"/>
        </w:rPr>
        <w:t>ым обоз</w:t>
      </w:r>
      <w:r w:rsidRPr="00601723">
        <w:rPr>
          <w:rFonts w:ascii="Times New Roman" w:eastAsia="Times New Roman" w:hAnsi="Times New Roman" w:cs="Times New Roman"/>
          <w:color w:val="000000"/>
          <w:spacing w:val="2"/>
          <w:sz w:val="28"/>
          <w:szCs w:val="28"/>
        </w:rPr>
        <w:t>н</w:t>
      </w:r>
      <w:r w:rsidRPr="00601723">
        <w:rPr>
          <w:rFonts w:ascii="Times New Roman" w:eastAsia="Times New Roman" w:hAnsi="Times New Roman" w:cs="Times New Roman"/>
          <w:color w:val="000000"/>
          <w:sz w:val="28"/>
          <w:szCs w:val="28"/>
        </w:rPr>
        <w:t>а</w:t>
      </w:r>
      <w:r w:rsidRPr="00601723">
        <w:rPr>
          <w:rFonts w:ascii="Times New Roman" w:eastAsia="Times New Roman" w:hAnsi="Times New Roman" w:cs="Times New Roman"/>
          <w:color w:val="000000"/>
          <w:spacing w:val="-1"/>
          <w:sz w:val="28"/>
          <w:szCs w:val="28"/>
        </w:rPr>
        <w:t>че</w:t>
      </w:r>
      <w:r w:rsidRPr="00601723">
        <w:rPr>
          <w:rFonts w:ascii="Times New Roman" w:eastAsia="Times New Roman" w:hAnsi="Times New Roman" w:cs="Times New Roman"/>
          <w:color w:val="000000"/>
          <w:spacing w:val="1"/>
          <w:sz w:val="28"/>
          <w:szCs w:val="28"/>
        </w:rPr>
        <w:t>ни</w:t>
      </w:r>
      <w:r w:rsidRPr="00601723">
        <w:rPr>
          <w:rFonts w:ascii="Times New Roman" w:eastAsia="Times New Roman" w:hAnsi="Times New Roman" w:cs="Times New Roman"/>
          <w:color w:val="000000"/>
          <w:sz w:val="28"/>
          <w:szCs w:val="28"/>
        </w:rPr>
        <w:t>ем гармон</w:t>
      </w:r>
      <w:r w:rsidRPr="00601723">
        <w:rPr>
          <w:rFonts w:ascii="Times New Roman" w:eastAsia="Times New Roman" w:hAnsi="Times New Roman" w:cs="Times New Roman"/>
          <w:color w:val="000000"/>
          <w:spacing w:val="1"/>
          <w:sz w:val="28"/>
          <w:szCs w:val="28"/>
        </w:rPr>
        <w:t>и</w:t>
      </w:r>
      <w:r w:rsidRPr="00601723">
        <w:rPr>
          <w:rFonts w:ascii="Times New Roman" w:eastAsia="Times New Roman" w:hAnsi="Times New Roman" w:cs="Times New Roman"/>
          <w:color w:val="000000"/>
          <w:sz w:val="28"/>
          <w:szCs w:val="28"/>
        </w:rPr>
        <w:t>и</w:t>
      </w:r>
      <w:r w:rsidRPr="00601723">
        <w:rPr>
          <w:rFonts w:ascii="Times New Roman" w:eastAsia="Times New Roman" w:hAnsi="Times New Roman" w:cs="Times New Roman"/>
          <w:color w:val="000000"/>
          <w:spacing w:val="2"/>
          <w:sz w:val="28"/>
          <w:szCs w:val="28"/>
        </w:rPr>
        <w:t xml:space="preserve"> </w:t>
      </w:r>
      <w:r w:rsidRPr="00601723">
        <w:rPr>
          <w:rFonts w:ascii="Times New Roman" w:eastAsia="Times New Roman" w:hAnsi="Times New Roman" w:cs="Times New Roman"/>
          <w:color w:val="000000"/>
          <w:sz w:val="28"/>
          <w:szCs w:val="28"/>
        </w:rPr>
        <w:t>в н</w:t>
      </w:r>
      <w:r w:rsidRPr="00601723">
        <w:rPr>
          <w:rFonts w:ascii="Times New Roman" w:eastAsia="Times New Roman" w:hAnsi="Times New Roman" w:cs="Times New Roman"/>
          <w:color w:val="000000"/>
          <w:spacing w:val="-1"/>
          <w:sz w:val="28"/>
          <w:szCs w:val="28"/>
        </w:rPr>
        <w:t>о</w:t>
      </w:r>
      <w:r w:rsidRPr="00601723">
        <w:rPr>
          <w:rFonts w:ascii="Times New Roman" w:eastAsia="Times New Roman" w:hAnsi="Times New Roman" w:cs="Times New Roman"/>
          <w:color w:val="000000"/>
          <w:sz w:val="28"/>
          <w:szCs w:val="28"/>
        </w:rPr>
        <w:t>та</w:t>
      </w:r>
      <w:r w:rsidRPr="00601723">
        <w:rPr>
          <w:rFonts w:ascii="Times New Roman" w:eastAsia="Times New Roman" w:hAnsi="Times New Roman" w:cs="Times New Roman"/>
          <w:color w:val="000000"/>
          <w:spacing w:val="1"/>
          <w:sz w:val="28"/>
          <w:szCs w:val="28"/>
        </w:rPr>
        <w:t>х</w:t>
      </w:r>
      <w:r>
        <w:rPr>
          <w:rFonts w:ascii="Times New Roman" w:eastAsia="Times New Roman" w:hAnsi="Times New Roman" w:cs="Times New Roman"/>
          <w:color w:val="000000"/>
          <w:sz w:val="28"/>
          <w:szCs w:val="28"/>
        </w:rPr>
        <w:t>.</w:t>
      </w:r>
    </w:p>
    <w:p w:rsidR="009E2BE4" w:rsidRDefault="009E2BE4" w:rsidP="00F70AB6">
      <w:pPr>
        <w:widowControl w:val="0"/>
        <w:spacing w:before="3" w:line="235" w:lineRule="auto"/>
        <w:ind w:left="567" w:right="5637"/>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                                                          </w:t>
      </w:r>
      <w:r w:rsidR="00F70AB6" w:rsidRPr="000142B0">
        <w:rPr>
          <w:rFonts w:ascii="Times New Roman" w:eastAsia="Times New Roman" w:hAnsi="Times New Roman" w:cs="Times New Roman"/>
          <w:b/>
          <w:bCs/>
          <w:iCs/>
          <w:color w:val="000000"/>
          <w:sz w:val="28"/>
          <w:szCs w:val="28"/>
        </w:rPr>
        <w:t>Пр</w:t>
      </w:r>
      <w:r w:rsidR="00F70AB6" w:rsidRPr="000142B0">
        <w:rPr>
          <w:rFonts w:ascii="Times New Roman" w:eastAsia="Times New Roman" w:hAnsi="Times New Roman" w:cs="Times New Roman"/>
          <w:b/>
          <w:bCs/>
          <w:iCs/>
          <w:color w:val="000000"/>
          <w:spacing w:val="1"/>
          <w:sz w:val="28"/>
          <w:szCs w:val="28"/>
        </w:rPr>
        <w:t>им</w:t>
      </w:r>
      <w:r w:rsidR="00F70AB6" w:rsidRPr="000142B0">
        <w:rPr>
          <w:rFonts w:ascii="Times New Roman" w:eastAsia="Times New Roman" w:hAnsi="Times New Roman" w:cs="Times New Roman"/>
          <w:b/>
          <w:bCs/>
          <w:iCs/>
          <w:color w:val="000000"/>
          <w:sz w:val="28"/>
          <w:szCs w:val="28"/>
        </w:rPr>
        <w:t>ер</w:t>
      </w:r>
      <w:r w:rsidR="00F70AB6" w:rsidRPr="000142B0">
        <w:rPr>
          <w:rFonts w:ascii="Times New Roman" w:eastAsia="Times New Roman" w:hAnsi="Times New Roman" w:cs="Times New Roman"/>
          <w:b/>
          <w:bCs/>
          <w:iCs/>
          <w:color w:val="000000"/>
          <w:spacing w:val="1"/>
          <w:sz w:val="28"/>
          <w:szCs w:val="28"/>
        </w:rPr>
        <w:t>н</w:t>
      </w:r>
      <w:r w:rsidR="00F70AB6" w:rsidRPr="000142B0">
        <w:rPr>
          <w:rFonts w:ascii="Times New Roman" w:eastAsia="Times New Roman" w:hAnsi="Times New Roman" w:cs="Times New Roman"/>
          <w:b/>
          <w:bCs/>
          <w:iCs/>
          <w:color w:val="000000"/>
          <w:sz w:val="28"/>
          <w:szCs w:val="28"/>
        </w:rPr>
        <w:t>ый</w:t>
      </w:r>
      <w:r w:rsidR="00F70AB6" w:rsidRPr="000142B0">
        <w:rPr>
          <w:rFonts w:ascii="Times New Roman" w:eastAsia="Times New Roman" w:hAnsi="Times New Roman" w:cs="Times New Roman"/>
          <w:color w:val="000000"/>
          <w:sz w:val="28"/>
          <w:szCs w:val="28"/>
        </w:rPr>
        <w:t xml:space="preserve"> </w:t>
      </w:r>
      <w:r w:rsidR="00F70AB6" w:rsidRPr="000142B0">
        <w:rPr>
          <w:rFonts w:ascii="Times New Roman" w:eastAsia="Times New Roman" w:hAnsi="Times New Roman" w:cs="Times New Roman"/>
          <w:b/>
          <w:bCs/>
          <w:iCs/>
          <w:color w:val="000000"/>
          <w:sz w:val="28"/>
          <w:szCs w:val="28"/>
        </w:rPr>
        <w:t>репе</w:t>
      </w:r>
      <w:r w:rsidR="00F70AB6" w:rsidRPr="000142B0">
        <w:rPr>
          <w:rFonts w:ascii="Times New Roman" w:eastAsia="Times New Roman" w:hAnsi="Times New Roman" w:cs="Times New Roman"/>
          <w:b/>
          <w:bCs/>
          <w:iCs/>
          <w:color w:val="000000"/>
          <w:spacing w:val="-2"/>
          <w:sz w:val="28"/>
          <w:szCs w:val="28"/>
        </w:rPr>
        <w:t>р</w:t>
      </w:r>
      <w:r w:rsidR="00F70AB6" w:rsidRPr="000142B0">
        <w:rPr>
          <w:rFonts w:ascii="Times New Roman" w:eastAsia="Times New Roman" w:hAnsi="Times New Roman" w:cs="Times New Roman"/>
          <w:b/>
          <w:bCs/>
          <w:iCs/>
          <w:color w:val="000000"/>
          <w:spacing w:val="2"/>
          <w:sz w:val="28"/>
          <w:szCs w:val="28"/>
        </w:rPr>
        <w:t>т</w:t>
      </w:r>
      <w:r w:rsidR="00F70AB6" w:rsidRPr="000142B0">
        <w:rPr>
          <w:rFonts w:ascii="Times New Roman" w:eastAsia="Times New Roman" w:hAnsi="Times New Roman" w:cs="Times New Roman"/>
          <w:b/>
          <w:bCs/>
          <w:iCs/>
          <w:color w:val="000000"/>
          <w:sz w:val="28"/>
          <w:szCs w:val="28"/>
        </w:rPr>
        <w:t>уа</w:t>
      </w:r>
      <w:r w:rsidR="00F70AB6" w:rsidRPr="000142B0">
        <w:rPr>
          <w:rFonts w:ascii="Times New Roman" w:eastAsia="Times New Roman" w:hAnsi="Times New Roman" w:cs="Times New Roman"/>
          <w:b/>
          <w:bCs/>
          <w:iCs/>
          <w:color w:val="000000"/>
          <w:spacing w:val="-2"/>
          <w:sz w:val="28"/>
          <w:szCs w:val="28"/>
        </w:rPr>
        <w:t>р</w:t>
      </w:r>
      <w:r w:rsidR="00F70AB6" w:rsidRPr="000142B0">
        <w:rPr>
          <w:rFonts w:ascii="Times New Roman" w:eastAsia="Times New Roman" w:hAnsi="Times New Roman" w:cs="Times New Roman"/>
          <w:b/>
          <w:bCs/>
          <w:iCs/>
          <w:color w:val="000000"/>
          <w:sz w:val="28"/>
          <w:szCs w:val="28"/>
        </w:rPr>
        <w:t>ный</w:t>
      </w:r>
      <w:r w:rsidR="00F70AB6" w:rsidRPr="000142B0">
        <w:rPr>
          <w:rFonts w:ascii="Times New Roman" w:eastAsia="Times New Roman" w:hAnsi="Times New Roman" w:cs="Times New Roman"/>
          <w:color w:val="000000"/>
          <w:spacing w:val="1"/>
          <w:sz w:val="28"/>
          <w:szCs w:val="28"/>
        </w:rPr>
        <w:t xml:space="preserve"> </w:t>
      </w:r>
      <w:r w:rsidR="00F70AB6" w:rsidRPr="000142B0">
        <w:rPr>
          <w:rFonts w:ascii="Times New Roman" w:eastAsia="Times New Roman" w:hAnsi="Times New Roman" w:cs="Times New Roman"/>
          <w:b/>
          <w:bCs/>
          <w:iCs/>
          <w:color w:val="000000"/>
          <w:sz w:val="28"/>
          <w:szCs w:val="28"/>
        </w:rPr>
        <w:t>сп</w:t>
      </w:r>
      <w:r w:rsidR="00F70AB6" w:rsidRPr="000142B0">
        <w:rPr>
          <w:rFonts w:ascii="Times New Roman" w:eastAsia="Times New Roman" w:hAnsi="Times New Roman" w:cs="Times New Roman"/>
          <w:b/>
          <w:bCs/>
          <w:iCs/>
          <w:color w:val="000000"/>
          <w:spacing w:val="1"/>
          <w:sz w:val="28"/>
          <w:szCs w:val="28"/>
        </w:rPr>
        <w:t>и</w:t>
      </w:r>
      <w:r w:rsidR="00F70AB6" w:rsidRPr="000142B0">
        <w:rPr>
          <w:rFonts w:ascii="Times New Roman" w:eastAsia="Times New Roman" w:hAnsi="Times New Roman" w:cs="Times New Roman"/>
          <w:b/>
          <w:bCs/>
          <w:iCs/>
          <w:color w:val="000000"/>
          <w:sz w:val="28"/>
          <w:szCs w:val="28"/>
        </w:rPr>
        <w:t>сок</w:t>
      </w:r>
    </w:p>
    <w:p w:rsidR="00F70AB6" w:rsidRPr="009E2BE4" w:rsidRDefault="00F70AB6" w:rsidP="00F70AB6">
      <w:pPr>
        <w:widowControl w:val="0"/>
        <w:spacing w:before="3" w:line="235" w:lineRule="auto"/>
        <w:ind w:left="567" w:right="5637"/>
        <w:rPr>
          <w:rFonts w:ascii="Times New Roman" w:eastAsia="Times New Roman" w:hAnsi="Times New Roman" w:cs="Times New Roman"/>
          <w:b/>
          <w:iCs/>
          <w:color w:val="000000"/>
          <w:sz w:val="28"/>
          <w:szCs w:val="28"/>
        </w:rPr>
      </w:pPr>
      <w:r w:rsidRPr="000142B0">
        <w:rPr>
          <w:rFonts w:ascii="Times New Roman" w:eastAsia="Times New Roman" w:hAnsi="Times New Roman" w:cs="Times New Roman"/>
          <w:color w:val="000000"/>
          <w:sz w:val="28"/>
          <w:szCs w:val="28"/>
        </w:rPr>
        <w:t xml:space="preserve"> </w:t>
      </w:r>
      <w:r w:rsidRPr="009E2BE4">
        <w:rPr>
          <w:rFonts w:ascii="Times New Roman" w:eastAsia="Times New Roman" w:hAnsi="Times New Roman" w:cs="Times New Roman"/>
          <w:b/>
          <w:iCs/>
          <w:color w:val="000000"/>
          <w:spacing w:val="-1"/>
          <w:sz w:val="28"/>
          <w:szCs w:val="28"/>
        </w:rPr>
        <w:t>Э</w:t>
      </w:r>
      <w:r w:rsidRPr="009E2BE4">
        <w:rPr>
          <w:rFonts w:ascii="Times New Roman" w:eastAsia="Times New Roman" w:hAnsi="Times New Roman" w:cs="Times New Roman"/>
          <w:b/>
          <w:iCs/>
          <w:color w:val="000000"/>
          <w:sz w:val="28"/>
          <w:szCs w:val="28"/>
        </w:rPr>
        <w:t>тю</w:t>
      </w:r>
      <w:r w:rsidRPr="009E2BE4">
        <w:rPr>
          <w:rFonts w:ascii="Times New Roman" w:eastAsia="Times New Roman" w:hAnsi="Times New Roman" w:cs="Times New Roman"/>
          <w:b/>
          <w:iCs/>
          <w:color w:val="000000"/>
          <w:spacing w:val="1"/>
          <w:sz w:val="28"/>
          <w:szCs w:val="28"/>
        </w:rPr>
        <w:t>д</w:t>
      </w:r>
      <w:r w:rsidRPr="009E2BE4">
        <w:rPr>
          <w:rFonts w:ascii="Times New Roman" w:eastAsia="Times New Roman" w:hAnsi="Times New Roman" w:cs="Times New Roman"/>
          <w:b/>
          <w:iCs/>
          <w:color w:val="000000"/>
          <w:sz w:val="28"/>
          <w:szCs w:val="28"/>
        </w:rPr>
        <w:t>ы</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Бер</w:t>
      </w:r>
      <w:r w:rsidRPr="00F70AB6">
        <w:rPr>
          <w:rFonts w:ascii="Times New Roman" w:eastAsia="Times New Roman" w:hAnsi="Times New Roman" w:cs="Times New Roman"/>
          <w:color w:val="000000"/>
          <w:spacing w:val="-1"/>
          <w:sz w:val="28"/>
          <w:szCs w:val="28"/>
        </w:rPr>
        <w:t>е</w:t>
      </w:r>
      <w:r w:rsidRPr="00F70AB6">
        <w:rPr>
          <w:rFonts w:ascii="Times New Roman" w:eastAsia="Times New Roman" w:hAnsi="Times New Roman" w:cs="Times New Roman"/>
          <w:color w:val="000000"/>
          <w:sz w:val="28"/>
          <w:szCs w:val="28"/>
        </w:rPr>
        <w:t>нс Г. Эт</w:t>
      </w:r>
      <w:r w:rsidRPr="00F70AB6">
        <w:rPr>
          <w:rFonts w:ascii="Times New Roman" w:eastAsia="Times New Roman" w:hAnsi="Times New Roman" w:cs="Times New Roman"/>
          <w:color w:val="000000"/>
          <w:spacing w:val="1"/>
          <w:sz w:val="28"/>
          <w:szCs w:val="28"/>
        </w:rPr>
        <w:t>ю</w:t>
      </w:r>
      <w:r w:rsidRPr="00F70AB6">
        <w:rPr>
          <w:rFonts w:ascii="Times New Roman" w:eastAsia="Times New Roman" w:hAnsi="Times New Roman" w:cs="Times New Roman"/>
          <w:color w:val="000000"/>
          <w:sz w:val="28"/>
          <w:szCs w:val="28"/>
        </w:rPr>
        <w:t xml:space="preserve">д </w:t>
      </w:r>
      <w:r w:rsidR="00EE04BA">
        <w:rPr>
          <w:rFonts w:ascii="Times New Roman" w:eastAsia="Times New Roman" w:hAnsi="Times New Roman" w:cs="Times New Roman"/>
          <w:color w:val="000000"/>
          <w:sz w:val="28"/>
          <w:szCs w:val="28"/>
          <w:lang w:val="en-US"/>
        </w:rPr>
        <w:t>C</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r w:rsidRPr="00F70AB6">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pacing w:val="1"/>
          <w:sz w:val="28"/>
          <w:szCs w:val="28"/>
        </w:rPr>
        <w:t>Б</w:t>
      </w:r>
      <w:r w:rsidRPr="00F70AB6">
        <w:rPr>
          <w:rFonts w:ascii="Times New Roman" w:eastAsia="Times New Roman" w:hAnsi="Times New Roman" w:cs="Times New Roman"/>
          <w:color w:val="000000"/>
          <w:spacing w:val="-4"/>
          <w:sz w:val="28"/>
          <w:szCs w:val="28"/>
        </w:rPr>
        <w:t>у</w:t>
      </w:r>
      <w:r w:rsidRPr="00F70AB6">
        <w:rPr>
          <w:rFonts w:ascii="Times New Roman" w:eastAsia="Times New Roman" w:hAnsi="Times New Roman" w:cs="Times New Roman"/>
          <w:color w:val="000000"/>
          <w:spacing w:val="2"/>
          <w:sz w:val="28"/>
          <w:szCs w:val="28"/>
        </w:rPr>
        <w:t>р</w:t>
      </w:r>
      <w:r w:rsidRPr="00F70AB6">
        <w:rPr>
          <w:rFonts w:ascii="Times New Roman" w:eastAsia="Times New Roman" w:hAnsi="Times New Roman" w:cs="Times New Roman"/>
          <w:color w:val="000000"/>
          <w:sz w:val="28"/>
          <w:szCs w:val="28"/>
        </w:rPr>
        <w:t>мистров А. Эт</w:t>
      </w:r>
      <w:r w:rsidRPr="00F70AB6">
        <w:rPr>
          <w:rFonts w:ascii="Times New Roman" w:eastAsia="Times New Roman" w:hAnsi="Times New Roman" w:cs="Times New Roman"/>
          <w:color w:val="000000"/>
          <w:spacing w:val="1"/>
          <w:sz w:val="28"/>
          <w:szCs w:val="28"/>
        </w:rPr>
        <w:t>ю</w:t>
      </w:r>
      <w:r w:rsidR="00EE04BA">
        <w:rPr>
          <w:rFonts w:ascii="Times New Roman" w:eastAsia="Times New Roman" w:hAnsi="Times New Roman" w:cs="Times New Roman"/>
          <w:color w:val="000000"/>
          <w:sz w:val="28"/>
          <w:szCs w:val="28"/>
        </w:rPr>
        <w:t>д</w:t>
      </w:r>
      <w:r w:rsidR="00EE04BA" w:rsidRPr="00EE04BA">
        <w:rPr>
          <w:rFonts w:ascii="Times New Roman" w:eastAsia="Times New Roman" w:hAnsi="Times New Roman" w:cs="Times New Roman"/>
          <w:color w:val="000000"/>
          <w:sz w:val="28"/>
          <w:szCs w:val="28"/>
        </w:rPr>
        <w:t xml:space="preserve"> </w:t>
      </w:r>
      <w:r w:rsidR="00EE04BA">
        <w:rPr>
          <w:rFonts w:ascii="Times New Roman" w:eastAsia="Times New Roman" w:hAnsi="Times New Roman" w:cs="Times New Roman"/>
          <w:color w:val="000000"/>
          <w:spacing w:val="1"/>
          <w:sz w:val="28"/>
          <w:szCs w:val="28"/>
        </w:rPr>
        <w:t>g-moll</w:t>
      </w:r>
      <w:r w:rsidRPr="00F70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Гаврилов Ю Этюд </w:t>
      </w:r>
      <w:r>
        <w:rPr>
          <w:rFonts w:ascii="Times New Roman" w:eastAsia="Times New Roman" w:hAnsi="Times New Roman" w:cs="Times New Roman"/>
          <w:color w:val="000000"/>
          <w:sz w:val="28"/>
          <w:szCs w:val="28"/>
          <w:lang w:val="en-US"/>
        </w:rPr>
        <w:t>C</w:t>
      </w:r>
      <w:r w:rsidRPr="00EE04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00F70AB6">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Двиля</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с</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ий М. Э</w:t>
      </w:r>
      <w:r w:rsidRPr="00F70AB6">
        <w:rPr>
          <w:rFonts w:ascii="Times New Roman" w:eastAsia="Times New Roman" w:hAnsi="Times New Roman" w:cs="Times New Roman"/>
          <w:color w:val="000000"/>
          <w:spacing w:val="1"/>
          <w:sz w:val="28"/>
          <w:szCs w:val="28"/>
        </w:rPr>
        <w:t>тю</w:t>
      </w:r>
      <w:r w:rsidRPr="00F70AB6">
        <w:rPr>
          <w:rFonts w:ascii="Times New Roman" w:eastAsia="Times New Roman" w:hAnsi="Times New Roman" w:cs="Times New Roman"/>
          <w:color w:val="000000"/>
          <w:sz w:val="28"/>
          <w:szCs w:val="28"/>
        </w:rPr>
        <w:t xml:space="preserve">д </w:t>
      </w:r>
      <w:r w:rsidR="00EE04BA">
        <w:rPr>
          <w:rFonts w:ascii="Times New Roman" w:eastAsia="Times New Roman" w:hAnsi="Times New Roman" w:cs="Times New Roman"/>
          <w:color w:val="000000"/>
          <w:spacing w:val="-2"/>
          <w:sz w:val="28"/>
          <w:szCs w:val="28"/>
          <w:lang w:val="en-US"/>
        </w:rPr>
        <w:t>c</w:t>
      </w:r>
      <w:r w:rsidR="00EE04BA" w:rsidRPr="00EE04BA">
        <w:rPr>
          <w:rFonts w:ascii="Times New Roman" w:eastAsia="Times New Roman" w:hAnsi="Times New Roman" w:cs="Times New Roman"/>
          <w:color w:val="000000"/>
          <w:spacing w:val="-2"/>
          <w:sz w:val="28"/>
          <w:szCs w:val="28"/>
        </w:rPr>
        <w:t>-</w:t>
      </w:r>
      <w:r w:rsidR="00EE04BA">
        <w:rPr>
          <w:rFonts w:ascii="Times New Roman" w:eastAsia="Times New Roman" w:hAnsi="Times New Roman" w:cs="Times New Roman"/>
          <w:color w:val="000000"/>
          <w:spacing w:val="-2"/>
          <w:sz w:val="28"/>
          <w:szCs w:val="28"/>
          <w:lang w:val="en-US"/>
        </w:rPr>
        <w:t>moll</w:t>
      </w:r>
      <w:r w:rsidRPr="00F70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pacing w:val="3"/>
          <w:sz w:val="28"/>
          <w:szCs w:val="28"/>
        </w:rPr>
        <w:t>К</w:t>
      </w:r>
      <w:r w:rsidRPr="00F70AB6">
        <w:rPr>
          <w:rFonts w:ascii="Times New Roman" w:eastAsia="Times New Roman" w:hAnsi="Times New Roman" w:cs="Times New Roman"/>
          <w:color w:val="000000"/>
          <w:spacing w:val="-6"/>
          <w:sz w:val="28"/>
          <w:szCs w:val="28"/>
        </w:rPr>
        <w:t>у</w:t>
      </w:r>
      <w:r w:rsidRPr="00F70AB6">
        <w:rPr>
          <w:rFonts w:ascii="Times New Roman" w:eastAsia="Times New Roman" w:hAnsi="Times New Roman" w:cs="Times New Roman"/>
          <w:color w:val="000000"/>
          <w:sz w:val="28"/>
          <w:szCs w:val="28"/>
        </w:rPr>
        <w:t>з</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е</w:t>
      </w:r>
      <w:r w:rsidRPr="00F70AB6">
        <w:rPr>
          <w:rFonts w:ascii="Times New Roman" w:eastAsia="Times New Roman" w:hAnsi="Times New Roman" w:cs="Times New Roman"/>
          <w:color w:val="000000"/>
          <w:spacing w:val="1"/>
          <w:sz w:val="28"/>
          <w:szCs w:val="28"/>
        </w:rPr>
        <w:t>ц</w:t>
      </w:r>
      <w:r w:rsidRPr="00F70AB6">
        <w:rPr>
          <w:rFonts w:ascii="Times New Roman" w:eastAsia="Times New Roman" w:hAnsi="Times New Roman" w:cs="Times New Roman"/>
          <w:color w:val="000000"/>
          <w:sz w:val="28"/>
          <w:szCs w:val="28"/>
        </w:rPr>
        <w:t>ов Е. Эт</w:t>
      </w:r>
      <w:r w:rsidRPr="00F70AB6">
        <w:rPr>
          <w:rFonts w:ascii="Times New Roman" w:eastAsia="Times New Roman" w:hAnsi="Times New Roman" w:cs="Times New Roman"/>
          <w:color w:val="000000"/>
          <w:spacing w:val="1"/>
          <w:sz w:val="28"/>
          <w:szCs w:val="28"/>
        </w:rPr>
        <w:t>ю</w:t>
      </w:r>
      <w:r w:rsidR="00EE04BA">
        <w:rPr>
          <w:rFonts w:ascii="Times New Roman" w:eastAsia="Times New Roman" w:hAnsi="Times New Roman" w:cs="Times New Roman"/>
          <w:color w:val="000000"/>
          <w:sz w:val="28"/>
          <w:szCs w:val="28"/>
        </w:rPr>
        <w:t>д A-dur</w:t>
      </w:r>
      <w:r w:rsidRPr="00F70AB6">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pacing w:val="71"/>
          <w:sz w:val="28"/>
          <w:szCs w:val="28"/>
        </w:rPr>
      </w:pPr>
      <w:r w:rsidRPr="00F70AB6">
        <w:rPr>
          <w:rFonts w:ascii="Times New Roman" w:eastAsia="Times New Roman" w:hAnsi="Times New Roman" w:cs="Times New Roman"/>
          <w:color w:val="000000"/>
          <w:sz w:val="28"/>
          <w:szCs w:val="28"/>
        </w:rPr>
        <w:t>Лешгорн А. Э</w:t>
      </w:r>
      <w:r w:rsidRPr="00F70AB6">
        <w:rPr>
          <w:rFonts w:ascii="Times New Roman" w:eastAsia="Times New Roman" w:hAnsi="Times New Roman" w:cs="Times New Roman"/>
          <w:color w:val="000000"/>
          <w:spacing w:val="1"/>
          <w:sz w:val="28"/>
          <w:szCs w:val="28"/>
        </w:rPr>
        <w:t>т</w:t>
      </w:r>
      <w:r w:rsidR="00EE04BA">
        <w:rPr>
          <w:rFonts w:ascii="Times New Roman" w:eastAsia="Times New Roman" w:hAnsi="Times New Roman" w:cs="Times New Roman"/>
          <w:color w:val="000000"/>
          <w:sz w:val="28"/>
          <w:szCs w:val="28"/>
        </w:rPr>
        <w:t>юд e</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moll</w:t>
      </w:r>
      <w:r w:rsidRPr="00F70AB6">
        <w:rPr>
          <w:rFonts w:ascii="Times New Roman" w:eastAsia="Times New Roman" w:hAnsi="Times New Roman" w:cs="Times New Roman"/>
          <w:color w:val="000000"/>
          <w:spacing w:val="71"/>
          <w:sz w:val="28"/>
          <w:szCs w:val="28"/>
        </w:rPr>
        <w:t xml:space="preserve"> </w:t>
      </w:r>
      <w:r>
        <w:rPr>
          <w:rFonts w:ascii="Times New Roman" w:eastAsia="Times New Roman" w:hAnsi="Times New Roman" w:cs="Times New Roman"/>
          <w:color w:val="000000"/>
          <w:spacing w:val="71"/>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 xml:space="preserve">Мотов </w:t>
      </w:r>
      <w:r w:rsidRPr="00F70AB6">
        <w:rPr>
          <w:rFonts w:ascii="Times New Roman" w:eastAsia="Times New Roman" w:hAnsi="Times New Roman" w:cs="Times New Roman"/>
          <w:color w:val="000000"/>
          <w:spacing w:val="-1"/>
          <w:sz w:val="28"/>
          <w:szCs w:val="28"/>
        </w:rPr>
        <w:t>В</w:t>
      </w:r>
      <w:r w:rsidRPr="00F70AB6">
        <w:rPr>
          <w:rFonts w:ascii="Times New Roman" w:eastAsia="Times New Roman" w:hAnsi="Times New Roman" w:cs="Times New Roman"/>
          <w:color w:val="000000"/>
          <w:sz w:val="28"/>
          <w:szCs w:val="28"/>
        </w:rPr>
        <w:t>. Эт</w:t>
      </w:r>
      <w:r w:rsidRPr="00F70AB6">
        <w:rPr>
          <w:rFonts w:ascii="Times New Roman" w:eastAsia="Times New Roman" w:hAnsi="Times New Roman" w:cs="Times New Roman"/>
          <w:color w:val="000000"/>
          <w:spacing w:val="1"/>
          <w:sz w:val="28"/>
          <w:szCs w:val="28"/>
        </w:rPr>
        <w:t>ю</w:t>
      </w:r>
      <w:r w:rsidRPr="00F70AB6">
        <w:rPr>
          <w:rFonts w:ascii="Times New Roman" w:eastAsia="Times New Roman" w:hAnsi="Times New Roman" w:cs="Times New Roman"/>
          <w:color w:val="000000"/>
          <w:sz w:val="28"/>
          <w:szCs w:val="28"/>
        </w:rPr>
        <w:t>д-та</w:t>
      </w:r>
      <w:r w:rsidRPr="00F70AB6">
        <w:rPr>
          <w:rFonts w:ascii="Times New Roman" w:eastAsia="Times New Roman" w:hAnsi="Times New Roman" w:cs="Times New Roman"/>
          <w:color w:val="000000"/>
          <w:spacing w:val="1"/>
          <w:sz w:val="28"/>
          <w:szCs w:val="28"/>
        </w:rPr>
        <w:t>н</w:t>
      </w:r>
      <w:r w:rsidR="00EE04BA">
        <w:rPr>
          <w:rFonts w:ascii="Times New Roman" w:eastAsia="Times New Roman" w:hAnsi="Times New Roman" w:cs="Times New Roman"/>
          <w:color w:val="000000"/>
          <w:sz w:val="28"/>
          <w:szCs w:val="28"/>
        </w:rPr>
        <w:t>ец D-dur</w:t>
      </w:r>
      <w:r w:rsidRPr="00F70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Талакин</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А. Эт</w:t>
      </w:r>
      <w:r w:rsidRPr="00F70AB6">
        <w:rPr>
          <w:rFonts w:ascii="Times New Roman" w:eastAsia="Times New Roman" w:hAnsi="Times New Roman" w:cs="Times New Roman"/>
          <w:color w:val="000000"/>
          <w:spacing w:val="1"/>
          <w:sz w:val="28"/>
          <w:szCs w:val="28"/>
        </w:rPr>
        <w:t>ю</w:t>
      </w:r>
      <w:r w:rsidRPr="00F70AB6">
        <w:rPr>
          <w:rFonts w:ascii="Times New Roman" w:eastAsia="Times New Roman" w:hAnsi="Times New Roman" w:cs="Times New Roman"/>
          <w:color w:val="000000"/>
          <w:sz w:val="28"/>
          <w:szCs w:val="28"/>
        </w:rPr>
        <w:t xml:space="preserve">д </w:t>
      </w:r>
      <w:r w:rsidR="00EE04BA">
        <w:rPr>
          <w:rFonts w:ascii="Times New Roman" w:eastAsia="Times New Roman" w:hAnsi="Times New Roman" w:cs="Times New Roman"/>
          <w:color w:val="000000"/>
          <w:spacing w:val="1"/>
          <w:sz w:val="28"/>
          <w:szCs w:val="28"/>
          <w:lang w:val="en-US"/>
        </w:rPr>
        <w:t>as</w:t>
      </w:r>
      <w:r w:rsidR="00EE04BA" w:rsidRPr="00EE04BA">
        <w:rPr>
          <w:rFonts w:ascii="Times New Roman" w:eastAsia="Times New Roman" w:hAnsi="Times New Roman" w:cs="Times New Roman"/>
          <w:color w:val="000000"/>
          <w:spacing w:val="1"/>
          <w:sz w:val="28"/>
          <w:szCs w:val="28"/>
        </w:rPr>
        <w:t>-</w:t>
      </w:r>
      <w:r w:rsidR="00EE04BA">
        <w:rPr>
          <w:rFonts w:ascii="Times New Roman" w:eastAsia="Times New Roman" w:hAnsi="Times New Roman" w:cs="Times New Roman"/>
          <w:color w:val="000000"/>
          <w:spacing w:val="1"/>
          <w:sz w:val="28"/>
          <w:szCs w:val="28"/>
          <w:lang w:val="en-US"/>
        </w:rPr>
        <w:t>moll</w:t>
      </w:r>
      <w:r>
        <w:rPr>
          <w:rFonts w:ascii="Times New Roman" w:eastAsia="Times New Roman" w:hAnsi="Times New Roman" w:cs="Times New Roman"/>
          <w:color w:val="000000"/>
          <w:sz w:val="28"/>
          <w:szCs w:val="28"/>
        </w:rPr>
        <w:t xml:space="preserve">                                     </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Черни</w:t>
      </w:r>
      <w:r w:rsidRPr="00F70AB6">
        <w:rPr>
          <w:rFonts w:ascii="Times New Roman" w:eastAsia="Times New Roman" w:hAnsi="Times New Roman" w:cs="Times New Roman"/>
          <w:color w:val="000000"/>
          <w:spacing w:val="1"/>
          <w:sz w:val="28"/>
          <w:szCs w:val="28"/>
        </w:rPr>
        <w:t xml:space="preserve"> К</w:t>
      </w:r>
      <w:r w:rsidRPr="00F70AB6">
        <w:rPr>
          <w:rFonts w:ascii="Times New Roman" w:eastAsia="Times New Roman" w:hAnsi="Times New Roman" w:cs="Times New Roman"/>
          <w:color w:val="000000"/>
          <w:sz w:val="28"/>
          <w:szCs w:val="28"/>
        </w:rPr>
        <w:t>. Э</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pacing w:val="-1"/>
          <w:sz w:val="28"/>
          <w:szCs w:val="28"/>
        </w:rPr>
        <w:t>ю</w:t>
      </w:r>
      <w:r w:rsidRPr="00F70AB6">
        <w:rPr>
          <w:rFonts w:ascii="Times New Roman" w:eastAsia="Times New Roman" w:hAnsi="Times New Roman" w:cs="Times New Roman"/>
          <w:color w:val="000000"/>
          <w:sz w:val="28"/>
          <w:szCs w:val="28"/>
        </w:rPr>
        <w:t xml:space="preserve">д </w:t>
      </w:r>
      <w:r w:rsidR="00EE04BA">
        <w:rPr>
          <w:rFonts w:ascii="Times New Roman" w:eastAsia="Times New Roman" w:hAnsi="Times New Roman" w:cs="Times New Roman"/>
          <w:color w:val="000000"/>
          <w:sz w:val="28"/>
          <w:szCs w:val="28"/>
          <w:lang w:val="en-US"/>
        </w:rPr>
        <w:t>C</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p>
    <w:p w:rsidR="00657760" w:rsidRDefault="00F70AB6" w:rsidP="00657760">
      <w:pPr>
        <w:widowControl w:val="0"/>
        <w:spacing w:after="0" w:line="240" w:lineRule="auto"/>
        <w:ind w:left="567"/>
        <w:rPr>
          <w:rFonts w:ascii="Times New Roman" w:eastAsia="Times New Roman" w:hAnsi="Times New Roman" w:cs="Times New Roman"/>
          <w:color w:val="000000"/>
          <w:spacing w:val="80"/>
          <w:sz w:val="28"/>
          <w:szCs w:val="28"/>
        </w:rPr>
      </w:pPr>
      <w:r w:rsidRPr="00F70AB6">
        <w:rPr>
          <w:rFonts w:ascii="Times New Roman" w:eastAsia="Times New Roman" w:hAnsi="Times New Roman" w:cs="Times New Roman"/>
          <w:color w:val="000000"/>
          <w:sz w:val="28"/>
          <w:szCs w:val="28"/>
        </w:rPr>
        <w:t>Черни</w:t>
      </w:r>
      <w:r w:rsidRPr="00F70AB6">
        <w:rPr>
          <w:rFonts w:ascii="Times New Roman" w:eastAsia="Times New Roman" w:hAnsi="Times New Roman" w:cs="Times New Roman"/>
          <w:color w:val="000000"/>
          <w:spacing w:val="1"/>
          <w:sz w:val="28"/>
          <w:szCs w:val="28"/>
        </w:rPr>
        <w:t xml:space="preserve"> К</w:t>
      </w:r>
      <w:r w:rsidRPr="00F70AB6">
        <w:rPr>
          <w:rFonts w:ascii="Times New Roman" w:eastAsia="Times New Roman" w:hAnsi="Times New Roman" w:cs="Times New Roman"/>
          <w:color w:val="000000"/>
          <w:sz w:val="28"/>
          <w:szCs w:val="28"/>
        </w:rPr>
        <w:t>. Э</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pacing w:val="-1"/>
          <w:sz w:val="28"/>
          <w:szCs w:val="28"/>
        </w:rPr>
        <w:t>ю</w:t>
      </w:r>
      <w:r w:rsidRPr="00F70AB6">
        <w:rPr>
          <w:rFonts w:ascii="Times New Roman" w:eastAsia="Times New Roman" w:hAnsi="Times New Roman" w:cs="Times New Roman"/>
          <w:color w:val="000000"/>
          <w:sz w:val="28"/>
          <w:szCs w:val="28"/>
        </w:rPr>
        <w:t xml:space="preserve">д </w:t>
      </w:r>
      <w:r w:rsidR="00EE04BA">
        <w:rPr>
          <w:rFonts w:ascii="Times New Roman" w:eastAsia="Times New Roman" w:hAnsi="Times New Roman" w:cs="Times New Roman"/>
          <w:color w:val="000000"/>
          <w:spacing w:val="1"/>
          <w:sz w:val="28"/>
          <w:szCs w:val="28"/>
          <w:lang w:val="en-US"/>
        </w:rPr>
        <w:t>G</w:t>
      </w:r>
      <w:r w:rsidR="00EE04BA" w:rsidRPr="00EE04BA">
        <w:rPr>
          <w:rFonts w:ascii="Times New Roman" w:eastAsia="Times New Roman" w:hAnsi="Times New Roman" w:cs="Times New Roman"/>
          <w:color w:val="000000"/>
          <w:spacing w:val="1"/>
          <w:sz w:val="28"/>
          <w:szCs w:val="28"/>
        </w:rPr>
        <w:t>-</w:t>
      </w:r>
      <w:r w:rsidR="00EE04BA">
        <w:rPr>
          <w:rFonts w:ascii="Times New Roman" w:eastAsia="Times New Roman" w:hAnsi="Times New Roman" w:cs="Times New Roman"/>
          <w:color w:val="000000"/>
          <w:spacing w:val="1"/>
          <w:sz w:val="28"/>
          <w:szCs w:val="28"/>
          <w:lang w:val="en-US"/>
        </w:rPr>
        <w:t>dur</w:t>
      </w:r>
      <w:r w:rsidRPr="00F70AB6">
        <w:rPr>
          <w:rFonts w:ascii="Times New Roman" w:eastAsia="Times New Roman" w:hAnsi="Times New Roman" w:cs="Times New Roman"/>
          <w:color w:val="000000"/>
          <w:spacing w:val="80"/>
          <w:sz w:val="28"/>
          <w:szCs w:val="28"/>
        </w:rPr>
        <w:t xml:space="preserve"> </w:t>
      </w:r>
      <w:r>
        <w:rPr>
          <w:rFonts w:ascii="Times New Roman" w:eastAsia="Times New Roman" w:hAnsi="Times New Roman" w:cs="Times New Roman"/>
          <w:color w:val="000000"/>
          <w:spacing w:val="8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Черни</w:t>
      </w:r>
      <w:r w:rsidRPr="00F70AB6">
        <w:rPr>
          <w:rFonts w:ascii="Times New Roman" w:eastAsia="Times New Roman" w:hAnsi="Times New Roman" w:cs="Times New Roman"/>
          <w:color w:val="000000"/>
          <w:spacing w:val="1"/>
          <w:sz w:val="28"/>
          <w:szCs w:val="28"/>
        </w:rPr>
        <w:t xml:space="preserve"> К</w:t>
      </w:r>
      <w:r w:rsidRPr="00F70AB6">
        <w:rPr>
          <w:rFonts w:ascii="Times New Roman" w:eastAsia="Times New Roman" w:hAnsi="Times New Roman" w:cs="Times New Roman"/>
          <w:color w:val="000000"/>
          <w:sz w:val="28"/>
          <w:szCs w:val="28"/>
        </w:rPr>
        <w:t>. Э</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pacing w:val="-1"/>
          <w:sz w:val="28"/>
          <w:szCs w:val="28"/>
        </w:rPr>
        <w:t>ю</w:t>
      </w:r>
      <w:r w:rsidRPr="00F70AB6">
        <w:rPr>
          <w:rFonts w:ascii="Times New Roman" w:eastAsia="Times New Roman" w:hAnsi="Times New Roman" w:cs="Times New Roman"/>
          <w:color w:val="000000"/>
          <w:sz w:val="28"/>
          <w:szCs w:val="28"/>
        </w:rPr>
        <w:t xml:space="preserve">д </w:t>
      </w:r>
      <w:r w:rsidR="00EE04BA">
        <w:rPr>
          <w:rFonts w:ascii="Times New Roman" w:eastAsia="Times New Roman" w:hAnsi="Times New Roman" w:cs="Times New Roman"/>
          <w:color w:val="000000"/>
          <w:spacing w:val="1"/>
          <w:sz w:val="28"/>
          <w:szCs w:val="28"/>
          <w:lang w:val="en-US"/>
        </w:rPr>
        <w:t>des</w:t>
      </w:r>
      <w:r w:rsidR="00EE04BA" w:rsidRPr="00EE04BA">
        <w:rPr>
          <w:rFonts w:ascii="Times New Roman" w:eastAsia="Times New Roman" w:hAnsi="Times New Roman" w:cs="Times New Roman"/>
          <w:color w:val="000000"/>
          <w:spacing w:val="1"/>
          <w:sz w:val="28"/>
          <w:szCs w:val="28"/>
        </w:rPr>
        <w:t>-</w:t>
      </w:r>
      <w:r w:rsidR="00EE04BA">
        <w:rPr>
          <w:rFonts w:ascii="Times New Roman" w:eastAsia="Times New Roman" w:hAnsi="Times New Roman" w:cs="Times New Roman"/>
          <w:color w:val="000000"/>
          <w:spacing w:val="1"/>
          <w:sz w:val="28"/>
          <w:szCs w:val="28"/>
          <w:lang w:val="en-US"/>
        </w:rPr>
        <w:t>moll</w:t>
      </w:r>
      <w:r w:rsidRPr="00F70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57760" w:rsidRDefault="00F70AB6" w:rsidP="00AE245E">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Ш</w:t>
      </w:r>
      <w:r w:rsidRPr="00F70AB6">
        <w:rPr>
          <w:rFonts w:ascii="Times New Roman" w:eastAsia="Times New Roman" w:hAnsi="Times New Roman" w:cs="Times New Roman"/>
          <w:color w:val="000000"/>
          <w:spacing w:val="1"/>
          <w:sz w:val="28"/>
          <w:szCs w:val="28"/>
        </w:rPr>
        <w:t>итт</w:t>
      </w:r>
      <w:r w:rsidRPr="00F70AB6">
        <w:rPr>
          <w:rFonts w:ascii="Times New Roman" w:eastAsia="Times New Roman" w:hAnsi="Times New Roman" w:cs="Times New Roman"/>
          <w:color w:val="000000"/>
          <w:sz w:val="28"/>
          <w:szCs w:val="28"/>
        </w:rPr>
        <w:t>е</w:t>
      </w:r>
      <w:r w:rsidRPr="00AE245E">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z w:val="28"/>
          <w:szCs w:val="28"/>
        </w:rPr>
        <w:t>Л</w:t>
      </w:r>
      <w:r w:rsidRPr="00AE245E">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z w:val="28"/>
          <w:szCs w:val="28"/>
        </w:rPr>
        <w:t>Э</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z w:val="28"/>
          <w:szCs w:val="28"/>
        </w:rPr>
        <w:t>юд</w:t>
      </w:r>
      <w:r w:rsidRPr="00AE245E">
        <w:rPr>
          <w:rFonts w:ascii="Times New Roman" w:eastAsia="Times New Roman" w:hAnsi="Times New Roman" w:cs="Times New Roman"/>
          <w:color w:val="000000"/>
          <w:sz w:val="28"/>
          <w:szCs w:val="28"/>
        </w:rPr>
        <w:t xml:space="preserve"> </w:t>
      </w:r>
      <w:r w:rsidR="00EE04BA">
        <w:rPr>
          <w:rFonts w:ascii="Times New Roman" w:eastAsia="Times New Roman" w:hAnsi="Times New Roman" w:cs="Times New Roman"/>
          <w:color w:val="000000"/>
          <w:sz w:val="28"/>
          <w:szCs w:val="28"/>
          <w:lang w:val="en-US"/>
        </w:rPr>
        <w:t>A</w:t>
      </w:r>
      <w:r w:rsidR="00EE04BA" w:rsidRPr="00AE245E">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p>
    <w:p w:rsidR="00AE245E" w:rsidRPr="00AE245E" w:rsidRDefault="00AE245E" w:rsidP="00AE245E">
      <w:pPr>
        <w:widowControl w:val="0"/>
        <w:spacing w:after="0" w:line="240" w:lineRule="auto"/>
        <w:ind w:left="567"/>
        <w:rPr>
          <w:rFonts w:ascii="Times New Roman" w:eastAsia="Times New Roman" w:hAnsi="Times New Roman" w:cs="Times New Roman"/>
          <w:color w:val="000000"/>
          <w:sz w:val="28"/>
          <w:szCs w:val="28"/>
        </w:rPr>
      </w:pPr>
    </w:p>
    <w:p w:rsidR="00F70AB6" w:rsidRPr="009E2BE4" w:rsidRDefault="00F70AB6" w:rsidP="00F70AB6">
      <w:pPr>
        <w:widowControl w:val="0"/>
        <w:spacing w:line="240" w:lineRule="auto"/>
        <w:ind w:left="567" w:right="-20"/>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Полифо</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w:t>
      </w:r>
      <w:r w:rsidRPr="009E2BE4">
        <w:rPr>
          <w:rFonts w:ascii="Times New Roman" w:eastAsia="Times New Roman" w:hAnsi="Times New Roman" w:cs="Times New Roman"/>
          <w:b/>
          <w:i/>
          <w:iCs/>
          <w:color w:val="000000"/>
          <w:spacing w:val="1"/>
          <w:sz w:val="28"/>
          <w:szCs w:val="28"/>
        </w:rPr>
        <w:t>ч</w:t>
      </w:r>
      <w:r w:rsidRPr="009E2BE4">
        <w:rPr>
          <w:rFonts w:ascii="Times New Roman" w:eastAsia="Times New Roman" w:hAnsi="Times New Roman" w:cs="Times New Roman"/>
          <w:b/>
          <w:i/>
          <w:iCs/>
          <w:color w:val="000000"/>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w:t>
      </w:r>
      <w:r w:rsidRPr="009E2BE4">
        <w:rPr>
          <w:rFonts w:ascii="Times New Roman" w:eastAsia="Times New Roman" w:hAnsi="Times New Roman" w:cs="Times New Roman"/>
          <w:b/>
          <w:i/>
          <w:iCs/>
          <w:color w:val="000000"/>
          <w:spacing w:val="1"/>
          <w:sz w:val="28"/>
          <w:szCs w:val="28"/>
        </w:rPr>
        <w:t>в</w:t>
      </w:r>
      <w:r w:rsidRPr="009E2BE4">
        <w:rPr>
          <w:rFonts w:ascii="Times New Roman" w:eastAsia="Times New Roman" w:hAnsi="Times New Roman" w:cs="Times New Roman"/>
          <w:b/>
          <w:i/>
          <w:iCs/>
          <w:color w:val="000000"/>
          <w:sz w:val="28"/>
          <w:szCs w:val="28"/>
        </w:rPr>
        <w:t>еде</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ия</w:t>
      </w:r>
    </w:p>
    <w:p w:rsidR="00F70AB6" w:rsidRPr="00F70AB6"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х</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И.С. Инвен</w:t>
      </w:r>
      <w:r w:rsidRPr="00F70AB6">
        <w:rPr>
          <w:rFonts w:ascii="Times New Roman" w:eastAsia="Times New Roman" w:hAnsi="Times New Roman" w:cs="Times New Roman"/>
          <w:color w:val="000000"/>
          <w:spacing w:val="2"/>
          <w:sz w:val="28"/>
          <w:szCs w:val="28"/>
        </w:rPr>
        <w:t>ц</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я №6</w:t>
      </w:r>
      <w:r w:rsidRPr="00F70AB6">
        <w:rPr>
          <w:rFonts w:ascii="Times New Roman" w:eastAsia="Times New Roman" w:hAnsi="Times New Roman" w:cs="Times New Roman"/>
          <w:color w:val="000000"/>
          <w:spacing w:val="-2"/>
          <w:sz w:val="28"/>
          <w:szCs w:val="28"/>
        </w:rPr>
        <w:t>.</w:t>
      </w:r>
      <w:r w:rsidR="00EE04BA">
        <w:rPr>
          <w:rFonts w:ascii="Times New Roman" w:eastAsia="Times New Roman" w:hAnsi="Times New Roman" w:cs="Times New Roman"/>
          <w:color w:val="000000"/>
          <w:sz w:val="28"/>
          <w:szCs w:val="28"/>
          <w:lang w:val="en-US"/>
        </w:rPr>
        <w:t>E</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r w:rsidRPr="00F70AB6">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д</w:t>
      </w:r>
      <w:r w:rsidRPr="00F70AB6">
        <w:rPr>
          <w:rFonts w:ascii="Times New Roman" w:eastAsia="Times New Roman" w:hAnsi="Times New Roman" w:cs="Times New Roman"/>
          <w:color w:val="000000"/>
          <w:spacing w:val="4"/>
          <w:sz w:val="28"/>
          <w:szCs w:val="28"/>
        </w:rPr>
        <w:t>в</w:t>
      </w:r>
      <w:r w:rsidRPr="00F70AB6">
        <w:rPr>
          <w:rFonts w:ascii="Times New Roman" w:eastAsia="Times New Roman" w:hAnsi="Times New Roman" w:cs="Times New Roman"/>
          <w:color w:val="000000"/>
          <w:spacing w:val="-6"/>
          <w:sz w:val="28"/>
          <w:szCs w:val="28"/>
        </w:rPr>
        <w:t>у</w:t>
      </w:r>
      <w:r w:rsidRPr="00F70AB6">
        <w:rPr>
          <w:rFonts w:ascii="Times New Roman" w:eastAsia="Times New Roman" w:hAnsi="Times New Roman" w:cs="Times New Roman"/>
          <w:color w:val="000000"/>
          <w:spacing w:val="1"/>
          <w:sz w:val="28"/>
          <w:szCs w:val="28"/>
        </w:rPr>
        <w:t>х</w:t>
      </w:r>
      <w:r w:rsidRPr="00F70AB6">
        <w:rPr>
          <w:rFonts w:ascii="Times New Roman" w:eastAsia="Times New Roman" w:hAnsi="Times New Roman" w:cs="Times New Roman"/>
          <w:color w:val="000000"/>
          <w:sz w:val="28"/>
          <w:szCs w:val="28"/>
        </w:rPr>
        <w:t>голос</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ая)</w:t>
      </w:r>
      <w:r w:rsidRPr="00F70AB6">
        <w:rPr>
          <w:rFonts w:ascii="Times New Roman" w:eastAsia="Times New Roman" w:hAnsi="Times New Roman" w:cs="Times New Roman"/>
          <w:color w:val="000000"/>
          <w:spacing w:val="40"/>
          <w:sz w:val="28"/>
          <w:szCs w:val="28"/>
        </w:rPr>
        <w:t xml:space="preserve"> </w:t>
      </w:r>
      <w:r>
        <w:rPr>
          <w:rFonts w:ascii="Times New Roman" w:eastAsia="Times New Roman" w:hAnsi="Times New Roman" w:cs="Times New Roman"/>
          <w:color w:val="000000"/>
          <w:spacing w:val="40"/>
          <w:sz w:val="28"/>
          <w:szCs w:val="28"/>
        </w:rPr>
        <w:t xml:space="preserve">                                        </w:t>
      </w: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х</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И.С. Инвен</w:t>
      </w:r>
      <w:r w:rsidRPr="00F70AB6">
        <w:rPr>
          <w:rFonts w:ascii="Times New Roman" w:eastAsia="Times New Roman" w:hAnsi="Times New Roman" w:cs="Times New Roman"/>
          <w:color w:val="000000"/>
          <w:spacing w:val="2"/>
          <w:sz w:val="28"/>
          <w:szCs w:val="28"/>
        </w:rPr>
        <w:t>ц</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я №9</w:t>
      </w:r>
      <w:r w:rsidRPr="00F70AB6">
        <w:rPr>
          <w:rFonts w:ascii="Times New Roman" w:eastAsia="Times New Roman" w:hAnsi="Times New Roman" w:cs="Times New Roman"/>
          <w:color w:val="000000"/>
          <w:spacing w:val="-2"/>
          <w:sz w:val="28"/>
          <w:szCs w:val="28"/>
        </w:rPr>
        <w:t xml:space="preserve"> </w:t>
      </w:r>
      <w:r w:rsidR="00EE04BA">
        <w:rPr>
          <w:rFonts w:ascii="Times New Roman" w:eastAsia="Times New Roman" w:hAnsi="Times New Roman" w:cs="Times New Roman"/>
          <w:color w:val="000000"/>
          <w:sz w:val="28"/>
          <w:szCs w:val="28"/>
          <w:lang w:val="en-US"/>
        </w:rPr>
        <w:t>f</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moll</w:t>
      </w:r>
      <w:r w:rsidRPr="00F70AB6">
        <w:rPr>
          <w:rFonts w:ascii="Times New Roman" w:eastAsia="Times New Roman" w:hAnsi="Times New Roman" w:cs="Times New Roman"/>
          <w:color w:val="000000"/>
          <w:sz w:val="28"/>
          <w:szCs w:val="28"/>
        </w:rPr>
        <w:t xml:space="preserve"> (д</w:t>
      </w:r>
      <w:r w:rsidRPr="00F70AB6">
        <w:rPr>
          <w:rFonts w:ascii="Times New Roman" w:eastAsia="Times New Roman" w:hAnsi="Times New Roman" w:cs="Times New Roman"/>
          <w:color w:val="000000"/>
          <w:spacing w:val="2"/>
          <w:sz w:val="28"/>
          <w:szCs w:val="28"/>
        </w:rPr>
        <w:t>в</w:t>
      </w:r>
      <w:r w:rsidRPr="00F70AB6">
        <w:rPr>
          <w:rFonts w:ascii="Times New Roman" w:eastAsia="Times New Roman" w:hAnsi="Times New Roman" w:cs="Times New Roman"/>
          <w:color w:val="000000"/>
          <w:spacing w:val="-7"/>
          <w:sz w:val="28"/>
          <w:szCs w:val="28"/>
        </w:rPr>
        <w:t>у</w:t>
      </w:r>
      <w:r w:rsidRPr="00F70AB6">
        <w:rPr>
          <w:rFonts w:ascii="Times New Roman" w:eastAsia="Times New Roman" w:hAnsi="Times New Roman" w:cs="Times New Roman"/>
          <w:color w:val="000000"/>
          <w:spacing w:val="2"/>
          <w:sz w:val="28"/>
          <w:szCs w:val="28"/>
        </w:rPr>
        <w:t>х</w:t>
      </w:r>
      <w:r w:rsidRPr="00F70AB6">
        <w:rPr>
          <w:rFonts w:ascii="Times New Roman" w:eastAsia="Times New Roman" w:hAnsi="Times New Roman" w:cs="Times New Roman"/>
          <w:color w:val="000000"/>
          <w:sz w:val="28"/>
          <w:szCs w:val="28"/>
        </w:rPr>
        <w:t>голос</w:t>
      </w:r>
      <w:r w:rsidRPr="00F70AB6">
        <w:rPr>
          <w:rFonts w:ascii="Times New Roman" w:eastAsia="Times New Roman" w:hAnsi="Times New Roman" w:cs="Times New Roman"/>
          <w:color w:val="000000"/>
          <w:spacing w:val="1"/>
          <w:sz w:val="28"/>
          <w:szCs w:val="28"/>
        </w:rPr>
        <w:t>на</w:t>
      </w:r>
      <w:r w:rsidRPr="00F70AB6">
        <w:rPr>
          <w:rFonts w:ascii="Times New Roman" w:eastAsia="Times New Roman" w:hAnsi="Times New Roman" w:cs="Times New Roman"/>
          <w:color w:val="000000"/>
          <w:sz w:val="28"/>
          <w:szCs w:val="28"/>
        </w:rPr>
        <w:t>я)</w:t>
      </w:r>
      <w:r w:rsidRPr="00F70AB6">
        <w:rPr>
          <w:rFonts w:ascii="Times New Roman" w:eastAsia="Times New Roman" w:hAnsi="Times New Roman" w:cs="Times New Roman"/>
          <w:color w:val="000000"/>
          <w:spacing w:val="101"/>
          <w:sz w:val="28"/>
          <w:szCs w:val="28"/>
        </w:rPr>
        <w:t xml:space="preserve"> </w:t>
      </w:r>
      <w:r>
        <w:rPr>
          <w:rFonts w:ascii="Times New Roman" w:eastAsia="Times New Roman" w:hAnsi="Times New Roman" w:cs="Times New Roman"/>
          <w:color w:val="000000"/>
          <w:spacing w:val="101"/>
          <w:sz w:val="28"/>
          <w:szCs w:val="28"/>
        </w:rPr>
        <w:t xml:space="preserve">                                </w:t>
      </w: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х</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И.С. Инвен</w:t>
      </w:r>
      <w:r w:rsidRPr="00F70AB6">
        <w:rPr>
          <w:rFonts w:ascii="Times New Roman" w:eastAsia="Times New Roman" w:hAnsi="Times New Roman" w:cs="Times New Roman"/>
          <w:color w:val="000000"/>
          <w:spacing w:val="2"/>
          <w:sz w:val="28"/>
          <w:szCs w:val="28"/>
        </w:rPr>
        <w:t>ц</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я №</w:t>
      </w:r>
      <w:r w:rsidRPr="00F70AB6">
        <w:rPr>
          <w:rFonts w:ascii="Times New Roman" w:eastAsia="Times New Roman" w:hAnsi="Times New Roman" w:cs="Times New Roman"/>
          <w:color w:val="000000"/>
          <w:spacing w:val="-2"/>
          <w:sz w:val="28"/>
          <w:szCs w:val="28"/>
        </w:rPr>
        <w:t>1</w:t>
      </w:r>
      <w:r w:rsidRPr="00F70AB6">
        <w:rPr>
          <w:rFonts w:ascii="Times New Roman" w:eastAsia="Times New Roman" w:hAnsi="Times New Roman" w:cs="Times New Roman"/>
          <w:color w:val="000000"/>
          <w:sz w:val="28"/>
          <w:szCs w:val="28"/>
        </w:rPr>
        <w:t>О</w:t>
      </w:r>
      <w:r w:rsidRPr="00F70AB6">
        <w:rPr>
          <w:rFonts w:ascii="Times New Roman" w:eastAsia="Times New Roman" w:hAnsi="Times New Roman" w:cs="Times New Roman"/>
          <w:color w:val="000000"/>
          <w:spacing w:val="-1"/>
          <w:sz w:val="28"/>
          <w:szCs w:val="28"/>
        </w:rPr>
        <w:t xml:space="preserve"> </w:t>
      </w:r>
      <w:r w:rsidR="00EE04BA">
        <w:rPr>
          <w:rFonts w:ascii="Times New Roman" w:eastAsia="Times New Roman" w:hAnsi="Times New Roman" w:cs="Times New Roman"/>
          <w:color w:val="000000"/>
          <w:sz w:val="28"/>
          <w:szCs w:val="28"/>
          <w:lang w:val="en-US"/>
        </w:rPr>
        <w:t>G</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r w:rsidRPr="00F70AB6">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д</w:t>
      </w:r>
      <w:r w:rsidRPr="00F70AB6">
        <w:rPr>
          <w:rFonts w:ascii="Times New Roman" w:eastAsia="Times New Roman" w:hAnsi="Times New Roman" w:cs="Times New Roman"/>
          <w:color w:val="000000"/>
          <w:spacing w:val="4"/>
          <w:sz w:val="28"/>
          <w:szCs w:val="28"/>
        </w:rPr>
        <w:t>в</w:t>
      </w:r>
      <w:r w:rsidRPr="00F70AB6">
        <w:rPr>
          <w:rFonts w:ascii="Times New Roman" w:eastAsia="Times New Roman" w:hAnsi="Times New Roman" w:cs="Times New Roman"/>
          <w:color w:val="000000"/>
          <w:spacing w:val="-6"/>
          <w:sz w:val="28"/>
          <w:szCs w:val="28"/>
        </w:rPr>
        <w:t>у</w:t>
      </w:r>
      <w:r w:rsidRPr="00F70AB6">
        <w:rPr>
          <w:rFonts w:ascii="Times New Roman" w:eastAsia="Times New Roman" w:hAnsi="Times New Roman" w:cs="Times New Roman"/>
          <w:color w:val="000000"/>
          <w:spacing w:val="1"/>
          <w:sz w:val="28"/>
          <w:szCs w:val="28"/>
        </w:rPr>
        <w:t>х</w:t>
      </w:r>
      <w:r w:rsidRPr="00F70AB6">
        <w:rPr>
          <w:rFonts w:ascii="Times New Roman" w:eastAsia="Times New Roman" w:hAnsi="Times New Roman" w:cs="Times New Roman"/>
          <w:color w:val="000000"/>
          <w:sz w:val="28"/>
          <w:szCs w:val="28"/>
        </w:rPr>
        <w:t>го</w:t>
      </w:r>
      <w:r w:rsidRPr="00F70AB6">
        <w:rPr>
          <w:rFonts w:ascii="Times New Roman" w:eastAsia="Times New Roman" w:hAnsi="Times New Roman" w:cs="Times New Roman"/>
          <w:color w:val="000000"/>
          <w:spacing w:val="3"/>
          <w:sz w:val="28"/>
          <w:szCs w:val="28"/>
        </w:rPr>
        <w:t>л</w:t>
      </w:r>
      <w:r w:rsidRPr="00F70AB6">
        <w:rPr>
          <w:rFonts w:ascii="Times New Roman" w:eastAsia="Times New Roman" w:hAnsi="Times New Roman" w:cs="Times New Roman"/>
          <w:color w:val="000000"/>
          <w:sz w:val="28"/>
          <w:szCs w:val="28"/>
        </w:rPr>
        <w:t>ос</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ая) </w:t>
      </w:r>
      <w:r>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х</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И.С. Инвен</w:t>
      </w:r>
      <w:r w:rsidRPr="00F70AB6">
        <w:rPr>
          <w:rFonts w:ascii="Times New Roman" w:eastAsia="Times New Roman" w:hAnsi="Times New Roman" w:cs="Times New Roman"/>
          <w:color w:val="000000"/>
          <w:spacing w:val="2"/>
          <w:sz w:val="28"/>
          <w:szCs w:val="28"/>
        </w:rPr>
        <w:t>ц</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я №4</w:t>
      </w:r>
      <w:r w:rsidRPr="00F70AB6">
        <w:rPr>
          <w:rFonts w:ascii="Times New Roman" w:eastAsia="Times New Roman" w:hAnsi="Times New Roman" w:cs="Times New Roman"/>
          <w:color w:val="000000"/>
          <w:spacing w:val="-2"/>
          <w:sz w:val="28"/>
          <w:szCs w:val="28"/>
        </w:rPr>
        <w:t xml:space="preserve"> </w:t>
      </w:r>
      <w:r w:rsidR="00EE04BA">
        <w:rPr>
          <w:rFonts w:ascii="Times New Roman" w:eastAsia="Times New Roman" w:hAnsi="Times New Roman" w:cs="Times New Roman"/>
          <w:color w:val="000000"/>
          <w:sz w:val="28"/>
          <w:szCs w:val="28"/>
          <w:lang w:val="en-US"/>
        </w:rPr>
        <w:t>d</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moll</w:t>
      </w:r>
      <w:r w:rsidRPr="00F70AB6">
        <w:rPr>
          <w:rFonts w:ascii="Times New Roman" w:eastAsia="Times New Roman" w:hAnsi="Times New Roman" w:cs="Times New Roman"/>
          <w:color w:val="000000"/>
          <w:sz w:val="28"/>
          <w:szCs w:val="28"/>
        </w:rPr>
        <w:t xml:space="preserve"> (трё</w:t>
      </w:r>
      <w:r w:rsidRPr="00F70AB6">
        <w:rPr>
          <w:rFonts w:ascii="Times New Roman" w:eastAsia="Times New Roman" w:hAnsi="Times New Roman" w:cs="Times New Roman"/>
          <w:color w:val="000000"/>
          <w:spacing w:val="2"/>
          <w:sz w:val="28"/>
          <w:szCs w:val="28"/>
        </w:rPr>
        <w:t>х</w:t>
      </w:r>
      <w:r w:rsidRPr="00F70AB6">
        <w:rPr>
          <w:rFonts w:ascii="Times New Roman" w:eastAsia="Times New Roman" w:hAnsi="Times New Roman" w:cs="Times New Roman"/>
          <w:color w:val="000000"/>
          <w:sz w:val="28"/>
          <w:szCs w:val="28"/>
        </w:rPr>
        <w:t>голосна</w:t>
      </w:r>
      <w:r w:rsidRPr="00F70AB6">
        <w:rPr>
          <w:rFonts w:ascii="Times New Roman" w:eastAsia="Times New Roman" w:hAnsi="Times New Roman" w:cs="Times New Roman"/>
          <w:color w:val="000000"/>
          <w:spacing w:val="-2"/>
          <w:sz w:val="28"/>
          <w:szCs w:val="28"/>
        </w:rPr>
        <w:t>я</w:t>
      </w:r>
      <w:r w:rsidRPr="00F70AB6">
        <w:rPr>
          <w:rFonts w:ascii="Times New Roman" w:eastAsia="Times New Roman" w:hAnsi="Times New Roman" w:cs="Times New Roman"/>
          <w:color w:val="000000"/>
          <w:sz w:val="28"/>
          <w:szCs w:val="28"/>
        </w:rPr>
        <w:t>)</w:t>
      </w:r>
    </w:p>
    <w:p w:rsidR="00F70AB6" w:rsidRPr="00F70AB6"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х</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И.С. Инвен</w:t>
      </w:r>
      <w:r w:rsidRPr="00F70AB6">
        <w:rPr>
          <w:rFonts w:ascii="Times New Roman" w:eastAsia="Times New Roman" w:hAnsi="Times New Roman" w:cs="Times New Roman"/>
          <w:color w:val="000000"/>
          <w:spacing w:val="2"/>
          <w:sz w:val="28"/>
          <w:szCs w:val="28"/>
        </w:rPr>
        <w:t>ц</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я №8</w:t>
      </w:r>
      <w:r w:rsidRPr="00F70AB6">
        <w:rPr>
          <w:rFonts w:ascii="Times New Roman" w:eastAsia="Times New Roman" w:hAnsi="Times New Roman" w:cs="Times New Roman"/>
          <w:color w:val="000000"/>
          <w:spacing w:val="-2"/>
          <w:sz w:val="28"/>
          <w:szCs w:val="28"/>
        </w:rPr>
        <w:t xml:space="preserve"> </w:t>
      </w:r>
      <w:r w:rsidR="00EE04BA">
        <w:rPr>
          <w:rFonts w:ascii="Times New Roman" w:eastAsia="Times New Roman" w:hAnsi="Times New Roman" w:cs="Times New Roman"/>
          <w:color w:val="000000"/>
          <w:sz w:val="28"/>
          <w:szCs w:val="28"/>
          <w:lang w:val="en-US"/>
        </w:rPr>
        <w:t>F</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r w:rsidRPr="00F70AB6">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т</w:t>
      </w:r>
      <w:r w:rsidRPr="00F70AB6">
        <w:rPr>
          <w:rFonts w:ascii="Times New Roman" w:eastAsia="Times New Roman" w:hAnsi="Times New Roman" w:cs="Times New Roman"/>
          <w:color w:val="000000"/>
          <w:spacing w:val="2"/>
          <w:sz w:val="28"/>
          <w:szCs w:val="28"/>
        </w:rPr>
        <w:t>р</w:t>
      </w:r>
      <w:r w:rsidRPr="00F70AB6">
        <w:rPr>
          <w:rFonts w:ascii="Times New Roman" w:eastAsia="Times New Roman" w:hAnsi="Times New Roman" w:cs="Times New Roman"/>
          <w:color w:val="000000"/>
          <w:sz w:val="28"/>
          <w:szCs w:val="28"/>
        </w:rPr>
        <w:t>ё</w:t>
      </w:r>
      <w:r w:rsidRPr="00F70AB6">
        <w:rPr>
          <w:rFonts w:ascii="Times New Roman" w:eastAsia="Times New Roman" w:hAnsi="Times New Roman" w:cs="Times New Roman"/>
          <w:color w:val="000000"/>
          <w:spacing w:val="2"/>
          <w:sz w:val="28"/>
          <w:szCs w:val="28"/>
        </w:rPr>
        <w:t>х</w:t>
      </w:r>
      <w:r w:rsidRPr="00F70AB6">
        <w:rPr>
          <w:rFonts w:ascii="Times New Roman" w:eastAsia="Times New Roman" w:hAnsi="Times New Roman" w:cs="Times New Roman"/>
          <w:color w:val="000000"/>
          <w:sz w:val="28"/>
          <w:szCs w:val="28"/>
        </w:rPr>
        <w:t>голос</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ая) </w:t>
      </w:r>
      <w:r>
        <w:rPr>
          <w:rFonts w:ascii="Times New Roman" w:eastAsia="Times New Roman" w:hAnsi="Times New Roman" w:cs="Times New Roman"/>
          <w:color w:val="000000"/>
          <w:sz w:val="28"/>
          <w:szCs w:val="28"/>
        </w:rPr>
        <w:t xml:space="preserve">                                                           </w:t>
      </w:r>
    </w:p>
    <w:p w:rsid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pacing w:val="2"/>
          <w:sz w:val="28"/>
          <w:szCs w:val="28"/>
        </w:rPr>
        <w:t>Г</w:t>
      </w:r>
      <w:r w:rsidRPr="00F70AB6">
        <w:rPr>
          <w:rFonts w:ascii="Times New Roman" w:eastAsia="Times New Roman" w:hAnsi="Times New Roman" w:cs="Times New Roman"/>
          <w:color w:val="000000"/>
          <w:spacing w:val="-3"/>
          <w:sz w:val="28"/>
          <w:szCs w:val="28"/>
        </w:rPr>
        <w:t>у</w:t>
      </w:r>
      <w:r w:rsidRPr="00F70AB6">
        <w:rPr>
          <w:rFonts w:ascii="Times New Roman" w:eastAsia="Times New Roman" w:hAnsi="Times New Roman" w:cs="Times New Roman"/>
          <w:color w:val="000000"/>
          <w:sz w:val="28"/>
          <w:szCs w:val="28"/>
        </w:rPr>
        <w:t>астави</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о </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 Во</w:t>
      </w:r>
      <w:r w:rsidRPr="00F70AB6">
        <w:rPr>
          <w:rFonts w:ascii="Times New Roman" w:eastAsia="Times New Roman" w:hAnsi="Times New Roman" w:cs="Times New Roman"/>
          <w:color w:val="000000"/>
          <w:spacing w:val="-1"/>
          <w:sz w:val="28"/>
          <w:szCs w:val="28"/>
        </w:rPr>
        <w:t>с</w:t>
      </w:r>
      <w:r w:rsidRPr="00F70AB6">
        <w:rPr>
          <w:rFonts w:ascii="Times New Roman" w:eastAsia="Times New Roman" w:hAnsi="Times New Roman" w:cs="Times New Roman"/>
          <w:color w:val="000000"/>
          <w:sz w:val="28"/>
          <w:szCs w:val="28"/>
        </w:rPr>
        <w:t>кре</w:t>
      </w:r>
      <w:r w:rsidRPr="00F70AB6">
        <w:rPr>
          <w:rFonts w:ascii="Times New Roman" w:eastAsia="Times New Roman" w:hAnsi="Times New Roman" w:cs="Times New Roman"/>
          <w:color w:val="000000"/>
          <w:spacing w:val="1"/>
          <w:sz w:val="28"/>
          <w:szCs w:val="28"/>
        </w:rPr>
        <w:t>с</w:t>
      </w:r>
      <w:r w:rsidRPr="00F70AB6">
        <w:rPr>
          <w:rFonts w:ascii="Times New Roman" w:eastAsia="Times New Roman" w:hAnsi="Times New Roman" w:cs="Times New Roman"/>
          <w:color w:val="000000"/>
          <w:spacing w:val="2"/>
          <w:sz w:val="28"/>
          <w:szCs w:val="28"/>
        </w:rPr>
        <w:t>н</w:t>
      </w:r>
      <w:r w:rsidRPr="00F70AB6">
        <w:rPr>
          <w:rFonts w:ascii="Times New Roman" w:eastAsia="Times New Roman" w:hAnsi="Times New Roman" w:cs="Times New Roman"/>
          <w:color w:val="000000"/>
          <w:sz w:val="28"/>
          <w:szCs w:val="28"/>
        </w:rPr>
        <w:t>ое</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pacing w:val="-4"/>
          <w:sz w:val="28"/>
          <w:szCs w:val="28"/>
        </w:rPr>
        <w:t>у</w:t>
      </w:r>
      <w:r w:rsidRPr="00F70AB6">
        <w:rPr>
          <w:rFonts w:ascii="Times New Roman" w:eastAsia="Times New Roman" w:hAnsi="Times New Roman" w:cs="Times New Roman"/>
          <w:color w:val="000000"/>
          <w:sz w:val="28"/>
          <w:szCs w:val="28"/>
        </w:rPr>
        <w:t>тро (трё</w:t>
      </w:r>
      <w:r w:rsidRPr="00F70AB6">
        <w:rPr>
          <w:rFonts w:ascii="Times New Roman" w:eastAsia="Times New Roman" w:hAnsi="Times New Roman" w:cs="Times New Roman"/>
          <w:color w:val="000000"/>
          <w:spacing w:val="2"/>
          <w:sz w:val="28"/>
          <w:szCs w:val="28"/>
        </w:rPr>
        <w:t>х</w:t>
      </w:r>
      <w:r w:rsidRPr="00F70AB6">
        <w:rPr>
          <w:rFonts w:ascii="Times New Roman" w:eastAsia="Times New Roman" w:hAnsi="Times New Roman" w:cs="Times New Roman"/>
          <w:color w:val="000000"/>
          <w:sz w:val="28"/>
          <w:szCs w:val="28"/>
        </w:rPr>
        <w:t>голос</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ая </w:t>
      </w:r>
      <w:r w:rsidRPr="00F70AB6">
        <w:rPr>
          <w:rFonts w:ascii="Times New Roman" w:eastAsia="Times New Roman" w:hAnsi="Times New Roman" w:cs="Times New Roman"/>
          <w:color w:val="000000"/>
          <w:spacing w:val="2"/>
          <w:sz w:val="28"/>
          <w:szCs w:val="28"/>
        </w:rPr>
        <w:t>ф</w:t>
      </w:r>
      <w:r w:rsidRPr="00F70AB6">
        <w:rPr>
          <w:rFonts w:ascii="Times New Roman" w:eastAsia="Times New Roman" w:hAnsi="Times New Roman" w:cs="Times New Roman"/>
          <w:color w:val="000000"/>
          <w:spacing w:val="-4"/>
          <w:sz w:val="28"/>
          <w:szCs w:val="28"/>
        </w:rPr>
        <w:t>у</w:t>
      </w:r>
      <w:r w:rsidRPr="00F70AB6">
        <w:rPr>
          <w:rFonts w:ascii="Times New Roman" w:eastAsia="Times New Roman" w:hAnsi="Times New Roman" w:cs="Times New Roman"/>
          <w:color w:val="000000"/>
          <w:sz w:val="28"/>
          <w:szCs w:val="28"/>
        </w:rPr>
        <w:t>г</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z w:val="28"/>
          <w:szCs w:val="28"/>
        </w:rPr>
        <w:t>К</w:t>
      </w:r>
      <w:r w:rsidRPr="00F70AB6">
        <w:rPr>
          <w:rFonts w:ascii="Times New Roman" w:eastAsia="Times New Roman" w:hAnsi="Times New Roman" w:cs="Times New Roman"/>
          <w:color w:val="000000"/>
          <w:spacing w:val="2"/>
          <w:sz w:val="28"/>
          <w:szCs w:val="28"/>
        </w:rPr>
        <w:t>и</w:t>
      </w:r>
      <w:r w:rsidRPr="00F70AB6">
        <w:rPr>
          <w:rFonts w:ascii="Times New Roman" w:eastAsia="Times New Roman" w:hAnsi="Times New Roman" w:cs="Times New Roman"/>
          <w:color w:val="000000"/>
          <w:sz w:val="28"/>
          <w:szCs w:val="28"/>
        </w:rPr>
        <w:t>р</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бергер </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 Прелюдия и</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pacing w:val="3"/>
          <w:sz w:val="28"/>
          <w:szCs w:val="28"/>
        </w:rPr>
        <w:t>ф</w:t>
      </w:r>
      <w:r w:rsidRPr="00F70AB6">
        <w:rPr>
          <w:rFonts w:ascii="Times New Roman" w:eastAsia="Times New Roman" w:hAnsi="Times New Roman" w:cs="Times New Roman"/>
          <w:color w:val="000000"/>
          <w:spacing w:val="-6"/>
          <w:sz w:val="28"/>
          <w:szCs w:val="28"/>
        </w:rPr>
        <w:t>у</w:t>
      </w:r>
      <w:r w:rsidRPr="00F70AB6">
        <w:rPr>
          <w:rFonts w:ascii="Times New Roman" w:eastAsia="Times New Roman" w:hAnsi="Times New Roman" w:cs="Times New Roman"/>
          <w:color w:val="000000"/>
          <w:sz w:val="28"/>
          <w:szCs w:val="28"/>
        </w:rPr>
        <w:t>га</w:t>
      </w:r>
      <w:r w:rsidRPr="00F70AB6">
        <w:rPr>
          <w:rFonts w:ascii="Times New Roman" w:eastAsia="Times New Roman" w:hAnsi="Times New Roman" w:cs="Times New Roman"/>
          <w:color w:val="000000"/>
          <w:spacing w:val="-1"/>
          <w:sz w:val="28"/>
          <w:szCs w:val="28"/>
        </w:rPr>
        <w:t xml:space="preserve"> </w:t>
      </w:r>
      <w:r w:rsidR="00EE04BA">
        <w:rPr>
          <w:rFonts w:ascii="Times New Roman" w:eastAsia="Times New Roman" w:hAnsi="Times New Roman" w:cs="Times New Roman"/>
          <w:color w:val="000000"/>
          <w:sz w:val="28"/>
          <w:szCs w:val="28"/>
          <w:lang w:val="en-US"/>
        </w:rPr>
        <w:t>C</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r w:rsidRPr="00F70AB6">
        <w:rPr>
          <w:rFonts w:ascii="Times New Roman" w:eastAsia="Times New Roman" w:hAnsi="Times New Roman" w:cs="Times New Roman"/>
          <w:color w:val="000000"/>
          <w:sz w:val="28"/>
          <w:szCs w:val="28"/>
        </w:rPr>
        <w:t xml:space="preserve"> </w:t>
      </w:r>
    </w:p>
    <w:p w:rsidR="00657760" w:rsidRDefault="00EE04BA" w:rsidP="009E2BE4">
      <w:pPr>
        <w:widowControl w:val="0"/>
        <w:spacing w:line="240" w:lineRule="auto"/>
        <w:ind w:left="567" w:right="394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9E2BE4">
        <w:rPr>
          <w:rFonts w:ascii="Times New Roman" w:eastAsia="Times New Roman" w:hAnsi="Times New Roman" w:cs="Times New Roman"/>
          <w:b/>
          <w:i/>
          <w:iCs/>
          <w:color w:val="000000"/>
          <w:sz w:val="28"/>
          <w:szCs w:val="28"/>
        </w:rPr>
        <w:t>Произведения</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крупной</w:t>
      </w:r>
      <w:r w:rsidRPr="009E2BE4">
        <w:rPr>
          <w:rFonts w:ascii="Times New Roman" w:eastAsia="Times New Roman" w:hAnsi="Times New Roman" w:cs="Times New Roman"/>
          <w:b/>
          <w:color w:val="000000"/>
          <w:spacing w:val="2"/>
          <w:sz w:val="28"/>
          <w:szCs w:val="28"/>
        </w:rPr>
        <w:t xml:space="preserve"> </w:t>
      </w:r>
      <w:r w:rsidRPr="009E2BE4">
        <w:rPr>
          <w:rFonts w:ascii="Times New Roman" w:eastAsia="Times New Roman" w:hAnsi="Times New Roman" w:cs="Times New Roman"/>
          <w:b/>
          <w:i/>
          <w:iCs/>
          <w:color w:val="000000"/>
          <w:sz w:val="28"/>
          <w:szCs w:val="28"/>
        </w:rPr>
        <w:t>фор</w:t>
      </w:r>
      <w:r w:rsidRPr="009E2BE4">
        <w:rPr>
          <w:rFonts w:ascii="Times New Roman" w:eastAsia="Times New Roman" w:hAnsi="Times New Roman" w:cs="Times New Roman"/>
          <w:b/>
          <w:i/>
          <w:iCs/>
          <w:color w:val="000000"/>
          <w:spacing w:val="1"/>
          <w:sz w:val="28"/>
          <w:szCs w:val="28"/>
        </w:rPr>
        <w:t>м</w:t>
      </w:r>
      <w:r w:rsidR="009E2BE4">
        <w:rPr>
          <w:rFonts w:ascii="Times New Roman" w:eastAsia="Times New Roman" w:hAnsi="Times New Roman" w:cs="Times New Roman"/>
          <w:b/>
          <w:i/>
          <w:iCs/>
          <w:color w:val="000000"/>
          <w:sz w:val="28"/>
          <w:szCs w:val="28"/>
        </w:rPr>
        <w:t>ы</w:t>
      </w:r>
      <w:r w:rsidRPr="00F70AB6">
        <w:rPr>
          <w:rFonts w:ascii="Times New Roman" w:eastAsia="Times New Roman" w:hAnsi="Times New Roman" w:cs="Times New Roman"/>
          <w:color w:val="000000"/>
          <w:sz w:val="28"/>
          <w:szCs w:val="28"/>
        </w:rPr>
        <w:t xml:space="preserve"> </w:t>
      </w:r>
      <w:r w:rsidR="00EE04BA">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1"/>
          <w:sz w:val="28"/>
          <w:szCs w:val="28"/>
        </w:rPr>
        <w:t>е</w:t>
      </w:r>
      <w:r w:rsidRPr="00F70AB6">
        <w:rPr>
          <w:rFonts w:ascii="Times New Roman" w:eastAsia="Times New Roman" w:hAnsi="Times New Roman" w:cs="Times New Roman"/>
          <w:color w:val="000000"/>
          <w:sz w:val="28"/>
          <w:szCs w:val="28"/>
        </w:rPr>
        <w:t>н</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z w:val="28"/>
          <w:szCs w:val="28"/>
        </w:rPr>
        <w:t>сон Н. В</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pacing w:val="1"/>
          <w:sz w:val="28"/>
          <w:szCs w:val="28"/>
        </w:rPr>
        <w:t>з</w:t>
      </w:r>
      <w:r w:rsidRPr="00F70AB6">
        <w:rPr>
          <w:rFonts w:ascii="Times New Roman" w:eastAsia="Times New Roman" w:hAnsi="Times New Roman" w:cs="Times New Roman"/>
          <w:color w:val="000000"/>
          <w:sz w:val="28"/>
          <w:szCs w:val="28"/>
        </w:rPr>
        <w:t>оо</w:t>
      </w:r>
      <w:r w:rsidRPr="00F70AB6">
        <w:rPr>
          <w:rFonts w:ascii="Times New Roman" w:eastAsia="Times New Roman" w:hAnsi="Times New Roman" w:cs="Times New Roman"/>
          <w:color w:val="000000"/>
          <w:spacing w:val="1"/>
          <w:sz w:val="28"/>
          <w:szCs w:val="28"/>
        </w:rPr>
        <w:t>п</w:t>
      </w:r>
      <w:r w:rsidRPr="00F70AB6">
        <w:rPr>
          <w:rFonts w:ascii="Times New Roman" w:eastAsia="Times New Roman" w:hAnsi="Times New Roman" w:cs="Times New Roman"/>
          <w:color w:val="000000"/>
          <w:sz w:val="28"/>
          <w:szCs w:val="28"/>
        </w:rPr>
        <w:t>арке (</w:t>
      </w:r>
      <w:r w:rsidRPr="00F70AB6">
        <w:rPr>
          <w:rFonts w:ascii="Times New Roman" w:eastAsia="Times New Roman" w:hAnsi="Times New Roman" w:cs="Times New Roman"/>
          <w:color w:val="000000"/>
          <w:spacing w:val="-1"/>
          <w:sz w:val="28"/>
          <w:szCs w:val="28"/>
        </w:rPr>
        <w:t>с</w:t>
      </w:r>
      <w:r w:rsidRPr="00F70AB6">
        <w:rPr>
          <w:rFonts w:ascii="Times New Roman" w:eastAsia="Times New Roman" w:hAnsi="Times New Roman" w:cs="Times New Roman"/>
          <w:color w:val="000000"/>
          <w:sz w:val="28"/>
          <w:szCs w:val="28"/>
        </w:rPr>
        <w:t>ю</w:t>
      </w:r>
      <w:r w:rsidRPr="00F70AB6">
        <w:rPr>
          <w:rFonts w:ascii="Times New Roman" w:eastAsia="Times New Roman" w:hAnsi="Times New Roman" w:cs="Times New Roman"/>
          <w:color w:val="000000"/>
          <w:spacing w:val="1"/>
          <w:sz w:val="28"/>
          <w:szCs w:val="28"/>
        </w:rPr>
        <w:t>ит</w:t>
      </w:r>
      <w:r w:rsidRPr="00F70AB6">
        <w:rPr>
          <w:rFonts w:ascii="Times New Roman" w:eastAsia="Times New Roman" w:hAnsi="Times New Roman" w:cs="Times New Roman"/>
          <w:color w:val="000000"/>
          <w:sz w:val="28"/>
          <w:szCs w:val="28"/>
        </w:rPr>
        <w:t xml:space="preserve">а) </w:t>
      </w:r>
      <w:r w:rsidR="00EE04BA">
        <w:rPr>
          <w:rFonts w:ascii="Times New Roman" w:eastAsia="Times New Roman" w:hAnsi="Times New Roman" w:cs="Times New Roman"/>
          <w:color w:val="000000"/>
          <w:sz w:val="28"/>
          <w:szCs w:val="28"/>
        </w:rPr>
        <w:t xml:space="preserve">                                        </w:t>
      </w:r>
    </w:p>
    <w:p w:rsidR="00657760" w:rsidRDefault="00F70AB6" w:rsidP="00657760">
      <w:pPr>
        <w:widowControl w:val="0"/>
        <w:spacing w:after="0" w:line="240" w:lineRule="auto"/>
        <w:ind w:left="567"/>
        <w:rPr>
          <w:rFonts w:ascii="Times New Roman" w:eastAsia="Times New Roman" w:hAnsi="Times New Roman" w:cs="Times New Roman"/>
          <w:color w:val="000000"/>
          <w:spacing w:val="-2"/>
          <w:sz w:val="28"/>
          <w:szCs w:val="28"/>
        </w:rPr>
      </w:pPr>
      <w:r w:rsidRPr="00F70AB6">
        <w:rPr>
          <w:rFonts w:ascii="Times New Roman" w:eastAsia="Times New Roman" w:hAnsi="Times New Roman" w:cs="Times New Roman"/>
          <w:color w:val="000000"/>
          <w:sz w:val="28"/>
          <w:szCs w:val="28"/>
        </w:rPr>
        <w:t>Гай</w:t>
      </w:r>
      <w:r w:rsidRPr="00F70AB6">
        <w:rPr>
          <w:rFonts w:ascii="Times New Roman" w:eastAsia="Times New Roman" w:hAnsi="Times New Roman" w:cs="Times New Roman"/>
          <w:color w:val="000000"/>
          <w:spacing w:val="1"/>
          <w:sz w:val="28"/>
          <w:szCs w:val="28"/>
        </w:rPr>
        <w:t>д</w:t>
      </w:r>
      <w:r w:rsidRPr="00F70AB6">
        <w:rPr>
          <w:rFonts w:ascii="Times New Roman" w:eastAsia="Times New Roman" w:hAnsi="Times New Roman" w:cs="Times New Roman"/>
          <w:color w:val="000000"/>
          <w:sz w:val="28"/>
          <w:szCs w:val="28"/>
        </w:rPr>
        <w:t>н</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Й. Со</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ата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 xml:space="preserve">11 </w:t>
      </w:r>
      <w:r w:rsidR="00EE04BA">
        <w:rPr>
          <w:rFonts w:ascii="Times New Roman" w:eastAsia="Times New Roman" w:hAnsi="Times New Roman" w:cs="Times New Roman"/>
          <w:color w:val="000000"/>
          <w:spacing w:val="-2"/>
          <w:sz w:val="28"/>
          <w:szCs w:val="28"/>
          <w:lang w:val="en-US"/>
        </w:rPr>
        <w:t>G</w:t>
      </w:r>
      <w:r w:rsidR="00EE04BA" w:rsidRPr="00EE04BA">
        <w:rPr>
          <w:rFonts w:ascii="Times New Roman" w:eastAsia="Times New Roman" w:hAnsi="Times New Roman" w:cs="Times New Roman"/>
          <w:color w:val="000000"/>
          <w:spacing w:val="-2"/>
          <w:sz w:val="28"/>
          <w:szCs w:val="28"/>
        </w:rPr>
        <w:t>-</w:t>
      </w:r>
      <w:r w:rsidR="00EE04BA">
        <w:rPr>
          <w:rFonts w:ascii="Times New Roman" w:eastAsia="Times New Roman" w:hAnsi="Times New Roman" w:cs="Times New Roman"/>
          <w:color w:val="000000"/>
          <w:spacing w:val="-2"/>
          <w:sz w:val="28"/>
          <w:szCs w:val="28"/>
          <w:lang w:val="en-US"/>
        </w:rPr>
        <w:t>dur</w:t>
      </w:r>
      <w:r w:rsidR="00EE04BA" w:rsidRPr="00EE04BA">
        <w:rPr>
          <w:rFonts w:ascii="Times New Roman" w:eastAsia="Times New Roman" w:hAnsi="Times New Roman" w:cs="Times New Roman"/>
          <w:color w:val="000000"/>
          <w:spacing w:val="-2"/>
          <w:sz w:val="28"/>
          <w:szCs w:val="28"/>
        </w:rPr>
        <w:t xml:space="preserve">                   </w:t>
      </w:r>
    </w:p>
    <w:p w:rsidR="00F70AB6" w:rsidRPr="009E2BE4" w:rsidRDefault="00F70AB6" w:rsidP="00657760">
      <w:pPr>
        <w:widowControl w:val="0"/>
        <w:spacing w:after="0" w:line="240" w:lineRule="auto"/>
        <w:ind w:left="567"/>
        <w:rPr>
          <w:rFonts w:ascii="Times New Roman" w:eastAsia="Times New Roman" w:hAnsi="Times New Roman" w:cs="Times New Roman"/>
          <w:b/>
          <w:i/>
          <w:iCs/>
          <w:color w:val="000000"/>
          <w:sz w:val="28"/>
          <w:szCs w:val="28"/>
        </w:rPr>
      </w:pPr>
      <w:r w:rsidRPr="00F70AB6">
        <w:rPr>
          <w:rFonts w:ascii="Times New Roman" w:eastAsia="Times New Roman" w:hAnsi="Times New Roman" w:cs="Times New Roman"/>
          <w:color w:val="000000"/>
          <w:sz w:val="28"/>
          <w:szCs w:val="28"/>
        </w:rPr>
        <w:t>Гай</w:t>
      </w:r>
      <w:r w:rsidRPr="00F70AB6">
        <w:rPr>
          <w:rFonts w:ascii="Times New Roman" w:eastAsia="Times New Roman" w:hAnsi="Times New Roman" w:cs="Times New Roman"/>
          <w:color w:val="000000"/>
          <w:spacing w:val="1"/>
          <w:sz w:val="28"/>
          <w:szCs w:val="28"/>
        </w:rPr>
        <w:t>д</w:t>
      </w:r>
      <w:r w:rsidRPr="00F70AB6">
        <w:rPr>
          <w:rFonts w:ascii="Times New Roman" w:eastAsia="Times New Roman" w:hAnsi="Times New Roman" w:cs="Times New Roman"/>
          <w:color w:val="000000"/>
          <w:sz w:val="28"/>
          <w:szCs w:val="28"/>
        </w:rPr>
        <w:t>н</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Й. Со</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 xml:space="preserve">ата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 xml:space="preserve">5 </w:t>
      </w:r>
      <w:r w:rsidR="00EE04BA">
        <w:rPr>
          <w:rFonts w:ascii="Times New Roman" w:eastAsia="Times New Roman" w:hAnsi="Times New Roman" w:cs="Times New Roman"/>
          <w:color w:val="000000"/>
          <w:sz w:val="28"/>
          <w:szCs w:val="28"/>
          <w:lang w:val="en-US"/>
        </w:rPr>
        <w:t>A</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p>
    <w:p w:rsidR="00F70AB6" w:rsidRPr="00F70AB6"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lastRenderedPageBreak/>
        <w:t>Ген</w:t>
      </w:r>
      <w:r w:rsidRPr="00F70AB6">
        <w:rPr>
          <w:rFonts w:ascii="Times New Roman" w:eastAsia="Times New Roman" w:hAnsi="Times New Roman" w:cs="Times New Roman"/>
          <w:color w:val="000000"/>
          <w:spacing w:val="1"/>
          <w:sz w:val="28"/>
          <w:szCs w:val="28"/>
        </w:rPr>
        <w:t>д</w:t>
      </w:r>
      <w:r w:rsidRPr="00F70AB6">
        <w:rPr>
          <w:rFonts w:ascii="Times New Roman" w:eastAsia="Times New Roman" w:hAnsi="Times New Roman" w:cs="Times New Roman"/>
          <w:color w:val="000000"/>
          <w:sz w:val="28"/>
          <w:szCs w:val="28"/>
        </w:rPr>
        <w:t xml:space="preserve">ель г.Ф. </w:t>
      </w:r>
      <w:r w:rsidRPr="00F70AB6">
        <w:rPr>
          <w:rFonts w:ascii="Times New Roman" w:eastAsia="Times New Roman" w:hAnsi="Times New Roman" w:cs="Times New Roman"/>
          <w:color w:val="000000"/>
          <w:spacing w:val="1"/>
          <w:sz w:val="28"/>
          <w:szCs w:val="28"/>
        </w:rPr>
        <w:t>С</w:t>
      </w:r>
      <w:r w:rsidRPr="00F70AB6">
        <w:rPr>
          <w:rFonts w:ascii="Times New Roman" w:eastAsia="Times New Roman" w:hAnsi="Times New Roman" w:cs="Times New Roman"/>
          <w:color w:val="000000"/>
          <w:sz w:val="28"/>
          <w:szCs w:val="28"/>
        </w:rPr>
        <w:t>о</w:t>
      </w:r>
      <w:r w:rsidRPr="00F70AB6">
        <w:rPr>
          <w:rFonts w:ascii="Times New Roman" w:eastAsia="Times New Roman" w:hAnsi="Times New Roman" w:cs="Times New Roman"/>
          <w:color w:val="000000"/>
          <w:spacing w:val="2"/>
          <w:sz w:val="28"/>
          <w:szCs w:val="28"/>
        </w:rPr>
        <w:t>н</w:t>
      </w:r>
      <w:r w:rsidRPr="00F70AB6">
        <w:rPr>
          <w:rFonts w:ascii="Times New Roman" w:eastAsia="Times New Roman" w:hAnsi="Times New Roman" w:cs="Times New Roman"/>
          <w:color w:val="000000"/>
          <w:sz w:val="28"/>
          <w:szCs w:val="28"/>
        </w:rPr>
        <w:t xml:space="preserve">ата </w:t>
      </w:r>
      <w:r w:rsidR="00EE04BA">
        <w:rPr>
          <w:rFonts w:ascii="Times New Roman" w:eastAsia="Times New Roman" w:hAnsi="Times New Roman" w:cs="Times New Roman"/>
          <w:color w:val="000000"/>
          <w:spacing w:val="-1"/>
          <w:sz w:val="28"/>
          <w:szCs w:val="28"/>
          <w:lang w:val="en-US"/>
        </w:rPr>
        <w:t>C</w:t>
      </w:r>
      <w:r w:rsidR="00EE04BA" w:rsidRPr="00EE04BA">
        <w:rPr>
          <w:rFonts w:ascii="Times New Roman" w:eastAsia="Times New Roman" w:hAnsi="Times New Roman" w:cs="Times New Roman"/>
          <w:color w:val="000000"/>
          <w:spacing w:val="-1"/>
          <w:sz w:val="28"/>
          <w:szCs w:val="28"/>
        </w:rPr>
        <w:t>-</w:t>
      </w:r>
      <w:r w:rsidR="00EE04BA">
        <w:rPr>
          <w:rFonts w:ascii="Times New Roman" w:eastAsia="Times New Roman" w:hAnsi="Times New Roman" w:cs="Times New Roman"/>
          <w:color w:val="000000"/>
          <w:spacing w:val="-1"/>
          <w:sz w:val="28"/>
          <w:szCs w:val="28"/>
          <w:lang w:val="en-US"/>
        </w:rPr>
        <w:t>dur</w:t>
      </w:r>
      <w:r w:rsidRPr="00F70AB6">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од</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оч</w:t>
      </w:r>
      <w:r w:rsidRPr="00F70AB6">
        <w:rPr>
          <w:rFonts w:ascii="Times New Roman" w:eastAsia="Times New Roman" w:hAnsi="Times New Roman" w:cs="Times New Roman"/>
          <w:color w:val="000000"/>
          <w:spacing w:val="1"/>
          <w:sz w:val="28"/>
          <w:szCs w:val="28"/>
        </w:rPr>
        <w:t>а</w:t>
      </w:r>
      <w:r w:rsidRPr="00F70AB6">
        <w:rPr>
          <w:rFonts w:ascii="Times New Roman" w:eastAsia="Times New Roman" w:hAnsi="Times New Roman" w:cs="Times New Roman"/>
          <w:color w:val="000000"/>
          <w:sz w:val="28"/>
          <w:szCs w:val="28"/>
        </w:rPr>
        <w:t>ст</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ая)</w:t>
      </w:r>
    </w:p>
    <w:p w:rsidR="00F70AB6" w:rsidRPr="00F70AB6"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Д</w:t>
      </w:r>
      <w:r w:rsidRPr="00F70AB6">
        <w:rPr>
          <w:rFonts w:ascii="Times New Roman" w:eastAsia="Times New Roman" w:hAnsi="Times New Roman" w:cs="Times New Roman"/>
          <w:color w:val="000000"/>
          <w:spacing w:val="-1"/>
          <w:sz w:val="28"/>
          <w:szCs w:val="28"/>
        </w:rPr>
        <w:t>е</w:t>
      </w:r>
      <w:r w:rsidRPr="00F70AB6">
        <w:rPr>
          <w:rFonts w:ascii="Times New Roman" w:eastAsia="Times New Roman" w:hAnsi="Times New Roman" w:cs="Times New Roman"/>
          <w:color w:val="000000"/>
          <w:sz w:val="28"/>
          <w:szCs w:val="28"/>
        </w:rPr>
        <w:t>рбен</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 xml:space="preserve">о Е. </w:t>
      </w:r>
      <w:r w:rsidRPr="00F70AB6">
        <w:rPr>
          <w:rFonts w:ascii="Times New Roman" w:eastAsia="Times New Roman" w:hAnsi="Times New Roman" w:cs="Times New Roman"/>
          <w:color w:val="000000"/>
          <w:spacing w:val="3"/>
          <w:sz w:val="28"/>
          <w:szCs w:val="28"/>
        </w:rPr>
        <w:t>М</w:t>
      </w:r>
      <w:r w:rsidRPr="00F70AB6">
        <w:rPr>
          <w:rFonts w:ascii="Times New Roman" w:eastAsia="Times New Roman" w:hAnsi="Times New Roman" w:cs="Times New Roman"/>
          <w:color w:val="000000"/>
          <w:spacing w:val="-4"/>
          <w:sz w:val="28"/>
          <w:szCs w:val="28"/>
        </w:rPr>
        <w:t>у</w:t>
      </w:r>
      <w:r w:rsidRPr="00F70AB6">
        <w:rPr>
          <w:rFonts w:ascii="Times New Roman" w:eastAsia="Times New Roman" w:hAnsi="Times New Roman" w:cs="Times New Roman"/>
          <w:color w:val="000000"/>
          <w:spacing w:val="1"/>
          <w:sz w:val="28"/>
          <w:szCs w:val="28"/>
        </w:rPr>
        <w:t>з</w:t>
      </w:r>
      <w:r w:rsidRPr="00F70AB6">
        <w:rPr>
          <w:rFonts w:ascii="Times New Roman" w:eastAsia="Times New Roman" w:hAnsi="Times New Roman" w:cs="Times New Roman"/>
          <w:color w:val="000000"/>
          <w:sz w:val="28"/>
          <w:szCs w:val="28"/>
        </w:rPr>
        <w:t>ыкал</w:t>
      </w:r>
      <w:r w:rsidRPr="00F70AB6">
        <w:rPr>
          <w:rFonts w:ascii="Times New Roman" w:eastAsia="Times New Roman" w:hAnsi="Times New Roman" w:cs="Times New Roman"/>
          <w:color w:val="000000"/>
          <w:spacing w:val="1"/>
          <w:sz w:val="28"/>
          <w:szCs w:val="28"/>
        </w:rPr>
        <w:t>ьн</w:t>
      </w:r>
      <w:r w:rsidRPr="00F70AB6">
        <w:rPr>
          <w:rFonts w:ascii="Times New Roman" w:eastAsia="Times New Roman" w:hAnsi="Times New Roman" w:cs="Times New Roman"/>
          <w:color w:val="000000"/>
          <w:sz w:val="28"/>
          <w:szCs w:val="28"/>
        </w:rPr>
        <w:t>ые иг</w:t>
      </w:r>
      <w:r w:rsidRPr="00F70AB6">
        <w:rPr>
          <w:rFonts w:ascii="Times New Roman" w:eastAsia="Times New Roman" w:hAnsi="Times New Roman" w:cs="Times New Roman"/>
          <w:color w:val="000000"/>
          <w:spacing w:val="3"/>
          <w:sz w:val="28"/>
          <w:szCs w:val="28"/>
        </w:rPr>
        <w:t>р</w:t>
      </w:r>
      <w:r w:rsidRPr="00F70AB6">
        <w:rPr>
          <w:rFonts w:ascii="Times New Roman" w:eastAsia="Times New Roman" w:hAnsi="Times New Roman" w:cs="Times New Roman"/>
          <w:color w:val="000000"/>
          <w:spacing w:val="-4"/>
          <w:sz w:val="28"/>
          <w:szCs w:val="28"/>
        </w:rPr>
        <w:t>у</w:t>
      </w:r>
      <w:r w:rsidRPr="00F70AB6">
        <w:rPr>
          <w:rFonts w:ascii="Times New Roman" w:eastAsia="Times New Roman" w:hAnsi="Times New Roman" w:cs="Times New Roman"/>
          <w:color w:val="000000"/>
          <w:sz w:val="28"/>
          <w:szCs w:val="28"/>
        </w:rPr>
        <w:t>шки</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z w:val="28"/>
          <w:szCs w:val="28"/>
        </w:rPr>
        <w:t xml:space="preserve">(детская </w:t>
      </w:r>
      <w:r w:rsidRPr="00F70AB6">
        <w:rPr>
          <w:rFonts w:ascii="Times New Roman" w:eastAsia="Times New Roman" w:hAnsi="Times New Roman" w:cs="Times New Roman"/>
          <w:color w:val="000000"/>
          <w:spacing w:val="1"/>
          <w:sz w:val="28"/>
          <w:szCs w:val="28"/>
        </w:rPr>
        <w:t>сюи</w:t>
      </w:r>
      <w:r w:rsidRPr="00F70AB6">
        <w:rPr>
          <w:rFonts w:ascii="Times New Roman" w:eastAsia="Times New Roman" w:hAnsi="Times New Roman" w:cs="Times New Roman"/>
          <w:color w:val="000000"/>
          <w:sz w:val="28"/>
          <w:szCs w:val="28"/>
        </w:rPr>
        <w:t xml:space="preserve">та </w:t>
      </w:r>
      <w:r w:rsidRPr="00F70AB6">
        <w:rPr>
          <w:rFonts w:ascii="Times New Roman" w:eastAsia="Times New Roman" w:hAnsi="Times New Roman" w:cs="Times New Roman"/>
          <w:color w:val="000000"/>
          <w:spacing w:val="-1"/>
          <w:sz w:val="28"/>
          <w:szCs w:val="28"/>
        </w:rPr>
        <w:t>№</w:t>
      </w:r>
      <w:r w:rsidRPr="00F70AB6">
        <w:rPr>
          <w:rFonts w:ascii="Times New Roman" w:eastAsia="Times New Roman" w:hAnsi="Times New Roman" w:cs="Times New Roman"/>
          <w:color w:val="000000"/>
          <w:sz w:val="28"/>
          <w:szCs w:val="28"/>
        </w:rPr>
        <w:t xml:space="preserve">6) </w:t>
      </w:r>
      <w:r w:rsidR="00EE04BA">
        <w:rPr>
          <w:rFonts w:ascii="Times New Roman" w:eastAsia="Times New Roman" w:hAnsi="Times New Roman" w:cs="Times New Roman"/>
          <w:color w:val="000000"/>
          <w:sz w:val="28"/>
          <w:szCs w:val="28"/>
        </w:rPr>
        <w:t xml:space="preserve">                                                            </w:t>
      </w:r>
      <w:r w:rsidRPr="00F70AB6">
        <w:rPr>
          <w:rFonts w:ascii="Times New Roman" w:eastAsia="Times New Roman" w:hAnsi="Times New Roman" w:cs="Times New Roman"/>
          <w:color w:val="000000"/>
          <w:sz w:val="28"/>
          <w:szCs w:val="28"/>
        </w:rPr>
        <w:t>Д</w:t>
      </w:r>
      <w:r w:rsidRPr="00F70AB6">
        <w:rPr>
          <w:rFonts w:ascii="Times New Roman" w:eastAsia="Times New Roman" w:hAnsi="Times New Roman" w:cs="Times New Roman"/>
          <w:color w:val="000000"/>
          <w:spacing w:val="-1"/>
          <w:sz w:val="28"/>
          <w:szCs w:val="28"/>
        </w:rPr>
        <w:t>е</w:t>
      </w:r>
      <w:r w:rsidRPr="00F70AB6">
        <w:rPr>
          <w:rFonts w:ascii="Times New Roman" w:eastAsia="Times New Roman" w:hAnsi="Times New Roman" w:cs="Times New Roman"/>
          <w:color w:val="000000"/>
          <w:sz w:val="28"/>
          <w:szCs w:val="28"/>
        </w:rPr>
        <w:t>рбен</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о Е. Пя</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z w:val="28"/>
          <w:szCs w:val="28"/>
        </w:rPr>
        <w:t>ь</w:t>
      </w:r>
      <w:r w:rsidRPr="00F70AB6">
        <w:rPr>
          <w:rFonts w:ascii="Times New Roman" w:eastAsia="Times New Roman" w:hAnsi="Times New Roman" w:cs="Times New Roman"/>
          <w:color w:val="000000"/>
          <w:spacing w:val="1"/>
          <w:sz w:val="28"/>
          <w:szCs w:val="28"/>
        </w:rPr>
        <w:t xml:space="preserve"> </w:t>
      </w:r>
      <w:r w:rsidRPr="00F70AB6">
        <w:rPr>
          <w:rFonts w:ascii="Times New Roman" w:eastAsia="Times New Roman" w:hAnsi="Times New Roman" w:cs="Times New Roman"/>
          <w:color w:val="000000"/>
          <w:spacing w:val="3"/>
          <w:sz w:val="28"/>
          <w:szCs w:val="28"/>
        </w:rPr>
        <w:t>л</w:t>
      </w:r>
      <w:r w:rsidRPr="00F70AB6">
        <w:rPr>
          <w:rFonts w:ascii="Times New Roman" w:eastAsia="Times New Roman" w:hAnsi="Times New Roman" w:cs="Times New Roman"/>
          <w:color w:val="000000"/>
          <w:spacing w:val="-7"/>
          <w:sz w:val="28"/>
          <w:szCs w:val="28"/>
        </w:rPr>
        <w:t>у</w:t>
      </w:r>
      <w:r w:rsidRPr="00F70AB6">
        <w:rPr>
          <w:rFonts w:ascii="Times New Roman" w:eastAsia="Times New Roman" w:hAnsi="Times New Roman" w:cs="Times New Roman"/>
          <w:color w:val="000000"/>
          <w:sz w:val="28"/>
          <w:szCs w:val="28"/>
        </w:rPr>
        <w:t>б</w:t>
      </w:r>
      <w:r w:rsidRPr="00F70AB6">
        <w:rPr>
          <w:rFonts w:ascii="Times New Roman" w:eastAsia="Times New Roman" w:hAnsi="Times New Roman" w:cs="Times New Roman"/>
          <w:color w:val="000000"/>
          <w:spacing w:val="2"/>
          <w:sz w:val="28"/>
          <w:szCs w:val="28"/>
        </w:rPr>
        <w:t>о</w:t>
      </w:r>
      <w:r w:rsidRPr="00F70AB6">
        <w:rPr>
          <w:rFonts w:ascii="Times New Roman" w:eastAsia="Times New Roman" w:hAnsi="Times New Roman" w:cs="Times New Roman"/>
          <w:color w:val="000000"/>
          <w:sz w:val="28"/>
          <w:szCs w:val="28"/>
        </w:rPr>
        <w:t>ч</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z w:val="28"/>
          <w:szCs w:val="28"/>
        </w:rPr>
        <w:t>ых</w:t>
      </w:r>
      <w:r w:rsidRPr="00F70AB6">
        <w:rPr>
          <w:rFonts w:ascii="Times New Roman" w:eastAsia="Times New Roman" w:hAnsi="Times New Roman" w:cs="Times New Roman"/>
          <w:color w:val="000000"/>
          <w:spacing w:val="2"/>
          <w:sz w:val="28"/>
          <w:szCs w:val="28"/>
        </w:rPr>
        <w:t xml:space="preserve"> </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ар</w:t>
      </w:r>
      <w:r w:rsidRPr="00F70AB6">
        <w:rPr>
          <w:rFonts w:ascii="Times New Roman" w:eastAsia="Times New Roman" w:hAnsi="Times New Roman" w:cs="Times New Roman"/>
          <w:color w:val="000000"/>
          <w:spacing w:val="-1"/>
          <w:sz w:val="28"/>
          <w:szCs w:val="28"/>
        </w:rPr>
        <w:t>т</w:t>
      </w:r>
      <w:r w:rsidRPr="00F70AB6">
        <w:rPr>
          <w:rFonts w:ascii="Times New Roman" w:eastAsia="Times New Roman" w:hAnsi="Times New Roman" w:cs="Times New Roman"/>
          <w:color w:val="000000"/>
          <w:sz w:val="28"/>
          <w:szCs w:val="28"/>
        </w:rPr>
        <w:t>и</w:t>
      </w:r>
      <w:r w:rsidRPr="00F70AB6">
        <w:rPr>
          <w:rFonts w:ascii="Times New Roman" w:eastAsia="Times New Roman" w:hAnsi="Times New Roman" w:cs="Times New Roman"/>
          <w:color w:val="000000"/>
          <w:spacing w:val="1"/>
          <w:sz w:val="28"/>
          <w:szCs w:val="28"/>
        </w:rPr>
        <w:t>н</w:t>
      </w:r>
      <w:r w:rsidRPr="00F70AB6">
        <w:rPr>
          <w:rFonts w:ascii="Times New Roman" w:eastAsia="Times New Roman" w:hAnsi="Times New Roman" w:cs="Times New Roman"/>
          <w:color w:val="000000"/>
          <w:spacing w:val="-1"/>
          <w:sz w:val="28"/>
          <w:szCs w:val="28"/>
        </w:rPr>
        <w:t>о</w:t>
      </w:r>
      <w:r w:rsidRPr="00F70AB6">
        <w:rPr>
          <w:rFonts w:ascii="Times New Roman" w:eastAsia="Times New Roman" w:hAnsi="Times New Roman" w:cs="Times New Roman"/>
          <w:color w:val="000000"/>
          <w:sz w:val="28"/>
          <w:szCs w:val="28"/>
        </w:rPr>
        <w:t>к (</w:t>
      </w:r>
      <w:r w:rsidRPr="00F70AB6">
        <w:rPr>
          <w:rFonts w:ascii="Times New Roman" w:eastAsia="Times New Roman" w:hAnsi="Times New Roman" w:cs="Times New Roman"/>
          <w:color w:val="000000"/>
          <w:spacing w:val="-1"/>
          <w:sz w:val="28"/>
          <w:szCs w:val="28"/>
        </w:rPr>
        <w:t>с</w:t>
      </w:r>
      <w:r w:rsidRPr="00F70AB6">
        <w:rPr>
          <w:rFonts w:ascii="Times New Roman" w:eastAsia="Times New Roman" w:hAnsi="Times New Roman" w:cs="Times New Roman"/>
          <w:color w:val="000000"/>
          <w:sz w:val="28"/>
          <w:szCs w:val="28"/>
        </w:rPr>
        <w:t>ю</w:t>
      </w:r>
      <w:r w:rsidRPr="00F70AB6">
        <w:rPr>
          <w:rFonts w:ascii="Times New Roman" w:eastAsia="Times New Roman" w:hAnsi="Times New Roman" w:cs="Times New Roman"/>
          <w:color w:val="000000"/>
          <w:spacing w:val="2"/>
          <w:sz w:val="28"/>
          <w:szCs w:val="28"/>
        </w:rPr>
        <w:t>и</w:t>
      </w:r>
      <w:r w:rsidRPr="00F70AB6">
        <w:rPr>
          <w:rFonts w:ascii="Times New Roman" w:eastAsia="Times New Roman" w:hAnsi="Times New Roman" w:cs="Times New Roman"/>
          <w:color w:val="000000"/>
          <w:sz w:val="28"/>
          <w:szCs w:val="28"/>
        </w:rPr>
        <w:t>та)</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F70AB6">
        <w:rPr>
          <w:rFonts w:ascii="Times New Roman" w:eastAsia="Times New Roman" w:hAnsi="Times New Roman" w:cs="Times New Roman"/>
          <w:color w:val="000000"/>
          <w:sz w:val="28"/>
          <w:szCs w:val="28"/>
        </w:rPr>
        <w:t>Д</w:t>
      </w:r>
      <w:r w:rsidRPr="00F70AB6">
        <w:rPr>
          <w:rFonts w:ascii="Times New Roman" w:eastAsia="Times New Roman" w:hAnsi="Times New Roman" w:cs="Times New Roman"/>
          <w:color w:val="000000"/>
          <w:spacing w:val="-1"/>
          <w:sz w:val="28"/>
          <w:szCs w:val="28"/>
        </w:rPr>
        <w:t>е</w:t>
      </w:r>
      <w:r w:rsidRPr="00F70AB6">
        <w:rPr>
          <w:rFonts w:ascii="Times New Roman" w:eastAsia="Times New Roman" w:hAnsi="Times New Roman" w:cs="Times New Roman"/>
          <w:color w:val="000000"/>
          <w:sz w:val="28"/>
          <w:szCs w:val="28"/>
        </w:rPr>
        <w:t>рбен</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 xml:space="preserve">о Е. </w:t>
      </w:r>
      <w:r w:rsidRPr="00F70AB6">
        <w:rPr>
          <w:rFonts w:ascii="Times New Roman" w:eastAsia="Times New Roman" w:hAnsi="Times New Roman" w:cs="Times New Roman"/>
          <w:color w:val="000000"/>
          <w:spacing w:val="4"/>
          <w:sz w:val="28"/>
          <w:szCs w:val="28"/>
        </w:rPr>
        <w:t>Р</w:t>
      </w:r>
      <w:r w:rsidRPr="00F70AB6">
        <w:rPr>
          <w:rFonts w:ascii="Times New Roman" w:eastAsia="Times New Roman" w:hAnsi="Times New Roman" w:cs="Times New Roman"/>
          <w:color w:val="000000"/>
          <w:spacing w:val="-4"/>
          <w:sz w:val="28"/>
          <w:szCs w:val="28"/>
        </w:rPr>
        <w:t>у</w:t>
      </w:r>
      <w:r w:rsidRPr="00F70AB6">
        <w:rPr>
          <w:rFonts w:ascii="Times New Roman" w:eastAsia="Times New Roman" w:hAnsi="Times New Roman" w:cs="Times New Roman"/>
          <w:color w:val="000000"/>
          <w:spacing w:val="-1"/>
          <w:sz w:val="28"/>
          <w:szCs w:val="28"/>
        </w:rPr>
        <w:t>сс</w:t>
      </w:r>
      <w:r w:rsidRPr="00F70AB6">
        <w:rPr>
          <w:rFonts w:ascii="Times New Roman" w:eastAsia="Times New Roman" w:hAnsi="Times New Roman" w:cs="Times New Roman"/>
          <w:color w:val="000000"/>
          <w:spacing w:val="1"/>
          <w:sz w:val="28"/>
          <w:szCs w:val="28"/>
        </w:rPr>
        <w:t>ки</w:t>
      </w:r>
      <w:r w:rsidRPr="00F70AB6">
        <w:rPr>
          <w:rFonts w:ascii="Times New Roman" w:eastAsia="Times New Roman" w:hAnsi="Times New Roman" w:cs="Times New Roman"/>
          <w:color w:val="000000"/>
          <w:sz w:val="28"/>
          <w:szCs w:val="28"/>
        </w:rPr>
        <w:t>е з</w:t>
      </w:r>
      <w:r w:rsidRPr="00F70AB6">
        <w:rPr>
          <w:rFonts w:ascii="Times New Roman" w:eastAsia="Times New Roman" w:hAnsi="Times New Roman" w:cs="Times New Roman"/>
          <w:color w:val="000000"/>
          <w:spacing w:val="2"/>
          <w:sz w:val="28"/>
          <w:szCs w:val="28"/>
        </w:rPr>
        <w:t>а</w:t>
      </w:r>
      <w:r w:rsidRPr="00F70AB6">
        <w:rPr>
          <w:rFonts w:ascii="Times New Roman" w:eastAsia="Times New Roman" w:hAnsi="Times New Roman" w:cs="Times New Roman"/>
          <w:color w:val="000000"/>
          <w:sz w:val="28"/>
          <w:szCs w:val="28"/>
        </w:rPr>
        <w:t>р</w:t>
      </w:r>
      <w:r w:rsidRPr="00F70AB6">
        <w:rPr>
          <w:rFonts w:ascii="Times New Roman" w:eastAsia="Times New Roman" w:hAnsi="Times New Roman" w:cs="Times New Roman"/>
          <w:color w:val="000000"/>
          <w:spacing w:val="1"/>
          <w:sz w:val="28"/>
          <w:szCs w:val="28"/>
        </w:rPr>
        <w:t>и</w:t>
      </w:r>
      <w:r w:rsidRPr="00F70AB6">
        <w:rPr>
          <w:rFonts w:ascii="Times New Roman" w:eastAsia="Times New Roman" w:hAnsi="Times New Roman" w:cs="Times New Roman"/>
          <w:color w:val="000000"/>
          <w:sz w:val="28"/>
          <w:szCs w:val="28"/>
        </w:rPr>
        <w:t>совки</w:t>
      </w:r>
      <w:r w:rsidRPr="00F70AB6">
        <w:rPr>
          <w:rFonts w:ascii="Times New Roman" w:eastAsia="Times New Roman" w:hAnsi="Times New Roman" w:cs="Times New Roman"/>
          <w:color w:val="000000"/>
          <w:spacing w:val="2"/>
          <w:sz w:val="28"/>
          <w:szCs w:val="28"/>
        </w:rPr>
        <w:t xml:space="preserve"> </w:t>
      </w:r>
      <w:r w:rsidRPr="00F70AB6">
        <w:rPr>
          <w:rFonts w:ascii="Times New Roman" w:eastAsia="Times New Roman" w:hAnsi="Times New Roman" w:cs="Times New Roman"/>
          <w:color w:val="000000"/>
          <w:sz w:val="28"/>
          <w:szCs w:val="28"/>
        </w:rPr>
        <w:t>(д</w:t>
      </w:r>
      <w:r w:rsidRPr="00F70AB6">
        <w:rPr>
          <w:rFonts w:ascii="Times New Roman" w:eastAsia="Times New Roman" w:hAnsi="Times New Roman" w:cs="Times New Roman"/>
          <w:color w:val="000000"/>
          <w:spacing w:val="-1"/>
          <w:sz w:val="28"/>
          <w:szCs w:val="28"/>
        </w:rPr>
        <w:t>е</w:t>
      </w:r>
      <w:r w:rsidRPr="00F70AB6">
        <w:rPr>
          <w:rFonts w:ascii="Times New Roman" w:eastAsia="Times New Roman" w:hAnsi="Times New Roman" w:cs="Times New Roman"/>
          <w:color w:val="000000"/>
          <w:sz w:val="28"/>
          <w:szCs w:val="28"/>
        </w:rPr>
        <w:t>тс</w:t>
      </w:r>
      <w:r w:rsidRPr="00F70AB6">
        <w:rPr>
          <w:rFonts w:ascii="Times New Roman" w:eastAsia="Times New Roman" w:hAnsi="Times New Roman" w:cs="Times New Roman"/>
          <w:color w:val="000000"/>
          <w:spacing w:val="1"/>
          <w:sz w:val="28"/>
          <w:szCs w:val="28"/>
        </w:rPr>
        <w:t>к</w:t>
      </w:r>
      <w:r w:rsidRPr="00F70AB6">
        <w:rPr>
          <w:rFonts w:ascii="Times New Roman" w:eastAsia="Times New Roman" w:hAnsi="Times New Roman" w:cs="Times New Roman"/>
          <w:color w:val="000000"/>
          <w:sz w:val="28"/>
          <w:szCs w:val="28"/>
        </w:rPr>
        <w:t xml:space="preserve">ая </w:t>
      </w:r>
      <w:r w:rsidRPr="00F70AB6">
        <w:rPr>
          <w:rFonts w:ascii="Times New Roman" w:eastAsia="Times New Roman" w:hAnsi="Times New Roman" w:cs="Times New Roman"/>
          <w:color w:val="000000"/>
          <w:spacing w:val="-1"/>
          <w:sz w:val="28"/>
          <w:szCs w:val="28"/>
        </w:rPr>
        <w:t>с</w:t>
      </w:r>
      <w:r w:rsidRPr="00F70AB6">
        <w:rPr>
          <w:rFonts w:ascii="Times New Roman" w:eastAsia="Times New Roman" w:hAnsi="Times New Roman" w:cs="Times New Roman"/>
          <w:color w:val="000000"/>
          <w:sz w:val="28"/>
          <w:szCs w:val="28"/>
        </w:rPr>
        <w:t>ю</w:t>
      </w:r>
      <w:r w:rsidRPr="00F70AB6">
        <w:rPr>
          <w:rFonts w:ascii="Times New Roman" w:eastAsia="Times New Roman" w:hAnsi="Times New Roman" w:cs="Times New Roman"/>
          <w:color w:val="000000"/>
          <w:spacing w:val="1"/>
          <w:sz w:val="28"/>
          <w:szCs w:val="28"/>
        </w:rPr>
        <w:t>ит</w:t>
      </w:r>
      <w:r w:rsidRPr="00F70AB6">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4"/>
          <w:szCs w:val="24"/>
        </w:rPr>
        <w:t xml:space="preserve"> №5) </w:t>
      </w:r>
      <w:r w:rsidR="00EE04BA">
        <w:rPr>
          <w:rFonts w:ascii="Times New Roman" w:eastAsia="Times New Roman" w:hAnsi="Times New Roman" w:cs="Times New Roman"/>
          <w:color w:val="000000"/>
          <w:sz w:val="24"/>
          <w:szCs w:val="24"/>
        </w:rPr>
        <w:t xml:space="preserve">                                                             </w:t>
      </w:r>
      <w:r w:rsidRPr="00EE04BA">
        <w:rPr>
          <w:rFonts w:ascii="Times New Roman" w:eastAsia="Times New Roman" w:hAnsi="Times New Roman" w:cs="Times New Roman"/>
          <w:color w:val="000000"/>
          <w:sz w:val="28"/>
          <w:szCs w:val="28"/>
        </w:rPr>
        <w:t>Дор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ск</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По</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чи</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 xml:space="preserve">м до </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я</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ю</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та)</w:t>
      </w:r>
    </w:p>
    <w:p w:rsidR="00F70AB6" w:rsidRPr="00EE04BA" w:rsidRDefault="00F70AB6"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еа</w:t>
      </w:r>
      <w:r w:rsidRPr="00EE04BA">
        <w:rPr>
          <w:rFonts w:ascii="Times New Roman" w:eastAsia="Times New Roman" w:hAnsi="Times New Roman" w:cs="Times New Roman"/>
          <w:color w:val="000000"/>
          <w:sz w:val="28"/>
          <w:szCs w:val="28"/>
        </w:rPr>
        <w:t>белли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ин</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 xml:space="preserve">оч.168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2 </w:t>
      </w:r>
      <w:r w:rsidR="00EE04BA">
        <w:rPr>
          <w:rFonts w:ascii="Times New Roman" w:eastAsia="Times New Roman" w:hAnsi="Times New Roman" w:cs="Times New Roman"/>
          <w:color w:val="000000"/>
          <w:sz w:val="28"/>
          <w:szCs w:val="28"/>
          <w:lang w:val="en-US"/>
        </w:rPr>
        <w:t>G</w:t>
      </w:r>
      <w:r w:rsidR="00EE04BA" w:rsidRPr="00EE04BA">
        <w:rPr>
          <w:rFonts w:ascii="Times New Roman" w:eastAsia="Times New Roman" w:hAnsi="Times New Roman" w:cs="Times New Roman"/>
          <w:color w:val="000000"/>
          <w:sz w:val="28"/>
          <w:szCs w:val="28"/>
        </w:rPr>
        <w:t>-</w:t>
      </w:r>
      <w:r w:rsidR="00EE04BA">
        <w:rPr>
          <w:rFonts w:ascii="Times New Roman" w:eastAsia="Times New Roman" w:hAnsi="Times New Roman" w:cs="Times New Roman"/>
          <w:color w:val="000000"/>
          <w:sz w:val="28"/>
          <w:szCs w:val="28"/>
          <w:lang w:val="en-US"/>
        </w:rPr>
        <w:t>dur</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II</w:t>
      </w:r>
      <w:r w:rsidRPr="00EE04BA">
        <w:rPr>
          <w:rFonts w:ascii="Times New Roman" w:eastAsia="Times New Roman" w:hAnsi="Times New Roman" w:cs="Times New Roman"/>
          <w:color w:val="000000"/>
          <w:spacing w:val="-3"/>
          <w:sz w:val="28"/>
          <w:szCs w:val="28"/>
        </w:rPr>
        <w:t>I</w:t>
      </w:r>
      <w:r w:rsid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z w:val="28"/>
          <w:szCs w:val="28"/>
        </w:rPr>
        <w:t>части</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Диабелли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Ро</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 xml:space="preserve">до </w:t>
      </w:r>
      <w:r>
        <w:rPr>
          <w:rFonts w:ascii="Times New Roman" w:eastAsia="Times New Roman" w:hAnsi="Times New Roman" w:cs="Times New Roman"/>
          <w:color w:val="000000"/>
          <w:sz w:val="28"/>
          <w:szCs w:val="28"/>
          <w:lang w:val="en-US"/>
        </w:rPr>
        <w:t>F</w:t>
      </w:r>
      <w:r w:rsidRPr="00EE04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EE04BA">
        <w:rPr>
          <w:rFonts w:ascii="Times New Roman" w:eastAsia="Times New Roman" w:hAnsi="Times New Roman" w:cs="Times New Roman"/>
          <w:color w:val="000000"/>
          <w:sz w:val="28"/>
          <w:szCs w:val="28"/>
        </w:rPr>
        <w:t xml:space="preserve"> </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Ж</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линский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ина</w:t>
      </w:r>
      <w:r w:rsidRPr="00EE04B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lang w:val="en-US"/>
        </w:rPr>
        <w:t>C</w:t>
      </w:r>
      <w:r w:rsidRPr="00EE04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EE04BA">
        <w:rPr>
          <w:rFonts w:ascii="Times New Roman" w:eastAsia="Times New Roman" w:hAnsi="Times New Roman" w:cs="Times New Roman"/>
          <w:color w:val="000000"/>
          <w:sz w:val="28"/>
          <w:szCs w:val="28"/>
        </w:rPr>
        <w:t xml:space="preserve">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 xml:space="preserve">Золотарёв </w:t>
      </w:r>
      <w:r w:rsidRPr="00EE04BA">
        <w:rPr>
          <w:rFonts w:ascii="Times New Roman" w:eastAsia="Times New Roman" w:hAnsi="Times New Roman" w:cs="Times New Roman"/>
          <w:color w:val="000000"/>
          <w:spacing w:val="-2"/>
          <w:sz w:val="28"/>
          <w:szCs w:val="28"/>
        </w:rPr>
        <w:t>В</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тс</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сю</w:t>
      </w:r>
      <w:r w:rsidRPr="00EE04BA">
        <w:rPr>
          <w:rFonts w:ascii="Times New Roman" w:eastAsia="Times New Roman" w:hAnsi="Times New Roman" w:cs="Times New Roman"/>
          <w:color w:val="000000"/>
          <w:spacing w:val="1"/>
          <w:sz w:val="28"/>
          <w:szCs w:val="28"/>
        </w:rPr>
        <w:t>ит</w:t>
      </w:r>
      <w:r w:rsidRPr="00EE04BA">
        <w:rPr>
          <w:rFonts w:ascii="Times New Roman" w:eastAsia="Times New Roman" w:hAnsi="Times New Roman" w:cs="Times New Roman"/>
          <w:color w:val="000000"/>
          <w:sz w:val="28"/>
          <w:szCs w:val="28"/>
        </w:rPr>
        <w:t xml:space="preserve">ы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1,2,4,5</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К</w:t>
      </w:r>
      <w:r w:rsidRPr="00EE04BA">
        <w:rPr>
          <w:rFonts w:ascii="Times New Roman" w:eastAsia="Times New Roman" w:hAnsi="Times New Roman" w:cs="Times New Roman"/>
          <w:color w:val="000000"/>
          <w:spacing w:val="1"/>
          <w:sz w:val="28"/>
          <w:szCs w:val="28"/>
        </w:rPr>
        <w:t>л</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1"/>
          <w:sz w:val="28"/>
          <w:szCs w:val="28"/>
        </w:rPr>
        <w:t>м</w:t>
      </w:r>
      <w:r w:rsidRPr="00EE04BA">
        <w:rPr>
          <w:rFonts w:ascii="Times New Roman" w:eastAsia="Times New Roman" w:hAnsi="Times New Roman" w:cs="Times New Roman"/>
          <w:color w:val="000000"/>
          <w:sz w:val="28"/>
          <w:szCs w:val="28"/>
        </w:rPr>
        <w:t>ен</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М. </w:t>
      </w:r>
      <w:r w:rsidRPr="00EE04BA">
        <w:rPr>
          <w:rFonts w:ascii="Times New Roman" w:eastAsia="Times New Roman" w:hAnsi="Times New Roman" w:cs="Times New Roman"/>
          <w:color w:val="000000"/>
          <w:spacing w:val="1"/>
          <w:sz w:val="28"/>
          <w:szCs w:val="28"/>
        </w:rPr>
        <w:t>Р</w:t>
      </w:r>
      <w:r w:rsidRPr="00EE04BA">
        <w:rPr>
          <w:rFonts w:ascii="Times New Roman" w:eastAsia="Times New Roman" w:hAnsi="Times New Roman" w:cs="Times New Roman"/>
          <w:color w:val="000000"/>
          <w:spacing w:val="-1"/>
          <w:sz w:val="28"/>
          <w:szCs w:val="28"/>
        </w:rPr>
        <w:t>о</w:t>
      </w:r>
      <w:r w:rsidRPr="00EE04BA">
        <w:rPr>
          <w:rFonts w:ascii="Times New Roman" w:eastAsia="Times New Roman" w:hAnsi="Times New Roman" w:cs="Times New Roman"/>
          <w:color w:val="000000"/>
          <w:sz w:val="28"/>
          <w:szCs w:val="28"/>
        </w:rPr>
        <w:t>ндо из</w:t>
      </w:r>
      <w:r w:rsidRPr="00EE04BA">
        <w:rPr>
          <w:rFonts w:ascii="Times New Roman" w:eastAsia="Times New Roman" w:hAnsi="Times New Roman" w:cs="Times New Roman"/>
          <w:color w:val="000000"/>
          <w:spacing w:val="-1"/>
          <w:sz w:val="28"/>
          <w:szCs w:val="28"/>
        </w:rPr>
        <w:t xml:space="preserve"> с</w:t>
      </w:r>
      <w:r w:rsidRPr="00EE04BA">
        <w:rPr>
          <w:rFonts w:ascii="Times New Roman" w:eastAsia="Times New Roman" w:hAnsi="Times New Roman" w:cs="Times New Roman"/>
          <w:color w:val="000000"/>
          <w:sz w:val="28"/>
          <w:szCs w:val="28"/>
        </w:rPr>
        <w:t>онат</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ы со</w:t>
      </w:r>
      <w:r w:rsidRPr="00EE04BA">
        <w:rPr>
          <w:rFonts w:ascii="Times New Roman" w:eastAsia="Times New Roman" w:hAnsi="Times New Roman" w:cs="Times New Roman"/>
          <w:color w:val="000000"/>
          <w:spacing w:val="-1"/>
          <w:sz w:val="28"/>
          <w:szCs w:val="28"/>
        </w:rPr>
        <w:t>ч</w:t>
      </w:r>
      <w:r w:rsidRPr="00EE04BA">
        <w:rPr>
          <w:rFonts w:ascii="Times New Roman" w:eastAsia="Times New Roman" w:hAnsi="Times New Roman" w:cs="Times New Roman"/>
          <w:color w:val="000000"/>
          <w:sz w:val="28"/>
          <w:szCs w:val="28"/>
        </w:rPr>
        <w:t xml:space="preserve">.38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3"/>
          <w:sz w:val="28"/>
          <w:szCs w:val="28"/>
        </w:rPr>
        <w:t>К</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z w:val="28"/>
          <w:szCs w:val="28"/>
        </w:rPr>
        <w:t>Ф. 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ин</w:t>
      </w:r>
      <w:r w:rsidRPr="00EE04BA">
        <w:rPr>
          <w:rFonts w:ascii="Times New Roman" w:eastAsia="Times New Roman" w:hAnsi="Times New Roman" w:cs="Times New Roman"/>
          <w:color w:val="000000"/>
          <w:sz w:val="28"/>
          <w:szCs w:val="28"/>
        </w:rPr>
        <w:t>а Соч.20 №2</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pacing w:val="3"/>
          <w:sz w:val="28"/>
          <w:szCs w:val="28"/>
        </w:rPr>
        <w:t>К</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z w:val="28"/>
          <w:szCs w:val="28"/>
        </w:rPr>
        <w:t>Ф. 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ин</w:t>
      </w:r>
      <w:r w:rsidRPr="00EE04BA">
        <w:rPr>
          <w:rFonts w:ascii="Times New Roman" w:eastAsia="Times New Roman" w:hAnsi="Times New Roman" w:cs="Times New Roman"/>
          <w:color w:val="000000"/>
          <w:sz w:val="28"/>
          <w:szCs w:val="28"/>
        </w:rPr>
        <w:t xml:space="preserve">а Соч.55 №3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Мо</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z w:val="28"/>
          <w:szCs w:val="28"/>
        </w:rPr>
        <w:t xml:space="preserve">арт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.А. 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ат</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en-US"/>
        </w:rPr>
        <w:t>C</w:t>
      </w:r>
      <w:r w:rsidRPr="00EE04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dur</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Ч</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м</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ро</w:t>
      </w:r>
      <w:r w:rsidRPr="00EE04BA">
        <w:rPr>
          <w:rFonts w:ascii="Times New Roman" w:eastAsia="Times New Roman" w:hAnsi="Times New Roman" w:cs="Times New Roman"/>
          <w:color w:val="000000"/>
          <w:spacing w:val="1"/>
          <w:sz w:val="28"/>
          <w:szCs w:val="28"/>
        </w:rPr>
        <w:t>з</w:t>
      </w:r>
      <w:r w:rsidRPr="00EE04BA">
        <w:rPr>
          <w:rFonts w:ascii="Times New Roman" w:eastAsia="Times New Roman" w:hAnsi="Times New Roman" w:cs="Times New Roman"/>
          <w:color w:val="000000"/>
          <w:sz w:val="28"/>
          <w:szCs w:val="28"/>
        </w:rPr>
        <w:t>а Д. Со</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ата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color w:val="000000"/>
          <w:sz w:val="28"/>
          <w:szCs w:val="28"/>
        </w:rPr>
        <w:t xml:space="preserve">B-dur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Ш</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ейбельт</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Д. С</w:t>
      </w:r>
      <w:r w:rsidRPr="00EE04BA">
        <w:rPr>
          <w:rFonts w:ascii="Times New Roman" w:eastAsia="Times New Roman" w:hAnsi="Times New Roman" w:cs="Times New Roman"/>
          <w:color w:val="000000"/>
          <w:spacing w:val="-1"/>
          <w:sz w:val="28"/>
          <w:szCs w:val="28"/>
        </w:rPr>
        <w:t>о</w:t>
      </w:r>
      <w:r w:rsidRPr="00EE04BA">
        <w:rPr>
          <w:rFonts w:ascii="Times New Roman" w:eastAsia="Times New Roman" w:hAnsi="Times New Roman" w:cs="Times New Roman"/>
          <w:color w:val="000000"/>
          <w:sz w:val="28"/>
          <w:szCs w:val="28"/>
        </w:rPr>
        <w:t>нат</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на</w:t>
      </w:r>
      <w:r w:rsidRPr="00EE04BA">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z w:val="28"/>
          <w:szCs w:val="28"/>
          <w:lang w:val="en-US"/>
        </w:rPr>
        <w:t>C</w:t>
      </w:r>
      <w:r w:rsidRPr="00EE04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p>
    <w:p w:rsidR="00657760" w:rsidRDefault="00657760" w:rsidP="00657760">
      <w:pPr>
        <w:widowControl w:val="0"/>
        <w:spacing w:after="0" w:line="240" w:lineRule="auto"/>
        <w:ind w:left="567"/>
        <w:rPr>
          <w:rFonts w:ascii="Times New Roman" w:eastAsia="Times New Roman" w:hAnsi="Times New Roman" w:cs="Times New Roman"/>
          <w:b/>
          <w:i/>
          <w:iCs/>
          <w:color w:val="000000"/>
          <w:sz w:val="28"/>
          <w:szCs w:val="28"/>
        </w:rPr>
      </w:pPr>
    </w:p>
    <w:p w:rsidR="00EE04BA" w:rsidRPr="009E2BE4" w:rsidRDefault="00EE04BA" w:rsidP="00657760">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Пьесы</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 xml:space="preserve">Бонаков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 Пять</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 xml:space="preserve">ческих </w:t>
      </w:r>
      <w:r w:rsidRPr="00EE04BA">
        <w:rPr>
          <w:rFonts w:ascii="Times New Roman" w:eastAsia="Times New Roman" w:hAnsi="Times New Roman" w:cs="Times New Roman"/>
          <w:color w:val="000000"/>
          <w:spacing w:val="1"/>
          <w:sz w:val="28"/>
          <w:szCs w:val="28"/>
        </w:rPr>
        <w:t>пь</w:t>
      </w:r>
      <w:r w:rsidRPr="00EE04BA">
        <w:rPr>
          <w:rFonts w:ascii="Times New Roman" w:eastAsia="Times New Roman" w:hAnsi="Times New Roman" w:cs="Times New Roman"/>
          <w:color w:val="000000"/>
          <w:sz w:val="28"/>
          <w:szCs w:val="28"/>
        </w:rPr>
        <w:t xml:space="preserve">ес </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Ген</w:t>
      </w:r>
      <w:r w:rsidRPr="00EE04BA">
        <w:rPr>
          <w:rFonts w:ascii="Times New Roman" w:eastAsia="Times New Roman" w:hAnsi="Times New Roman" w:cs="Times New Roman"/>
          <w:color w:val="000000"/>
          <w:spacing w:val="1"/>
          <w:sz w:val="28"/>
          <w:szCs w:val="28"/>
        </w:rPr>
        <w:t>д</w:t>
      </w:r>
      <w:r w:rsidRPr="00EE04BA">
        <w:rPr>
          <w:rFonts w:ascii="Times New Roman" w:eastAsia="Times New Roman" w:hAnsi="Times New Roman" w:cs="Times New Roman"/>
          <w:color w:val="000000"/>
          <w:sz w:val="28"/>
          <w:szCs w:val="28"/>
        </w:rPr>
        <w:t xml:space="preserve">ель </w:t>
      </w:r>
      <w:r w:rsidRPr="00EE04BA">
        <w:rPr>
          <w:rFonts w:ascii="Times New Roman" w:eastAsia="Times New Roman" w:hAnsi="Times New Roman" w:cs="Times New Roman"/>
          <w:color w:val="000000"/>
          <w:spacing w:val="1"/>
          <w:sz w:val="28"/>
          <w:szCs w:val="28"/>
        </w:rPr>
        <w:t>Г</w:t>
      </w:r>
      <w:r w:rsidRPr="00EE04BA">
        <w:rPr>
          <w:rFonts w:ascii="Times New Roman" w:eastAsia="Times New Roman" w:hAnsi="Times New Roman" w:cs="Times New Roman"/>
          <w:color w:val="000000"/>
          <w:sz w:val="28"/>
          <w:szCs w:val="28"/>
        </w:rPr>
        <w:t>.Ф. Фан</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z w:val="28"/>
          <w:szCs w:val="28"/>
        </w:rPr>
        <w:t xml:space="preserve">азия </w:t>
      </w:r>
      <w:r>
        <w:rPr>
          <w:rFonts w:ascii="Times New Roman" w:eastAsia="Times New Roman" w:hAnsi="Times New Roman" w:cs="Times New Roman"/>
          <w:color w:val="000000"/>
          <w:sz w:val="28"/>
          <w:szCs w:val="28"/>
          <w:lang w:val="en-US"/>
        </w:rPr>
        <w:t>C</w:t>
      </w:r>
      <w:r w:rsidRPr="00EE04B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1"/>
          <w:sz w:val="28"/>
          <w:szCs w:val="28"/>
        </w:rPr>
        <w:t>dur</w:t>
      </w:r>
      <w:r w:rsidRPr="00EE04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рбен</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о Е. Ноч</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эк</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 xml:space="preserve">пресс </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Дж</w:t>
      </w:r>
      <w:r w:rsidRPr="00EE04BA">
        <w:rPr>
          <w:rFonts w:ascii="Times New Roman" w:eastAsia="Times New Roman" w:hAnsi="Times New Roman" w:cs="Times New Roman"/>
          <w:color w:val="000000"/>
          <w:spacing w:val="-1"/>
          <w:sz w:val="28"/>
          <w:szCs w:val="28"/>
        </w:rPr>
        <w:t>о</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1"/>
          <w:sz w:val="28"/>
          <w:szCs w:val="28"/>
        </w:rPr>
        <w:t xml:space="preserve"> С</w:t>
      </w:r>
      <w:r w:rsidRPr="00EE04BA">
        <w:rPr>
          <w:rFonts w:ascii="Times New Roman" w:eastAsia="Times New Roman" w:hAnsi="Times New Roman" w:cs="Times New Roman"/>
          <w:color w:val="000000"/>
          <w:sz w:val="28"/>
          <w:szCs w:val="28"/>
        </w:rPr>
        <w:t>. И</w:t>
      </w:r>
      <w:r w:rsidRPr="00EE04BA">
        <w:rPr>
          <w:rFonts w:ascii="Times New Roman" w:eastAsia="Times New Roman" w:hAnsi="Times New Roman" w:cs="Times New Roman"/>
          <w:color w:val="000000"/>
          <w:spacing w:val="1"/>
          <w:sz w:val="28"/>
          <w:szCs w:val="28"/>
        </w:rPr>
        <w:t>з</w:t>
      </w:r>
      <w:r w:rsidRPr="00EE04BA">
        <w:rPr>
          <w:rFonts w:ascii="Times New Roman" w:eastAsia="Times New Roman" w:hAnsi="Times New Roman" w:cs="Times New Roman"/>
          <w:color w:val="000000"/>
          <w:sz w:val="28"/>
          <w:szCs w:val="28"/>
        </w:rPr>
        <w:t>ыска</w:t>
      </w:r>
      <w:r w:rsidRPr="00EE04BA">
        <w:rPr>
          <w:rFonts w:ascii="Times New Roman" w:eastAsia="Times New Roman" w:hAnsi="Times New Roman" w:cs="Times New Roman"/>
          <w:color w:val="000000"/>
          <w:spacing w:val="-1"/>
          <w:sz w:val="28"/>
          <w:szCs w:val="28"/>
        </w:rPr>
        <w:t>нны</w:t>
      </w:r>
      <w:r w:rsidRPr="00EE04BA">
        <w:rPr>
          <w:rFonts w:ascii="Times New Roman" w:eastAsia="Times New Roman" w:hAnsi="Times New Roman" w:cs="Times New Roman"/>
          <w:color w:val="000000"/>
          <w:sz w:val="28"/>
          <w:szCs w:val="28"/>
        </w:rPr>
        <w:t xml:space="preserve">е </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о</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 xml:space="preserve">ы </w:t>
      </w:r>
      <w:r>
        <w:rPr>
          <w:rFonts w:ascii="Times New Roman" w:eastAsia="Times New Roman" w:hAnsi="Times New Roman" w:cs="Times New Roman"/>
          <w:color w:val="000000"/>
          <w:sz w:val="28"/>
          <w:szCs w:val="28"/>
        </w:rPr>
        <w:t xml:space="preserve">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Дор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нс</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А. </w:t>
      </w:r>
      <w:r w:rsidRPr="00EE04BA">
        <w:rPr>
          <w:rFonts w:ascii="Times New Roman" w:eastAsia="Times New Roman" w:hAnsi="Times New Roman" w:cs="Times New Roman"/>
          <w:color w:val="000000"/>
          <w:spacing w:val="1"/>
          <w:sz w:val="28"/>
          <w:szCs w:val="28"/>
        </w:rPr>
        <w:t>Ск</w:t>
      </w:r>
      <w:r w:rsidRPr="00EE04BA">
        <w:rPr>
          <w:rFonts w:ascii="Times New Roman" w:eastAsia="Times New Roman" w:hAnsi="Times New Roman" w:cs="Times New Roman"/>
          <w:color w:val="000000"/>
          <w:sz w:val="28"/>
          <w:szCs w:val="28"/>
        </w:rPr>
        <w:t>ер</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z w:val="28"/>
          <w:szCs w:val="28"/>
        </w:rPr>
        <w:t>о</w:t>
      </w:r>
    </w:p>
    <w:p w:rsidR="00657760"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Дор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ск</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Э</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1"/>
          <w:sz w:val="28"/>
          <w:szCs w:val="28"/>
        </w:rPr>
        <w:t>ц</w:t>
      </w:r>
      <w:r w:rsidRPr="00EE04BA">
        <w:rPr>
          <w:rFonts w:ascii="Times New Roman" w:eastAsia="Times New Roman" w:hAnsi="Times New Roman" w:cs="Times New Roman"/>
          <w:color w:val="000000"/>
          <w:sz w:val="28"/>
          <w:szCs w:val="28"/>
        </w:rPr>
        <w:t>ен</w:t>
      </w:r>
      <w:r w:rsidRPr="00EE04BA">
        <w:rPr>
          <w:rFonts w:ascii="Times New Roman" w:eastAsia="Times New Roman" w:hAnsi="Times New Roman" w:cs="Times New Roman"/>
          <w:color w:val="000000"/>
          <w:spacing w:val="1"/>
          <w:sz w:val="28"/>
          <w:szCs w:val="28"/>
        </w:rPr>
        <w:t>т</w:t>
      </w:r>
      <w:r w:rsidRPr="00EE04BA">
        <w:rPr>
          <w:rFonts w:ascii="Times New Roman" w:eastAsia="Times New Roman" w:hAnsi="Times New Roman" w:cs="Times New Roman"/>
          <w:color w:val="000000"/>
          <w:spacing w:val="-2"/>
          <w:sz w:val="28"/>
          <w:szCs w:val="28"/>
        </w:rPr>
        <w:t>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ч</w:t>
      </w:r>
      <w:r w:rsidRPr="00EE04BA">
        <w:rPr>
          <w:rFonts w:ascii="Times New Roman" w:eastAsia="Times New Roman" w:hAnsi="Times New Roman" w:cs="Times New Roman"/>
          <w:color w:val="000000"/>
          <w:spacing w:val="-1"/>
          <w:sz w:val="28"/>
          <w:szCs w:val="28"/>
        </w:rPr>
        <w:t>ес</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т</w:t>
      </w:r>
      <w:r w:rsidRPr="00EE04BA">
        <w:rPr>
          <w:rFonts w:ascii="Times New Roman" w:eastAsia="Times New Roman" w:hAnsi="Times New Roman" w:cs="Times New Roman"/>
          <w:color w:val="000000"/>
          <w:sz w:val="28"/>
          <w:szCs w:val="28"/>
        </w:rPr>
        <w:t xml:space="preserve">анец </w:t>
      </w:r>
      <w:r>
        <w:rPr>
          <w:rFonts w:ascii="Times New Roman" w:eastAsia="Times New Roman" w:hAnsi="Times New Roman" w:cs="Times New Roman"/>
          <w:color w:val="000000"/>
          <w:sz w:val="28"/>
          <w:szCs w:val="28"/>
        </w:rPr>
        <w:t xml:space="preserve">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Дор</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нс</w:t>
      </w:r>
      <w:r w:rsidRPr="00EE04BA">
        <w:rPr>
          <w:rFonts w:ascii="Times New Roman" w:eastAsia="Times New Roman" w:hAnsi="Times New Roman" w:cs="Times New Roman"/>
          <w:color w:val="000000"/>
          <w:spacing w:val="1"/>
          <w:sz w:val="28"/>
          <w:szCs w:val="28"/>
        </w:rPr>
        <w:t>ки</w:t>
      </w:r>
      <w:r w:rsidRPr="00EE04BA">
        <w:rPr>
          <w:rFonts w:ascii="Times New Roman" w:eastAsia="Times New Roman" w:hAnsi="Times New Roman" w:cs="Times New Roman"/>
          <w:color w:val="000000"/>
          <w:sz w:val="28"/>
          <w:szCs w:val="28"/>
        </w:rPr>
        <w:t>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А. Э</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с</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ро</w:t>
      </w:r>
      <w:r w:rsidRPr="00EE04BA">
        <w:rPr>
          <w:rFonts w:ascii="Times New Roman" w:eastAsia="Times New Roman" w:hAnsi="Times New Roman" w:cs="Times New Roman"/>
          <w:color w:val="000000"/>
          <w:spacing w:val="-3"/>
          <w:sz w:val="28"/>
          <w:szCs w:val="28"/>
        </w:rPr>
        <w:t>м</w:t>
      </w:r>
      <w:r w:rsidRPr="00EE04BA">
        <w:rPr>
          <w:rFonts w:ascii="Times New Roman" w:eastAsia="Times New Roman" w:hAnsi="Times New Roman" w:cs="Times New Roman"/>
          <w:color w:val="000000"/>
          <w:sz w:val="28"/>
          <w:szCs w:val="28"/>
        </w:rPr>
        <w:t>т</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Ив</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 xml:space="preserve">нов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Ва</w:t>
      </w:r>
      <w:r w:rsidRPr="00EE04BA">
        <w:rPr>
          <w:rFonts w:ascii="Times New Roman" w:eastAsia="Times New Roman" w:hAnsi="Times New Roman" w:cs="Times New Roman"/>
          <w:color w:val="000000"/>
          <w:sz w:val="28"/>
          <w:szCs w:val="28"/>
        </w:rPr>
        <w:t>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ац</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 те</w:t>
      </w:r>
      <w:r w:rsidRPr="00EE04BA">
        <w:rPr>
          <w:rFonts w:ascii="Times New Roman" w:eastAsia="Times New Roman" w:hAnsi="Times New Roman" w:cs="Times New Roman"/>
          <w:color w:val="000000"/>
          <w:spacing w:val="1"/>
          <w:sz w:val="28"/>
          <w:szCs w:val="28"/>
        </w:rPr>
        <w:t>м</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4"/>
          <w:sz w:val="28"/>
          <w:szCs w:val="28"/>
        </w:rPr>
        <w:t>р</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сской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z w:val="28"/>
          <w:szCs w:val="28"/>
        </w:rPr>
        <w:t>ни</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6"/>
          <w:sz w:val="28"/>
          <w:szCs w:val="28"/>
        </w:rPr>
        <w:t>«</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ос</w:t>
      </w:r>
      <w:r w:rsidRPr="00EE04BA">
        <w:rPr>
          <w:rFonts w:ascii="Times New Roman" w:eastAsia="Times New Roman" w:hAnsi="Times New Roman" w:cs="Times New Roman"/>
          <w:color w:val="000000"/>
          <w:spacing w:val="-1"/>
          <w:sz w:val="28"/>
          <w:szCs w:val="28"/>
        </w:rPr>
        <w:t>е</w:t>
      </w:r>
      <w:r w:rsidRPr="00EE04BA">
        <w:rPr>
          <w:rFonts w:ascii="Times New Roman" w:eastAsia="Times New Roman" w:hAnsi="Times New Roman" w:cs="Times New Roman"/>
          <w:color w:val="000000"/>
          <w:sz w:val="28"/>
          <w:szCs w:val="28"/>
        </w:rPr>
        <w:t>ю ле</w:t>
      </w:r>
      <w:r w:rsidRPr="00EE04BA">
        <w:rPr>
          <w:rFonts w:ascii="Times New Roman" w:eastAsia="Times New Roman" w:hAnsi="Times New Roman" w:cs="Times New Roman"/>
          <w:color w:val="000000"/>
          <w:spacing w:val="2"/>
          <w:sz w:val="28"/>
          <w:szCs w:val="28"/>
        </w:rPr>
        <w:t>б</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5"/>
          <w:sz w:val="28"/>
          <w:szCs w:val="28"/>
        </w:rPr>
        <w:t>д</w:t>
      </w:r>
      <w:r w:rsidRPr="00EE04BA">
        <w:rPr>
          <w:rFonts w:ascii="Times New Roman" w:eastAsia="Times New Roman" w:hAnsi="Times New Roman" w:cs="Times New Roman"/>
          <w:color w:val="000000"/>
          <w:sz w:val="28"/>
          <w:szCs w:val="28"/>
        </w:rPr>
        <w:t xml:space="preserve">у»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Малыгин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Н. </w:t>
      </w:r>
      <w:r w:rsidRPr="00EE04BA">
        <w:rPr>
          <w:rFonts w:ascii="Times New Roman" w:eastAsia="Times New Roman" w:hAnsi="Times New Roman" w:cs="Times New Roman"/>
          <w:color w:val="000000"/>
          <w:spacing w:val="-1"/>
          <w:sz w:val="28"/>
          <w:szCs w:val="28"/>
        </w:rPr>
        <w:t>В</w:t>
      </w:r>
      <w:r w:rsidRPr="00EE04BA">
        <w:rPr>
          <w:rFonts w:ascii="Times New Roman" w:eastAsia="Times New Roman" w:hAnsi="Times New Roman" w:cs="Times New Roman"/>
          <w:color w:val="000000"/>
          <w:sz w:val="28"/>
          <w:szCs w:val="28"/>
        </w:rPr>
        <w:t>ариац</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а те</w:t>
      </w:r>
      <w:r w:rsidRPr="00EE04BA">
        <w:rPr>
          <w:rFonts w:ascii="Times New Roman" w:eastAsia="Times New Roman" w:hAnsi="Times New Roman" w:cs="Times New Roman"/>
          <w:color w:val="000000"/>
          <w:spacing w:val="1"/>
          <w:sz w:val="28"/>
          <w:szCs w:val="28"/>
        </w:rPr>
        <w:t>м</w:t>
      </w:r>
      <w:r w:rsidRPr="00EE04BA">
        <w:rPr>
          <w:rFonts w:ascii="Times New Roman" w:eastAsia="Times New Roman" w:hAnsi="Times New Roman" w:cs="Times New Roman"/>
          <w:color w:val="000000"/>
          <w:sz w:val="28"/>
          <w:szCs w:val="28"/>
        </w:rPr>
        <w:t>у</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4"/>
          <w:sz w:val="28"/>
          <w:szCs w:val="28"/>
        </w:rPr>
        <w:t>р</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сской</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pacing w:val="2"/>
          <w:sz w:val="28"/>
          <w:szCs w:val="28"/>
        </w:rPr>
        <w:t>н</w:t>
      </w:r>
      <w:r w:rsidRPr="00EE04BA">
        <w:rPr>
          <w:rFonts w:ascii="Times New Roman" w:eastAsia="Times New Roman" w:hAnsi="Times New Roman" w:cs="Times New Roman"/>
          <w:color w:val="000000"/>
          <w:sz w:val="28"/>
          <w:szCs w:val="28"/>
        </w:rPr>
        <w:t>арод</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ой</w:t>
      </w:r>
      <w:r w:rsidRPr="00EE04BA">
        <w:rPr>
          <w:rFonts w:ascii="Times New Roman" w:eastAsia="Times New Roman" w:hAnsi="Times New Roman" w:cs="Times New Roman"/>
          <w:color w:val="000000"/>
          <w:spacing w:val="1"/>
          <w:sz w:val="28"/>
          <w:szCs w:val="28"/>
        </w:rPr>
        <w:t xml:space="preserve"> п</w:t>
      </w:r>
      <w:r w:rsidRPr="00EE04BA">
        <w:rPr>
          <w:rFonts w:ascii="Times New Roman" w:eastAsia="Times New Roman" w:hAnsi="Times New Roman" w:cs="Times New Roman"/>
          <w:color w:val="000000"/>
          <w:sz w:val="28"/>
          <w:szCs w:val="28"/>
        </w:rPr>
        <w:t>е</w:t>
      </w:r>
      <w:r w:rsidRPr="00EE04BA">
        <w:rPr>
          <w:rFonts w:ascii="Times New Roman" w:eastAsia="Times New Roman" w:hAnsi="Times New Roman" w:cs="Times New Roman"/>
          <w:color w:val="000000"/>
          <w:spacing w:val="-1"/>
          <w:sz w:val="28"/>
          <w:szCs w:val="28"/>
        </w:rPr>
        <w:t>с</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и</w:t>
      </w:r>
      <w:r w:rsidRPr="00EE04BA">
        <w:rPr>
          <w:rFonts w:ascii="Times New Roman" w:eastAsia="Times New Roman" w:hAnsi="Times New Roman" w:cs="Times New Roman"/>
          <w:color w:val="000000"/>
          <w:spacing w:val="3"/>
          <w:sz w:val="28"/>
          <w:szCs w:val="28"/>
        </w:rPr>
        <w:t xml:space="preserve"> </w:t>
      </w:r>
      <w:r w:rsidRPr="00EE04BA">
        <w:rPr>
          <w:rFonts w:ascii="Times New Roman" w:eastAsia="Times New Roman" w:hAnsi="Times New Roman" w:cs="Times New Roman"/>
          <w:color w:val="000000"/>
          <w:spacing w:val="-6"/>
          <w:sz w:val="28"/>
          <w:szCs w:val="28"/>
        </w:rPr>
        <w:t>«</w:t>
      </w:r>
      <w:r w:rsidRPr="00EE04BA">
        <w:rPr>
          <w:rFonts w:ascii="Times New Roman" w:eastAsia="Times New Roman" w:hAnsi="Times New Roman" w:cs="Times New Roman"/>
          <w:color w:val="000000"/>
          <w:sz w:val="28"/>
          <w:szCs w:val="28"/>
        </w:rPr>
        <w:t xml:space="preserve">Посею </w:t>
      </w:r>
      <w:r w:rsidRPr="00EE04BA">
        <w:rPr>
          <w:rFonts w:ascii="Times New Roman" w:eastAsia="Times New Roman" w:hAnsi="Times New Roman" w:cs="Times New Roman"/>
          <w:color w:val="000000"/>
          <w:spacing w:val="2"/>
          <w:sz w:val="28"/>
          <w:szCs w:val="28"/>
        </w:rPr>
        <w:t>п</w:t>
      </w:r>
      <w:r w:rsidRPr="00EE04BA">
        <w:rPr>
          <w:rFonts w:ascii="Times New Roman" w:eastAsia="Times New Roman" w:hAnsi="Times New Roman" w:cs="Times New Roman"/>
          <w:color w:val="000000"/>
          <w:sz w:val="28"/>
          <w:szCs w:val="28"/>
        </w:rPr>
        <w:t xml:space="preserve">обеду»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Порт</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ов Г. Танго</w:t>
      </w:r>
    </w:p>
    <w:p w:rsidR="00F504A1"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 xml:space="preserve">Рамо Ж.Ф. </w:t>
      </w:r>
      <w:r w:rsidRPr="00EE04BA">
        <w:rPr>
          <w:rFonts w:ascii="Times New Roman" w:eastAsia="Times New Roman" w:hAnsi="Times New Roman" w:cs="Times New Roman"/>
          <w:color w:val="000000"/>
          <w:spacing w:val="4"/>
          <w:sz w:val="28"/>
          <w:szCs w:val="28"/>
        </w:rPr>
        <w:t>К</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 xml:space="preserve">рица </w:t>
      </w:r>
    </w:p>
    <w:p w:rsidR="00F504A1"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Реб</w:t>
      </w:r>
      <w:r w:rsidRPr="00EE04BA">
        <w:rPr>
          <w:rFonts w:ascii="Times New Roman" w:eastAsia="Times New Roman" w:hAnsi="Times New Roman" w:cs="Times New Roman"/>
          <w:color w:val="000000"/>
          <w:spacing w:val="1"/>
          <w:sz w:val="28"/>
          <w:szCs w:val="28"/>
        </w:rPr>
        <w:t>ик</w:t>
      </w:r>
      <w:r w:rsidRPr="00EE04BA">
        <w:rPr>
          <w:rFonts w:ascii="Times New Roman" w:eastAsia="Times New Roman" w:hAnsi="Times New Roman" w:cs="Times New Roman"/>
          <w:color w:val="000000"/>
          <w:sz w:val="28"/>
          <w:szCs w:val="28"/>
        </w:rPr>
        <w:t xml:space="preserve">ов </w:t>
      </w:r>
      <w:r w:rsidRPr="00EE04BA">
        <w:rPr>
          <w:rFonts w:ascii="Times New Roman" w:eastAsia="Times New Roman" w:hAnsi="Times New Roman" w:cs="Times New Roman"/>
          <w:color w:val="000000"/>
          <w:spacing w:val="-2"/>
          <w:sz w:val="28"/>
          <w:szCs w:val="28"/>
        </w:rPr>
        <w:t>В</w:t>
      </w:r>
      <w:r w:rsidRPr="00EE04BA">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pacing w:val="-1"/>
          <w:sz w:val="28"/>
          <w:szCs w:val="28"/>
        </w:rPr>
        <w:t>Ва</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1"/>
          <w:sz w:val="28"/>
          <w:szCs w:val="28"/>
        </w:rPr>
        <w:t>ь</w:t>
      </w:r>
      <w:r w:rsidRPr="00EE04BA">
        <w:rPr>
          <w:rFonts w:ascii="Times New Roman" w:eastAsia="Times New Roman" w:hAnsi="Times New Roman" w:cs="Times New Roman"/>
          <w:color w:val="000000"/>
          <w:sz w:val="28"/>
          <w:szCs w:val="28"/>
        </w:rPr>
        <w:t xml:space="preserve">с </w:t>
      </w:r>
    </w:p>
    <w:p w:rsidR="00F504A1"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Ф</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бих</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З. Поэма </w:t>
      </w:r>
    </w:p>
    <w:p w:rsidR="00F504A1"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Ф</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 xml:space="preserve">готин Б. </w:t>
      </w:r>
      <w:r w:rsidRPr="00EE04BA">
        <w:rPr>
          <w:rFonts w:ascii="Times New Roman" w:eastAsia="Times New Roman" w:hAnsi="Times New Roman" w:cs="Times New Roman"/>
          <w:color w:val="000000"/>
          <w:spacing w:val="3"/>
          <w:sz w:val="28"/>
          <w:szCs w:val="28"/>
        </w:rPr>
        <w:t>К</w:t>
      </w:r>
      <w:r w:rsidRPr="00EE04BA">
        <w:rPr>
          <w:rFonts w:ascii="Times New Roman" w:eastAsia="Times New Roman" w:hAnsi="Times New Roman" w:cs="Times New Roman"/>
          <w:color w:val="000000"/>
          <w:spacing w:val="-4"/>
          <w:sz w:val="28"/>
          <w:szCs w:val="28"/>
        </w:rPr>
        <w:t>у</w:t>
      </w:r>
      <w:r w:rsidRPr="00EE04BA">
        <w:rPr>
          <w:rFonts w:ascii="Times New Roman" w:eastAsia="Times New Roman" w:hAnsi="Times New Roman" w:cs="Times New Roman"/>
          <w:color w:val="000000"/>
          <w:spacing w:val="3"/>
          <w:sz w:val="28"/>
          <w:szCs w:val="28"/>
        </w:rPr>
        <w:t>м</w:t>
      </w:r>
      <w:r w:rsidRPr="00EE04BA">
        <w:rPr>
          <w:rFonts w:ascii="Times New Roman" w:eastAsia="Times New Roman" w:hAnsi="Times New Roman" w:cs="Times New Roman"/>
          <w:color w:val="000000"/>
          <w:spacing w:val="-3"/>
          <w:sz w:val="28"/>
          <w:szCs w:val="28"/>
        </w:rPr>
        <w:t>у</w:t>
      </w:r>
      <w:r w:rsidRPr="00EE04BA">
        <w:rPr>
          <w:rFonts w:ascii="Times New Roman" w:eastAsia="Times New Roman" w:hAnsi="Times New Roman" w:cs="Times New Roman"/>
          <w:color w:val="000000"/>
          <w:sz w:val="28"/>
          <w:szCs w:val="28"/>
        </w:rPr>
        <w:t xml:space="preserve">шки </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Ша</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 xml:space="preserve">ов Ю. </w:t>
      </w:r>
      <w:r w:rsidRPr="00EE04BA">
        <w:rPr>
          <w:rFonts w:ascii="Times New Roman" w:eastAsia="Times New Roman" w:hAnsi="Times New Roman" w:cs="Times New Roman"/>
          <w:color w:val="000000"/>
          <w:spacing w:val="1"/>
          <w:sz w:val="28"/>
          <w:szCs w:val="28"/>
        </w:rPr>
        <w:t>К</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2"/>
          <w:sz w:val="28"/>
          <w:szCs w:val="28"/>
        </w:rPr>
        <w:t>р</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сель</w:t>
      </w:r>
    </w:p>
    <w:p w:rsidR="00EE04BA" w:rsidRPr="00EE04BA" w:rsidRDefault="00EE04BA" w:rsidP="00657760">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Шашк</w:t>
      </w:r>
      <w:r w:rsidRPr="00EE04BA">
        <w:rPr>
          <w:rFonts w:ascii="Times New Roman" w:eastAsia="Times New Roman" w:hAnsi="Times New Roman" w:cs="Times New Roman"/>
          <w:color w:val="000000"/>
          <w:spacing w:val="2"/>
          <w:sz w:val="28"/>
          <w:szCs w:val="28"/>
        </w:rPr>
        <w:t>и</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П. Обр</w:t>
      </w:r>
      <w:r w:rsidRPr="00EE04BA">
        <w:rPr>
          <w:rFonts w:ascii="Times New Roman" w:eastAsia="Times New Roman" w:hAnsi="Times New Roman" w:cs="Times New Roman"/>
          <w:color w:val="000000"/>
          <w:spacing w:val="-1"/>
          <w:sz w:val="28"/>
          <w:szCs w:val="28"/>
        </w:rPr>
        <w:t>а</w:t>
      </w:r>
      <w:r w:rsidRPr="00EE04BA">
        <w:rPr>
          <w:rFonts w:ascii="Times New Roman" w:eastAsia="Times New Roman" w:hAnsi="Times New Roman" w:cs="Times New Roman"/>
          <w:color w:val="000000"/>
          <w:sz w:val="28"/>
          <w:szCs w:val="28"/>
        </w:rPr>
        <w:t>бо</w:t>
      </w:r>
      <w:r w:rsidRPr="00EE04BA">
        <w:rPr>
          <w:rFonts w:ascii="Times New Roman" w:eastAsia="Times New Roman" w:hAnsi="Times New Roman" w:cs="Times New Roman"/>
          <w:color w:val="000000"/>
          <w:spacing w:val="1"/>
          <w:sz w:val="28"/>
          <w:szCs w:val="28"/>
        </w:rPr>
        <w:t>тк</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pacing w:val="1"/>
          <w:sz w:val="28"/>
          <w:szCs w:val="28"/>
        </w:rPr>
        <w:t>р</w:t>
      </w:r>
      <w:r w:rsidRPr="00EE04BA">
        <w:rPr>
          <w:rFonts w:ascii="Times New Roman" w:eastAsia="Times New Roman" w:hAnsi="Times New Roman" w:cs="Times New Roman"/>
          <w:color w:val="000000"/>
          <w:spacing w:val="-2"/>
          <w:sz w:val="28"/>
          <w:szCs w:val="28"/>
        </w:rPr>
        <w:t>у</w:t>
      </w:r>
      <w:r w:rsidRPr="00EE04BA">
        <w:rPr>
          <w:rFonts w:ascii="Times New Roman" w:eastAsia="Times New Roman" w:hAnsi="Times New Roman" w:cs="Times New Roman"/>
          <w:color w:val="000000"/>
          <w:sz w:val="28"/>
          <w:szCs w:val="28"/>
        </w:rPr>
        <w:t>сского та</w:t>
      </w:r>
      <w:r w:rsidRPr="00EE04BA">
        <w:rPr>
          <w:rFonts w:ascii="Times New Roman" w:eastAsia="Times New Roman" w:hAnsi="Times New Roman" w:cs="Times New Roman"/>
          <w:color w:val="000000"/>
          <w:spacing w:val="1"/>
          <w:sz w:val="28"/>
          <w:szCs w:val="28"/>
        </w:rPr>
        <w:t>нц</w:t>
      </w:r>
      <w:r w:rsidRPr="00EE04BA">
        <w:rPr>
          <w:rFonts w:ascii="Times New Roman" w:eastAsia="Times New Roman" w:hAnsi="Times New Roman" w:cs="Times New Roman"/>
          <w:color w:val="000000"/>
          <w:sz w:val="28"/>
          <w:szCs w:val="28"/>
        </w:rPr>
        <w:t>а</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5"/>
          <w:sz w:val="28"/>
          <w:szCs w:val="28"/>
        </w:rPr>
        <w:t>«</w:t>
      </w:r>
      <w:r w:rsidRPr="00EE04BA">
        <w:rPr>
          <w:rFonts w:ascii="Times New Roman" w:eastAsia="Times New Roman" w:hAnsi="Times New Roman" w:cs="Times New Roman"/>
          <w:color w:val="000000"/>
          <w:sz w:val="28"/>
          <w:szCs w:val="28"/>
        </w:rPr>
        <w:t>Сиро</w:t>
      </w:r>
      <w:r w:rsidRPr="00EE04BA">
        <w:rPr>
          <w:rFonts w:ascii="Times New Roman" w:eastAsia="Times New Roman" w:hAnsi="Times New Roman" w:cs="Times New Roman"/>
          <w:color w:val="000000"/>
          <w:spacing w:val="1"/>
          <w:sz w:val="28"/>
          <w:szCs w:val="28"/>
        </w:rPr>
        <w:t>ти</w:t>
      </w:r>
      <w:r w:rsidRPr="00EE04BA">
        <w:rPr>
          <w:rFonts w:ascii="Times New Roman" w:eastAsia="Times New Roman" w:hAnsi="Times New Roman" w:cs="Times New Roman"/>
          <w:color w:val="000000"/>
          <w:spacing w:val="4"/>
          <w:sz w:val="28"/>
          <w:szCs w:val="28"/>
        </w:rPr>
        <w:t>н</w:t>
      </w:r>
      <w:r w:rsidRPr="00EE04BA">
        <w:rPr>
          <w:rFonts w:ascii="Times New Roman" w:eastAsia="Times New Roman" w:hAnsi="Times New Roman" w:cs="Times New Roman"/>
          <w:color w:val="000000"/>
          <w:spacing w:val="-6"/>
          <w:sz w:val="28"/>
          <w:szCs w:val="28"/>
        </w:rPr>
        <w:t>у</w:t>
      </w:r>
      <w:r w:rsidRPr="00EE04BA">
        <w:rPr>
          <w:rFonts w:ascii="Times New Roman" w:eastAsia="Times New Roman" w:hAnsi="Times New Roman" w:cs="Times New Roman"/>
          <w:color w:val="000000"/>
          <w:sz w:val="28"/>
          <w:szCs w:val="28"/>
        </w:rPr>
        <w:t>шк</w:t>
      </w:r>
      <w:r w:rsidRPr="00EE04BA">
        <w:rPr>
          <w:rFonts w:ascii="Times New Roman" w:eastAsia="Times New Roman" w:hAnsi="Times New Roman" w:cs="Times New Roman"/>
          <w:color w:val="000000"/>
          <w:spacing w:val="3"/>
          <w:sz w:val="28"/>
          <w:szCs w:val="28"/>
        </w:rPr>
        <w:t>а</w:t>
      </w:r>
      <w:r w:rsidRPr="00EE04B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E04BA">
        <w:rPr>
          <w:rFonts w:ascii="Times New Roman" w:eastAsia="Times New Roman" w:hAnsi="Times New Roman" w:cs="Times New Roman"/>
          <w:color w:val="000000"/>
          <w:sz w:val="28"/>
          <w:szCs w:val="28"/>
        </w:rPr>
        <w:t>Шо</w:t>
      </w:r>
      <w:r w:rsidRPr="00EE04BA">
        <w:rPr>
          <w:rFonts w:ascii="Times New Roman" w:eastAsia="Times New Roman" w:hAnsi="Times New Roman" w:cs="Times New Roman"/>
          <w:color w:val="000000"/>
          <w:spacing w:val="1"/>
          <w:sz w:val="28"/>
          <w:szCs w:val="28"/>
        </w:rPr>
        <w:t>п</w:t>
      </w:r>
      <w:r w:rsidRPr="00EE04BA">
        <w:rPr>
          <w:rFonts w:ascii="Times New Roman" w:eastAsia="Times New Roman" w:hAnsi="Times New Roman" w:cs="Times New Roman"/>
          <w:color w:val="000000"/>
          <w:sz w:val="28"/>
          <w:szCs w:val="28"/>
        </w:rPr>
        <w:t>ен</w:t>
      </w:r>
      <w:r w:rsidRPr="00EE04BA">
        <w:rPr>
          <w:rFonts w:ascii="Times New Roman" w:eastAsia="Times New Roman" w:hAnsi="Times New Roman" w:cs="Times New Roman"/>
          <w:color w:val="000000"/>
          <w:spacing w:val="1"/>
          <w:sz w:val="28"/>
          <w:szCs w:val="28"/>
        </w:rPr>
        <w:t xml:space="preserve"> </w:t>
      </w:r>
      <w:r w:rsidRPr="00EE04BA">
        <w:rPr>
          <w:rFonts w:ascii="Times New Roman" w:eastAsia="Times New Roman" w:hAnsi="Times New Roman" w:cs="Times New Roman"/>
          <w:color w:val="000000"/>
          <w:sz w:val="28"/>
          <w:szCs w:val="28"/>
        </w:rPr>
        <w:t xml:space="preserve">Ф. </w:t>
      </w:r>
      <w:r w:rsidRPr="00EE04BA">
        <w:rPr>
          <w:rFonts w:ascii="Times New Roman" w:eastAsia="Times New Roman" w:hAnsi="Times New Roman" w:cs="Times New Roman"/>
          <w:color w:val="000000"/>
          <w:spacing w:val="-1"/>
          <w:sz w:val="28"/>
          <w:szCs w:val="28"/>
        </w:rPr>
        <w:t>Ва</w:t>
      </w:r>
      <w:r w:rsidRPr="00EE04BA">
        <w:rPr>
          <w:rFonts w:ascii="Times New Roman" w:eastAsia="Times New Roman" w:hAnsi="Times New Roman" w:cs="Times New Roman"/>
          <w:color w:val="000000"/>
          <w:sz w:val="28"/>
          <w:szCs w:val="28"/>
        </w:rPr>
        <w:t>л</w:t>
      </w:r>
      <w:r w:rsidRPr="00EE04BA">
        <w:rPr>
          <w:rFonts w:ascii="Times New Roman" w:eastAsia="Times New Roman" w:hAnsi="Times New Roman" w:cs="Times New Roman"/>
          <w:color w:val="000000"/>
          <w:spacing w:val="1"/>
          <w:sz w:val="28"/>
          <w:szCs w:val="28"/>
        </w:rPr>
        <w:t>ь</w:t>
      </w:r>
      <w:r w:rsidRPr="00EE04BA">
        <w:rPr>
          <w:rFonts w:ascii="Times New Roman" w:eastAsia="Times New Roman" w:hAnsi="Times New Roman" w:cs="Times New Roman"/>
          <w:color w:val="000000"/>
          <w:sz w:val="28"/>
          <w:szCs w:val="28"/>
        </w:rPr>
        <w:t xml:space="preserve">с </w:t>
      </w:r>
      <w:r w:rsidRPr="00EE04BA">
        <w:rPr>
          <w:rFonts w:ascii="Times New Roman" w:eastAsia="Times New Roman" w:hAnsi="Times New Roman" w:cs="Times New Roman"/>
          <w:color w:val="000000"/>
          <w:spacing w:val="-1"/>
          <w:sz w:val="28"/>
          <w:szCs w:val="28"/>
        </w:rPr>
        <w:t>№</w:t>
      </w:r>
      <w:r w:rsidRPr="00EE04BA">
        <w:rPr>
          <w:rFonts w:ascii="Times New Roman" w:eastAsia="Times New Roman" w:hAnsi="Times New Roman" w:cs="Times New Roman"/>
          <w:color w:val="000000"/>
          <w:sz w:val="28"/>
          <w:szCs w:val="28"/>
        </w:rPr>
        <w:t>6</w:t>
      </w:r>
    </w:p>
    <w:p w:rsidR="00F70AB6" w:rsidRPr="00EE04BA" w:rsidRDefault="00EE04BA" w:rsidP="00F504A1">
      <w:pPr>
        <w:widowControl w:val="0"/>
        <w:spacing w:after="0" w:line="240" w:lineRule="auto"/>
        <w:ind w:left="567"/>
        <w:rPr>
          <w:rFonts w:ascii="Times New Roman" w:eastAsia="Times New Roman" w:hAnsi="Times New Roman" w:cs="Times New Roman"/>
          <w:color w:val="000000"/>
          <w:sz w:val="28"/>
          <w:szCs w:val="28"/>
        </w:rPr>
      </w:pPr>
      <w:r w:rsidRPr="00EE04BA">
        <w:rPr>
          <w:rFonts w:ascii="Times New Roman" w:eastAsia="Times New Roman" w:hAnsi="Times New Roman" w:cs="Times New Roman"/>
          <w:color w:val="000000"/>
          <w:sz w:val="28"/>
          <w:szCs w:val="28"/>
        </w:rPr>
        <w:t>Щедр</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н</w:t>
      </w:r>
      <w:r w:rsidRPr="00EE04BA">
        <w:rPr>
          <w:rFonts w:ascii="Times New Roman" w:eastAsia="Times New Roman" w:hAnsi="Times New Roman" w:cs="Times New Roman"/>
          <w:color w:val="000000"/>
          <w:spacing w:val="1"/>
          <w:sz w:val="28"/>
          <w:szCs w:val="28"/>
        </w:rPr>
        <w:t xml:space="preserve"> Р</w:t>
      </w:r>
      <w:r w:rsidRPr="00EE04BA">
        <w:rPr>
          <w:rFonts w:ascii="Times New Roman" w:eastAsia="Times New Roman" w:hAnsi="Times New Roman" w:cs="Times New Roman"/>
          <w:color w:val="000000"/>
          <w:sz w:val="28"/>
          <w:szCs w:val="28"/>
        </w:rPr>
        <w:t>. Та</w:t>
      </w:r>
      <w:r w:rsidRPr="00EE04BA">
        <w:rPr>
          <w:rFonts w:ascii="Times New Roman" w:eastAsia="Times New Roman" w:hAnsi="Times New Roman" w:cs="Times New Roman"/>
          <w:color w:val="000000"/>
          <w:spacing w:val="1"/>
          <w:sz w:val="28"/>
          <w:szCs w:val="28"/>
        </w:rPr>
        <w:t>н</w:t>
      </w:r>
      <w:r w:rsidRPr="00EE04BA">
        <w:rPr>
          <w:rFonts w:ascii="Times New Roman" w:eastAsia="Times New Roman" w:hAnsi="Times New Roman" w:cs="Times New Roman"/>
          <w:color w:val="000000"/>
          <w:sz w:val="28"/>
          <w:szCs w:val="28"/>
        </w:rPr>
        <w:t>ец Царя</w:t>
      </w:r>
      <w:r w:rsidRPr="00EE04BA">
        <w:rPr>
          <w:rFonts w:ascii="Times New Roman" w:eastAsia="Times New Roman" w:hAnsi="Times New Roman" w:cs="Times New Roman"/>
          <w:color w:val="000000"/>
          <w:spacing w:val="-2"/>
          <w:sz w:val="28"/>
          <w:szCs w:val="28"/>
        </w:rPr>
        <w:t xml:space="preserve"> </w:t>
      </w:r>
      <w:r w:rsidRPr="00EE04BA">
        <w:rPr>
          <w:rFonts w:ascii="Times New Roman" w:eastAsia="Times New Roman" w:hAnsi="Times New Roman" w:cs="Times New Roman"/>
          <w:color w:val="000000"/>
          <w:sz w:val="28"/>
          <w:szCs w:val="28"/>
        </w:rPr>
        <w:t>Гopo</w:t>
      </w:r>
      <w:r w:rsidRPr="00EE04BA">
        <w:rPr>
          <w:rFonts w:ascii="Times New Roman" w:eastAsia="Times New Roman" w:hAnsi="Times New Roman" w:cs="Times New Roman"/>
          <w:color w:val="000000"/>
          <w:spacing w:val="2"/>
          <w:sz w:val="28"/>
          <w:szCs w:val="28"/>
        </w:rPr>
        <w:t>х</w:t>
      </w:r>
      <w:r w:rsidRPr="00EE04BA">
        <w:rPr>
          <w:rFonts w:ascii="Times New Roman" w:eastAsia="Times New Roman" w:hAnsi="Times New Roman" w:cs="Times New Roman"/>
          <w:color w:val="000000"/>
          <w:sz w:val="28"/>
          <w:szCs w:val="28"/>
        </w:rPr>
        <w:t xml:space="preserve">a </w:t>
      </w:r>
      <w:r w:rsidRPr="00EE04BA">
        <w:rPr>
          <w:rFonts w:ascii="Times New Roman" w:eastAsia="Times New Roman" w:hAnsi="Times New Roman" w:cs="Times New Roman"/>
          <w:color w:val="000000"/>
          <w:spacing w:val="-1"/>
          <w:sz w:val="28"/>
          <w:szCs w:val="28"/>
        </w:rPr>
        <w:t>и</w:t>
      </w:r>
      <w:r w:rsidRPr="00EE04BA">
        <w:rPr>
          <w:rFonts w:ascii="Times New Roman" w:eastAsia="Times New Roman" w:hAnsi="Times New Roman" w:cs="Times New Roman"/>
          <w:color w:val="000000"/>
          <w:sz w:val="28"/>
          <w:szCs w:val="28"/>
        </w:rPr>
        <w:t>з балета</w:t>
      </w:r>
      <w:r w:rsidRPr="00EE04BA">
        <w:rPr>
          <w:rFonts w:ascii="Times New Roman" w:eastAsia="Times New Roman" w:hAnsi="Times New Roman" w:cs="Times New Roman"/>
          <w:color w:val="000000"/>
          <w:spacing w:val="4"/>
          <w:sz w:val="28"/>
          <w:szCs w:val="28"/>
        </w:rPr>
        <w:t xml:space="preserve"> </w:t>
      </w:r>
      <w:r w:rsidRPr="00EE04BA">
        <w:rPr>
          <w:rFonts w:ascii="Times New Roman" w:eastAsia="Times New Roman" w:hAnsi="Times New Roman" w:cs="Times New Roman"/>
          <w:color w:val="000000"/>
          <w:spacing w:val="-5"/>
          <w:sz w:val="28"/>
          <w:szCs w:val="28"/>
        </w:rPr>
        <w:t>«</w:t>
      </w:r>
      <w:r w:rsidRPr="00EE04BA">
        <w:rPr>
          <w:rFonts w:ascii="Times New Roman" w:eastAsia="Times New Roman" w:hAnsi="Times New Roman" w:cs="Times New Roman"/>
          <w:color w:val="000000"/>
          <w:sz w:val="28"/>
          <w:szCs w:val="28"/>
        </w:rPr>
        <w:t>Конек-гор</w:t>
      </w:r>
      <w:r w:rsidRPr="00EE04BA">
        <w:rPr>
          <w:rFonts w:ascii="Times New Roman" w:eastAsia="Times New Roman" w:hAnsi="Times New Roman" w:cs="Times New Roman"/>
          <w:color w:val="000000"/>
          <w:spacing w:val="2"/>
          <w:sz w:val="28"/>
          <w:szCs w:val="28"/>
        </w:rPr>
        <w:t>б</w:t>
      </w:r>
      <w:r w:rsidRPr="00EE04BA">
        <w:rPr>
          <w:rFonts w:ascii="Times New Roman" w:eastAsia="Times New Roman" w:hAnsi="Times New Roman" w:cs="Times New Roman"/>
          <w:color w:val="000000"/>
          <w:spacing w:val="-5"/>
          <w:sz w:val="28"/>
          <w:szCs w:val="28"/>
        </w:rPr>
        <w:t>у</w:t>
      </w:r>
      <w:r w:rsidRPr="00EE04BA">
        <w:rPr>
          <w:rFonts w:ascii="Times New Roman" w:eastAsia="Times New Roman" w:hAnsi="Times New Roman" w:cs="Times New Roman"/>
          <w:color w:val="000000"/>
          <w:sz w:val="28"/>
          <w:szCs w:val="28"/>
        </w:rPr>
        <w:t>но</w:t>
      </w:r>
      <w:r w:rsidRPr="00EE04BA">
        <w:rPr>
          <w:rFonts w:ascii="Times New Roman" w:eastAsia="Times New Roman" w:hAnsi="Times New Roman" w:cs="Times New Roman"/>
          <w:color w:val="000000"/>
          <w:spacing w:val="5"/>
          <w:sz w:val="28"/>
          <w:szCs w:val="28"/>
        </w:rPr>
        <w:t>к</w:t>
      </w:r>
      <w:r w:rsidRPr="00EE04BA">
        <w:rPr>
          <w:rFonts w:ascii="Times New Roman" w:eastAsia="Times New Roman" w:hAnsi="Times New Roman" w:cs="Times New Roman"/>
          <w:color w:val="000000"/>
          <w:sz w:val="28"/>
          <w:szCs w:val="28"/>
        </w:rPr>
        <w:t>»</w:t>
      </w:r>
    </w:p>
    <w:p w:rsidR="00F504A1" w:rsidRDefault="00F504A1" w:rsidP="00B5283D">
      <w:pPr>
        <w:spacing w:after="0" w:line="360" w:lineRule="auto"/>
        <w:jc w:val="both"/>
        <w:rPr>
          <w:rFonts w:ascii="Times New Roman" w:hAnsi="Times New Roman"/>
          <w:b/>
          <w:sz w:val="28"/>
          <w:szCs w:val="28"/>
          <w:highlight w:val="yellow"/>
        </w:rPr>
      </w:pPr>
    </w:p>
    <w:p w:rsid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1.Кукушка обр. Д.Н. Каримова</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2.Перовский обр. Д.Н. Каримова</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Р.З. Нуриев «Плясовая»</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4.Р.З. Нуриев «Башкирочка»</w:t>
      </w:r>
    </w:p>
    <w:p w:rsidR="00AE245E" w:rsidRP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5.Плясовая обр. З. Касимовой</w:t>
      </w:r>
    </w:p>
    <w:p w:rsidR="00B5283D" w:rsidRPr="009E2BE4" w:rsidRDefault="00B5283D" w:rsidP="00B5283D">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9E2BE4">
        <w:rPr>
          <w:rFonts w:ascii="Times New Roman" w:hAnsi="Times New Roman"/>
          <w:b/>
          <w:sz w:val="28"/>
          <w:szCs w:val="28"/>
        </w:rPr>
        <w:t>1 вариант</w:t>
      </w:r>
    </w:p>
    <w:p w:rsidR="00B5283D" w:rsidRPr="00EE56F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A64AB4">
        <w:rPr>
          <w:rFonts w:ascii="Times New Roman" w:hAnsi="Times New Roman"/>
          <w:sz w:val="28"/>
          <w:szCs w:val="28"/>
        </w:rPr>
        <w:t xml:space="preserve">голосная </w:t>
      </w:r>
      <w:r w:rsidR="00A64AB4">
        <w:rPr>
          <w:rFonts w:ascii="Times New Roman" w:hAnsi="Times New Roman"/>
          <w:sz w:val="28"/>
          <w:szCs w:val="28"/>
          <w:lang w:val="en-US"/>
        </w:rPr>
        <w:t>F</w:t>
      </w:r>
      <w:r w:rsidR="00C068F8">
        <w:rPr>
          <w:rFonts w:ascii="Times New Roman" w:hAnsi="Times New Roman"/>
          <w:sz w:val="28"/>
          <w:szCs w:val="28"/>
        </w:rPr>
        <w:t>-</w:t>
      </w:r>
      <w:r w:rsidR="00A64AB4">
        <w:rPr>
          <w:rFonts w:ascii="Times New Roman" w:hAnsi="Times New Roman"/>
          <w:sz w:val="28"/>
          <w:szCs w:val="28"/>
          <w:lang w:val="en-US"/>
        </w:rPr>
        <w:t>dur</w:t>
      </w:r>
      <w:r w:rsidR="00BD751C">
        <w:rPr>
          <w:rFonts w:ascii="Times New Roman" w:hAnsi="Times New Roman"/>
          <w:sz w:val="28"/>
          <w:szCs w:val="28"/>
        </w:rPr>
        <w:t xml:space="preserve"> </w:t>
      </w:r>
    </w:p>
    <w:p w:rsidR="00420893"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C068F8">
        <w:rPr>
          <w:rFonts w:ascii="Times New Roman" w:hAnsi="Times New Roman"/>
          <w:sz w:val="28"/>
          <w:szCs w:val="28"/>
        </w:rPr>
        <w:t xml:space="preserve"> Р. Леденев Рондо-сонатина</w:t>
      </w:r>
      <w:r w:rsidR="00253D97">
        <w:rPr>
          <w:rFonts w:ascii="Times New Roman" w:hAnsi="Times New Roman"/>
          <w:sz w:val="28"/>
          <w:szCs w:val="28"/>
        </w:rPr>
        <w:t xml:space="preserve"> </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3.</w:t>
      </w:r>
      <w:r w:rsidR="004A30DE">
        <w:rPr>
          <w:rFonts w:ascii="Times New Roman" w:hAnsi="Times New Roman"/>
          <w:sz w:val="28"/>
          <w:szCs w:val="28"/>
        </w:rPr>
        <w:t xml:space="preserve"> Р. Шуман </w:t>
      </w:r>
      <w:r w:rsidR="00C068F8">
        <w:rPr>
          <w:rFonts w:ascii="Times New Roman" w:hAnsi="Times New Roman"/>
          <w:sz w:val="28"/>
          <w:szCs w:val="28"/>
        </w:rPr>
        <w:t>«</w:t>
      </w:r>
      <w:r w:rsidR="004A30DE">
        <w:rPr>
          <w:rFonts w:ascii="Times New Roman" w:hAnsi="Times New Roman"/>
          <w:sz w:val="28"/>
          <w:szCs w:val="28"/>
        </w:rPr>
        <w:t>Дед М</w:t>
      </w:r>
      <w:r w:rsidR="00C068F8">
        <w:rPr>
          <w:rFonts w:ascii="Times New Roman" w:hAnsi="Times New Roman"/>
          <w:sz w:val="28"/>
          <w:szCs w:val="28"/>
        </w:rPr>
        <w:t>ороз»</w:t>
      </w:r>
      <w:r w:rsidR="004246E4">
        <w:rPr>
          <w:rFonts w:ascii="Times New Roman" w:hAnsi="Times New Roman"/>
          <w:sz w:val="28"/>
          <w:szCs w:val="28"/>
        </w:rPr>
        <w:t xml:space="preserve"> </w:t>
      </w:r>
    </w:p>
    <w:p w:rsidR="005E087E" w:rsidRPr="003232EB" w:rsidRDefault="005E087E" w:rsidP="00B5283D">
      <w:pPr>
        <w:spacing w:after="0" w:line="360" w:lineRule="auto"/>
        <w:jc w:val="both"/>
        <w:rPr>
          <w:rFonts w:ascii="Times New Roman" w:hAnsi="Times New Roman"/>
          <w:sz w:val="28"/>
          <w:szCs w:val="28"/>
        </w:rPr>
      </w:pPr>
      <w:r>
        <w:rPr>
          <w:rFonts w:ascii="Times New Roman" w:hAnsi="Times New Roman"/>
          <w:sz w:val="28"/>
          <w:szCs w:val="28"/>
        </w:rPr>
        <w:t>4. К. Вол</w:t>
      </w:r>
      <w:r w:rsidR="00C068F8">
        <w:rPr>
          <w:rFonts w:ascii="Times New Roman" w:hAnsi="Times New Roman"/>
          <w:sz w:val="28"/>
          <w:szCs w:val="28"/>
        </w:rPr>
        <w:t>ков «Танец укушенного скорпионом»</w:t>
      </w:r>
      <w:r>
        <w:rPr>
          <w:rFonts w:ascii="Times New Roman" w:hAnsi="Times New Roman"/>
          <w:sz w:val="28"/>
          <w:szCs w:val="28"/>
        </w:rPr>
        <w:t xml:space="preserve"> </w:t>
      </w:r>
    </w:p>
    <w:p w:rsidR="00B5283D" w:rsidRPr="009E2BE4" w:rsidRDefault="00B5283D" w:rsidP="00B5283D">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2 вариант</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C068F8">
        <w:rPr>
          <w:rFonts w:ascii="Times New Roman" w:hAnsi="Times New Roman"/>
          <w:sz w:val="28"/>
          <w:szCs w:val="28"/>
        </w:rPr>
        <w:t>А. Холминов Фуга</w:t>
      </w:r>
      <w:r w:rsidR="005E087E">
        <w:rPr>
          <w:rFonts w:ascii="Times New Roman" w:hAnsi="Times New Roman"/>
          <w:sz w:val="28"/>
          <w:szCs w:val="28"/>
        </w:rPr>
        <w:t xml:space="preserve"> </w:t>
      </w:r>
      <w:r w:rsidR="00BD751C">
        <w:rPr>
          <w:rFonts w:ascii="Times New Roman" w:hAnsi="Times New Roman"/>
          <w:sz w:val="28"/>
          <w:szCs w:val="28"/>
          <w:lang w:val="en-US"/>
        </w:rPr>
        <w:t>g</w:t>
      </w:r>
      <w:r w:rsidR="00BD751C" w:rsidRPr="00BD751C">
        <w:rPr>
          <w:rFonts w:ascii="Times New Roman" w:hAnsi="Times New Roman"/>
          <w:sz w:val="28"/>
          <w:szCs w:val="28"/>
        </w:rPr>
        <w:t>-</w:t>
      </w:r>
      <w:r w:rsidR="00BD751C">
        <w:rPr>
          <w:rFonts w:ascii="Times New Roman" w:hAnsi="Times New Roman"/>
          <w:sz w:val="28"/>
          <w:szCs w:val="28"/>
          <w:lang w:val="en-US"/>
        </w:rPr>
        <w:t>moll</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BD751C">
        <w:rPr>
          <w:rFonts w:ascii="Times New Roman" w:hAnsi="Times New Roman"/>
          <w:sz w:val="28"/>
          <w:szCs w:val="28"/>
        </w:rPr>
        <w:t xml:space="preserve"> Л. Бетховен «Рондо- каприччио»</w:t>
      </w:r>
    </w:p>
    <w:p w:rsidR="000C43C6" w:rsidRDefault="00B5283D" w:rsidP="00740CA9">
      <w:pPr>
        <w:spacing w:after="0" w:line="360" w:lineRule="auto"/>
        <w:jc w:val="both"/>
        <w:rPr>
          <w:rFonts w:ascii="Times New Roman" w:hAnsi="Times New Roman"/>
          <w:sz w:val="28"/>
          <w:szCs w:val="28"/>
        </w:rPr>
      </w:pPr>
      <w:r w:rsidRPr="003232EB">
        <w:rPr>
          <w:rFonts w:ascii="Times New Roman" w:hAnsi="Times New Roman"/>
          <w:sz w:val="28"/>
          <w:szCs w:val="28"/>
        </w:rPr>
        <w:t>3.</w:t>
      </w:r>
      <w:r w:rsidR="00073C9E" w:rsidRPr="00073C9E">
        <w:rPr>
          <w:rFonts w:ascii="Times New Roman" w:hAnsi="Times New Roman"/>
          <w:sz w:val="28"/>
          <w:szCs w:val="28"/>
        </w:rPr>
        <w:t xml:space="preserve"> </w:t>
      </w:r>
      <w:r w:rsidR="00BD751C">
        <w:rPr>
          <w:rFonts w:ascii="Times New Roman" w:hAnsi="Times New Roman"/>
          <w:sz w:val="28"/>
          <w:szCs w:val="28"/>
        </w:rPr>
        <w:t>РНП «Ах Самара городок» обр. В. Мотова</w:t>
      </w:r>
    </w:p>
    <w:p w:rsidR="00B5283D" w:rsidRPr="003232EB" w:rsidRDefault="00133F3E" w:rsidP="00B5283D">
      <w:pPr>
        <w:spacing w:after="0" w:line="360" w:lineRule="auto"/>
        <w:jc w:val="both"/>
        <w:rPr>
          <w:rFonts w:ascii="Times New Roman" w:hAnsi="Times New Roman"/>
          <w:sz w:val="28"/>
          <w:szCs w:val="28"/>
        </w:rPr>
      </w:pPr>
      <w:r>
        <w:rPr>
          <w:rFonts w:ascii="Times New Roman" w:hAnsi="Times New Roman"/>
          <w:sz w:val="28"/>
          <w:szCs w:val="28"/>
        </w:rPr>
        <w:t>4. С. Джоплин « Артист эстрады»</w:t>
      </w:r>
    </w:p>
    <w:p w:rsidR="00B5283D" w:rsidRPr="009E2BE4" w:rsidRDefault="00B5283D" w:rsidP="00B5283D">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3 вариант</w:t>
      </w:r>
    </w:p>
    <w:p w:rsidR="00B5283D" w:rsidRPr="00133F3E" w:rsidRDefault="00133F3E" w:rsidP="00B5283D">
      <w:pPr>
        <w:spacing w:after="0" w:line="360" w:lineRule="auto"/>
        <w:jc w:val="both"/>
        <w:rPr>
          <w:rFonts w:ascii="Times New Roman" w:hAnsi="Times New Roman"/>
          <w:sz w:val="28"/>
          <w:szCs w:val="28"/>
        </w:rPr>
      </w:pPr>
      <w:r>
        <w:rPr>
          <w:rFonts w:ascii="Times New Roman" w:hAnsi="Times New Roman"/>
          <w:sz w:val="28"/>
          <w:szCs w:val="28"/>
        </w:rPr>
        <w:t xml:space="preserve">1. И.С. Бах « Прелюдия </w:t>
      </w:r>
      <w:r>
        <w:rPr>
          <w:rFonts w:ascii="Times New Roman" w:hAnsi="Times New Roman"/>
          <w:sz w:val="28"/>
          <w:szCs w:val="28"/>
          <w:lang w:val="en-US"/>
        </w:rPr>
        <w:t>d</w:t>
      </w:r>
      <w:r w:rsidRPr="00133F3E">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133F3E">
        <w:rPr>
          <w:rFonts w:ascii="Times New Roman" w:hAnsi="Times New Roman"/>
          <w:sz w:val="28"/>
          <w:szCs w:val="28"/>
        </w:rPr>
        <w:t xml:space="preserve"> В. Чайкин «Маленькое рондо»</w:t>
      </w:r>
      <w:r w:rsidR="00670D6C">
        <w:rPr>
          <w:rFonts w:ascii="Times New Roman" w:hAnsi="Times New Roman"/>
          <w:sz w:val="28"/>
          <w:szCs w:val="28"/>
        </w:rPr>
        <w:t xml:space="preserve"> </w:t>
      </w:r>
    </w:p>
    <w:p w:rsidR="0064018F" w:rsidRPr="003232EB" w:rsidRDefault="0064018F" w:rsidP="00B5283D">
      <w:pPr>
        <w:spacing w:after="0" w:line="360" w:lineRule="auto"/>
        <w:jc w:val="both"/>
        <w:rPr>
          <w:rFonts w:ascii="Times New Roman" w:hAnsi="Times New Roman"/>
          <w:sz w:val="28"/>
          <w:szCs w:val="28"/>
        </w:rPr>
      </w:pPr>
      <w:r>
        <w:rPr>
          <w:rFonts w:ascii="Times New Roman" w:hAnsi="Times New Roman"/>
          <w:sz w:val="28"/>
          <w:szCs w:val="28"/>
        </w:rPr>
        <w:t xml:space="preserve">3. Р. Шуман </w:t>
      </w:r>
      <w:r w:rsidR="00C068F8">
        <w:rPr>
          <w:rFonts w:ascii="Times New Roman" w:hAnsi="Times New Roman"/>
          <w:sz w:val="28"/>
          <w:szCs w:val="28"/>
        </w:rPr>
        <w:t>«</w:t>
      </w:r>
      <w:r>
        <w:rPr>
          <w:rFonts w:ascii="Times New Roman" w:hAnsi="Times New Roman"/>
          <w:sz w:val="28"/>
          <w:szCs w:val="28"/>
        </w:rPr>
        <w:t>Смел</w:t>
      </w:r>
      <w:r w:rsidR="005F5EC9">
        <w:rPr>
          <w:rFonts w:ascii="Times New Roman" w:hAnsi="Times New Roman"/>
          <w:sz w:val="28"/>
          <w:szCs w:val="28"/>
        </w:rPr>
        <w:t>ый наездник</w:t>
      </w:r>
      <w:r w:rsidR="00C068F8">
        <w:rPr>
          <w:rFonts w:ascii="Times New Roman" w:hAnsi="Times New Roman"/>
          <w:sz w:val="28"/>
          <w:szCs w:val="28"/>
        </w:rPr>
        <w:t>»</w:t>
      </w:r>
      <w:r w:rsidR="00BD751C">
        <w:rPr>
          <w:rFonts w:ascii="Times New Roman" w:hAnsi="Times New Roman"/>
          <w:sz w:val="28"/>
          <w:szCs w:val="28"/>
        </w:rPr>
        <w:t xml:space="preserve"> </w:t>
      </w:r>
      <w:r w:rsidR="005F5EC9">
        <w:rPr>
          <w:rFonts w:ascii="Times New Roman" w:hAnsi="Times New Roman"/>
          <w:sz w:val="28"/>
          <w:szCs w:val="28"/>
        </w:rPr>
        <w:t xml:space="preserve"> </w:t>
      </w:r>
    </w:p>
    <w:p w:rsidR="00B5283D" w:rsidRPr="003232EB" w:rsidRDefault="001F5AB1" w:rsidP="00B5283D">
      <w:pPr>
        <w:spacing w:after="0" w:line="360" w:lineRule="auto"/>
        <w:jc w:val="both"/>
        <w:rPr>
          <w:rFonts w:ascii="Times New Roman" w:hAnsi="Times New Roman"/>
          <w:sz w:val="28"/>
          <w:szCs w:val="28"/>
        </w:rPr>
      </w:pPr>
      <w:r>
        <w:rPr>
          <w:rFonts w:ascii="Times New Roman" w:hAnsi="Times New Roman"/>
          <w:sz w:val="28"/>
          <w:szCs w:val="28"/>
        </w:rPr>
        <w:t>4</w:t>
      </w:r>
      <w:r w:rsidR="00B5283D" w:rsidRPr="003232EB">
        <w:rPr>
          <w:rFonts w:ascii="Times New Roman" w:hAnsi="Times New Roman"/>
          <w:sz w:val="28"/>
          <w:szCs w:val="28"/>
        </w:rPr>
        <w:t>.</w:t>
      </w:r>
      <w:r w:rsidR="00396B13">
        <w:rPr>
          <w:rFonts w:ascii="Times New Roman" w:hAnsi="Times New Roman"/>
          <w:sz w:val="28"/>
          <w:szCs w:val="28"/>
        </w:rPr>
        <w:t xml:space="preserve"> </w:t>
      </w:r>
      <w:r w:rsidR="00133F3E">
        <w:rPr>
          <w:rFonts w:ascii="Times New Roman" w:hAnsi="Times New Roman"/>
          <w:sz w:val="28"/>
          <w:szCs w:val="28"/>
        </w:rPr>
        <w:t>С. Джоплин «Персиковый регтайм»</w:t>
      </w:r>
      <w:r w:rsidR="004B3931">
        <w:rPr>
          <w:rFonts w:ascii="Times New Roman" w:hAnsi="Times New Roman"/>
          <w:sz w:val="28"/>
          <w:szCs w:val="28"/>
        </w:rPr>
        <w:t xml:space="preserve"> </w:t>
      </w:r>
    </w:p>
    <w:p w:rsidR="00B5283D" w:rsidRPr="009E2BE4" w:rsidRDefault="00B5283D" w:rsidP="00B5283D">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4 вариант</w:t>
      </w:r>
    </w:p>
    <w:p w:rsidR="00B5283D" w:rsidRPr="005B1769"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4A30DE">
        <w:rPr>
          <w:rFonts w:ascii="Times New Roman" w:hAnsi="Times New Roman"/>
          <w:sz w:val="28"/>
          <w:szCs w:val="28"/>
        </w:rPr>
        <w:t>И.С. Бах Инвенция 2-</w:t>
      </w:r>
      <w:r w:rsidR="005B1769">
        <w:rPr>
          <w:rFonts w:ascii="Times New Roman" w:hAnsi="Times New Roman"/>
          <w:sz w:val="28"/>
          <w:szCs w:val="28"/>
        </w:rPr>
        <w:t xml:space="preserve">голосная </w:t>
      </w:r>
      <w:r w:rsidR="005B1769">
        <w:rPr>
          <w:rFonts w:ascii="Times New Roman" w:hAnsi="Times New Roman"/>
          <w:sz w:val="28"/>
          <w:szCs w:val="28"/>
          <w:lang w:val="en-US"/>
        </w:rPr>
        <w:t>a</w:t>
      </w:r>
      <w:r w:rsidR="00C068F8">
        <w:rPr>
          <w:rFonts w:ascii="Times New Roman" w:hAnsi="Times New Roman"/>
          <w:sz w:val="28"/>
          <w:szCs w:val="28"/>
        </w:rPr>
        <w:t>-</w:t>
      </w:r>
      <w:r w:rsidR="005B1769">
        <w:rPr>
          <w:rFonts w:ascii="Times New Roman" w:hAnsi="Times New Roman"/>
          <w:sz w:val="28"/>
          <w:szCs w:val="28"/>
          <w:lang w:val="en-US"/>
        </w:rPr>
        <w:t>moll</w:t>
      </w:r>
      <w:r w:rsidR="00BD751C">
        <w:rPr>
          <w:rFonts w:ascii="Times New Roman" w:hAnsi="Times New Roman"/>
          <w:sz w:val="28"/>
          <w:szCs w:val="28"/>
        </w:rPr>
        <w:t xml:space="preserve"> </w:t>
      </w:r>
    </w:p>
    <w:p w:rsidR="00B5283D" w:rsidRPr="003232E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5E087E">
        <w:rPr>
          <w:rFonts w:ascii="Times New Roman" w:hAnsi="Times New Roman"/>
          <w:sz w:val="28"/>
          <w:szCs w:val="28"/>
        </w:rPr>
        <w:t xml:space="preserve"> С. Губайдулина Три пьесы</w:t>
      </w:r>
      <w:r w:rsidR="004B408D">
        <w:rPr>
          <w:rFonts w:ascii="Times New Roman" w:hAnsi="Times New Roman"/>
          <w:sz w:val="28"/>
          <w:szCs w:val="28"/>
        </w:rPr>
        <w:t xml:space="preserve"> из цикла «Музыкальные игрушки» (на выбор)</w:t>
      </w:r>
      <w:r w:rsidR="005E087E">
        <w:rPr>
          <w:rFonts w:ascii="Times New Roman" w:hAnsi="Times New Roman"/>
          <w:sz w:val="28"/>
          <w:szCs w:val="28"/>
        </w:rPr>
        <w:t xml:space="preserve"> </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396B13">
        <w:rPr>
          <w:rFonts w:ascii="Times New Roman" w:hAnsi="Times New Roman"/>
          <w:sz w:val="28"/>
          <w:szCs w:val="28"/>
        </w:rPr>
        <w:t xml:space="preserve"> </w:t>
      </w:r>
      <w:r w:rsidR="00D00C5A">
        <w:rPr>
          <w:rFonts w:ascii="Times New Roman" w:hAnsi="Times New Roman"/>
          <w:sz w:val="28"/>
          <w:szCs w:val="28"/>
        </w:rPr>
        <w:t xml:space="preserve">П. </w:t>
      </w:r>
      <w:r w:rsidR="00C068F8">
        <w:rPr>
          <w:rFonts w:ascii="Times New Roman" w:hAnsi="Times New Roman"/>
          <w:sz w:val="28"/>
          <w:szCs w:val="28"/>
        </w:rPr>
        <w:t xml:space="preserve">Чайковский </w:t>
      </w:r>
      <w:r w:rsidR="009C5708">
        <w:rPr>
          <w:rFonts w:ascii="Times New Roman" w:hAnsi="Times New Roman"/>
          <w:sz w:val="28"/>
          <w:szCs w:val="28"/>
        </w:rPr>
        <w:t>«</w:t>
      </w:r>
      <w:r w:rsidR="00C068F8">
        <w:rPr>
          <w:rFonts w:ascii="Times New Roman" w:hAnsi="Times New Roman"/>
          <w:sz w:val="28"/>
          <w:szCs w:val="28"/>
        </w:rPr>
        <w:t>Сладкая греза</w:t>
      </w:r>
      <w:r w:rsidR="009C5708">
        <w:rPr>
          <w:rFonts w:ascii="Times New Roman" w:hAnsi="Times New Roman"/>
          <w:sz w:val="28"/>
          <w:szCs w:val="28"/>
        </w:rPr>
        <w:t>»</w:t>
      </w:r>
      <w:r w:rsidR="00835FE4">
        <w:rPr>
          <w:rFonts w:ascii="Times New Roman" w:hAnsi="Times New Roman"/>
          <w:sz w:val="28"/>
          <w:szCs w:val="28"/>
        </w:rPr>
        <w:t xml:space="preserve"> </w:t>
      </w:r>
    </w:p>
    <w:p w:rsidR="00B5283D" w:rsidRDefault="00C068F8" w:rsidP="00822A09">
      <w:pPr>
        <w:spacing w:after="0" w:line="360" w:lineRule="auto"/>
        <w:jc w:val="both"/>
        <w:rPr>
          <w:rFonts w:ascii="Times New Roman" w:hAnsi="Times New Roman"/>
          <w:sz w:val="28"/>
          <w:szCs w:val="28"/>
        </w:rPr>
      </w:pPr>
      <w:r>
        <w:rPr>
          <w:rFonts w:ascii="Times New Roman" w:hAnsi="Times New Roman"/>
          <w:sz w:val="28"/>
          <w:szCs w:val="28"/>
        </w:rPr>
        <w:t xml:space="preserve">4. А. Холминов </w:t>
      </w:r>
      <w:r w:rsidR="009C5708">
        <w:rPr>
          <w:rFonts w:ascii="Times New Roman" w:hAnsi="Times New Roman"/>
          <w:sz w:val="28"/>
          <w:szCs w:val="28"/>
        </w:rPr>
        <w:t>«</w:t>
      </w:r>
      <w:r>
        <w:rPr>
          <w:rFonts w:ascii="Times New Roman" w:hAnsi="Times New Roman"/>
          <w:sz w:val="28"/>
          <w:szCs w:val="28"/>
        </w:rPr>
        <w:t>Мгновения</w:t>
      </w:r>
      <w:r w:rsidR="009C5708">
        <w:rPr>
          <w:rFonts w:ascii="Times New Roman" w:hAnsi="Times New Roman"/>
          <w:sz w:val="28"/>
          <w:szCs w:val="28"/>
        </w:rPr>
        <w:t>»</w:t>
      </w:r>
      <w:r>
        <w:rPr>
          <w:rFonts w:ascii="Times New Roman" w:hAnsi="Times New Roman"/>
          <w:sz w:val="28"/>
          <w:szCs w:val="28"/>
        </w:rPr>
        <w:t>, Три экспромта</w:t>
      </w:r>
      <w:r w:rsidR="00670D6C">
        <w:rPr>
          <w:rFonts w:ascii="Times New Roman" w:hAnsi="Times New Roman"/>
          <w:sz w:val="28"/>
          <w:szCs w:val="28"/>
        </w:rPr>
        <w:t xml:space="preserve"> </w:t>
      </w:r>
    </w:p>
    <w:p w:rsidR="006733C3" w:rsidRDefault="006733C3" w:rsidP="00822A09">
      <w:pPr>
        <w:spacing w:after="0" w:line="360" w:lineRule="auto"/>
        <w:jc w:val="both"/>
        <w:rPr>
          <w:rFonts w:ascii="Times New Roman" w:hAnsi="Times New Roman"/>
          <w:sz w:val="28"/>
          <w:szCs w:val="28"/>
        </w:rPr>
      </w:pPr>
    </w:p>
    <w:p w:rsidR="006C34E3" w:rsidRPr="001555BB" w:rsidRDefault="00822A09" w:rsidP="006C34E3">
      <w:pPr>
        <w:spacing w:after="0" w:line="360" w:lineRule="auto"/>
        <w:jc w:val="both"/>
        <w:rPr>
          <w:rFonts w:ascii="Times New Roman" w:hAnsi="Times New Roman"/>
          <w:b/>
          <w:sz w:val="28"/>
          <w:szCs w:val="28"/>
        </w:rPr>
      </w:pPr>
      <w:r>
        <w:rPr>
          <w:rFonts w:ascii="Times New Roman" w:hAnsi="Times New Roman"/>
          <w:b/>
          <w:sz w:val="28"/>
          <w:szCs w:val="28"/>
        </w:rPr>
        <w:t>Шестой класс (2 часа в неделю)</w:t>
      </w:r>
    </w:p>
    <w:p w:rsidR="006C34E3" w:rsidRPr="00ED5C9A" w:rsidRDefault="006C34E3" w:rsidP="006C34E3">
      <w:pPr>
        <w:widowControl w:val="0"/>
        <w:spacing w:line="240" w:lineRule="auto"/>
        <w:ind w:left="117" w:right="-18" w:firstLine="566"/>
        <w:jc w:val="both"/>
        <w:rPr>
          <w:rFonts w:ascii="Times New Roman" w:eastAsia="Times New Roman" w:hAnsi="Times New Roman" w:cs="Times New Roman"/>
          <w:color w:val="000000"/>
          <w:sz w:val="28"/>
          <w:szCs w:val="28"/>
        </w:rPr>
      </w:pPr>
      <w:r w:rsidRPr="00ED5C9A">
        <w:rPr>
          <w:rFonts w:ascii="Times New Roman" w:eastAsia="Times New Roman" w:hAnsi="Times New Roman" w:cs="Times New Roman"/>
          <w:color w:val="000000"/>
          <w:sz w:val="28"/>
          <w:szCs w:val="28"/>
        </w:rPr>
        <w:t>Совершенствование</w:t>
      </w:r>
      <w:r w:rsidRPr="00ED5C9A">
        <w:rPr>
          <w:rFonts w:ascii="Times New Roman" w:eastAsia="Times New Roman" w:hAnsi="Times New Roman" w:cs="Times New Roman"/>
          <w:color w:val="000000"/>
          <w:spacing w:val="28"/>
          <w:sz w:val="28"/>
          <w:szCs w:val="28"/>
        </w:rPr>
        <w:t xml:space="preserve"> </w:t>
      </w:r>
      <w:r w:rsidRPr="00ED5C9A">
        <w:rPr>
          <w:rFonts w:ascii="Times New Roman" w:eastAsia="Times New Roman" w:hAnsi="Times New Roman" w:cs="Times New Roman"/>
          <w:color w:val="000000"/>
          <w:sz w:val="28"/>
          <w:szCs w:val="28"/>
        </w:rPr>
        <w:t>всех</w:t>
      </w:r>
      <w:r w:rsidRPr="00ED5C9A">
        <w:rPr>
          <w:rFonts w:ascii="Times New Roman" w:eastAsia="Times New Roman" w:hAnsi="Times New Roman" w:cs="Times New Roman"/>
          <w:color w:val="000000"/>
          <w:spacing w:val="30"/>
          <w:sz w:val="28"/>
          <w:szCs w:val="28"/>
        </w:rPr>
        <w:t xml:space="preserve"> </w:t>
      </w:r>
      <w:r w:rsidRPr="00ED5C9A">
        <w:rPr>
          <w:rFonts w:ascii="Times New Roman" w:eastAsia="Times New Roman" w:hAnsi="Times New Roman" w:cs="Times New Roman"/>
          <w:color w:val="000000"/>
          <w:sz w:val="28"/>
          <w:szCs w:val="28"/>
        </w:rPr>
        <w:t>ра</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ее</w:t>
      </w:r>
      <w:r w:rsidRPr="00ED5C9A">
        <w:rPr>
          <w:rFonts w:ascii="Times New Roman" w:eastAsia="Times New Roman" w:hAnsi="Times New Roman" w:cs="Times New Roman"/>
          <w:color w:val="000000"/>
          <w:spacing w:val="27"/>
          <w:sz w:val="28"/>
          <w:szCs w:val="28"/>
        </w:rPr>
        <w:t xml:space="preserve"> </w:t>
      </w:r>
      <w:r w:rsidRPr="00ED5C9A">
        <w:rPr>
          <w:rFonts w:ascii="Times New Roman" w:eastAsia="Times New Roman" w:hAnsi="Times New Roman" w:cs="Times New Roman"/>
          <w:color w:val="000000"/>
          <w:spacing w:val="1"/>
          <w:sz w:val="28"/>
          <w:szCs w:val="28"/>
        </w:rPr>
        <w:t>и</w:t>
      </w:r>
      <w:r w:rsidRPr="00ED5C9A">
        <w:rPr>
          <w:rFonts w:ascii="Times New Roman" w:eastAsia="Times New Roman" w:hAnsi="Times New Roman" w:cs="Times New Roman"/>
          <w:color w:val="000000"/>
          <w:spacing w:val="4"/>
          <w:sz w:val="28"/>
          <w:szCs w:val="28"/>
        </w:rPr>
        <w:t>з</w:t>
      </w:r>
      <w:r w:rsidRPr="00ED5C9A">
        <w:rPr>
          <w:rFonts w:ascii="Times New Roman" w:eastAsia="Times New Roman" w:hAnsi="Times New Roman" w:cs="Times New Roman"/>
          <w:color w:val="000000"/>
          <w:spacing w:val="-5"/>
          <w:sz w:val="28"/>
          <w:szCs w:val="28"/>
        </w:rPr>
        <w:t>у</w:t>
      </w:r>
      <w:r w:rsidRPr="00ED5C9A">
        <w:rPr>
          <w:rFonts w:ascii="Times New Roman" w:eastAsia="Times New Roman" w:hAnsi="Times New Roman" w:cs="Times New Roman"/>
          <w:color w:val="000000"/>
          <w:sz w:val="28"/>
          <w:szCs w:val="28"/>
        </w:rPr>
        <w:t>ченных</w:t>
      </w:r>
      <w:r w:rsidRPr="00ED5C9A">
        <w:rPr>
          <w:rFonts w:ascii="Times New Roman" w:eastAsia="Times New Roman" w:hAnsi="Times New Roman" w:cs="Times New Roman"/>
          <w:color w:val="000000"/>
          <w:spacing w:val="29"/>
          <w:sz w:val="28"/>
          <w:szCs w:val="28"/>
        </w:rPr>
        <w:t xml:space="preserve"> </w:t>
      </w:r>
      <w:r w:rsidRPr="00ED5C9A">
        <w:rPr>
          <w:rFonts w:ascii="Times New Roman" w:eastAsia="Times New Roman" w:hAnsi="Times New Roman" w:cs="Times New Roman"/>
          <w:color w:val="000000"/>
          <w:spacing w:val="1"/>
          <w:sz w:val="28"/>
          <w:szCs w:val="28"/>
        </w:rPr>
        <w:t>п</w:t>
      </w:r>
      <w:r w:rsidRPr="00ED5C9A">
        <w:rPr>
          <w:rFonts w:ascii="Times New Roman" w:eastAsia="Times New Roman" w:hAnsi="Times New Roman" w:cs="Times New Roman"/>
          <w:color w:val="000000"/>
          <w:spacing w:val="-1"/>
          <w:sz w:val="28"/>
          <w:szCs w:val="28"/>
        </w:rPr>
        <w:t>р</w:t>
      </w:r>
      <w:r w:rsidRPr="00ED5C9A">
        <w:rPr>
          <w:rFonts w:ascii="Times New Roman" w:eastAsia="Times New Roman" w:hAnsi="Times New Roman" w:cs="Times New Roman"/>
          <w:color w:val="000000"/>
          <w:sz w:val="28"/>
          <w:szCs w:val="28"/>
        </w:rPr>
        <w:t>иё</w:t>
      </w:r>
      <w:r w:rsidRPr="00ED5C9A">
        <w:rPr>
          <w:rFonts w:ascii="Times New Roman" w:eastAsia="Times New Roman" w:hAnsi="Times New Roman" w:cs="Times New Roman"/>
          <w:color w:val="000000"/>
          <w:spacing w:val="-1"/>
          <w:sz w:val="28"/>
          <w:szCs w:val="28"/>
        </w:rPr>
        <w:t>м</w:t>
      </w:r>
      <w:r w:rsidRPr="00ED5C9A">
        <w:rPr>
          <w:rFonts w:ascii="Times New Roman" w:eastAsia="Times New Roman" w:hAnsi="Times New Roman" w:cs="Times New Roman"/>
          <w:color w:val="000000"/>
          <w:sz w:val="28"/>
          <w:szCs w:val="28"/>
        </w:rPr>
        <w:t>ов</w:t>
      </w:r>
      <w:r w:rsidRPr="00ED5C9A">
        <w:rPr>
          <w:rFonts w:ascii="Times New Roman" w:eastAsia="Times New Roman" w:hAnsi="Times New Roman" w:cs="Times New Roman"/>
          <w:color w:val="000000"/>
          <w:spacing w:val="28"/>
          <w:sz w:val="28"/>
          <w:szCs w:val="28"/>
        </w:rPr>
        <w:t xml:space="preserve"> </w:t>
      </w:r>
      <w:r w:rsidRPr="00ED5C9A">
        <w:rPr>
          <w:rFonts w:ascii="Times New Roman" w:eastAsia="Times New Roman" w:hAnsi="Times New Roman" w:cs="Times New Roman"/>
          <w:color w:val="000000"/>
          <w:sz w:val="28"/>
          <w:szCs w:val="28"/>
        </w:rPr>
        <w:t>в</w:t>
      </w:r>
      <w:r w:rsidRPr="00ED5C9A">
        <w:rPr>
          <w:rFonts w:ascii="Times New Roman" w:eastAsia="Times New Roman" w:hAnsi="Times New Roman" w:cs="Times New Roman"/>
          <w:color w:val="000000"/>
          <w:spacing w:val="28"/>
          <w:sz w:val="28"/>
          <w:szCs w:val="28"/>
        </w:rPr>
        <w:t xml:space="preserve"> </w:t>
      </w:r>
      <w:r w:rsidRPr="00ED5C9A">
        <w:rPr>
          <w:rFonts w:ascii="Times New Roman" w:eastAsia="Times New Roman" w:hAnsi="Times New Roman" w:cs="Times New Roman"/>
          <w:color w:val="000000"/>
          <w:sz w:val="28"/>
          <w:szCs w:val="28"/>
        </w:rPr>
        <w:t>более</w:t>
      </w:r>
      <w:r w:rsidRPr="00ED5C9A">
        <w:rPr>
          <w:rFonts w:ascii="Times New Roman" w:eastAsia="Times New Roman" w:hAnsi="Times New Roman" w:cs="Times New Roman"/>
          <w:color w:val="000000"/>
          <w:spacing w:val="27"/>
          <w:sz w:val="28"/>
          <w:szCs w:val="28"/>
        </w:rPr>
        <w:t xml:space="preserve"> </w:t>
      </w:r>
      <w:r w:rsidRPr="00ED5C9A">
        <w:rPr>
          <w:rFonts w:ascii="Times New Roman" w:eastAsia="Times New Roman" w:hAnsi="Times New Roman" w:cs="Times New Roman"/>
          <w:color w:val="000000"/>
          <w:sz w:val="28"/>
          <w:szCs w:val="28"/>
        </w:rPr>
        <w:t>слож</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pacing w:val="2"/>
          <w:sz w:val="28"/>
          <w:szCs w:val="28"/>
        </w:rPr>
        <w:t>о</w:t>
      </w:r>
      <w:r w:rsidRPr="00ED5C9A">
        <w:rPr>
          <w:rFonts w:ascii="Times New Roman" w:eastAsia="Times New Roman" w:hAnsi="Times New Roman" w:cs="Times New Roman"/>
          <w:color w:val="000000"/>
          <w:sz w:val="28"/>
          <w:szCs w:val="28"/>
        </w:rPr>
        <w:t>м</w:t>
      </w:r>
      <w:r w:rsidRPr="00ED5C9A">
        <w:rPr>
          <w:rFonts w:ascii="Times New Roman" w:eastAsia="Times New Roman" w:hAnsi="Times New Roman" w:cs="Times New Roman"/>
          <w:color w:val="000000"/>
          <w:spacing w:val="28"/>
          <w:sz w:val="28"/>
          <w:szCs w:val="28"/>
        </w:rPr>
        <w:t xml:space="preserve"> </w:t>
      </w:r>
      <w:r w:rsidRPr="00ED5C9A">
        <w:rPr>
          <w:rFonts w:ascii="Times New Roman" w:eastAsia="Times New Roman" w:hAnsi="Times New Roman" w:cs="Times New Roman"/>
          <w:color w:val="000000"/>
          <w:spacing w:val="1"/>
          <w:sz w:val="28"/>
          <w:szCs w:val="28"/>
        </w:rPr>
        <w:t>п</w:t>
      </w:r>
      <w:r w:rsidRPr="00ED5C9A">
        <w:rPr>
          <w:rFonts w:ascii="Times New Roman" w:eastAsia="Times New Roman" w:hAnsi="Times New Roman" w:cs="Times New Roman"/>
          <w:color w:val="000000"/>
          <w:sz w:val="28"/>
          <w:szCs w:val="28"/>
        </w:rPr>
        <w:t>о</w:t>
      </w:r>
      <w:r w:rsidRPr="00ED5C9A">
        <w:rPr>
          <w:rFonts w:ascii="Times New Roman" w:eastAsia="Times New Roman" w:hAnsi="Times New Roman" w:cs="Times New Roman"/>
          <w:color w:val="000000"/>
          <w:spacing w:val="29"/>
          <w:sz w:val="28"/>
          <w:szCs w:val="28"/>
        </w:rPr>
        <w:t xml:space="preserve"> </w:t>
      </w:r>
      <w:r w:rsidRPr="00ED5C9A">
        <w:rPr>
          <w:rFonts w:ascii="Times New Roman" w:eastAsia="Times New Roman" w:hAnsi="Times New Roman" w:cs="Times New Roman"/>
          <w:color w:val="000000"/>
          <w:sz w:val="28"/>
          <w:szCs w:val="28"/>
        </w:rPr>
        <w:t>тех</w:t>
      </w:r>
      <w:r w:rsidRPr="00ED5C9A">
        <w:rPr>
          <w:rFonts w:ascii="Times New Roman" w:eastAsia="Times New Roman" w:hAnsi="Times New Roman" w:cs="Times New Roman"/>
          <w:color w:val="000000"/>
          <w:spacing w:val="1"/>
          <w:sz w:val="28"/>
          <w:szCs w:val="28"/>
        </w:rPr>
        <w:t>ни</w:t>
      </w:r>
      <w:r w:rsidRPr="00ED5C9A">
        <w:rPr>
          <w:rFonts w:ascii="Times New Roman" w:eastAsia="Times New Roman" w:hAnsi="Times New Roman" w:cs="Times New Roman"/>
          <w:color w:val="000000"/>
          <w:sz w:val="28"/>
          <w:szCs w:val="28"/>
        </w:rPr>
        <w:t>че</w:t>
      </w:r>
      <w:r w:rsidRPr="00ED5C9A">
        <w:rPr>
          <w:rFonts w:ascii="Times New Roman" w:eastAsia="Times New Roman" w:hAnsi="Times New Roman" w:cs="Times New Roman"/>
          <w:color w:val="000000"/>
          <w:spacing w:val="-1"/>
          <w:sz w:val="28"/>
          <w:szCs w:val="28"/>
        </w:rPr>
        <w:t>с</w:t>
      </w:r>
      <w:r w:rsidRPr="00ED5C9A">
        <w:rPr>
          <w:rFonts w:ascii="Times New Roman" w:eastAsia="Times New Roman" w:hAnsi="Times New Roman" w:cs="Times New Roman"/>
          <w:color w:val="000000"/>
          <w:sz w:val="28"/>
          <w:szCs w:val="28"/>
        </w:rPr>
        <w:t>ко</w:t>
      </w:r>
      <w:r w:rsidRPr="00ED5C9A">
        <w:rPr>
          <w:rFonts w:ascii="Times New Roman" w:eastAsia="Times New Roman" w:hAnsi="Times New Roman" w:cs="Times New Roman"/>
          <w:color w:val="000000"/>
          <w:spacing w:val="2"/>
          <w:sz w:val="28"/>
          <w:szCs w:val="28"/>
        </w:rPr>
        <w:t>м</w:t>
      </w:r>
      <w:r w:rsidRPr="00ED5C9A">
        <w:rPr>
          <w:rFonts w:ascii="Times New Roman" w:eastAsia="Times New Roman" w:hAnsi="Times New Roman" w:cs="Times New Roman"/>
          <w:color w:val="000000"/>
          <w:sz w:val="28"/>
          <w:szCs w:val="28"/>
        </w:rPr>
        <w:t>у</w:t>
      </w:r>
      <w:r w:rsidRPr="00ED5C9A">
        <w:rPr>
          <w:rFonts w:ascii="Times New Roman" w:eastAsia="Times New Roman" w:hAnsi="Times New Roman" w:cs="Times New Roman"/>
          <w:color w:val="000000"/>
          <w:spacing w:val="24"/>
          <w:sz w:val="28"/>
          <w:szCs w:val="28"/>
        </w:rPr>
        <w:t xml:space="preserve"> </w:t>
      </w:r>
      <w:r w:rsidRPr="00ED5C9A">
        <w:rPr>
          <w:rFonts w:ascii="Times New Roman" w:eastAsia="Times New Roman" w:hAnsi="Times New Roman" w:cs="Times New Roman"/>
          <w:color w:val="000000"/>
          <w:sz w:val="28"/>
          <w:szCs w:val="28"/>
        </w:rPr>
        <w:t xml:space="preserve">и </w:t>
      </w:r>
      <w:r w:rsidRPr="00ED5C9A">
        <w:rPr>
          <w:rFonts w:ascii="Times New Roman" w:eastAsia="Times New Roman" w:hAnsi="Times New Roman" w:cs="Times New Roman"/>
          <w:color w:val="000000"/>
          <w:spacing w:val="4"/>
          <w:sz w:val="28"/>
          <w:szCs w:val="28"/>
        </w:rPr>
        <w:t>х</w:t>
      </w:r>
      <w:r w:rsidRPr="00ED5C9A">
        <w:rPr>
          <w:rFonts w:ascii="Times New Roman" w:eastAsia="Times New Roman" w:hAnsi="Times New Roman" w:cs="Times New Roman"/>
          <w:color w:val="000000"/>
          <w:spacing w:val="-6"/>
          <w:sz w:val="28"/>
          <w:szCs w:val="28"/>
        </w:rPr>
        <w:t>у</w:t>
      </w:r>
      <w:r w:rsidRPr="00ED5C9A">
        <w:rPr>
          <w:rFonts w:ascii="Times New Roman" w:eastAsia="Times New Roman" w:hAnsi="Times New Roman" w:cs="Times New Roman"/>
          <w:color w:val="000000"/>
          <w:sz w:val="28"/>
          <w:szCs w:val="28"/>
        </w:rPr>
        <w:t>дож</w:t>
      </w:r>
      <w:r w:rsidRPr="00ED5C9A">
        <w:rPr>
          <w:rFonts w:ascii="Times New Roman" w:eastAsia="Times New Roman" w:hAnsi="Times New Roman" w:cs="Times New Roman"/>
          <w:color w:val="000000"/>
          <w:spacing w:val="1"/>
          <w:sz w:val="28"/>
          <w:szCs w:val="28"/>
        </w:rPr>
        <w:t>е</w:t>
      </w:r>
      <w:r w:rsidRPr="00ED5C9A">
        <w:rPr>
          <w:rFonts w:ascii="Times New Roman" w:eastAsia="Times New Roman" w:hAnsi="Times New Roman" w:cs="Times New Roman"/>
          <w:color w:val="000000"/>
          <w:sz w:val="28"/>
          <w:szCs w:val="28"/>
        </w:rPr>
        <w:t>ствен</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о</w:t>
      </w:r>
      <w:r w:rsidRPr="00ED5C9A">
        <w:rPr>
          <w:rFonts w:ascii="Times New Roman" w:eastAsia="Times New Roman" w:hAnsi="Times New Roman" w:cs="Times New Roman"/>
          <w:color w:val="000000"/>
          <w:spacing w:val="2"/>
          <w:sz w:val="28"/>
          <w:szCs w:val="28"/>
        </w:rPr>
        <w:t>м</w:t>
      </w:r>
      <w:r w:rsidRPr="00ED5C9A">
        <w:rPr>
          <w:rFonts w:ascii="Times New Roman" w:eastAsia="Times New Roman" w:hAnsi="Times New Roman" w:cs="Times New Roman"/>
          <w:color w:val="000000"/>
          <w:sz w:val="28"/>
          <w:szCs w:val="28"/>
        </w:rPr>
        <w:t>у</w:t>
      </w:r>
      <w:r w:rsidRPr="00ED5C9A">
        <w:rPr>
          <w:rFonts w:ascii="Times New Roman" w:eastAsia="Times New Roman" w:hAnsi="Times New Roman" w:cs="Times New Roman"/>
          <w:color w:val="000000"/>
          <w:spacing w:val="32"/>
          <w:sz w:val="28"/>
          <w:szCs w:val="28"/>
        </w:rPr>
        <w:t xml:space="preserve"> </w:t>
      </w:r>
      <w:r w:rsidRPr="00ED5C9A">
        <w:rPr>
          <w:rFonts w:ascii="Times New Roman" w:eastAsia="Times New Roman" w:hAnsi="Times New Roman" w:cs="Times New Roman"/>
          <w:color w:val="000000"/>
          <w:sz w:val="28"/>
          <w:szCs w:val="28"/>
        </w:rPr>
        <w:t>сод</w:t>
      </w:r>
      <w:r w:rsidRPr="00ED5C9A">
        <w:rPr>
          <w:rFonts w:ascii="Times New Roman" w:eastAsia="Times New Roman" w:hAnsi="Times New Roman" w:cs="Times New Roman"/>
          <w:color w:val="000000"/>
          <w:spacing w:val="1"/>
          <w:sz w:val="28"/>
          <w:szCs w:val="28"/>
        </w:rPr>
        <w:t>е</w:t>
      </w:r>
      <w:r w:rsidRPr="00ED5C9A">
        <w:rPr>
          <w:rFonts w:ascii="Times New Roman" w:eastAsia="Times New Roman" w:hAnsi="Times New Roman" w:cs="Times New Roman"/>
          <w:color w:val="000000"/>
          <w:sz w:val="28"/>
          <w:szCs w:val="28"/>
        </w:rPr>
        <w:t>ржан</w:t>
      </w:r>
      <w:r w:rsidRPr="00ED5C9A">
        <w:rPr>
          <w:rFonts w:ascii="Times New Roman" w:eastAsia="Times New Roman" w:hAnsi="Times New Roman" w:cs="Times New Roman"/>
          <w:color w:val="000000"/>
          <w:spacing w:val="2"/>
          <w:sz w:val="28"/>
          <w:szCs w:val="28"/>
        </w:rPr>
        <w:t>и</w:t>
      </w:r>
      <w:r w:rsidRPr="00ED5C9A">
        <w:rPr>
          <w:rFonts w:ascii="Times New Roman" w:eastAsia="Times New Roman" w:hAnsi="Times New Roman" w:cs="Times New Roman"/>
          <w:color w:val="000000"/>
          <w:sz w:val="28"/>
          <w:szCs w:val="28"/>
        </w:rPr>
        <w:t>ю</w:t>
      </w:r>
      <w:r w:rsidRPr="00ED5C9A">
        <w:rPr>
          <w:rFonts w:ascii="Times New Roman" w:eastAsia="Times New Roman" w:hAnsi="Times New Roman" w:cs="Times New Roman"/>
          <w:color w:val="000000"/>
          <w:spacing w:val="34"/>
          <w:sz w:val="28"/>
          <w:szCs w:val="28"/>
        </w:rPr>
        <w:t xml:space="preserve"> </w:t>
      </w:r>
      <w:r w:rsidRPr="00ED5C9A">
        <w:rPr>
          <w:rFonts w:ascii="Times New Roman" w:eastAsia="Times New Roman" w:hAnsi="Times New Roman" w:cs="Times New Roman"/>
          <w:color w:val="000000"/>
          <w:sz w:val="28"/>
          <w:szCs w:val="28"/>
        </w:rPr>
        <w:t>вариан</w:t>
      </w:r>
      <w:r w:rsidRPr="00ED5C9A">
        <w:rPr>
          <w:rFonts w:ascii="Times New Roman" w:eastAsia="Times New Roman" w:hAnsi="Times New Roman" w:cs="Times New Roman"/>
          <w:color w:val="000000"/>
          <w:spacing w:val="1"/>
          <w:sz w:val="28"/>
          <w:szCs w:val="28"/>
        </w:rPr>
        <w:t>т</w:t>
      </w:r>
      <w:r w:rsidRPr="00ED5C9A">
        <w:rPr>
          <w:rFonts w:ascii="Times New Roman" w:eastAsia="Times New Roman" w:hAnsi="Times New Roman" w:cs="Times New Roman"/>
          <w:color w:val="000000"/>
          <w:sz w:val="28"/>
          <w:szCs w:val="28"/>
        </w:rPr>
        <w:t>е.</w:t>
      </w:r>
      <w:r w:rsidRPr="00ED5C9A">
        <w:rPr>
          <w:rFonts w:ascii="Times New Roman" w:eastAsia="Times New Roman" w:hAnsi="Times New Roman" w:cs="Times New Roman"/>
          <w:color w:val="000000"/>
          <w:spacing w:val="33"/>
          <w:sz w:val="28"/>
          <w:szCs w:val="28"/>
        </w:rPr>
        <w:t xml:space="preserve"> </w:t>
      </w:r>
      <w:r w:rsidRPr="00ED5C9A">
        <w:rPr>
          <w:rFonts w:ascii="Times New Roman" w:eastAsia="Times New Roman" w:hAnsi="Times New Roman" w:cs="Times New Roman"/>
          <w:color w:val="000000"/>
          <w:sz w:val="28"/>
          <w:szCs w:val="28"/>
        </w:rPr>
        <w:t>При</w:t>
      </w:r>
      <w:r w:rsidRPr="00ED5C9A">
        <w:rPr>
          <w:rFonts w:ascii="Times New Roman" w:eastAsia="Times New Roman" w:hAnsi="Times New Roman" w:cs="Times New Roman"/>
          <w:color w:val="000000"/>
          <w:spacing w:val="32"/>
          <w:sz w:val="28"/>
          <w:szCs w:val="28"/>
        </w:rPr>
        <w:t xml:space="preserve"> </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еоб</w:t>
      </w:r>
      <w:r w:rsidRPr="00ED5C9A">
        <w:rPr>
          <w:rFonts w:ascii="Times New Roman" w:eastAsia="Times New Roman" w:hAnsi="Times New Roman" w:cs="Times New Roman"/>
          <w:color w:val="000000"/>
          <w:spacing w:val="2"/>
          <w:sz w:val="28"/>
          <w:szCs w:val="28"/>
        </w:rPr>
        <w:t>х</w:t>
      </w:r>
      <w:r w:rsidRPr="00ED5C9A">
        <w:rPr>
          <w:rFonts w:ascii="Times New Roman" w:eastAsia="Times New Roman" w:hAnsi="Times New Roman" w:cs="Times New Roman"/>
          <w:color w:val="000000"/>
          <w:spacing w:val="-1"/>
          <w:sz w:val="28"/>
          <w:szCs w:val="28"/>
        </w:rPr>
        <w:t>о</w:t>
      </w:r>
      <w:r w:rsidRPr="00ED5C9A">
        <w:rPr>
          <w:rFonts w:ascii="Times New Roman" w:eastAsia="Times New Roman" w:hAnsi="Times New Roman" w:cs="Times New Roman"/>
          <w:color w:val="000000"/>
          <w:sz w:val="28"/>
          <w:szCs w:val="28"/>
        </w:rPr>
        <w:t>д</w:t>
      </w:r>
      <w:r w:rsidRPr="00ED5C9A">
        <w:rPr>
          <w:rFonts w:ascii="Times New Roman" w:eastAsia="Times New Roman" w:hAnsi="Times New Roman" w:cs="Times New Roman"/>
          <w:color w:val="000000"/>
          <w:spacing w:val="1"/>
          <w:sz w:val="28"/>
          <w:szCs w:val="28"/>
        </w:rPr>
        <w:t>и</w:t>
      </w:r>
      <w:r w:rsidRPr="00ED5C9A">
        <w:rPr>
          <w:rFonts w:ascii="Times New Roman" w:eastAsia="Times New Roman" w:hAnsi="Times New Roman" w:cs="Times New Roman"/>
          <w:color w:val="000000"/>
          <w:sz w:val="28"/>
          <w:szCs w:val="28"/>
        </w:rPr>
        <w:t>мо</w:t>
      </w:r>
      <w:r w:rsidRPr="00ED5C9A">
        <w:rPr>
          <w:rFonts w:ascii="Times New Roman" w:eastAsia="Times New Roman" w:hAnsi="Times New Roman" w:cs="Times New Roman"/>
          <w:color w:val="000000"/>
          <w:spacing w:val="-1"/>
          <w:sz w:val="28"/>
          <w:szCs w:val="28"/>
        </w:rPr>
        <w:t>с</w:t>
      </w:r>
      <w:r w:rsidRPr="00ED5C9A">
        <w:rPr>
          <w:rFonts w:ascii="Times New Roman" w:eastAsia="Times New Roman" w:hAnsi="Times New Roman" w:cs="Times New Roman"/>
          <w:color w:val="000000"/>
          <w:sz w:val="28"/>
          <w:szCs w:val="28"/>
        </w:rPr>
        <w:t>ти</w:t>
      </w:r>
      <w:r w:rsidRPr="00ED5C9A">
        <w:rPr>
          <w:rFonts w:ascii="Times New Roman" w:eastAsia="Times New Roman" w:hAnsi="Times New Roman" w:cs="Times New Roman"/>
          <w:color w:val="000000"/>
          <w:spacing w:val="35"/>
          <w:sz w:val="28"/>
          <w:szCs w:val="28"/>
        </w:rPr>
        <w:t xml:space="preserve"> </w:t>
      </w:r>
      <w:r w:rsidRPr="00ED5C9A">
        <w:rPr>
          <w:rFonts w:ascii="Times New Roman" w:eastAsia="Times New Roman" w:hAnsi="Times New Roman" w:cs="Times New Roman"/>
          <w:color w:val="000000"/>
          <w:sz w:val="28"/>
          <w:szCs w:val="28"/>
        </w:rPr>
        <w:t>работа</w:t>
      </w:r>
      <w:r w:rsidRPr="00ED5C9A">
        <w:rPr>
          <w:rFonts w:ascii="Times New Roman" w:eastAsia="Times New Roman" w:hAnsi="Times New Roman" w:cs="Times New Roman"/>
          <w:color w:val="000000"/>
          <w:spacing w:val="30"/>
          <w:sz w:val="28"/>
          <w:szCs w:val="28"/>
        </w:rPr>
        <w:t xml:space="preserve"> </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ад</w:t>
      </w:r>
      <w:r w:rsidRPr="00ED5C9A">
        <w:rPr>
          <w:rFonts w:ascii="Times New Roman" w:eastAsia="Times New Roman" w:hAnsi="Times New Roman" w:cs="Times New Roman"/>
          <w:color w:val="000000"/>
          <w:spacing w:val="33"/>
          <w:sz w:val="28"/>
          <w:szCs w:val="28"/>
        </w:rPr>
        <w:t xml:space="preserve"> </w:t>
      </w:r>
      <w:r w:rsidRPr="00ED5C9A">
        <w:rPr>
          <w:rFonts w:ascii="Times New Roman" w:eastAsia="Times New Roman" w:hAnsi="Times New Roman" w:cs="Times New Roman"/>
          <w:color w:val="000000"/>
          <w:spacing w:val="2"/>
          <w:sz w:val="28"/>
          <w:szCs w:val="28"/>
        </w:rPr>
        <w:t>н</w:t>
      </w:r>
      <w:r w:rsidRPr="00ED5C9A">
        <w:rPr>
          <w:rFonts w:ascii="Times New Roman" w:eastAsia="Times New Roman" w:hAnsi="Times New Roman" w:cs="Times New Roman"/>
          <w:color w:val="000000"/>
          <w:sz w:val="28"/>
          <w:szCs w:val="28"/>
        </w:rPr>
        <w:t>овы</w:t>
      </w:r>
      <w:r w:rsidRPr="00ED5C9A">
        <w:rPr>
          <w:rFonts w:ascii="Times New Roman" w:eastAsia="Times New Roman" w:hAnsi="Times New Roman" w:cs="Times New Roman"/>
          <w:color w:val="000000"/>
          <w:spacing w:val="-1"/>
          <w:sz w:val="28"/>
          <w:szCs w:val="28"/>
        </w:rPr>
        <w:t>м</w:t>
      </w:r>
      <w:r w:rsidRPr="00ED5C9A">
        <w:rPr>
          <w:rFonts w:ascii="Times New Roman" w:eastAsia="Times New Roman" w:hAnsi="Times New Roman" w:cs="Times New Roman"/>
          <w:color w:val="000000"/>
          <w:sz w:val="28"/>
          <w:szCs w:val="28"/>
        </w:rPr>
        <w:t>и</w:t>
      </w:r>
      <w:r w:rsidRPr="00ED5C9A">
        <w:rPr>
          <w:rFonts w:ascii="Times New Roman" w:eastAsia="Times New Roman" w:hAnsi="Times New Roman" w:cs="Times New Roman"/>
          <w:color w:val="000000"/>
          <w:spacing w:val="32"/>
          <w:sz w:val="28"/>
          <w:szCs w:val="28"/>
        </w:rPr>
        <w:t xml:space="preserve"> </w:t>
      </w:r>
      <w:r w:rsidRPr="00ED5C9A">
        <w:rPr>
          <w:rFonts w:ascii="Times New Roman" w:eastAsia="Times New Roman" w:hAnsi="Times New Roman" w:cs="Times New Roman"/>
          <w:color w:val="000000"/>
          <w:spacing w:val="1"/>
          <w:sz w:val="28"/>
          <w:szCs w:val="28"/>
        </w:rPr>
        <w:t>п</w:t>
      </w:r>
      <w:r w:rsidRPr="00ED5C9A">
        <w:rPr>
          <w:rFonts w:ascii="Times New Roman" w:eastAsia="Times New Roman" w:hAnsi="Times New Roman" w:cs="Times New Roman"/>
          <w:color w:val="000000"/>
          <w:sz w:val="28"/>
          <w:szCs w:val="28"/>
        </w:rPr>
        <w:t>р</w:t>
      </w:r>
      <w:r w:rsidRPr="00ED5C9A">
        <w:rPr>
          <w:rFonts w:ascii="Times New Roman" w:eastAsia="Times New Roman" w:hAnsi="Times New Roman" w:cs="Times New Roman"/>
          <w:color w:val="000000"/>
          <w:spacing w:val="1"/>
          <w:sz w:val="28"/>
          <w:szCs w:val="28"/>
        </w:rPr>
        <w:t>и</w:t>
      </w:r>
      <w:r w:rsidRPr="00ED5C9A">
        <w:rPr>
          <w:rFonts w:ascii="Times New Roman" w:eastAsia="Times New Roman" w:hAnsi="Times New Roman" w:cs="Times New Roman"/>
          <w:color w:val="000000"/>
          <w:sz w:val="28"/>
          <w:szCs w:val="28"/>
        </w:rPr>
        <w:t>ём</w:t>
      </w:r>
      <w:r w:rsidRPr="00ED5C9A">
        <w:rPr>
          <w:rFonts w:ascii="Times New Roman" w:eastAsia="Times New Roman" w:hAnsi="Times New Roman" w:cs="Times New Roman"/>
          <w:color w:val="000000"/>
          <w:spacing w:val="-1"/>
          <w:sz w:val="28"/>
          <w:szCs w:val="28"/>
        </w:rPr>
        <w:t>а</w:t>
      </w:r>
      <w:r w:rsidRPr="00ED5C9A">
        <w:rPr>
          <w:rFonts w:ascii="Times New Roman" w:eastAsia="Times New Roman" w:hAnsi="Times New Roman" w:cs="Times New Roman"/>
          <w:color w:val="000000"/>
          <w:sz w:val="28"/>
          <w:szCs w:val="28"/>
        </w:rPr>
        <w:t>ми</w:t>
      </w:r>
      <w:r w:rsidRPr="00ED5C9A">
        <w:rPr>
          <w:rFonts w:ascii="Times New Roman" w:eastAsia="Times New Roman" w:hAnsi="Times New Roman" w:cs="Times New Roman"/>
          <w:color w:val="000000"/>
          <w:spacing w:val="31"/>
          <w:sz w:val="28"/>
          <w:szCs w:val="28"/>
        </w:rPr>
        <w:t xml:space="preserve"> </w:t>
      </w:r>
      <w:r w:rsidRPr="00ED5C9A">
        <w:rPr>
          <w:rFonts w:ascii="Times New Roman" w:eastAsia="Times New Roman" w:hAnsi="Times New Roman" w:cs="Times New Roman"/>
          <w:color w:val="000000"/>
          <w:sz w:val="28"/>
          <w:szCs w:val="28"/>
        </w:rPr>
        <w:t>и штри</w:t>
      </w:r>
      <w:r w:rsidRPr="00ED5C9A">
        <w:rPr>
          <w:rFonts w:ascii="Times New Roman" w:eastAsia="Times New Roman" w:hAnsi="Times New Roman" w:cs="Times New Roman"/>
          <w:color w:val="000000"/>
          <w:spacing w:val="1"/>
          <w:sz w:val="28"/>
          <w:szCs w:val="28"/>
        </w:rPr>
        <w:t>х</w:t>
      </w:r>
      <w:r w:rsidRPr="00ED5C9A">
        <w:rPr>
          <w:rFonts w:ascii="Times New Roman" w:eastAsia="Times New Roman" w:hAnsi="Times New Roman" w:cs="Times New Roman"/>
          <w:color w:val="000000"/>
          <w:sz w:val="28"/>
          <w:szCs w:val="28"/>
        </w:rPr>
        <w:t>ами.</w:t>
      </w:r>
      <w:r w:rsidRPr="00ED5C9A">
        <w:rPr>
          <w:rFonts w:ascii="Times New Roman" w:eastAsia="Times New Roman" w:hAnsi="Times New Roman" w:cs="Times New Roman"/>
          <w:color w:val="000000"/>
          <w:spacing w:val="118"/>
          <w:sz w:val="28"/>
          <w:szCs w:val="28"/>
        </w:rPr>
        <w:t xml:space="preserve"> </w:t>
      </w:r>
      <w:r w:rsidRPr="00ED5C9A">
        <w:rPr>
          <w:rFonts w:ascii="Times New Roman" w:eastAsia="Times New Roman" w:hAnsi="Times New Roman" w:cs="Times New Roman"/>
          <w:color w:val="000000"/>
          <w:spacing w:val="1"/>
          <w:sz w:val="28"/>
          <w:szCs w:val="28"/>
        </w:rPr>
        <w:t>Р</w:t>
      </w:r>
      <w:r w:rsidRPr="00ED5C9A">
        <w:rPr>
          <w:rFonts w:ascii="Times New Roman" w:eastAsia="Times New Roman" w:hAnsi="Times New Roman" w:cs="Times New Roman"/>
          <w:color w:val="000000"/>
          <w:sz w:val="28"/>
          <w:szCs w:val="28"/>
        </w:rPr>
        <w:t>азвит</w:t>
      </w:r>
      <w:r w:rsidRPr="00ED5C9A">
        <w:rPr>
          <w:rFonts w:ascii="Times New Roman" w:eastAsia="Times New Roman" w:hAnsi="Times New Roman" w:cs="Times New Roman"/>
          <w:color w:val="000000"/>
          <w:spacing w:val="1"/>
          <w:sz w:val="28"/>
          <w:szCs w:val="28"/>
        </w:rPr>
        <w:t>и</w:t>
      </w:r>
      <w:r w:rsidRPr="00ED5C9A">
        <w:rPr>
          <w:rFonts w:ascii="Times New Roman" w:eastAsia="Times New Roman" w:hAnsi="Times New Roman" w:cs="Times New Roman"/>
          <w:color w:val="000000"/>
          <w:sz w:val="28"/>
          <w:szCs w:val="28"/>
        </w:rPr>
        <w:t>е</w:t>
      </w:r>
      <w:r w:rsidRPr="00ED5C9A">
        <w:rPr>
          <w:rFonts w:ascii="Times New Roman" w:eastAsia="Times New Roman" w:hAnsi="Times New Roman" w:cs="Times New Roman"/>
          <w:color w:val="000000"/>
          <w:spacing w:val="114"/>
          <w:sz w:val="28"/>
          <w:szCs w:val="28"/>
        </w:rPr>
        <w:t xml:space="preserve"> </w:t>
      </w:r>
      <w:r w:rsidRPr="00ED5C9A">
        <w:rPr>
          <w:rFonts w:ascii="Times New Roman" w:eastAsia="Times New Roman" w:hAnsi="Times New Roman" w:cs="Times New Roman"/>
          <w:color w:val="000000"/>
          <w:sz w:val="28"/>
          <w:szCs w:val="28"/>
        </w:rPr>
        <w:t>а</w:t>
      </w:r>
      <w:r w:rsidRPr="00ED5C9A">
        <w:rPr>
          <w:rFonts w:ascii="Times New Roman" w:eastAsia="Times New Roman" w:hAnsi="Times New Roman" w:cs="Times New Roman"/>
          <w:color w:val="000000"/>
          <w:spacing w:val="1"/>
          <w:sz w:val="28"/>
          <w:szCs w:val="28"/>
        </w:rPr>
        <w:t>пп</w:t>
      </w:r>
      <w:r w:rsidRPr="00ED5C9A">
        <w:rPr>
          <w:rFonts w:ascii="Times New Roman" w:eastAsia="Times New Roman" w:hAnsi="Times New Roman" w:cs="Times New Roman"/>
          <w:color w:val="000000"/>
          <w:sz w:val="28"/>
          <w:szCs w:val="28"/>
        </w:rPr>
        <w:t>лика</w:t>
      </w:r>
      <w:r w:rsidRPr="00ED5C9A">
        <w:rPr>
          <w:rFonts w:ascii="Times New Roman" w:eastAsia="Times New Roman" w:hAnsi="Times New Roman" w:cs="Times New Roman"/>
          <w:color w:val="000000"/>
          <w:spacing w:val="2"/>
          <w:sz w:val="28"/>
          <w:szCs w:val="28"/>
        </w:rPr>
        <w:t>т</w:t>
      </w:r>
      <w:r w:rsidRPr="00ED5C9A">
        <w:rPr>
          <w:rFonts w:ascii="Times New Roman" w:eastAsia="Times New Roman" w:hAnsi="Times New Roman" w:cs="Times New Roman"/>
          <w:color w:val="000000"/>
          <w:spacing w:val="-3"/>
          <w:sz w:val="28"/>
          <w:szCs w:val="28"/>
        </w:rPr>
        <w:t>у</w:t>
      </w:r>
      <w:r w:rsidRPr="00ED5C9A">
        <w:rPr>
          <w:rFonts w:ascii="Times New Roman" w:eastAsia="Times New Roman" w:hAnsi="Times New Roman" w:cs="Times New Roman"/>
          <w:color w:val="000000"/>
          <w:sz w:val="28"/>
          <w:szCs w:val="28"/>
        </w:rPr>
        <w:t>рной</w:t>
      </w:r>
      <w:r w:rsidRPr="00ED5C9A">
        <w:rPr>
          <w:rFonts w:ascii="Times New Roman" w:eastAsia="Times New Roman" w:hAnsi="Times New Roman" w:cs="Times New Roman"/>
          <w:color w:val="000000"/>
          <w:spacing w:val="119"/>
          <w:sz w:val="28"/>
          <w:szCs w:val="28"/>
        </w:rPr>
        <w:t xml:space="preserve"> </w:t>
      </w:r>
      <w:r w:rsidRPr="00ED5C9A">
        <w:rPr>
          <w:rFonts w:ascii="Times New Roman" w:eastAsia="Times New Roman" w:hAnsi="Times New Roman" w:cs="Times New Roman"/>
          <w:color w:val="000000"/>
          <w:sz w:val="28"/>
          <w:szCs w:val="28"/>
        </w:rPr>
        <w:t>гра</w:t>
      </w:r>
      <w:r w:rsidRPr="00ED5C9A">
        <w:rPr>
          <w:rFonts w:ascii="Times New Roman" w:eastAsia="Times New Roman" w:hAnsi="Times New Roman" w:cs="Times New Roman"/>
          <w:color w:val="000000"/>
          <w:spacing w:val="-1"/>
          <w:sz w:val="28"/>
          <w:szCs w:val="28"/>
        </w:rPr>
        <w:t>м</w:t>
      </w:r>
      <w:r w:rsidRPr="00ED5C9A">
        <w:rPr>
          <w:rFonts w:ascii="Times New Roman" w:eastAsia="Times New Roman" w:hAnsi="Times New Roman" w:cs="Times New Roman"/>
          <w:color w:val="000000"/>
          <w:sz w:val="28"/>
          <w:szCs w:val="28"/>
        </w:rPr>
        <w:t>от</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ост</w:t>
      </w:r>
      <w:r w:rsidRPr="00ED5C9A">
        <w:rPr>
          <w:rFonts w:ascii="Times New Roman" w:eastAsia="Times New Roman" w:hAnsi="Times New Roman" w:cs="Times New Roman"/>
          <w:color w:val="000000"/>
          <w:spacing w:val="2"/>
          <w:sz w:val="28"/>
          <w:szCs w:val="28"/>
        </w:rPr>
        <w:t>и</w:t>
      </w:r>
      <w:r w:rsidRPr="00ED5C9A">
        <w:rPr>
          <w:rFonts w:ascii="Times New Roman" w:eastAsia="Times New Roman" w:hAnsi="Times New Roman" w:cs="Times New Roman"/>
          <w:color w:val="000000"/>
          <w:sz w:val="28"/>
          <w:szCs w:val="28"/>
        </w:rPr>
        <w:t>.</w:t>
      </w:r>
      <w:r w:rsidRPr="00ED5C9A">
        <w:rPr>
          <w:rFonts w:ascii="Times New Roman" w:eastAsia="Times New Roman" w:hAnsi="Times New Roman" w:cs="Times New Roman"/>
          <w:color w:val="000000"/>
          <w:spacing w:val="117"/>
          <w:sz w:val="28"/>
          <w:szCs w:val="28"/>
        </w:rPr>
        <w:t xml:space="preserve"> </w:t>
      </w:r>
      <w:r w:rsidRPr="00ED5C9A">
        <w:rPr>
          <w:rFonts w:ascii="Times New Roman" w:eastAsia="Times New Roman" w:hAnsi="Times New Roman" w:cs="Times New Roman"/>
          <w:color w:val="000000"/>
          <w:spacing w:val="1"/>
          <w:sz w:val="28"/>
          <w:szCs w:val="28"/>
        </w:rPr>
        <w:t>У</w:t>
      </w:r>
      <w:r w:rsidRPr="00ED5C9A">
        <w:rPr>
          <w:rFonts w:ascii="Times New Roman" w:eastAsia="Times New Roman" w:hAnsi="Times New Roman" w:cs="Times New Roman"/>
          <w:color w:val="000000"/>
          <w:sz w:val="28"/>
          <w:szCs w:val="28"/>
        </w:rPr>
        <w:t>м</w:t>
      </w:r>
      <w:r w:rsidRPr="00ED5C9A">
        <w:rPr>
          <w:rFonts w:ascii="Times New Roman" w:eastAsia="Times New Roman" w:hAnsi="Times New Roman" w:cs="Times New Roman"/>
          <w:color w:val="000000"/>
          <w:spacing w:val="-1"/>
          <w:sz w:val="28"/>
          <w:szCs w:val="28"/>
        </w:rPr>
        <w:t>е</w:t>
      </w:r>
      <w:r w:rsidRPr="00ED5C9A">
        <w:rPr>
          <w:rFonts w:ascii="Times New Roman" w:eastAsia="Times New Roman" w:hAnsi="Times New Roman" w:cs="Times New Roman"/>
          <w:color w:val="000000"/>
          <w:spacing w:val="1"/>
          <w:sz w:val="28"/>
          <w:szCs w:val="28"/>
        </w:rPr>
        <w:t>ни</w:t>
      </w:r>
      <w:r w:rsidRPr="00ED5C9A">
        <w:rPr>
          <w:rFonts w:ascii="Times New Roman" w:eastAsia="Times New Roman" w:hAnsi="Times New Roman" w:cs="Times New Roman"/>
          <w:color w:val="000000"/>
          <w:sz w:val="28"/>
          <w:szCs w:val="28"/>
        </w:rPr>
        <w:t>е</w:t>
      </w:r>
      <w:r w:rsidRPr="00ED5C9A">
        <w:rPr>
          <w:rFonts w:ascii="Times New Roman" w:eastAsia="Times New Roman" w:hAnsi="Times New Roman" w:cs="Times New Roman"/>
          <w:color w:val="000000"/>
          <w:spacing w:val="117"/>
          <w:sz w:val="28"/>
          <w:szCs w:val="28"/>
        </w:rPr>
        <w:t xml:space="preserve"> </w:t>
      </w:r>
      <w:r w:rsidRPr="00ED5C9A">
        <w:rPr>
          <w:rFonts w:ascii="Times New Roman" w:eastAsia="Times New Roman" w:hAnsi="Times New Roman" w:cs="Times New Roman"/>
          <w:color w:val="000000"/>
          <w:sz w:val="28"/>
          <w:szCs w:val="28"/>
        </w:rPr>
        <w:t>с</w:t>
      </w:r>
      <w:r w:rsidRPr="00ED5C9A">
        <w:rPr>
          <w:rFonts w:ascii="Times New Roman" w:eastAsia="Times New Roman" w:hAnsi="Times New Roman" w:cs="Times New Roman"/>
          <w:color w:val="000000"/>
          <w:spacing w:val="-1"/>
          <w:sz w:val="28"/>
          <w:szCs w:val="28"/>
        </w:rPr>
        <w:t>а</w:t>
      </w:r>
      <w:r w:rsidRPr="00ED5C9A">
        <w:rPr>
          <w:rFonts w:ascii="Times New Roman" w:eastAsia="Times New Roman" w:hAnsi="Times New Roman" w:cs="Times New Roman"/>
          <w:color w:val="000000"/>
          <w:sz w:val="28"/>
          <w:szCs w:val="28"/>
        </w:rPr>
        <w:t>мо</w:t>
      </w:r>
      <w:r w:rsidRPr="00ED5C9A">
        <w:rPr>
          <w:rFonts w:ascii="Times New Roman" w:eastAsia="Times New Roman" w:hAnsi="Times New Roman" w:cs="Times New Roman"/>
          <w:color w:val="000000"/>
          <w:spacing w:val="-1"/>
          <w:sz w:val="28"/>
          <w:szCs w:val="28"/>
        </w:rPr>
        <w:t>с</w:t>
      </w:r>
      <w:r w:rsidRPr="00ED5C9A">
        <w:rPr>
          <w:rFonts w:ascii="Times New Roman" w:eastAsia="Times New Roman" w:hAnsi="Times New Roman" w:cs="Times New Roman"/>
          <w:color w:val="000000"/>
          <w:sz w:val="28"/>
          <w:szCs w:val="28"/>
        </w:rPr>
        <w:t>тоя</w:t>
      </w:r>
      <w:r w:rsidRPr="00ED5C9A">
        <w:rPr>
          <w:rFonts w:ascii="Times New Roman" w:eastAsia="Times New Roman" w:hAnsi="Times New Roman" w:cs="Times New Roman"/>
          <w:color w:val="000000"/>
          <w:spacing w:val="1"/>
          <w:sz w:val="28"/>
          <w:szCs w:val="28"/>
        </w:rPr>
        <w:t>т</w:t>
      </w:r>
      <w:r w:rsidRPr="00ED5C9A">
        <w:rPr>
          <w:rFonts w:ascii="Times New Roman" w:eastAsia="Times New Roman" w:hAnsi="Times New Roman" w:cs="Times New Roman"/>
          <w:color w:val="000000"/>
          <w:sz w:val="28"/>
          <w:szCs w:val="28"/>
        </w:rPr>
        <w:t>ель</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о</w:t>
      </w:r>
      <w:r w:rsidRPr="00ED5C9A">
        <w:rPr>
          <w:rFonts w:ascii="Times New Roman" w:eastAsia="Times New Roman" w:hAnsi="Times New Roman" w:cs="Times New Roman"/>
          <w:color w:val="000000"/>
          <w:spacing w:val="118"/>
          <w:sz w:val="28"/>
          <w:szCs w:val="28"/>
        </w:rPr>
        <w:t xml:space="preserve"> </w:t>
      </w:r>
      <w:r w:rsidRPr="00ED5C9A">
        <w:rPr>
          <w:rFonts w:ascii="Times New Roman" w:eastAsia="Times New Roman" w:hAnsi="Times New Roman" w:cs="Times New Roman"/>
          <w:color w:val="000000"/>
          <w:sz w:val="28"/>
          <w:szCs w:val="28"/>
        </w:rPr>
        <w:t>ра</w:t>
      </w:r>
      <w:r w:rsidRPr="00ED5C9A">
        <w:rPr>
          <w:rFonts w:ascii="Times New Roman" w:eastAsia="Times New Roman" w:hAnsi="Times New Roman" w:cs="Times New Roman"/>
          <w:color w:val="000000"/>
          <w:spacing w:val="1"/>
          <w:sz w:val="28"/>
          <w:szCs w:val="28"/>
        </w:rPr>
        <w:t>з</w:t>
      </w:r>
      <w:r w:rsidRPr="00ED5C9A">
        <w:rPr>
          <w:rFonts w:ascii="Times New Roman" w:eastAsia="Times New Roman" w:hAnsi="Times New Roman" w:cs="Times New Roman"/>
          <w:color w:val="000000"/>
          <w:spacing w:val="-2"/>
          <w:sz w:val="28"/>
          <w:szCs w:val="28"/>
        </w:rPr>
        <w:t>б</w:t>
      </w:r>
      <w:r w:rsidRPr="00ED5C9A">
        <w:rPr>
          <w:rFonts w:ascii="Times New Roman" w:eastAsia="Times New Roman" w:hAnsi="Times New Roman" w:cs="Times New Roman"/>
          <w:color w:val="000000"/>
          <w:spacing w:val="1"/>
          <w:sz w:val="28"/>
          <w:szCs w:val="28"/>
        </w:rPr>
        <w:t>и</w:t>
      </w:r>
      <w:r w:rsidRPr="00ED5C9A">
        <w:rPr>
          <w:rFonts w:ascii="Times New Roman" w:eastAsia="Times New Roman" w:hAnsi="Times New Roman" w:cs="Times New Roman"/>
          <w:color w:val="000000"/>
          <w:sz w:val="28"/>
          <w:szCs w:val="28"/>
        </w:rPr>
        <w:t>рат</w:t>
      </w:r>
      <w:r w:rsidRPr="00ED5C9A">
        <w:rPr>
          <w:rFonts w:ascii="Times New Roman" w:eastAsia="Times New Roman" w:hAnsi="Times New Roman" w:cs="Times New Roman"/>
          <w:color w:val="000000"/>
          <w:spacing w:val="1"/>
          <w:sz w:val="28"/>
          <w:szCs w:val="28"/>
        </w:rPr>
        <w:t>ь</w:t>
      </w:r>
      <w:r w:rsidRPr="00ED5C9A">
        <w:rPr>
          <w:rFonts w:ascii="Times New Roman" w:eastAsia="Times New Roman" w:hAnsi="Times New Roman" w:cs="Times New Roman"/>
          <w:color w:val="000000"/>
          <w:sz w:val="28"/>
          <w:szCs w:val="28"/>
        </w:rPr>
        <w:t>ся</w:t>
      </w:r>
      <w:r w:rsidRPr="00ED5C9A">
        <w:rPr>
          <w:rFonts w:ascii="Times New Roman" w:eastAsia="Times New Roman" w:hAnsi="Times New Roman" w:cs="Times New Roman"/>
          <w:color w:val="000000"/>
          <w:spacing w:val="114"/>
          <w:sz w:val="28"/>
          <w:szCs w:val="28"/>
        </w:rPr>
        <w:t xml:space="preserve"> </w:t>
      </w:r>
      <w:r w:rsidRPr="00ED5C9A">
        <w:rPr>
          <w:rFonts w:ascii="Times New Roman" w:eastAsia="Times New Roman" w:hAnsi="Times New Roman" w:cs="Times New Roman"/>
          <w:color w:val="000000"/>
          <w:sz w:val="28"/>
          <w:szCs w:val="28"/>
        </w:rPr>
        <w:t>в основ</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ых</w:t>
      </w:r>
      <w:r w:rsidRPr="00ED5C9A">
        <w:rPr>
          <w:rFonts w:ascii="Times New Roman" w:eastAsia="Times New Roman" w:hAnsi="Times New Roman" w:cs="Times New Roman"/>
          <w:color w:val="000000"/>
          <w:spacing w:val="2"/>
          <w:sz w:val="28"/>
          <w:szCs w:val="28"/>
        </w:rPr>
        <w:t xml:space="preserve"> </w:t>
      </w:r>
      <w:r w:rsidRPr="00ED5C9A">
        <w:rPr>
          <w:rFonts w:ascii="Times New Roman" w:eastAsia="Times New Roman" w:hAnsi="Times New Roman" w:cs="Times New Roman"/>
          <w:color w:val="000000"/>
          <w:sz w:val="28"/>
          <w:szCs w:val="28"/>
        </w:rPr>
        <w:t>элем</w:t>
      </w:r>
      <w:r w:rsidRPr="00ED5C9A">
        <w:rPr>
          <w:rFonts w:ascii="Times New Roman" w:eastAsia="Times New Roman" w:hAnsi="Times New Roman" w:cs="Times New Roman"/>
          <w:color w:val="000000"/>
          <w:spacing w:val="-1"/>
          <w:sz w:val="28"/>
          <w:szCs w:val="28"/>
        </w:rPr>
        <w:t>е</w:t>
      </w:r>
      <w:r w:rsidRPr="00ED5C9A">
        <w:rPr>
          <w:rFonts w:ascii="Times New Roman" w:eastAsia="Times New Roman" w:hAnsi="Times New Roman" w:cs="Times New Roman"/>
          <w:color w:val="000000"/>
          <w:spacing w:val="1"/>
          <w:sz w:val="28"/>
          <w:szCs w:val="28"/>
        </w:rPr>
        <w:t>н</w:t>
      </w:r>
      <w:r w:rsidRPr="00ED5C9A">
        <w:rPr>
          <w:rFonts w:ascii="Times New Roman" w:eastAsia="Times New Roman" w:hAnsi="Times New Roman" w:cs="Times New Roman"/>
          <w:color w:val="000000"/>
          <w:sz w:val="28"/>
          <w:szCs w:val="28"/>
        </w:rPr>
        <w:t>т</w:t>
      </w:r>
      <w:r w:rsidRPr="00ED5C9A">
        <w:rPr>
          <w:rFonts w:ascii="Times New Roman" w:eastAsia="Times New Roman" w:hAnsi="Times New Roman" w:cs="Times New Roman"/>
          <w:color w:val="000000"/>
          <w:spacing w:val="-2"/>
          <w:sz w:val="28"/>
          <w:szCs w:val="28"/>
        </w:rPr>
        <w:t>а</w:t>
      </w:r>
      <w:r w:rsidRPr="00ED5C9A">
        <w:rPr>
          <w:rFonts w:ascii="Times New Roman" w:eastAsia="Times New Roman" w:hAnsi="Times New Roman" w:cs="Times New Roman"/>
          <w:color w:val="000000"/>
          <w:sz w:val="28"/>
          <w:szCs w:val="28"/>
        </w:rPr>
        <w:t>х</w:t>
      </w:r>
      <w:r w:rsidRPr="00ED5C9A">
        <w:rPr>
          <w:rFonts w:ascii="Times New Roman" w:eastAsia="Times New Roman" w:hAnsi="Times New Roman" w:cs="Times New Roman"/>
          <w:color w:val="000000"/>
          <w:spacing w:val="2"/>
          <w:sz w:val="28"/>
          <w:szCs w:val="28"/>
        </w:rPr>
        <w:t xml:space="preserve"> </w:t>
      </w:r>
      <w:r w:rsidRPr="00ED5C9A">
        <w:rPr>
          <w:rFonts w:ascii="Times New Roman" w:eastAsia="Times New Roman" w:hAnsi="Times New Roman" w:cs="Times New Roman"/>
          <w:color w:val="000000"/>
          <w:sz w:val="28"/>
          <w:szCs w:val="28"/>
        </w:rPr>
        <w:t>ф</w:t>
      </w:r>
      <w:r w:rsidRPr="00ED5C9A">
        <w:rPr>
          <w:rFonts w:ascii="Times New Roman" w:eastAsia="Times New Roman" w:hAnsi="Times New Roman" w:cs="Times New Roman"/>
          <w:color w:val="000000"/>
          <w:spacing w:val="-1"/>
          <w:sz w:val="28"/>
          <w:szCs w:val="28"/>
        </w:rPr>
        <w:t>ра</w:t>
      </w:r>
      <w:r w:rsidRPr="00ED5C9A">
        <w:rPr>
          <w:rFonts w:ascii="Times New Roman" w:eastAsia="Times New Roman" w:hAnsi="Times New Roman" w:cs="Times New Roman"/>
          <w:color w:val="000000"/>
          <w:sz w:val="28"/>
          <w:szCs w:val="28"/>
        </w:rPr>
        <w:t>з</w:t>
      </w:r>
      <w:r w:rsidRPr="00ED5C9A">
        <w:rPr>
          <w:rFonts w:ascii="Times New Roman" w:eastAsia="Times New Roman" w:hAnsi="Times New Roman" w:cs="Times New Roman"/>
          <w:color w:val="000000"/>
          <w:spacing w:val="2"/>
          <w:sz w:val="28"/>
          <w:szCs w:val="28"/>
        </w:rPr>
        <w:t>и</w:t>
      </w:r>
      <w:r w:rsidRPr="00ED5C9A">
        <w:rPr>
          <w:rFonts w:ascii="Times New Roman" w:eastAsia="Times New Roman" w:hAnsi="Times New Roman" w:cs="Times New Roman"/>
          <w:color w:val="000000"/>
          <w:sz w:val="28"/>
          <w:szCs w:val="28"/>
        </w:rPr>
        <w:t>ровки</w:t>
      </w:r>
      <w:r w:rsidRPr="00ED5C9A">
        <w:rPr>
          <w:rFonts w:ascii="Times New Roman" w:eastAsia="Times New Roman" w:hAnsi="Times New Roman" w:cs="Times New Roman"/>
          <w:color w:val="000000"/>
          <w:spacing w:val="2"/>
          <w:sz w:val="28"/>
          <w:szCs w:val="28"/>
        </w:rPr>
        <w:t xml:space="preserve"> </w:t>
      </w:r>
      <w:r w:rsidRPr="00ED5C9A">
        <w:rPr>
          <w:rFonts w:ascii="Times New Roman" w:eastAsia="Times New Roman" w:hAnsi="Times New Roman" w:cs="Times New Roman"/>
          <w:color w:val="000000"/>
          <w:sz w:val="28"/>
          <w:szCs w:val="28"/>
        </w:rPr>
        <w:t>(</w:t>
      </w:r>
      <w:r w:rsidRPr="00ED5C9A">
        <w:rPr>
          <w:rFonts w:ascii="Times New Roman" w:eastAsia="Times New Roman" w:hAnsi="Times New Roman" w:cs="Times New Roman"/>
          <w:color w:val="000000"/>
          <w:spacing w:val="-1"/>
          <w:sz w:val="28"/>
          <w:szCs w:val="28"/>
        </w:rPr>
        <w:t>м</w:t>
      </w:r>
      <w:r w:rsidRPr="00ED5C9A">
        <w:rPr>
          <w:rFonts w:ascii="Times New Roman" w:eastAsia="Times New Roman" w:hAnsi="Times New Roman" w:cs="Times New Roman"/>
          <w:color w:val="000000"/>
          <w:sz w:val="28"/>
          <w:szCs w:val="28"/>
        </w:rPr>
        <w:t>от</w:t>
      </w:r>
      <w:r w:rsidRPr="00ED5C9A">
        <w:rPr>
          <w:rFonts w:ascii="Times New Roman" w:eastAsia="Times New Roman" w:hAnsi="Times New Roman" w:cs="Times New Roman"/>
          <w:color w:val="000000"/>
          <w:spacing w:val="1"/>
          <w:sz w:val="28"/>
          <w:szCs w:val="28"/>
        </w:rPr>
        <w:t>и</w:t>
      </w:r>
      <w:r w:rsidRPr="00ED5C9A">
        <w:rPr>
          <w:rFonts w:ascii="Times New Roman" w:eastAsia="Times New Roman" w:hAnsi="Times New Roman" w:cs="Times New Roman"/>
          <w:color w:val="000000"/>
          <w:sz w:val="28"/>
          <w:szCs w:val="28"/>
        </w:rPr>
        <w:t>в, фр</w:t>
      </w:r>
      <w:r w:rsidRPr="00ED5C9A">
        <w:rPr>
          <w:rFonts w:ascii="Times New Roman" w:eastAsia="Times New Roman" w:hAnsi="Times New Roman" w:cs="Times New Roman"/>
          <w:color w:val="000000"/>
          <w:spacing w:val="-2"/>
          <w:sz w:val="28"/>
          <w:szCs w:val="28"/>
        </w:rPr>
        <w:t>а</w:t>
      </w:r>
      <w:r w:rsidRPr="00ED5C9A">
        <w:rPr>
          <w:rFonts w:ascii="Times New Roman" w:eastAsia="Times New Roman" w:hAnsi="Times New Roman" w:cs="Times New Roman"/>
          <w:color w:val="000000"/>
          <w:sz w:val="28"/>
          <w:szCs w:val="28"/>
        </w:rPr>
        <w:t>за, предложе</w:t>
      </w:r>
      <w:r w:rsidRPr="00ED5C9A">
        <w:rPr>
          <w:rFonts w:ascii="Times New Roman" w:eastAsia="Times New Roman" w:hAnsi="Times New Roman" w:cs="Times New Roman"/>
          <w:color w:val="000000"/>
          <w:spacing w:val="1"/>
          <w:sz w:val="28"/>
          <w:szCs w:val="28"/>
        </w:rPr>
        <w:t>ни</w:t>
      </w:r>
      <w:r w:rsidRPr="00ED5C9A">
        <w:rPr>
          <w:rFonts w:ascii="Times New Roman" w:eastAsia="Times New Roman" w:hAnsi="Times New Roman" w:cs="Times New Roman"/>
          <w:color w:val="000000"/>
          <w:sz w:val="28"/>
          <w:szCs w:val="28"/>
        </w:rPr>
        <w:t xml:space="preserve">е, </w:t>
      </w:r>
      <w:r w:rsidRPr="00ED5C9A">
        <w:rPr>
          <w:rFonts w:ascii="Times New Roman" w:eastAsia="Times New Roman" w:hAnsi="Times New Roman" w:cs="Times New Roman"/>
          <w:color w:val="000000"/>
          <w:spacing w:val="-1"/>
          <w:sz w:val="28"/>
          <w:szCs w:val="28"/>
        </w:rPr>
        <w:t>ч</w:t>
      </w:r>
      <w:r w:rsidRPr="00ED5C9A">
        <w:rPr>
          <w:rFonts w:ascii="Times New Roman" w:eastAsia="Times New Roman" w:hAnsi="Times New Roman" w:cs="Times New Roman"/>
          <w:color w:val="000000"/>
          <w:sz w:val="28"/>
          <w:szCs w:val="28"/>
        </w:rPr>
        <w:t>а</w:t>
      </w:r>
      <w:r w:rsidRPr="00ED5C9A">
        <w:rPr>
          <w:rFonts w:ascii="Times New Roman" w:eastAsia="Times New Roman" w:hAnsi="Times New Roman" w:cs="Times New Roman"/>
          <w:color w:val="000000"/>
          <w:spacing w:val="-1"/>
          <w:sz w:val="28"/>
          <w:szCs w:val="28"/>
        </w:rPr>
        <w:t>с</w:t>
      </w:r>
      <w:r w:rsidRPr="00ED5C9A">
        <w:rPr>
          <w:rFonts w:ascii="Times New Roman" w:eastAsia="Times New Roman" w:hAnsi="Times New Roman" w:cs="Times New Roman"/>
          <w:color w:val="000000"/>
          <w:sz w:val="28"/>
          <w:szCs w:val="28"/>
        </w:rPr>
        <w:t>т</w:t>
      </w:r>
      <w:r w:rsidRPr="00ED5C9A">
        <w:rPr>
          <w:rFonts w:ascii="Times New Roman" w:eastAsia="Times New Roman" w:hAnsi="Times New Roman" w:cs="Times New Roman"/>
          <w:color w:val="000000"/>
          <w:spacing w:val="1"/>
          <w:sz w:val="28"/>
          <w:szCs w:val="28"/>
        </w:rPr>
        <w:t>ь</w:t>
      </w:r>
      <w:r w:rsidRPr="00ED5C9A">
        <w:rPr>
          <w:rFonts w:ascii="Times New Roman" w:eastAsia="Times New Roman" w:hAnsi="Times New Roman" w:cs="Times New Roman"/>
          <w:color w:val="000000"/>
          <w:sz w:val="28"/>
          <w:szCs w:val="28"/>
        </w:rPr>
        <w:t>).</w:t>
      </w:r>
    </w:p>
    <w:p w:rsidR="00822A09" w:rsidRDefault="006C34E3" w:rsidP="006C34E3">
      <w:pPr>
        <w:pStyle w:val="af1"/>
        <w:spacing w:after="0" w:line="360" w:lineRule="auto"/>
        <w:ind w:left="0" w:firstLine="709"/>
        <w:jc w:val="both"/>
        <w:rPr>
          <w:rFonts w:ascii="Times New Roman" w:hAnsi="Times New Roman"/>
          <w:b/>
          <w:sz w:val="28"/>
          <w:szCs w:val="28"/>
        </w:rPr>
      </w:pPr>
      <w:r w:rsidRPr="006C34E3">
        <w:rPr>
          <w:rFonts w:ascii="Times New Roman" w:eastAsia="Times New Roman" w:hAnsi="Times New Roman" w:cs="Times New Roman"/>
          <w:color w:val="000000"/>
          <w:sz w:val="28"/>
          <w:szCs w:val="28"/>
        </w:rPr>
        <w:t>В</w:t>
      </w:r>
      <w:r w:rsidRPr="006C34E3">
        <w:rPr>
          <w:rFonts w:ascii="Times New Roman" w:eastAsia="Times New Roman" w:hAnsi="Times New Roman" w:cs="Times New Roman"/>
          <w:color w:val="000000"/>
          <w:spacing w:val="140"/>
          <w:sz w:val="28"/>
          <w:szCs w:val="28"/>
        </w:rPr>
        <w:t xml:space="preserve"> </w:t>
      </w:r>
      <w:r w:rsidRPr="006C34E3">
        <w:rPr>
          <w:rFonts w:ascii="Times New Roman" w:eastAsia="Times New Roman" w:hAnsi="Times New Roman" w:cs="Times New Roman"/>
          <w:color w:val="000000"/>
          <w:sz w:val="28"/>
          <w:szCs w:val="28"/>
        </w:rPr>
        <w:t>те</w:t>
      </w:r>
      <w:r w:rsidRPr="006C34E3">
        <w:rPr>
          <w:rFonts w:ascii="Times New Roman" w:eastAsia="Times New Roman" w:hAnsi="Times New Roman" w:cs="Times New Roman"/>
          <w:color w:val="000000"/>
          <w:spacing w:val="1"/>
          <w:sz w:val="28"/>
          <w:szCs w:val="28"/>
        </w:rPr>
        <w:t>ч</w:t>
      </w:r>
      <w:r w:rsidRPr="006C34E3">
        <w:rPr>
          <w:rFonts w:ascii="Times New Roman" w:eastAsia="Times New Roman" w:hAnsi="Times New Roman" w:cs="Times New Roman"/>
          <w:color w:val="000000"/>
          <w:sz w:val="28"/>
          <w:szCs w:val="28"/>
        </w:rPr>
        <w:t>ен</w:t>
      </w:r>
      <w:r w:rsidRPr="006C34E3">
        <w:rPr>
          <w:rFonts w:ascii="Times New Roman" w:eastAsia="Times New Roman" w:hAnsi="Times New Roman" w:cs="Times New Roman"/>
          <w:color w:val="000000"/>
          <w:spacing w:val="2"/>
          <w:sz w:val="28"/>
          <w:szCs w:val="28"/>
        </w:rPr>
        <w:t>и</w:t>
      </w:r>
      <w:r w:rsidRPr="006C34E3">
        <w:rPr>
          <w:rFonts w:ascii="Times New Roman" w:eastAsia="Times New Roman" w:hAnsi="Times New Roman" w:cs="Times New Roman"/>
          <w:color w:val="000000"/>
          <w:sz w:val="28"/>
          <w:szCs w:val="28"/>
        </w:rPr>
        <w:t>е</w:t>
      </w:r>
      <w:r w:rsidRPr="006C34E3">
        <w:rPr>
          <w:rFonts w:ascii="Times New Roman" w:eastAsia="Times New Roman" w:hAnsi="Times New Roman" w:cs="Times New Roman"/>
          <w:color w:val="000000"/>
          <w:spacing w:val="140"/>
          <w:sz w:val="28"/>
          <w:szCs w:val="28"/>
        </w:rPr>
        <w:t xml:space="preserve"> </w:t>
      </w:r>
      <w:r w:rsidRPr="006C34E3">
        <w:rPr>
          <w:rFonts w:ascii="Times New Roman" w:eastAsia="Times New Roman" w:hAnsi="Times New Roman" w:cs="Times New Roman"/>
          <w:color w:val="000000"/>
          <w:sz w:val="28"/>
          <w:szCs w:val="28"/>
        </w:rPr>
        <w:t>ше</w:t>
      </w:r>
      <w:r w:rsidRPr="006C34E3">
        <w:rPr>
          <w:rFonts w:ascii="Times New Roman" w:eastAsia="Times New Roman" w:hAnsi="Times New Roman" w:cs="Times New Roman"/>
          <w:color w:val="000000"/>
          <w:spacing w:val="-1"/>
          <w:sz w:val="28"/>
          <w:szCs w:val="28"/>
        </w:rPr>
        <w:t>с</w:t>
      </w:r>
      <w:r w:rsidRPr="006C34E3">
        <w:rPr>
          <w:rFonts w:ascii="Times New Roman" w:eastAsia="Times New Roman" w:hAnsi="Times New Roman" w:cs="Times New Roman"/>
          <w:color w:val="000000"/>
          <w:sz w:val="28"/>
          <w:szCs w:val="28"/>
        </w:rPr>
        <w:t>того</w:t>
      </w:r>
      <w:r w:rsidRPr="006C34E3">
        <w:rPr>
          <w:rFonts w:ascii="Times New Roman" w:eastAsia="Times New Roman" w:hAnsi="Times New Roman" w:cs="Times New Roman"/>
          <w:color w:val="000000"/>
          <w:spacing w:val="144"/>
          <w:sz w:val="28"/>
          <w:szCs w:val="28"/>
        </w:rPr>
        <w:t xml:space="preserve"> </w:t>
      </w:r>
      <w:r w:rsidRPr="006C34E3">
        <w:rPr>
          <w:rFonts w:ascii="Times New Roman" w:eastAsia="Times New Roman" w:hAnsi="Times New Roman" w:cs="Times New Roman"/>
          <w:color w:val="000000"/>
          <w:sz w:val="28"/>
          <w:szCs w:val="28"/>
        </w:rPr>
        <w:t>го</w:t>
      </w:r>
      <w:r w:rsidRPr="006C34E3">
        <w:rPr>
          <w:rFonts w:ascii="Times New Roman" w:eastAsia="Times New Roman" w:hAnsi="Times New Roman" w:cs="Times New Roman"/>
          <w:color w:val="000000"/>
          <w:spacing w:val="1"/>
          <w:sz w:val="28"/>
          <w:szCs w:val="28"/>
        </w:rPr>
        <w:t>д</w:t>
      </w:r>
      <w:r w:rsidRPr="006C34E3">
        <w:rPr>
          <w:rFonts w:ascii="Times New Roman" w:eastAsia="Times New Roman" w:hAnsi="Times New Roman" w:cs="Times New Roman"/>
          <w:color w:val="000000"/>
          <w:sz w:val="28"/>
          <w:szCs w:val="28"/>
        </w:rPr>
        <w:t>а</w:t>
      </w:r>
      <w:r w:rsidRPr="006C34E3">
        <w:rPr>
          <w:rFonts w:ascii="Times New Roman" w:eastAsia="Times New Roman" w:hAnsi="Times New Roman" w:cs="Times New Roman"/>
          <w:color w:val="000000"/>
          <w:spacing w:val="141"/>
          <w:sz w:val="28"/>
          <w:szCs w:val="28"/>
        </w:rPr>
        <w:t xml:space="preserve"> </w:t>
      </w:r>
      <w:r w:rsidRPr="006C34E3">
        <w:rPr>
          <w:rFonts w:ascii="Times New Roman" w:eastAsia="Times New Roman" w:hAnsi="Times New Roman" w:cs="Times New Roman"/>
          <w:color w:val="000000"/>
          <w:sz w:val="28"/>
          <w:szCs w:val="28"/>
        </w:rPr>
        <w:t>о</w:t>
      </w:r>
      <w:r w:rsidRPr="006C34E3">
        <w:rPr>
          <w:rFonts w:ascii="Times New Roman" w:eastAsia="Times New Roman" w:hAnsi="Times New Roman" w:cs="Times New Roman"/>
          <w:color w:val="000000"/>
          <w:spacing w:val="5"/>
          <w:sz w:val="28"/>
          <w:szCs w:val="28"/>
        </w:rPr>
        <w:t>б</w:t>
      </w:r>
      <w:r w:rsidRPr="006C34E3">
        <w:rPr>
          <w:rFonts w:ascii="Times New Roman" w:eastAsia="Times New Roman" w:hAnsi="Times New Roman" w:cs="Times New Roman"/>
          <w:color w:val="000000"/>
          <w:spacing w:val="-3"/>
          <w:sz w:val="28"/>
          <w:szCs w:val="28"/>
        </w:rPr>
        <w:t>у</w:t>
      </w:r>
      <w:r w:rsidRPr="006C34E3">
        <w:rPr>
          <w:rFonts w:ascii="Times New Roman" w:eastAsia="Times New Roman" w:hAnsi="Times New Roman" w:cs="Times New Roman"/>
          <w:color w:val="000000"/>
          <w:sz w:val="28"/>
          <w:szCs w:val="28"/>
        </w:rPr>
        <w:t>ч</w:t>
      </w:r>
      <w:r w:rsidRPr="006C34E3">
        <w:rPr>
          <w:rFonts w:ascii="Times New Roman" w:eastAsia="Times New Roman" w:hAnsi="Times New Roman" w:cs="Times New Roman"/>
          <w:color w:val="000000"/>
          <w:spacing w:val="-1"/>
          <w:sz w:val="28"/>
          <w:szCs w:val="28"/>
        </w:rPr>
        <w:t>е</w:t>
      </w:r>
      <w:r w:rsidRPr="006C34E3">
        <w:rPr>
          <w:rFonts w:ascii="Times New Roman" w:eastAsia="Times New Roman" w:hAnsi="Times New Roman" w:cs="Times New Roman"/>
          <w:color w:val="000000"/>
          <w:sz w:val="28"/>
          <w:szCs w:val="28"/>
        </w:rPr>
        <w:t>ния</w:t>
      </w:r>
      <w:r w:rsidRPr="006C34E3">
        <w:rPr>
          <w:rFonts w:ascii="Times New Roman" w:eastAsia="Times New Roman" w:hAnsi="Times New Roman" w:cs="Times New Roman"/>
          <w:color w:val="000000"/>
          <w:spacing w:val="146"/>
          <w:sz w:val="28"/>
          <w:szCs w:val="28"/>
        </w:rPr>
        <w:t xml:space="preserve"> </w:t>
      </w:r>
      <w:r w:rsidRPr="006C34E3">
        <w:rPr>
          <w:rFonts w:ascii="Times New Roman" w:eastAsia="Times New Roman" w:hAnsi="Times New Roman" w:cs="Times New Roman"/>
          <w:color w:val="000000"/>
          <w:spacing w:val="-4"/>
          <w:sz w:val="28"/>
          <w:szCs w:val="28"/>
        </w:rPr>
        <w:t>у</w:t>
      </w:r>
      <w:r w:rsidRPr="006C34E3">
        <w:rPr>
          <w:rFonts w:ascii="Times New Roman" w:eastAsia="Times New Roman" w:hAnsi="Times New Roman" w:cs="Times New Roman"/>
          <w:color w:val="000000"/>
          <w:sz w:val="28"/>
          <w:szCs w:val="28"/>
        </w:rPr>
        <w:t>ч</w:t>
      </w:r>
      <w:r w:rsidRPr="006C34E3">
        <w:rPr>
          <w:rFonts w:ascii="Times New Roman" w:eastAsia="Times New Roman" w:hAnsi="Times New Roman" w:cs="Times New Roman"/>
          <w:color w:val="000000"/>
          <w:spacing w:val="-1"/>
          <w:sz w:val="28"/>
          <w:szCs w:val="28"/>
        </w:rPr>
        <w:t>е</w:t>
      </w:r>
      <w:r w:rsidRPr="006C34E3">
        <w:rPr>
          <w:rFonts w:ascii="Times New Roman" w:eastAsia="Times New Roman" w:hAnsi="Times New Roman" w:cs="Times New Roman"/>
          <w:color w:val="000000"/>
          <w:sz w:val="28"/>
          <w:szCs w:val="28"/>
        </w:rPr>
        <w:t>н</w:t>
      </w:r>
      <w:r w:rsidRPr="006C34E3">
        <w:rPr>
          <w:rFonts w:ascii="Times New Roman" w:eastAsia="Times New Roman" w:hAnsi="Times New Roman" w:cs="Times New Roman"/>
          <w:color w:val="000000"/>
          <w:spacing w:val="2"/>
          <w:sz w:val="28"/>
          <w:szCs w:val="28"/>
        </w:rPr>
        <w:t>и</w:t>
      </w:r>
      <w:r w:rsidRPr="006C34E3">
        <w:rPr>
          <w:rFonts w:ascii="Times New Roman" w:eastAsia="Times New Roman" w:hAnsi="Times New Roman" w:cs="Times New Roman"/>
          <w:color w:val="000000"/>
          <w:sz w:val="28"/>
          <w:szCs w:val="28"/>
        </w:rPr>
        <w:t>к</w:t>
      </w:r>
      <w:r w:rsidRPr="006C34E3">
        <w:rPr>
          <w:rFonts w:ascii="Times New Roman" w:eastAsia="Times New Roman" w:hAnsi="Times New Roman" w:cs="Times New Roman"/>
          <w:color w:val="000000"/>
          <w:spacing w:val="142"/>
          <w:sz w:val="28"/>
          <w:szCs w:val="28"/>
        </w:rPr>
        <w:t xml:space="preserve"> </w:t>
      </w:r>
      <w:r w:rsidRPr="006C34E3">
        <w:rPr>
          <w:rFonts w:ascii="Times New Roman" w:eastAsia="Times New Roman" w:hAnsi="Times New Roman" w:cs="Times New Roman"/>
          <w:color w:val="000000"/>
          <w:spacing w:val="1"/>
          <w:sz w:val="28"/>
          <w:szCs w:val="28"/>
        </w:rPr>
        <w:t>д</w:t>
      </w:r>
      <w:r w:rsidRPr="006C34E3">
        <w:rPr>
          <w:rFonts w:ascii="Times New Roman" w:eastAsia="Times New Roman" w:hAnsi="Times New Roman" w:cs="Times New Roman"/>
          <w:color w:val="000000"/>
          <w:sz w:val="28"/>
          <w:szCs w:val="28"/>
        </w:rPr>
        <w:t>олжен</w:t>
      </w:r>
      <w:r w:rsidRPr="006C34E3">
        <w:rPr>
          <w:rFonts w:ascii="Times New Roman" w:eastAsia="Times New Roman" w:hAnsi="Times New Roman" w:cs="Times New Roman"/>
          <w:color w:val="000000"/>
          <w:spacing w:val="142"/>
          <w:sz w:val="28"/>
          <w:szCs w:val="28"/>
        </w:rPr>
        <w:t xml:space="preserve"> </w:t>
      </w:r>
      <w:r w:rsidRPr="006C34E3">
        <w:rPr>
          <w:rFonts w:ascii="Times New Roman" w:eastAsia="Times New Roman" w:hAnsi="Times New Roman" w:cs="Times New Roman"/>
          <w:color w:val="000000"/>
          <w:spacing w:val="1"/>
          <w:sz w:val="28"/>
          <w:szCs w:val="28"/>
        </w:rPr>
        <w:t>п</w:t>
      </w:r>
      <w:r w:rsidRPr="006C34E3">
        <w:rPr>
          <w:rFonts w:ascii="Times New Roman" w:eastAsia="Times New Roman" w:hAnsi="Times New Roman" w:cs="Times New Roman"/>
          <w:color w:val="000000"/>
          <w:sz w:val="28"/>
          <w:szCs w:val="28"/>
        </w:rPr>
        <w:t>ро</w:t>
      </w:r>
      <w:r w:rsidRPr="006C34E3">
        <w:rPr>
          <w:rFonts w:ascii="Times New Roman" w:eastAsia="Times New Roman" w:hAnsi="Times New Roman" w:cs="Times New Roman"/>
          <w:color w:val="000000"/>
          <w:spacing w:val="2"/>
          <w:sz w:val="28"/>
          <w:szCs w:val="28"/>
        </w:rPr>
        <w:t>й</w:t>
      </w:r>
      <w:r w:rsidRPr="006C34E3">
        <w:rPr>
          <w:rFonts w:ascii="Times New Roman" w:eastAsia="Times New Roman" w:hAnsi="Times New Roman" w:cs="Times New Roman"/>
          <w:color w:val="000000"/>
          <w:spacing w:val="-1"/>
          <w:sz w:val="28"/>
          <w:szCs w:val="28"/>
        </w:rPr>
        <w:t>т</w:t>
      </w:r>
      <w:r w:rsidRPr="006C34E3">
        <w:rPr>
          <w:rFonts w:ascii="Times New Roman" w:eastAsia="Times New Roman" w:hAnsi="Times New Roman" w:cs="Times New Roman"/>
          <w:color w:val="000000"/>
          <w:sz w:val="28"/>
          <w:szCs w:val="28"/>
        </w:rPr>
        <w:t>и:</w:t>
      </w:r>
      <w:r w:rsidRPr="006C34E3">
        <w:rPr>
          <w:rFonts w:ascii="Times New Roman" w:eastAsia="Times New Roman" w:hAnsi="Times New Roman" w:cs="Times New Roman"/>
          <w:color w:val="000000"/>
          <w:spacing w:val="142"/>
          <w:sz w:val="28"/>
          <w:szCs w:val="28"/>
        </w:rPr>
        <w:t xml:space="preserve"> </w:t>
      </w:r>
      <w:r w:rsidRPr="006C34E3">
        <w:rPr>
          <w:rFonts w:ascii="Times New Roman" w:eastAsia="Times New Roman" w:hAnsi="Times New Roman" w:cs="Times New Roman"/>
          <w:color w:val="000000"/>
          <w:spacing w:val="-1"/>
          <w:sz w:val="28"/>
          <w:szCs w:val="28"/>
        </w:rPr>
        <w:t>8-</w:t>
      </w:r>
      <w:r w:rsidRPr="006C34E3">
        <w:rPr>
          <w:rFonts w:ascii="Times New Roman" w:eastAsia="Times New Roman" w:hAnsi="Times New Roman" w:cs="Times New Roman"/>
          <w:color w:val="000000"/>
          <w:sz w:val="28"/>
          <w:szCs w:val="28"/>
        </w:rPr>
        <w:t>10</w:t>
      </w:r>
      <w:r w:rsidRPr="006C34E3">
        <w:rPr>
          <w:rFonts w:ascii="Times New Roman" w:eastAsia="Times New Roman" w:hAnsi="Times New Roman" w:cs="Times New Roman"/>
          <w:color w:val="000000"/>
          <w:spacing w:val="141"/>
          <w:sz w:val="28"/>
          <w:szCs w:val="28"/>
        </w:rPr>
        <w:t xml:space="preserve"> </w:t>
      </w:r>
      <w:r w:rsidRPr="006C34E3">
        <w:rPr>
          <w:rFonts w:ascii="Times New Roman" w:eastAsia="Times New Roman" w:hAnsi="Times New Roman" w:cs="Times New Roman"/>
          <w:color w:val="000000"/>
          <w:sz w:val="28"/>
          <w:szCs w:val="28"/>
        </w:rPr>
        <w:t>раз</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ожа</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 xml:space="preserve">ровых </w:t>
      </w:r>
      <w:r w:rsidRPr="006C34E3">
        <w:rPr>
          <w:rFonts w:ascii="Times New Roman" w:eastAsia="Times New Roman" w:hAnsi="Times New Roman" w:cs="Times New Roman"/>
          <w:color w:val="000000"/>
          <w:spacing w:val="1"/>
          <w:sz w:val="28"/>
          <w:szCs w:val="28"/>
        </w:rPr>
        <w:t>п</w:t>
      </w:r>
      <w:r w:rsidRPr="006C34E3">
        <w:rPr>
          <w:rFonts w:ascii="Times New Roman" w:eastAsia="Times New Roman" w:hAnsi="Times New Roman" w:cs="Times New Roman"/>
          <w:color w:val="000000"/>
          <w:sz w:val="28"/>
          <w:szCs w:val="28"/>
        </w:rPr>
        <w:t>ро</w:t>
      </w:r>
      <w:r w:rsidRPr="006C34E3">
        <w:rPr>
          <w:rFonts w:ascii="Times New Roman" w:eastAsia="Times New Roman" w:hAnsi="Times New Roman" w:cs="Times New Roman"/>
          <w:color w:val="000000"/>
          <w:spacing w:val="1"/>
          <w:sz w:val="28"/>
          <w:szCs w:val="28"/>
        </w:rPr>
        <w:t>из</w:t>
      </w:r>
      <w:r w:rsidRPr="006C34E3">
        <w:rPr>
          <w:rFonts w:ascii="Times New Roman" w:eastAsia="Times New Roman" w:hAnsi="Times New Roman" w:cs="Times New Roman"/>
          <w:color w:val="000000"/>
          <w:sz w:val="28"/>
          <w:szCs w:val="28"/>
        </w:rPr>
        <w:t>вед</w:t>
      </w:r>
      <w:r w:rsidRPr="006C34E3">
        <w:rPr>
          <w:rFonts w:ascii="Times New Roman" w:eastAsia="Times New Roman" w:hAnsi="Times New Roman" w:cs="Times New Roman"/>
          <w:color w:val="000000"/>
          <w:spacing w:val="-1"/>
          <w:sz w:val="28"/>
          <w:szCs w:val="28"/>
        </w:rPr>
        <w:t>ен</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й</w:t>
      </w:r>
      <w:r w:rsidRPr="006C34E3">
        <w:rPr>
          <w:rFonts w:ascii="Times New Roman" w:eastAsia="Times New Roman" w:hAnsi="Times New Roman" w:cs="Times New Roman"/>
          <w:color w:val="000000"/>
          <w:spacing w:val="92"/>
          <w:sz w:val="28"/>
          <w:szCs w:val="28"/>
        </w:rPr>
        <w:t xml:space="preserve"> </w:t>
      </w:r>
      <w:r w:rsidRPr="006C34E3">
        <w:rPr>
          <w:rFonts w:ascii="Times New Roman" w:eastAsia="Times New Roman" w:hAnsi="Times New Roman" w:cs="Times New Roman"/>
          <w:color w:val="000000"/>
          <w:sz w:val="28"/>
          <w:szCs w:val="28"/>
        </w:rPr>
        <w:t>и</w:t>
      </w:r>
      <w:r w:rsidRPr="006C34E3">
        <w:rPr>
          <w:rFonts w:ascii="Times New Roman" w:eastAsia="Times New Roman" w:hAnsi="Times New Roman" w:cs="Times New Roman"/>
          <w:color w:val="000000"/>
          <w:spacing w:val="95"/>
          <w:sz w:val="28"/>
          <w:szCs w:val="28"/>
        </w:rPr>
        <w:t xml:space="preserve"> </w:t>
      </w:r>
      <w:r w:rsidRPr="006C34E3">
        <w:rPr>
          <w:rFonts w:ascii="Times New Roman" w:eastAsia="Times New Roman" w:hAnsi="Times New Roman" w:cs="Times New Roman"/>
          <w:color w:val="000000"/>
          <w:sz w:val="28"/>
          <w:szCs w:val="28"/>
        </w:rPr>
        <w:t>э</w:t>
      </w:r>
      <w:r w:rsidRPr="006C34E3">
        <w:rPr>
          <w:rFonts w:ascii="Times New Roman" w:eastAsia="Times New Roman" w:hAnsi="Times New Roman" w:cs="Times New Roman"/>
          <w:color w:val="000000"/>
          <w:spacing w:val="-1"/>
          <w:sz w:val="28"/>
          <w:szCs w:val="28"/>
        </w:rPr>
        <w:t>т</w:t>
      </w:r>
      <w:r w:rsidRPr="006C34E3">
        <w:rPr>
          <w:rFonts w:ascii="Times New Roman" w:eastAsia="Times New Roman" w:hAnsi="Times New Roman" w:cs="Times New Roman"/>
          <w:color w:val="000000"/>
          <w:sz w:val="28"/>
          <w:szCs w:val="28"/>
        </w:rPr>
        <w:t>ю</w:t>
      </w:r>
      <w:r w:rsidRPr="006C34E3">
        <w:rPr>
          <w:rFonts w:ascii="Times New Roman" w:eastAsia="Times New Roman" w:hAnsi="Times New Roman" w:cs="Times New Roman"/>
          <w:color w:val="000000"/>
          <w:spacing w:val="-1"/>
          <w:sz w:val="28"/>
          <w:szCs w:val="28"/>
        </w:rPr>
        <w:t>д</w:t>
      </w:r>
      <w:r w:rsidRPr="006C34E3">
        <w:rPr>
          <w:rFonts w:ascii="Times New Roman" w:eastAsia="Times New Roman" w:hAnsi="Times New Roman" w:cs="Times New Roman"/>
          <w:color w:val="000000"/>
          <w:sz w:val="28"/>
          <w:szCs w:val="28"/>
        </w:rPr>
        <w:t>ов</w:t>
      </w:r>
      <w:r w:rsidRPr="006C34E3">
        <w:rPr>
          <w:rFonts w:ascii="Times New Roman" w:eastAsia="Times New Roman" w:hAnsi="Times New Roman" w:cs="Times New Roman"/>
          <w:color w:val="000000"/>
          <w:spacing w:val="92"/>
          <w:sz w:val="28"/>
          <w:szCs w:val="28"/>
        </w:rPr>
        <w:t xml:space="preserve"> </w:t>
      </w:r>
      <w:r w:rsidRPr="006C34E3">
        <w:rPr>
          <w:rFonts w:ascii="Times New Roman" w:eastAsia="Times New Roman" w:hAnsi="Times New Roman" w:cs="Times New Roman"/>
          <w:color w:val="000000"/>
          <w:sz w:val="28"/>
          <w:szCs w:val="28"/>
        </w:rPr>
        <w:t>ра</w:t>
      </w:r>
      <w:r w:rsidRPr="006C34E3">
        <w:rPr>
          <w:rFonts w:ascii="Times New Roman" w:eastAsia="Times New Roman" w:hAnsi="Times New Roman" w:cs="Times New Roman"/>
          <w:color w:val="000000"/>
          <w:spacing w:val="1"/>
          <w:sz w:val="28"/>
          <w:szCs w:val="28"/>
        </w:rPr>
        <w:t>зн</w:t>
      </w:r>
      <w:r w:rsidRPr="006C34E3">
        <w:rPr>
          <w:rFonts w:ascii="Times New Roman" w:eastAsia="Times New Roman" w:hAnsi="Times New Roman" w:cs="Times New Roman"/>
          <w:color w:val="000000"/>
          <w:sz w:val="28"/>
          <w:szCs w:val="28"/>
        </w:rPr>
        <w:t>ой</w:t>
      </w:r>
      <w:r w:rsidRPr="006C34E3">
        <w:rPr>
          <w:rFonts w:ascii="Times New Roman" w:eastAsia="Times New Roman" w:hAnsi="Times New Roman" w:cs="Times New Roman"/>
          <w:color w:val="000000"/>
          <w:spacing w:val="95"/>
          <w:sz w:val="28"/>
          <w:szCs w:val="28"/>
        </w:rPr>
        <w:t xml:space="preserve"> </w:t>
      </w:r>
      <w:r w:rsidRPr="006C34E3">
        <w:rPr>
          <w:rFonts w:ascii="Times New Roman" w:eastAsia="Times New Roman" w:hAnsi="Times New Roman" w:cs="Times New Roman"/>
          <w:color w:val="000000"/>
          <w:sz w:val="28"/>
          <w:szCs w:val="28"/>
        </w:rPr>
        <w:t>степе</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и</w:t>
      </w:r>
      <w:r w:rsidRPr="006C34E3">
        <w:rPr>
          <w:rFonts w:ascii="Times New Roman" w:eastAsia="Times New Roman" w:hAnsi="Times New Roman" w:cs="Times New Roman"/>
          <w:color w:val="000000"/>
          <w:spacing w:val="92"/>
          <w:sz w:val="28"/>
          <w:szCs w:val="28"/>
        </w:rPr>
        <w:t xml:space="preserve"> </w:t>
      </w:r>
      <w:r w:rsidRPr="006C34E3">
        <w:rPr>
          <w:rFonts w:ascii="Times New Roman" w:eastAsia="Times New Roman" w:hAnsi="Times New Roman" w:cs="Times New Roman"/>
          <w:color w:val="000000"/>
          <w:spacing w:val="1"/>
          <w:sz w:val="28"/>
          <w:szCs w:val="28"/>
        </w:rPr>
        <w:t>з</w:t>
      </w:r>
      <w:r w:rsidRPr="006C34E3">
        <w:rPr>
          <w:rFonts w:ascii="Times New Roman" w:eastAsia="Times New Roman" w:hAnsi="Times New Roman" w:cs="Times New Roman"/>
          <w:color w:val="000000"/>
          <w:sz w:val="28"/>
          <w:szCs w:val="28"/>
        </w:rPr>
        <w:t>ав</w:t>
      </w:r>
      <w:r w:rsidRPr="006C34E3">
        <w:rPr>
          <w:rFonts w:ascii="Times New Roman" w:eastAsia="Times New Roman" w:hAnsi="Times New Roman" w:cs="Times New Roman"/>
          <w:color w:val="000000"/>
          <w:spacing w:val="-1"/>
          <w:sz w:val="28"/>
          <w:szCs w:val="28"/>
        </w:rPr>
        <w:t>е</w:t>
      </w:r>
      <w:r w:rsidRPr="006C34E3">
        <w:rPr>
          <w:rFonts w:ascii="Times New Roman" w:eastAsia="Times New Roman" w:hAnsi="Times New Roman" w:cs="Times New Roman"/>
          <w:color w:val="000000"/>
          <w:sz w:val="28"/>
          <w:szCs w:val="28"/>
        </w:rPr>
        <w:t>рш</w:t>
      </w:r>
      <w:r w:rsidRPr="006C34E3">
        <w:rPr>
          <w:rFonts w:ascii="Times New Roman" w:eastAsia="Times New Roman" w:hAnsi="Times New Roman" w:cs="Times New Roman"/>
          <w:color w:val="000000"/>
          <w:spacing w:val="-1"/>
          <w:sz w:val="28"/>
          <w:szCs w:val="28"/>
        </w:rPr>
        <w:t>ё</w:t>
      </w:r>
      <w:r w:rsidRPr="006C34E3">
        <w:rPr>
          <w:rFonts w:ascii="Times New Roman" w:eastAsia="Times New Roman" w:hAnsi="Times New Roman" w:cs="Times New Roman"/>
          <w:color w:val="000000"/>
          <w:spacing w:val="1"/>
          <w:sz w:val="28"/>
          <w:szCs w:val="28"/>
        </w:rPr>
        <w:t>нн</w:t>
      </w:r>
      <w:r w:rsidRPr="006C34E3">
        <w:rPr>
          <w:rFonts w:ascii="Times New Roman" w:eastAsia="Times New Roman" w:hAnsi="Times New Roman" w:cs="Times New Roman"/>
          <w:color w:val="000000"/>
          <w:sz w:val="28"/>
          <w:szCs w:val="28"/>
        </w:rPr>
        <w:t>ости</w:t>
      </w:r>
      <w:r w:rsidRPr="006C34E3">
        <w:rPr>
          <w:rFonts w:ascii="Times New Roman" w:eastAsia="Times New Roman" w:hAnsi="Times New Roman" w:cs="Times New Roman"/>
          <w:color w:val="000000"/>
          <w:spacing w:val="94"/>
          <w:sz w:val="28"/>
          <w:szCs w:val="28"/>
        </w:rPr>
        <w:t xml:space="preserve"> </w:t>
      </w:r>
      <w:r w:rsidRPr="006C34E3">
        <w:rPr>
          <w:rFonts w:ascii="Times New Roman" w:eastAsia="Times New Roman" w:hAnsi="Times New Roman" w:cs="Times New Roman"/>
          <w:color w:val="000000"/>
          <w:sz w:val="28"/>
          <w:szCs w:val="28"/>
        </w:rPr>
        <w:t>соло</w:t>
      </w:r>
      <w:r w:rsidRPr="006C34E3">
        <w:rPr>
          <w:rFonts w:ascii="Times New Roman" w:eastAsia="Times New Roman" w:hAnsi="Times New Roman" w:cs="Times New Roman"/>
          <w:color w:val="000000"/>
          <w:spacing w:val="94"/>
          <w:sz w:val="28"/>
          <w:szCs w:val="28"/>
        </w:rPr>
        <w:t xml:space="preserve"> </w:t>
      </w:r>
      <w:r w:rsidRPr="006C34E3">
        <w:rPr>
          <w:rFonts w:ascii="Times New Roman" w:eastAsia="Times New Roman" w:hAnsi="Times New Roman" w:cs="Times New Roman"/>
          <w:color w:val="000000"/>
          <w:sz w:val="28"/>
          <w:szCs w:val="28"/>
        </w:rPr>
        <w:t>и</w:t>
      </w:r>
      <w:r w:rsidRPr="006C34E3">
        <w:rPr>
          <w:rFonts w:ascii="Times New Roman" w:eastAsia="Times New Roman" w:hAnsi="Times New Roman" w:cs="Times New Roman"/>
          <w:color w:val="000000"/>
          <w:spacing w:val="92"/>
          <w:sz w:val="28"/>
          <w:szCs w:val="28"/>
        </w:rPr>
        <w:t xml:space="preserve"> </w:t>
      </w:r>
      <w:r w:rsidRPr="006C34E3">
        <w:rPr>
          <w:rFonts w:ascii="Times New Roman" w:eastAsia="Times New Roman" w:hAnsi="Times New Roman" w:cs="Times New Roman"/>
          <w:color w:val="000000"/>
          <w:sz w:val="28"/>
          <w:szCs w:val="28"/>
        </w:rPr>
        <w:t>в</w:t>
      </w:r>
      <w:r w:rsidRPr="006C34E3">
        <w:rPr>
          <w:rFonts w:ascii="Times New Roman" w:eastAsia="Times New Roman" w:hAnsi="Times New Roman" w:cs="Times New Roman"/>
          <w:color w:val="000000"/>
          <w:spacing w:val="93"/>
          <w:sz w:val="28"/>
          <w:szCs w:val="28"/>
        </w:rPr>
        <w:t xml:space="preserve"> </w:t>
      </w:r>
      <w:r w:rsidRPr="006C34E3">
        <w:rPr>
          <w:rFonts w:ascii="Times New Roman" w:eastAsia="Times New Roman" w:hAnsi="Times New Roman" w:cs="Times New Roman"/>
          <w:color w:val="000000"/>
          <w:sz w:val="28"/>
          <w:szCs w:val="28"/>
        </w:rPr>
        <w:t>л</w:t>
      </w:r>
      <w:r w:rsidRPr="006C34E3">
        <w:rPr>
          <w:rFonts w:ascii="Times New Roman" w:eastAsia="Times New Roman" w:hAnsi="Times New Roman" w:cs="Times New Roman"/>
          <w:color w:val="000000"/>
          <w:spacing w:val="1"/>
          <w:sz w:val="28"/>
          <w:szCs w:val="28"/>
        </w:rPr>
        <w:t>ю</w:t>
      </w:r>
      <w:r w:rsidRPr="006C34E3">
        <w:rPr>
          <w:rFonts w:ascii="Times New Roman" w:eastAsia="Times New Roman" w:hAnsi="Times New Roman" w:cs="Times New Roman"/>
          <w:color w:val="000000"/>
          <w:sz w:val="28"/>
          <w:szCs w:val="28"/>
        </w:rPr>
        <w:t>бом</w:t>
      </w:r>
      <w:r w:rsidRPr="006C34E3">
        <w:rPr>
          <w:rFonts w:ascii="Times New Roman" w:eastAsia="Times New Roman" w:hAnsi="Times New Roman" w:cs="Times New Roman"/>
          <w:color w:val="000000"/>
          <w:spacing w:val="93"/>
          <w:sz w:val="28"/>
          <w:szCs w:val="28"/>
        </w:rPr>
        <w:t xml:space="preserve"> </w:t>
      </w:r>
      <w:r w:rsidRPr="006C34E3">
        <w:rPr>
          <w:rFonts w:ascii="Times New Roman" w:eastAsia="Times New Roman" w:hAnsi="Times New Roman" w:cs="Times New Roman"/>
          <w:color w:val="000000"/>
          <w:sz w:val="28"/>
          <w:szCs w:val="28"/>
        </w:rPr>
        <w:t>ви</w:t>
      </w:r>
      <w:r w:rsidRPr="006C34E3">
        <w:rPr>
          <w:rFonts w:ascii="Times New Roman" w:eastAsia="Times New Roman" w:hAnsi="Times New Roman" w:cs="Times New Roman"/>
          <w:color w:val="000000"/>
          <w:spacing w:val="1"/>
          <w:sz w:val="28"/>
          <w:szCs w:val="28"/>
        </w:rPr>
        <w:t>д</w:t>
      </w:r>
      <w:r w:rsidRPr="006C34E3">
        <w:rPr>
          <w:rFonts w:ascii="Times New Roman" w:eastAsia="Times New Roman" w:hAnsi="Times New Roman" w:cs="Times New Roman"/>
          <w:color w:val="000000"/>
          <w:sz w:val="28"/>
          <w:szCs w:val="28"/>
        </w:rPr>
        <w:t>е</w:t>
      </w:r>
      <w:r w:rsidRPr="006C34E3">
        <w:rPr>
          <w:rFonts w:ascii="Times New Roman" w:eastAsia="Times New Roman" w:hAnsi="Times New Roman" w:cs="Times New Roman"/>
          <w:color w:val="000000"/>
          <w:spacing w:val="93"/>
          <w:sz w:val="28"/>
          <w:szCs w:val="28"/>
        </w:rPr>
        <w:t xml:space="preserve"> </w:t>
      </w:r>
      <w:r w:rsidRPr="006C34E3">
        <w:rPr>
          <w:rFonts w:ascii="Times New Roman" w:eastAsia="Times New Roman" w:hAnsi="Times New Roman" w:cs="Times New Roman"/>
          <w:color w:val="000000"/>
          <w:sz w:val="28"/>
          <w:szCs w:val="28"/>
        </w:rPr>
        <w:t>анса</w:t>
      </w:r>
      <w:r w:rsidRPr="006C34E3">
        <w:rPr>
          <w:rFonts w:ascii="Times New Roman" w:eastAsia="Times New Roman" w:hAnsi="Times New Roman" w:cs="Times New Roman"/>
          <w:color w:val="000000"/>
          <w:spacing w:val="-1"/>
          <w:sz w:val="28"/>
          <w:szCs w:val="28"/>
        </w:rPr>
        <w:t>м</w:t>
      </w:r>
      <w:r w:rsidRPr="006C34E3">
        <w:rPr>
          <w:rFonts w:ascii="Times New Roman" w:eastAsia="Times New Roman" w:hAnsi="Times New Roman" w:cs="Times New Roman"/>
          <w:color w:val="000000"/>
          <w:sz w:val="28"/>
          <w:szCs w:val="28"/>
        </w:rPr>
        <w:t xml:space="preserve">бля, </w:t>
      </w:r>
      <w:r w:rsidRPr="006C34E3">
        <w:rPr>
          <w:rFonts w:ascii="Times New Roman" w:eastAsia="Times New Roman" w:hAnsi="Times New Roman" w:cs="Times New Roman"/>
          <w:color w:val="000000"/>
          <w:spacing w:val="-3"/>
          <w:sz w:val="28"/>
          <w:szCs w:val="28"/>
        </w:rPr>
        <w:t>у</w:t>
      </w:r>
      <w:r w:rsidRPr="006C34E3">
        <w:rPr>
          <w:rFonts w:ascii="Times New Roman" w:eastAsia="Times New Roman" w:hAnsi="Times New Roman" w:cs="Times New Roman"/>
          <w:color w:val="000000"/>
          <w:spacing w:val="1"/>
          <w:sz w:val="28"/>
          <w:szCs w:val="28"/>
        </w:rPr>
        <w:t>п</w:t>
      </w:r>
      <w:r w:rsidRPr="006C34E3">
        <w:rPr>
          <w:rFonts w:ascii="Times New Roman" w:eastAsia="Times New Roman" w:hAnsi="Times New Roman" w:cs="Times New Roman"/>
          <w:color w:val="000000"/>
          <w:sz w:val="28"/>
          <w:szCs w:val="28"/>
        </w:rPr>
        <w:t>раж</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ен</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я,</w:t>
      </w:r>
      <w:r w:rsidRPr="006C34E3">
        <w:rPr>
          <w:rFonts w:ascii="Times New Roman" w:eastAsia="Times New Roman" w:hAnsi="Times New Roman" w:cs="Times New Roman"/>
          <w:color w:val="000000"/>
          <w:spacing w:val="69"/>
          <w:sz w:val="28"/>
          <w:szCs w:val="28"/>
        </w:rPr>
        <w:t xml:space="preserve"> </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а</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бо</w:t>
      </w:r>
      <w:r w:rsidRPr="006C34E3">
        <w:rPr>
          <w:rFonts w:ascii="Times New Roman" w:eastAsia="Times New Roman" w:hAnsi="Times New Roman" w:cs="Times New Roman"/>
          <w:color w:val="000000"/>
          <w:spacing w:val="1"/>
          <w:sz w:val="28"/>
          <w:szCs w:val="28"/>
        </w:rPr>
        <w:t>л</w:t>
      </w:r>
      <w:r w:rsidRPr="006C34E3">
        <w:rPr>
          <w:rFonts w:ascii="Times New Roman" w:eastAsia="Times New Roman" w:hAnsi="Times New Roman" w:cs="Times New Roman"/>
          <w:color w:val="000000"/>
          <w:sz w:val="28"/>
          <w:szCs w:val="28"/>
        </w:rPr>
        <w:t>ее</w:t>
      </w:r>
      <w:r w:rsidRPr="006C34E3">
        <w:rPr>
          <w:rFonts w:ascii="Times New Roman" w:eastAsia="Times New Roman" w:hAnsi="Times New Roman" w:cs="Times New Roman"/>
          <w:color w:val="000000"/>
          <w:spacing w:val="68"/>
          <w:sz w:val="28"/>
          <w:szCs w:val="28"/>
        </w:rPr>
        <w:t xml:space="preserve"> </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еоб</w:t>
      </w:r>
      <w:r w:rsidRPr="006C34E3">
        <w:rPr>
          <w:rFonts w:ascii="Times New Roman" w:eastAsia="Times New Roman" w:hAnsi="Times New Roman" w:cs="Times New Roman"/>
          <w:color w:val="000000"/>
          <w:spacing w:val="2"/>
          <w:sz w:val="28"/>
          <w:szCs w:val="28"/>
        </w:rPr>
        <w:t>х</w:t>
      </w:r>
      <w:r w:rsidRPr="006C34E3">
        <w:rPr>
          <w:rFonts w:ascii="Times New Roman" w:eastAsia="Times New Roman" w:hAnsi="Times New Roman" w:cs="Times New Roman"/>
          <w:color w:val="000000"/>
          <w:sz w:val="28"/>
          <w:szCs w:val="28"/>
        </w:rPr>
        <w:t>о</w:t>
      </w:r>
      <w:r w:rsidRPr="006C34E3">
        <w:rPr>
          <w:rFonts w:ascii="Times New Roman" w:eastAsia="Times New Roman" w:hAnsi="Times New Roman" w:cs="Times New Roman"/>
          <w:color w:val="000000"/>
          <w:spacing w:val="-1"/>
          <w:sz w:val="28"/>
          <w:szCs w:val="28"/>
        </w:rPr>
        <w:t>д</w:t>
      </w:r>
      <w:r w:rsidRPr="006C34E3">
        <w:rPr>
          <w:rFonts w:ascii="Times New Roman" w:eastAsia="Times New Roman" w:hAnsi="Times New Roman" w:cs="Times New Roman"/>
          <w:color w:val="000000"/>
          <w:sz w:val="28"/>
          <w:szCs w:val="28"/>
        </w:rPr>
        <w:t>имые</w:t>
      </w:r>
      <w:r w:rsidRPr="006C34E3">
        <w:rPr>
          <w:rFonts w:ascii="Times New Roman" w:eastAsia="Times New Roman" w:hAnsi="Times New Roman" w:cs="Times New Roman"/>
          <w:color w:val="000000"/>
          <w:spacing w:val="69"/>
          <w:sz w:val="28"/>
          <w:szCs w:val="28"/>
        </w:rPr>
        <w:t xml:space="preserve"> </w:t>
      </w:r>
      <w:r w:rsidRPr="006C34E3">
        <w:rPr>
          <w:rFonts w:ascii="Times New Roman" w:eastAsia="Times New Roman" w:hAnsi="Times New Roman" w:cs="Times New Roman"/>
          <w:color w:val="000000"/>
          <w:sz w:val="28"/>
          <w:szCs w:val="28"/>
        </w:rPr>
        <w:t>для</w:t>
      </w:r>
      <w:r w:rsidRPr="006C34E3">
        <w:rPr>
          <w:rFonts w:ascii="Times New Roman" w:eastAsia="Times New Roman" w:hAnsi="Times New Roman" w:cs="Times New Roman"/>
          <w:color w:val="000000"/>
          <w:spacing w:val="69"/>
          <w:sz w:val="28"/>
          <w:szCs w:val="28"/>
        </w:rPr>
        <w:t xml:space="preserve"> </w:t>
      </w:r>
      <w:r w:rsidRPr="006C34E3">
        <w:rPr>
          <w:rFonts w:ascii="Times New Roman" w:eastAsia="Times New Roman" w:hAnsi="Times New Roman" w:cs="Times New Roman"/>
          <w:color w:val="000000"/>
          <w:sz w:val="28"/>
          <w:szCs w:val="28"/>
        </w:rPr>
        <w:t>даль</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е</w:t>
      </w:r>
      <w:r w:rsidRPr="006C34E3">
        <w:rPr>
          <w:rFonts w:ascii="Times New Roman" w:eastAsia="Times New Roman" w:hAnsi="Times New Roman" w:cs="Times New Roman"/>
          <w:color w:val="000000"/>
          <w:spacing w:val="1"/>
          <w:sz w:val="28"/>
          <w:szCs w:val="28"/>
        </w:rPr>
        <w:t>й</w:t>
      </w:r>
      <w:r w:rsidRPr="006C34E3">
        <w:rPr>
          <w:rFonts w:ascii="Times New Roman" w:eastAsia="Times New Roman" w:hAnsi="Times New Roman" w:cs="Times New Roman"/>
          <w:color w:val="000000"/>
          <w:sz w:val="28"/>
          <w:szCs w:val="28"/>
        </w:rPr>
        <w:t>шего</w:t>
      </w:r>
      <w:r w:rsidRPr="006C34E3">
        <w:rPr>
          <w:rFonts w:ascii="Times New Roman" w:eastAsia="Times New Roman" w:hAnsi="Times New Roman" w:cs="Times New Roman"/>
          <w:color w:val="000000"/>
          <w:spacing w:val="69"/>
          <w:sz w:val="28"/>
          <w:szCs w:val="28"/>
        </w:rPr>
        <w:t xml:space="preserve"> </w:t>
      </w:r>
      <w:r w:rsidRPr="006C34E3">
        <w:rPr>
          <w:rFonts w:ascii="Times New Roman" w:eastAsia="Times New Roman" w:hAnsi="Times New Roman" w:cs="Times New Roman"/>
          <w:color w:val="000000"/>
          <w:sz w:val="28"/>
          <w:szCs w:val="28"/>
        </w:rPr>
        <w:t>сов</w:t>
      </w:r>
      <w:r w:rsidRPr="006C34E3">
        <w:rPr>
          <w:rFonts w:ascii="Times New Roman" w:eastAsia="Times New Roman" w:hAnsi="Times New Roman" w:cs="Times New Roman"/>
          <w:color w:val="000000"/>
          <w:spacing w:val="-1"/>
          <w:sz w:val="28"/>
          <w:szCs w:val="28"/>
        </w:rPr>
        <w:t>е</w:t>
      </w:r>
      <w:r w:rsidRPr="006C34E3">
        <w:rPr>
          <w:rFonts w:ascii="Times New Roman" w:eastAsia="Times New Roman" w:hAnsi="Times New Roman" w:cs="Times New Roman"/>
          <w:color w:val="000000"/>
          <w:sz w:val="28"/>
          <w:szCs w:val="28"/>
        </w:rPr>
        <w:t>рш</w:t>
      </w:r>
      <w:r w:rsidRPr="006C34E3">
        <w:rPr>
          <w:rFonts w:ascii="Times New Roman" w:eastAsia="Times New Roman" w:hAnsi="Times New Roman" w:cs="Times New Roman"/>
          <w:color w:val="000000"/>
          <w:spacing w:val="-1"/>
          <w:sz w:val="28"/>
          <w:szCs w:val="28"/>
        </w:rPr>
        <w:t>е</w:t>
      </w:r>
      <w:r w:rsidRPr="006C34E3">
        <w:rPr>
          <w:rFonts w:ascii="Times New Roman" w:eastAsia="Times New Roman" w:hAnsi="Times New Roman" w:cs="Times New Roman"/>
          <w:color w:val="000000"/>
          <w:sz w:val="28"/>
          <w:szCs w:val="28"/>
        </w:rPr>
        <w:t>нствов</w:t>
      </w:r>
      <w:r w:rsidRPr="006C34E3">
        <w:rPr>
          <w:rFonts w:ascii="Times New Roman" w:eastAsia="Times New Roman" w:hAnsi="Times New Roman" w:cs="Times New Roman"/>
          <w:color w:val="000000"/>
          <w:spacing w:val="-1"/>
          <w:sz w:val="28"/>
          <w:szCs w:val="28"/>
        </w:rPr>
        <w:t>а</w:t>
      </w:r>
      <w:r w:rsidRPr="006C34E3">
        <w:rPr>
          <w:rFonts w:ascii="Times New Roman" w:eastAsia="Times New Roman" w:hAnsi="Times New Roman" w:cs="Times New Roman"/>
          <w:color w:val="000000"/>
          <w:spacing w:val="1"/>
          <w:sz w:val="28"/>
          <w:szCs w:val="28"/>
        </w:rPr>
        <w:t>ни</w:t>
      </w:r>
      <w:r w:rsidRPr="006C34E3">
        <w:rPr>
          <w:rFonts w:ascii="Times New Roman" w:eastAsia="Times New Roman" w:hAnsi="Times New Roman" w:cs="Times New Roman"/>
          <w:color w:val="000000"/>
          <w:sz w:val="28"/>
          <w:szCs w:val="28"/>
        </w:rPr>
        <w:t>я</w:t>
      </w:r>
      <w:r w:rsidRPr="006C34E3">
        <w:rPr>
          <w:rFonts w:ascii="Times New Roman" w:eastAsia="Times New Roman" w:hAnsi="Times New Roman" w:cs="Times New Roman"/>
          <w:color w:val="000000"/>
          <w:spacing w:val="70"/>
          <w:sz w:val="28"/>
          <w:szCs w:val="28"/>
        </w:rPr>
        <w:t xml:space="preserve"> </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гровых</w:t>
      </w:r>
      <w:r w:rsidRPr="006C34E3">
        <w:rPr>
          <w:rFonts w:ascii="Times New Roman" w:eastAsia="Times New Roman" w:hAnsi="Times New Roman" w:cs="Times New Roman"/>
          <w:color w:val="000000"/>
          <w:spacing w:val="74"/>
          <w:sz w:val="28"/>
          <w:szCs w:val="28"/>
        </w:rPr>
        <w:t xml:space="preserve"> </w:t>
      </w:r>
      <w:r w:rsidRPr="006C34E3">
        <w:rPr>
          <w:rFonts w:ascii="Times New Roman" w:eastAsia="Times New Roman" w:hAnsi="Times New Roman" w:cs="Times New Roman"/>
          <w:color w:val="000000"/>
          <w:spacing w:val="-6"/>
          <w:sz w:val="28"/>
          <w:szCs w:val="28"/>
        </w:rPr>
        <w:t>у</w:t>
      </w:r>
      <w:r w:rsidRPr="006C34E3">
        <w:rPr>
          <w:rFonts w:ascii="Times New Roman" w:eastAsia="Times New Roman" w:hAnsi="Times New Roman" w:cs="Times New Roman"/>
          <w:color w:val="000000"/>
          <w:spacing w:val="-1"/>
          <w:sz w:val="28"/>
          <w:szCs w:val="28"/>
        </w:rPr>
        <w:t>ме</w:t>
      </w:r>
      <w:r w:rsidRPr="006C34E3">
        <w:rPr>
          <w:rFonts w:ascii="Times New Roman" w:eastAsia="Times New Roman" w:hAnsi="Times New Roman" w:cs="Times New Roman"/>
          <w:color w:val="000000"/>
          <w:spacing w:val="3"/>
          <w:sz w:val="28"/>
          <w:szCs w:val="28"/>
        </w:rPr>
        <w:t>н</w:t>
      </w:r>
      <w:r w:rsidRPr="006C34E3">
        <w:rPr>
          <w:rFonts w:ascii="Times New Roman" w:eastAsia="Times New Roman" w:hAnsi="Times New Roman" w:cs="Times New Roman"/>
          <w:color w:val="000000"/>
          <w:spacing w:val="1"/>
          <w:sz w:val="28"/>
          <w:szCs w:val="28"/>
        </w:rPr>
        <w:t>ий</w:t>
      </w:r>
      <w:r w:rsidRPr="006C34E3">
        <w:rPr>
          <w:rFonts w:ascii="Times New Roman" w:eastAsia="Times New Roman" w:hAnsi="Times New Roman" w:cs="Times New Roman"/>
          <w:color w:val="000000"/>
          <w:sz w:val="28"/>
          <w:szCs w:val="28"/>
        </w:rPr>
        <w:t>, м</w:t>
      </w:r>
      <w:r w:rsidRPr="006C34E3">
        <w:rPr>
          <w:rFonts w:ascii="Times New Roman" w:eastAsia="Times New Roman" w:hAnsi="Times New Roman" w:cs="Times New Roman"/>
          <w:color w:val="000000"/>
          <w:spacing w:val="-1"/>
          <w:sz w:val="28"/>
          <w:szCs w:val="28"/>
        </w:rPr>
        <w:t>а</w:t>
      </w:r>
      <w:r w:rsidRPr="006C34E3">
        <w:rPr>
          <w:rFonts w:ascii="Times New Roman" w:eastAsia="Times New Roman" w:hAnsi="Times New Roman" w:cs="Times New Roman"/>
          <w:color w:val="000000"/>
          <w:sz w:val="28"/>
          <w:szCs w:val="28"/>
        </w:rPr>
        <w:t>жор</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ые</w:t>
      </w:r>
      <w:r w:rsidRPr="006C34E3">
        <w:rPr>
          <w:rFonts w:ascii="Times New Roman" w:eastAsia="Times New Roman" w:hAnsi="Times New Roman" w:cs="Times New Roman"/>
          <w:color w:val="000000"/>
          <w:spacing w:val="37"/>
          <w:sz w:val="28"/>
          <w:szCs w:val="28"/>
        </w:rPr>
        <w:t xml:space="preserve"> </w:t>
      </w:r>
      <w:r w:rsidRPr="006C34E3">
        <w:rPr>
          <w:rFonts w:ascii="Times New Roman" w:eastAsia="Times New Roman" w:hAnsi="Times New Roman" w:cs="Times New Roman"/>
          <w:color w:val="000000"/>
          <w:sz w:val="28"/>
          <w:szCs w:val="28"/>
        </w:rPr>
        <w:t>га</w:t>
      </w:r>
      <w:r w:rsidRPr="006C34E3">
        <w:rPr>
          <w:rFonts w:ascii="Times New Roman" w:eastAsia="Times New Roman" w:hAnsi="Times New Roman" w:cs="Times New Roman"/>
          <w:color w:val="000000"/>
          <w:spacing w:val="1"/>
          <w:sz w:val="28"/>
          <w:szCs w:val="28"/>
        </w:rPr>
        <w:t>м</w:t>
      </w:r>
      <w:r w:rsidRPr="006C34E3">
        <w:rPr>
          <w:rFonts w:ascii="Times New Roman" w:eastAsia="Times New Roman" w:hAnsi="Times New Roman" w:cs="Times New Roman"/>
          <w:color w:val="000000"/>
          <w:sz w:val="28"/>
          <w:szCs w:val="28"/>
        </w:rPr>
        <w:t>мы</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z w:val="28"/>
          <w:szCs w:val="28"/>
        </w:rPr>
        <w:t>до</w:t>
      </w:r>
      <w:r w:rsidRPr="006C34E3">
        <w:rPr>
          <w:rFonts w:ascii="Times New Roman" w:eastAsia="Times New Roman" w:hAnsi="Times New Roman" w:cs="Times New Roman"/>
          <w:color w:val="000000"/>
          <w:spacing w:val="39"/>
          <w:sz w:val="28"/>
          <w:szCs w:val="28"/>
        </w:rPr>
        <w:t xml:space="preserve"> </w:t>
      </w:r>
      <w:r w:rsidRPr="006C34E3">
        <w:rPr>
          <w:rFonts w:ascii="Times New Roman" w:eastAsia="Times New Roman" w:hAnsi="Times New Roman" w:cs="Times New Roman"/>
          <w:color w:val="000000"/>
          <w:sz w:val="28"/>
          <w:szCs w:val="28"/>
        </w:rPr>
        <w:t>5</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pacing w:val="1"/>
          <w:sz w:val="28"/>
          <w:szCs w:val="28"/>
        </w:rPr>
        <w:t>зн</w:t>
      </w:r>
      <w:r w:rsidRPr="006C34E3">
        <w:rPr>
          <w:rFonts w:ascii="Times New Roman" w:eastAsia="Times New Roman" w:hAnsi="Times New Roman" w:cs="Times New Roman"/>
          <w:color w:val="000000"/>
          <w:sz w:val="28"/>
          <w:szCs w:val="28"/>
        </w:rPr>
        <w:t>а</w:t>
      </w:r>
      <w:r w:rsidRPr="006C34E3">
        <w:rPr>
          <w:rFonts w:ascii="Times New Roman" w:eastAsia="Times New Roman" w:hAnsi="Times New Roman" w:cs="Times New Roman"/>
          <w:color w:val="000000"/>
          <w:spacing w:val="1"/>
          <w:sz w:val="28"/>
          <w:szCs w:val="28"/>
        </w:rPr>
        <w:t>к</w:t>
      </w:r>
      <w:r w:rsidRPr="006C34E3">
        <w:rPr>
          <w:rFonts w:ascii="Times New Roman" w:eastAsia="Times New Roman" w:hAnsi="Times New Roman" w:cs="Times New Roman"/>
          <w:color w:val="000000"/>
          <w:sz w:val="28"/>
          <w:szCs w:val="28"/>
        </w:rPr>
        <w:t>ов</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z w:val="28"/>
          <w:szCs w:val="28"/>
        </w:rPr>
        <w:t>в</w:t>
      </w:r>
      <w:r w:rsidRPr="006C34E3">
        <w:rPr>
          <w:rFonts w:ascii="Times New Roman" w:eastAsia="Times New Roman" w:hAnsi="Times New Roman" w:cs="Times New Roman"/>
          <w:color w:val="000000"/>
          <w:spacing w:val="35"/>
          <w:sz w:val="28"/>
          <w:szCs w:val="28"/>
        </w:rPr>
        <w:t xml:space="preserve"> </w:t>
      </w:r>
      <w:r w:rsidRPr="006C34E3">
        <w:rPr>
          <w:rFonts w:ascii="Times New Roman" w:eastAsia="Times New Roman" w:hAnsi="Times New Roman" w:cs="Times New Roman"/>
          <w:color w:val="000000"/>
          <w:spacing w:val="1"/>
          <w:sz w:val="28"/>
          <w:szCs w:val="28"/>
        </w:rPr>
        <w:t>к</w:t>
      </w:r>
      <w:r w:rsidRPr="006C34E3">
        <w:rPr>
          <w:rFonts w:ascii="Times New Roman" w:eastAsia="Times New Roman" w:hAnsi="Times New Roman" w:cs="Times New Roman"/>
          <w:color w:val="000000"/>
          <w:sz w:val="28"/>
          <w:szCs w:val="28"/>
        </w:rPr>
        <w:t>л</w:t>
      </w:r>
      <w:r w:rsidRPr="006C34E3">
        <w:rPr>
          <w:rFonts w:ascii="Times New Roman" w:eastAsia="Times New Roman" w:hAnsi="Times New Roman" w:cs="Times New Roman"/>
          <w:color w:val="000000"/>
          <w:spacing w:val="1"/>
          <w:sz w:val="28"/>
          <w:szCs w:val="28"/>
        </w:rPr>
        <w:t>ю</w:t>
      </w:r>
      <w:r w:rsidRPr="006C34E3">
        <w:rPr>
          <w:rFonts w:ascii="Times New Roman" w:eastAsia="Times New Roman" w:hAnsi="Times New Roman" w:cs="Times New Roman"/>
          <w:color w:val="000000"/>
          <w:sz w:val="28"/>
          <w:szCs w:val="28"/>
        </w:rPr>
        <w:t>че,</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z w:val="28"/>
          <w:szCs w:val="28"/>
        </w:rPr>
        <w:t>ми</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pacing w:val="-1"/>
          <w:sz w:val="28"/>
          <w:szCs w:val="28"/>
        </w:rPr>
        <w:t>о</w:t>
      </w:r>
      <w:r w:rsidRPr="006C34E3">
        <w:rPr>
          <w:rFonts w:ascii="Times New Roman" w:eastAsia="Times New Roman" w:hAnsi="Times New Roman" w:cs="Times New Roman"/>
          <w:color w:val="000000"/>
          <w:sz w:val="28"/>
          <w:szCs w:val="28"/>
        </w:rPr>
        <w:t>рные</w:t>
      </w:r>
      <w:r w:rsidRPr="006C34E3">
        <w:rPr>
          <w:rFonts w:ascii="Times New Roman" w:eastAsia="Times New Roman" w:hAnsi="Times New Roman" w:cs="Times New Roman"/>
          <w:color w:val="000000"/>
          <w:spacing w:val="37"/>
          <w:sz w:val="28"/>
          <w:szCs w:val="28"/>
        </w:rPr>
        <w:t xml:space="preserve"> </w:t>
      </w:r>
      <w:r w:rsidRPr="006C34E3">
        <w:rPr>
          <w:rFonts w:ascii="Times New Roman" w:eastAsia="Times New Roman" w:hAnsi="Times New Roman" w:cs="Times New Roman"/>
          <w:color w:val="000000"/>
          <w:sz w:val="28"/>
          <w:szCs w:val="28"/>
        </w:rPr>
        <w:t>гам</w:t>
      </w:r>
      <w:r w:rsidRPr="006C34E3">
        <w:rPr>
          <w:rFonts w:ascii="Times New Roman" w:eastAsia="Times New Roman" w:hAnsi="Times New Roman" w:cs="Times New Roman"/>
          <w:color w:val="000000"/>
          <w:spacing w:val="-1"/>
          <w:sz w:val="28"/>
          <w:szCs w:val="28"/>
        </w:rPr>
        <w:t>м</w:t>
      </w:r>
      <w:r w:rsidRPr="006C34E3">
        <w:rPr>
          <w:rFonts w:ascii="Times New Roman" w:eastAsia="Times New Roman" w:hAnsi="Times New Roman" w:cs="Times New Roman"/>
          <w:color w:val="000000"/>
          <w:sz w:val="28"/>
          <w:szCs w:val="28"/>
        </w:rPr>
        <w:t>ы</w:t>
      </w:r>
      <w:r w:rsidRPr="006C34E3">
        <w:rPr>
          <w:rFonts w:ascii="Times New Roman" w:eastAsia="Times New Roman" w:hAnsi="Times New Roman" w:cs="Times New Roman"/>
          <w:color w:val="000000"/>
          <w:spacing w:val="37"/>
          <w:sz w:val="28"/>
          <w:szCs w:val="28"/>
        </w:rPr>
        <w:t xml:space="preserve"> </w:t>
      </w:r>
      <w:r w:rsidRPr="006C34E3">
        <w:rPr>
          <w:rFonts w:ascii="Times New Roman" w:eastAsia="Times New Roman" w:hAnsi="Times New Roman" w:cs="Times New Roman"/>
          <w:color w:val="000000"/>
          <w:spacing w:val="1"/>
          <w:sz w:val="28"/>
          <w:szCs w:val="28"/>
        </w:rPr>
        <w:t>д</w:t>
      </w:r>
      <w:r w:rsidRPr="006C34E3">
        <w:rPr>
          <w:rFonts w:ascii="Times New Roman" w:eastAsia="Times New Roman" w:hAnsi="Times New Roman" w:cs="Times New Roman"/>
          <w:color w:val="000000"/>
          <w:sz w:val="28"/>
          <w:szCs w:val="28"/>
        </w:rPr>
        <w:t>о</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pacing w:val="1"/>
          <w:sz w:val="28"/>
          <w:szCs w:val="28"/>
        </w:rPr>
        <w:t>т</w:t>
      </w:r>
      <w:r w:rsidRPr="006C34E3">
        <w:rPr>
          <w:rFonts w:ascii="Times New Roman" w:eastAsia="Times New Roman" w:hAnsi="Times New Roman" w:cs="Times New Roman"/>
          <w:color w:val="000000"/>
          <w:sz w:val="28"/>
          <w:szCs w:val="28"/>
        </w:rPr>
        <w:t>рёх</w:t>
      </w:r>
      <w:r w:rsidRPr="006C34E3">
        <w:rPr>
          <w:rFonts w:ascii="Times New Roman" w:eastAsia="Times New Roman" w:hAnsi="Times New Roman" w:cs="Times New Roman"/>
          <w:color w:val="000000"/>
          <w:spacing w:val="40"/>
          <w:sz w:val="28"/>
          <w:szCs w:val="28"/>
        </w:rPr>
        <w:t xml:space="preserve"> </w:t>
      </w:r>
      <w:r w:rsidRPr="006C34E3">
        <w:rPr>
          <w:rFonts w:ascii="Times New Roman" w:eastAsia="Times New Roman" w:hAnsi="Times New Roman" w:cs="Times New Roman"/>
          <w:color w:val="000000"/>
          <w:sz w:val="28"/>
          <w:szCs w:val="28"/>
        </w:rPr>
        <w:t>знаков</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z w:val="28"/>
          <w:szCs w:val="28"/>
        </w:rPr>
        <w:t>в</w:t>
      </w:r>
      <w:r w:rsidRPr="006C34E3">
        <w:rPr>
          <w:rFonts w:ascii="Times New Roman" w:eastAsia="Times New Roman" w:hAnsi="Times New Roman" w:cs="Times New Roman"/>
          <w:color w:val="000000"/>
          <w:spacing w:val="37"/>
          <w:sz w:val="28"/>
          <w:szCs w:val="28"/>
        </w:rPr>
        <w:t xml:space="preserve"> </w:t>
      </w:r>
      <w:r w:rsidRPr="006C34E3">
        <w:rPr>
          <w:rFonts w:ascii="Times New Roman" w:eastAsia="Times New Roman" w:hAnsi="Times New Roman" w:cs="Times New Roman"/>
          <w:color w:val="000000"/>
          <w:spacing w:val="1"/>
          <w:sz w:val="28"/>
          <w:szCs w:val="28"/>
        </w:rPr>
        <w:t>к</w:t>
      </w:r>
      <w:r w:rsidRPr="006C34E3">
        <w:rPr>
          <w:rFonts w:ascii="Times New Roman" w:eastAsia="Times New Roman" w:hAnsi="Times New Roman" w:cs="Times New Roman"/>
          <w:color w:val="000000"/>
          <w:sz w:val="28"/>
          <w:szCs w:val="28"/>
        </w:rPr>
        <w:t>л</w:t>
      </w:r>
      <w:r w:rsidRPr="006C34E3">
        <w:rPr>
          <w:rFonts w:ascii="Times New Roman" w:eastAsia="Times New Roman" w:hAnsi="Times New Roman" w:cs="Times New Roman"/>
          <w:color w:val="000000"/>
          <w:spacing w:val="1"/>
          <w:sz w:val="28"/>
          <w:szCs w:val="28"/>
        </w:rPr>
        <w:t>ю</w:t>
      </w:r>
      <w:r w:rsidRPr="006C34E3">
        <w:rPr>
          <w:rFonts w:ascii="Times New Roman" w:eastAsia="Times New Roman" w:hAnsi="Times New Roman" w:cs="Times New Roman"/>
          <w:color w:val="000000"/>
          <w:sz w:val="28"/>
          <w:szCs w:val="28"/>
        </w:rPr>
        <w:t>че,</w:t>
      </w:r>
      <w:r w:rsidRPr="006C34E3">
        <w:rPr>
          <w:rFonts w:ascii="Times New Roman" w:eastAsia="Times New Roman" w:hAnsi="Times New Roman" w:cs="Times New Roman"/>
          <w:color w:val="000000"/>
          <w:spacing w:val="38"/>
          <w:sz w:val="28"/>
          <w:szCs w:val="28"/>
        </w:rPr>
        <w:t xml:space="preserve"> </w:t>
      </w:r>
      <w:r w:rsidRPr="006C34E3">
        <w:rPr>
          <w:rFonts w:ascii="Times New Roman" w:eastAsia="Times New Roman" w:hAnsi="Times New Roman" w:cs="Times New Roman"/>
          <w:color w:val="000000"/>
          <w:sz w:val="28"/>
          <w:szCs w:val="28"/>
        </w:rPr>
        <w:t>арпед</w:t>
      </w:r>
      <w:r w:rsidRPr="006C34E3">
        <w:rPr>
          <w:rFonts w:ascii="Times New Roman" w:eastAsia="Times New Roman" w:hAnsi="Times New Roman" w:cs="Times New Roman"/>
          <w:color w:val="000000"/>
          <w:spacing w:val="-2"/>
          <w:sz w:val="28"/>
          <w:szCs w:val="28"/>
        </w:rPr>
        <w:t>ж</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о, ак</w:t>
      </w:r>
      <w:r w:rsidRPr="006C34E3">
        <w:rPr>
          <w:rFonts w:ascii="Times New Roman" w:eastAsia="Times New Roman" w:hAnsi="Times New Roman" w:cs="Times New Roman"/>
          <w:color w:val="000000"/>
          <w:spacing w:val="1"/>
          <w:sz w:val="28"/>
          <w:szCs w:val="28"/>
        </w:rPr>
        <w:t>к</w:t>
      </w:r>
      <w:r w:rsidRPr="006C34E3">
        <w:rPr>
          <w:rFonts w:ascii="Times New Roman" w:eastAsia="Times New Roman" w:hAnsi="Times New Roman" w:cs="Times New Roman"/>
          <w:color w:val="000000"/>
          <w:sz w:val="28"/>
          <w:szCs w:val="28"/>
        </w:rPr>
        <w:t>орды</w:t>
      </w:r>
      <w:r w:rsidRPr="006C34E3">
        <w:rPr>
          <w:rFonts w:ascii="Times New Roman" w:eastAsia="Times New Roman" w:hAnsi="Times New Roman" w:cs="Times New Roman"/>
          <w:color w:val="000000"/>
          <w:spacing w:val="119"/>
          <w:sz w:val="28"/>
          <w:szCs w:val="28"/>
        </w:rPr>
        <w:t xml:space="preserve"> </w:t>
      </w:r>
      <w:r w:rsidRPr="006C34E3">
        <w:rPr>
          <w:rFonts w:ascii="Times New Roman" w:eastAsia="Times New Roman" w:hAnsi="Times New Roman" w:cs="Times New Roman"/>
          <w:color w:val="000000"/>
          <w:sz w:val="28"/>
          <w:szCs w:val="28"/>
        </w:rPr>
        <w:t>в</w:t>
      </w:r>
      <w:r w:rsidRPr="006C34E3">
        <w:rPr>
          <w:rFonts w:ascii="Times New Roman" w:eastAsia="Times New Roman" w:hAnsi="Times New Roman" w:cs="Times New Roman"/>
          <w:color w:val="000000"/>
          <w:spacing w:val="120"/>
          <w:sz w:val="28"/>
          <w:szCs w:val="28"/>
        </w:rPr>
        <w:t xml:space="preserve"> </w:t>
      </w:r>
      <w:r w:rsidRPr="006C34E3">
        <w:rPr>
          <w:rFonts w:ascii="Times New Roman" w:eastAsia="Times New Roman" w:hAnsi="Times New Roman" w:cs="Times New Roman"/>
          <w:color w:val="000000"/>
          <w:sz w:val="28"/>
          <w:szCs w:val="28"/>
        </w:rPr>
        <w:t>э</w:t>
      </w:r>
      <w:r w:rsidRPr="006C34E3">
        <w:rPr>
          <w:rFonts w:ascii="Times New Roman" w:eastAsia="Times New Roman" w:hAnsi="Times New Roman" w:cs="Times New Roman"/>
          <w:color w:val="000000"/>
          <w:spacing w:val="1"/>
          <w:sz w:val="28"/>
          <w:szCs w:val="28"/>
        </w:rPr>
        <w:t>т</w:t>
      </w:r>
      <w:r w:rsidRPr="006C34E3">
        <w:rPr>
          <w:rFonts w:ascii="Times New Roman" w:eastAsia="Times New Roman" w:hAnsi="Times New Roman" w:cs="Times New Roman"/>
          <w:color w:val="000000"/>
          <w:sz w:val="28"/>
          <w:szCs w:val="28"/>
        </w:rPr>
        <w:t>их</w:t>
      </w:r>
      <w:r w:rsidRPr="006C34E3">
        <w:rPr>
          <w:rFonts w:ascii="Times New Roman" w:eastAsia="Times New Roman" w:hAnsi="Times New Roman" w:cs="Times New Roman"/>
          <w:color w:val="000000"/>
          <w:spacing w:val="119"/>
          <w:sz w:val="28"/>
          <w:szCs w:val="28"/>
        </w:rPr>
        <w:t xml:space="preserve"> </w:t>
      </w:r>
      <w:r w:rsidRPr="006C34E3">
        <w:rPr>
          <w:rFonts w:ascii="Times New Roman" w:eastAsia="Times New Roman" w:hAnsi="Times New Roman" w:cs="Times New Roman"/>
          <w:color w:val="000000"/>
          <w:sz w:val="28"/>
          <w:szCs w:val="28"/>
        </w:rPr>
        <w:t>то</w:t>
      </w:r>
      <w:r w:rsidRPr="006C34E3">
        <w:rPr>
          <w:rFonts w:ascii="Times New Roman" w:eastAsia="Times New Roman" w:hAnsi="Times New Roman" w:cs="Times New Roman"/>
          <w:color w:val="000000"/>
          <w:spacing w:val="2"/>
          <w:sz w:val="28"/>
          <w:szCs w:val="28"/>
        </w:rPr>
        <w:t>н</w:t>
      </w:r>
      <w:r w:rsidRPr="006C34E3">
        <w:rPr>
          <w:rFonts w:ascii="Times New Roman" w:eastAsia="Times New Roman" w:hAnsi="Times New Roman" w:cs="Times New Roman"/>
          <w:color w:val="000000"/>
          <w:spacing w:val="-3"/>
          <w:sz w:val="28"/>
          <w:szCs w:val="28"/>
        </w:rPr>
        <w:t>а</w:t>
      </w:r>
      <w:r w:rsidRPr="006C34E3">
        <w:rPr>
          <w:rFonts w:ascii="Times New Roman" w:eastAsia="Times New Roman" w:hAnsi="Times New Roman" w:cs="Times New Roman"/>
          <w:color w:val="000000"/>
          <w:sz w:val="28"/>
          <w:szCs w:val="28"/>
        </w:rPr>
        <w:t>л</w:t>
      </w:r>
      <w:r w:rsidRPr="006C34E3">
        <w:rPr>
          <w:rFonts w:ascii="Times New Roman" w:eastAsia="Times New Roman" w:hAnsi="Times New Roman" w:cs="Times New Roman"/>
          <w:color w:val="000000"/>
          <w:spacing w:val="1"/>
          <w:sz w:val="28"/>
          <w:szCs w:val="28"/>
        </w:rPr>
        <w:t>ьн</w:t>
      </w:r>
      <w:r w:rsidRPr="006C34E3">
        <w:rPr>
          <w:rFonts w:ascii="Times New Roman" w:eastAsia="Times New Roman" w:hAnsi="Times New Roman" w:cs="Times New Roman"/>
          <w:color w:val="000000"/>
          <w:sz w:val="28"/>
          <w:szCs w:val="28"/>
        </w:rPr>
        <w:t>ост</w:t>
      </w:r>
      <w:r w:rsidRPr="006C34E3">
        <w:rPr>
          <w:rFonts w:ascii="Times New Roman" w:eastAsia="Times New Roman" w:hAnsi="Times New Roman" w:cs="Times New Roman"/>
          <w:color w:val="000000"/>
          <w:spacing w:val="-2"/>
          <w:sz w:val="28"/>
          <w:szCs w:val="28"/>
        </w:rPr>
        <w:t>я</w:t>
      </w:r>
      <w:r w:rsidRPr="006C34E3">
        <w:rPr>
          <w:rFonts w:ascii="Times New Roman" w:eastAsia="Times New Roman" w:hAnsi="Times New Roman" w:cs="Times New Roman"/>
          <w:color w:val="000000"/>
          <w:spacing w:val="2"/>
          <w:sz w:val="28"/>
          <w:szCs w:val="28"/>
        </w:rPr>
        <w:t>х</w:t>
      </w:r>
      <w:r w:rsidRPr="006C34E3">
        <w:rPr>
          <w:rFonts w:ascii="Times New Roman" w:eastAsia="Times New Roman" w:hAnsi="Times New Roman" w:cs="Times New Roman"/>
          <w:color w:val="000000"/>
          <w:sz w:val="28"/>
          <w:szCs w:val="28"/>
        </w:rPr>
        <w:t>.</w:t>
      </w:r>
      <w:r w:rsidRPr="006C34E3">
        <w:rPr>
          <w:rFonts w:ascii="Times New Roman" w:eastAsia="Times New Roman" w:hAnsi="Times New Roman" w:cs="Times New Roman"/>
          <w:color w:val="000000"/>
          <w:spacing w:val="120"/>
          <w:sz w:val="28"/>
          <w:szCs w:val="28"/>
        </w:rPr>
        <w:t xml:space="preserve"> </w:t>
      </w:r>
      <w:r w:rsidRPr="006C34E3">
        <w:rPr>
          <w:rFonts w:ascii="Times New Roman" w:eastAsia="Times New Roman" w:hAnsi="Times New Roman" w:cs="Times New Roman"/>
          <w:color w:val="000000"/>
          <w:sz w:val="28"/>
          <w:szCs w:val="28"/>
        </w:rPr>
        <w:t>Аккомпанемент</w:t>
      </w:r>
      <w:r w:rsidRPr="006C34E3">
        <w:rPr>
          <w:rFonts w:ascii="Times New Roman" w:eastAsia="Times New Roman" w:hAnsi="Times New Roman" w:cs="Times New Roman"/>
          <w:color w:val="000000"/>
          <w:spacing w:val="121"/>
          <w:sz w:val="28"/>
          <w:szCs w:val="28"/>
        </w:rPr>
        <w:t xml:space="preserve"> </w:t>
      </w:r>
      <w:r w:rsidRPr="006C34E3">
        <w:rPr>
          <w:rFonts w:ascii="Times New Roman" w:eastAsia="Times New Roman" w:hAnsi="Times New Roman" w:cs="Times New Roman"/>
          <w:color w:val="000000"/>
          <w:sz w:val="28"/>
          <w:szCs w:val="28"/>
        </w:rPr>
        <w:t>к</w:t>
      </w:r>
      <w:r w:rsidRPr="006C34E3">
        <w:rPr>
          <w:rFonts w:ascii="Times New Roman" w:eastAsia="Times New Roman" w:hAnsi="Times New Roman" w:cs="Times New Roman"/>
          <w:color w:val="000000"/>
          <w:spacing w:val="121"/>
          <w:sz w:val="28"/>
          <w:szCs w:val="28"/>
        </w:rPr>
        <w:t xml:space="preserve"> </w:t>
      </w:r>
      <w:r w:rsidRPr="006C34E3">
        <w:rPr>
          <w:rFonts w:ascii="Times New Roman" w:eastAsia="Times New Roman" w:hAnsi="Times New Roman" w:cs="Times New Roman"/>
          <w:color w:val="000000"/>
          <w:sz w:val="28"/>
          <w:szCs w:val="28"/>
        </w:rPr>
        <w:t>мелод</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и</w:t>
      </w:r>
      <w:r w:rsidRPr="006C34E3">
        <w:rPr>
          <w:rFonts w:ascii="Times New Roman" w:eastAsia="Times New Roman" w:hAnsi="Times New Roman" w:cs="Times New Roman"/>
          <w:color w:val="000000"/>
          <w:spacing w:val="119"/>
          <w:sz w:val="28"/>
          <w:szCs w:val="28"/>
        </w:rPr>
        <w:t xml:space="preserve"> </w:t>
      </w:r>
      <w:r w:rsidRPr="006C34E3">
        <w:rPr>
          <w:rFonts w:ascii="Times New Roman" w:eastAsia="Times New Roman" w:hAnsi="Times New Roman" w:cs="Times New Roman"/>
          <w:color w:val="000000"/>
          <w:spacing w:val="1"/>
          <w:sz w:val="28"/>
          <w:szCs w:val="28"/>
        </w:rPr>
        <w:t>п</w:t>
      </w:r>
      <w:r w:rsidRPr="006C34E3">
        <w:rPr>
          <w:rFonts w:ascii="Times New Roman" w:eastAsia="Times New Roman" w:hAnsi="Times New Roman" w:cs="Times New Roman"/>
          <w:color w:val="000000"/>
          <w:sz w:val="28"/>
          <w:szCs w:val="28"/>
        </w:rPr>
        <w:t>е</w:t>
      </w:r>
      <w:r w:rsidRPr="006C34E3">
        <w:rPr>
          <w:rFonts w:ascii="Times New Roman" w:eastAsia="Times New Roman" w:hAnsi="Times New Roman" w:cs="Times New Roman"/>
          <w:color w:val="000000"/>
          <w:spacing w:val="-1"/>
          <w:sz w:val="28"/>
          <w:szCs w:val="28"/>
        </w:rPr>
        <w:t>се</w:t>
      </w:r>
      <w:r w:rsidRPr="006C34E3">
        <w:rPr>
          <w:rFonts w:ascii="Times New Roman" w:eastAsia="Times New Roman" w:hAnsi="Times New Roman" w:cs="Times New Roman"/>
          <w:color w:val="000000"/>
          <w:sz w:val="28"/>
          <w:szCs w:val="28"/>
        </w:rPr>
        <w:t>н</w:t>
      </w:r>
      <w:r w:rsidRPr="006C34E3">
        <w:rPr>
          <w:rFonts w:ascii="Times New Roman" w:eastAsia="Times New Roman" w:hAnsi="Times New Roman" w:cs="Times New Roman"/>
          <w:color w:val="000000"/>
          <w:spacing w:val="121"/>
          <w:sz w:val="28"/>
          <w:szCs w:val="28"/>
        </w:rPr>
        <w:t xml:space="preserve"> </w:t>
      </w:r>
      <w:r w:rsidRPr="006C34E3">
        <w:rPr>
          <w:rFonts w:ascii="Times New Roman" w:eastAsia="Times New Roman" w:hAnsi="Times New Roman" w:cs="Times New Roman"/>
          <w:color w:val="000000"/>
          <w:sz w:val="28"/>
          <w:szCs w:val="28"/>
        </w:rPr>
        <w:t>с</w:t>
      </w:r>
      <w:r w:rsidRPr="006C34E3">
        <w:rPr>
          <w:rFonts w:ascii="Times New Roman" w:eastAsia="Times New Roman" w:hAnsi="Times New Roman" w:cs="Times New Roman"/>
          <w:color w:val="000000"/>
          <w:spacing w:val="119"/>
          <w:sz w:val="28"/>
          <w:szCs w:val="28"/>
        </w:rPr>
        <w:t xml:space="preserve"> </w:t>
      </w:r>
      <w:r w:rsidRPr="006C34E3">
        <w:rPr>
          <w:rFonts w:ascii="Times New Roman" w:eastAsia="Times New Roman" w:hAnsi="Times New Roman" w:cs="Times New Roman"/>
          <w:color w:val="000000"/>
          <w:spacing w:val="3"/>
          <w:sz w:val="28"/>
          <w:szCs w:val="28"/>
        </w:rPr>
        <w:t>б</w:t>
      </w:r>
      <w:r w:rsidRPr="006C34E3">
        <w:rPr>
          <w:rFonts w:ascii="Times New Roman" w:eastAsia="Times New Roman" w:hAnsi="Times New Roman" w:cs="Times New Roman"/>
          <w:color w:val="000000"/>
          <w:spacing w:val="-4"/>
          <w:sz w:val="28"/>
          <w:szCs w:val="28"/>
        </w:rPr>
        <w:t>у</w:t>
      </w:r>
      <w:r w:rsidRPr="006C34E3">
        <w:rPr>
          <w:rFonts w:ascii="Times New Roman" w:eastAsia="Times New Roman" w:hAnsi="Times New Roman" w:cs="Times New Roman"/>
          <w:color w:val="000000"/>
          <w:sz w:val="28"/>
          <w:szCs w:val="28"/>
        </w:rPr>
        <w:t>квен</w:t>
      </w:r>
      <w:r w:rsidRPr="006C34E3">
        <w:rPr>
          <w:rFonts w:ascii="Times New Roman" w:eastAsia="Times New Roman" w:hAnsi="Times New Roman" w:cs="Times New Roman"/>
          <w:color w:val="000000"/>
          <w:spacing w:val="2"/>
          <w:sz w:val="28"/>
          <w:szCs w:val="28"/>
        </w:rPr>
        <w:t>н</w:t>
      </w:r>
      <w:r w:rsidRPr="006C34E3">
        <w:rPr>
          <w:rFonts w:ascii="Times New Roman" w:eastAsia="Times New Roman" w:hAnsi="Times New Roman" w:cs="Times New Roman"/>
          <w:color w:val="000000"/>
          <w:sz w:val="28"/>
          <w:szCs w:val="28"/>
        </w:rPr>
        <w:t>о-ц</w:t>
      </w:r>
      <w:r w:rsidRPr="006C34E3">
        <w:rPr>
          <w:rFonts w:ascii="Times New Roman" w:eastAsia="Times New Roman" w:hAnsi="Times New Roman" w:cs="Times New Roman"/>
          <w:color w:val="000000"/>
          <w:spacing w:val="1"/>
          <w:sz w:val="28"/>
          <w:szCs w:val="28"/>
        </w:rPr>
        <w:t>иф</w:t>
      </w:r>
      <w:r w:rsidRPr="006C34E3">
        <w:rPr>
          <w:rFonts w:ascii="Times New Roman" w:eastAsia="Times New Roman" w:hAnsi="Times New Roman" w:cs="Times New Roman"/>
          <w:color w:val="000000"/>
          <w:sz w:val="28"/>
          <w:szCs w:val="28"/>
        </w:rPr>
        <w:t>р</w:t>
      </w:r>
      <w:r w:rsidRPr="006C34E3">
        <w:rPr>
          <w:rFonts w:ascii="Times New Roman" w:eastAsia="Times New Roman" w:hAnsi="Times New Roman" w:cs="Times New Roman"/>
          <w:color w:val="000000"/>
          <w:spacing w:val="-1"/>
          <w:sz w:val="28"/>
          <w:szCs w:val="28"/>
        </w:rPr>
        <w:t>ов</w:t>
      </w:r>
      <w:r w:rsidRPr="006C34E3">
        <w:rPr>
          <w:rFonts w:ascii="Times New Roman" w:eastAsia="Times New Roman" w:hAnsi="Times New Roman" w:cs="Times New Roman"/>
          <w:color w:val="000000"/>
          <w:sz w:val="28"/>
          <w:szCs w:val="28"/>
        </w:rPr>
        <w:t>ым обо</w:t>
      </w:r>
      <w:r w:rsidRPr="006C34E3">
        <w:rPr>
          <w:rFonts w:ascii="Times New Roman" w:eastAsia="Times New Roman" w:hAnsi="Times New Roman" w:cs="Times New Roman"/>
          <w:color w:val="000000"/>
          <w:spacing w:val="1"/>
          <w:sz w:val="28"/>
          <w:szCs w:val="28"/>
        </w:rPr>
        <w:t>зн</w:t>
      </w:r>
      <w:r w:rsidRPr="006C34E3">
        <w:rPr>
          <w:rFonts w:ascii="Times New Roman" w:eastAsia="Times New Roman" w:hAnsi="Times New Roman" w:cs="Times New Roman"/>
          <w:color w:val="000000"/>
          <w:sz w:val="28"/>
          <w:szCs w:val="28"/>
        </w:rPr>
        <w:t>ач</w:t>
      </w:r>
      <w:r w:rsidRPr="006C34E3">
        <w:rPr>
          <w:rFonts w:ascii="Times New Roman" w:eastAsia="Times New Roman" w:hAnsi="Times New Roman" w:cs="Times New Roman"/>
          <w:color w:val="000000"/>
          <w:spacing w:val="-1"/>
          <w:sz w:val="28"/>
          <w:szCs w:val="28"/>
        </w:rPr>
        <w:t>е</w:t>
      </w:r>
      <w:r w:rsidRPr="006C34E3">
        <w:rPr>
          <w:rFonts w:ascii="Times New Roman" w:eastAsia="Times New Roman" w:hAnsi="Times New Roman" w:cs="Times New Roman"/>
          <w:color w:val="000000"/>
          <w:spacing w:val="1"/>
          <w:sz w:val="28"/>
          <w:szCs w:val="28"/>
        </w:rPr>
        <w:t>ни</w:t>
      </w:r>
      <w:r w:rsidRPr="006C34E3">
        <w:rPr>
          <w:rFonts w:ascii="Times New Roman" w:eastAsia="Times New Roman" w:hAnsi="Times New Roman" w:cs="Times New Roman"/>
          <w:color w:val="000000"/>
          <w:sz w:val="28"/>
          <w:szCs w:val="28"/>
        </w:rPr>
        <w:t>ем г</w:t>
      </w:r>
      <w:r w:rsidRPr="006C34E3">
        <w:rPr>
          <w:rFonts w:ascii="Times New Roman" w:eastAsia="Times New Roman" w:hAnsi="Times New Roman" w:cs="Times New Roman"/>
          <w:color w:val="000000"/>
          <w:spacing w:val="-1"/>
          <w:sz w:val="28"/>
          <w:szCs w:val="28"/>
        </w:rPr>
        <w:t>а</w:t>
      </w:r>
      <w:r w:rsidRPr="006C34E3">
        <w:rPr>
          <w:rFonts w:ascii="Times New Roman" w:eastAsia="Times New Roman" w:hAnsi="Times New Roman" w:cs="Times New Roman"/>
          <w:color w:val="000000"/>
          <w:sz w:val="28"/>
          <w:szCs w:val="28"/>
        </w:rPr>
        <w:t>р</w:t>
      </w:r>
      <w:r w:rsidRPr="006C34E3">
        <w:rPr>
          <w:rFonts w:ascii="Times New Roman" w:eastAsia="Times New Roman" w:hAnsi="Times New Roman" w:cs="Times New Roman"/>
          <w:color w:val="000000"/>
          <w:spacing w:val="-1"/>
          <w:sz w:val="28"/>
          <w:szCs w:val="28"/>
        </w:rPr>
        <w:t>м</w:t>
      </w:r>
      <w:r w:rsidRPr="006C34E3">
        <w:rPr>
          <w:rFonts w:ascii="Times New Roman" w:eastAsia="Times New Roman" w:hAnsi="Times New Roman" w:cs="Times New Roman"/>
          <w:color w:val="000000"/>
          <w:sz w:val="28"/>
          <w:szCs w:val="28"/>
        </w:rPr>
        <w:t>о</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и</w:t>
      </w:r>
      <w:r w:rsidRPr="006C34E3">
        <w:rPr>
          <w:rFonts w:ascii="Times New Roman" w:eastAsia="Times New Roman" w:hAnsi="Times New Roman" w:cs="Times New Roman"/>
          <w:color w:val="000000"/>
          <w:spacing w:val="1"/>
          <w:sz w:val="28"/>
          <w:szCs w:val="28"/>
        </w:rPr>
        <w:t xml:space="preserve"> </w:t>
      </w:r>
      <w:r w:rsidRPr="006C34E3">
        <w:rPr>
          <w:rFonts w:ascii="Times New Roman" w:eastAsia="Times New Roman" w:hAnsi="Times New Roman" w:cs="Times New Roman"/>
          <w:color w:val="000000"/>
          <w:sz w:val="28"/>
          <w:szCs w:val="28"/>
        </w:rPr>
        <w:t>в но</w:t>
      </w:r>
      <w:r w:rsidRPr="006C34E3">
        <w:rPr>
          <w:rFonts w:ascii="Times New Roman" w:eastAsia="Times New Roman" w:hAnsi="Times New Roman" w:cs="Times New Roman"/>
          <w:color w:val="000000"/>
          <w:spacing w:val="1"/>
          <w:sz w:val="28"/>
          <w:szCs w:val="28"/>
        </w:rPr>
        <w:t>т</w:t>
      </w:r>
      <w:r w:rsidRPr="006C34E3">
        <w:rPr>
          <w:rFonts w:ascii="Times New Roman" w:eastAsia="Times New Roman" w:hAnsi="Times New Roman" w:cs="Times New Roman"/>
          <w:color w:val="000000"/>
          <w:spacing w:val="-2"/>
          <w:sz w:val="28"/>
          <w:szCs w:val="28"/>
        </w:rPr>
        <w:t>а</w:t>
      </w:r>
      <w:r w:rsidRPr="006C34E3">
        <w:rPr>
          <w:rFonts w:ascii="Times New Roman" w:eastAsia="Times New Roman" w:hAnsi="Times New Roman" w:cs="Times New Roman"/>
          <w:color w:val="000000"/>
          <w:spacing w:val="1"/>
          <w:sz w:val="28"/>
          <w:szCs w:val="28"/>
        </w:rPr>
        <w:t>х</w:t>
      </w:r>
      <w:r w:rsidRPr="006C34E3">
        <w:rPr>
          <w:rFonts w:ascii="Times New Roman" w:eastAsia="Times New Roman" w:hAnsi="Times New Roman" w:cs="Times New Roman"/>
          <w:color w:val="000000"/>
          <w:sz w:val="28"/>
          <w:szCs w:val="28"/>
        </w:rPr>
        <w:t>. Испо</w:t>
      </w:r>
      <w:r w:rsidRPr="006C34E3">
        <w:rPr>
          <w:rFonts w:ascii="Times New Roman" w:eastAsia="Times New Roman" w:hAnsi="Times New Roman" w:cs="Times New Roman"/>
          <w:color w:val="000000"/>
          <w:spacing w:val="1"/>
          <w:sz w:val="28"/>
          <w:szCs w:val="28"/>
        </w:rPr>
        <w:t>л</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тел</w:t>
      </w:r>
      <w:r w:rsidRPr="006C34E3">
        <w:rPr>
          <w:rFonts w:ascii="Times New Roman" w:eastAsia="Times New Roman" w:hAnsi="Times New Roman" w:cs="Times New Roman"/>
          <w:color w:val="000000"/>
          <w:spacing w:val="-1"/>
          <w:sz w:val="28"/>
          <w:szCs w:val="28"/>
        </w:rPr>
        <w:t>ьс</w:t>
      </w:r>
      <w:r w:rsidRPr="006C34E3">
        <w:rPr>
          <w:rFonts w:ascii="Times New Roman" w:eastAsia="Times New Roman" w:hAnsi="Times New Roman" w:cs="Times New Roman"/>
          <w:color w:val="000000"/>
          <w:spacing w:val="1"/>
          <w:sz w:val="28"/>
          <w:szCs w:val="28"/>
        </w:rPr>
        <w:t>к</w:t>
      </w:r>
      <w:r w:rsidRPr="006C34E3">
        <w:rPr>
          <w:rFonts w:ascii="Times New Roman" w:eastAsia="Times New Roman" w:hAnsi="Times New Roman" w:cs="Times New Roman"/>
          <w:color w:val="000000"/>
          <w:sz w:val="28"/>
          <w:szCs w:val="28"/>
        </w:rPr>
        <w:t>ая терми</w:t>
      </w:r>
      <w:r w:rsidRPr="006C34E3">
        <w:rPr>
          <w:rFonts w:ascii="Times New Roman" w:eastAsia="Times New Roman" w:hAnsi="Times New Roman" w:cs="Times New Roman"/>
          <w:color w:val="000000"/>
          <w:spacing w:val="1"/>
          <w:sz w:val="28"/>
          <w:szCs w:val="28"/>
        </w:rPr>
        <w:t>н</w:t>
      </w:r>
      <w:r w:rsidRPr="006C34E3">
        <w:rPr>
          <w:rFonts w:ascii="Times New Roman" w:eastAsia="Times New Roman" w:hAnsi="Times New Roman" w:cs="Times New Roman"/>
          <w:color w:val="000000"/>
          <w:sz w:val="28"/>
          <w:szCs w:val="28"/>
        </w:rPr>
        <w:t>о</w:t>
      </w:r>
      <w:r w:rsidRPr="006C34E3">
        <w:rPr>
          <w:rFonts w:ascii="Times New Roman" w:eastAsia="Times New Roman" w:hAnsi="Times New Roman" w:cs="Times New Roman"/>
          <w:color w:val="000000"/>
          <w:spacing w:val="1"/>
          <w:sz w:val="28"/>
          <w:szCs w:val="28"/>
        </w:rPr>
        <w:t>л</w:t>
      </w:r>
      <w:r w:rsidRPr="006C34E3">
        <w:rPr>
          <w:rFonts w:ascii="Times New Roman" w:eastAsia="Times New Roman" w:hAnsi="Times New Roman" w:cs="Times New Roman"/>
          <w:color w:val="000000"/>
          <w:sz w:val="28"/>
          <w:szCs w:val="28"/>
        </w:rPr>
        <w:t>ог</w:t>
      </w:r>
      <w:r w:rsidRPr="006C34E3">
        <w:rPr>
          <w:rFonts w:ascii="Times New Roman" w:eastAsia="Times New Roman" w:hAnsi="Times New Roman" w:cs="Times New Roman"/>
          <w:color w:val="000000"/>
          <w:spacing w:val="1"/>
          <w:sz w:val="28"/>
          <w:szCs w:val="28"/>
        </w:rPr>
        <w:t>и</w:t>
      </w:r>
      <w:r w:rsidRPr="006C34E3">
        <w:rPr>
          <w:rFonts w:ascii="Times New Roman" w:eastAsia="Times New Roman" w:hAnsi="Times New Roman" w:cs="Times New Roman"/>
          <w:color w:val="000000"/>
          <w:sz w:val="28"/>
          <w:szCs w:val="28"/>
        </w:rPr>
        <w:t>я.</w:t>
      </w:r>
      <w:r w:rsidR="00822A09" w:rsidRPr="006C34E3">
        <w:rPr>
          <w:rFonts w:ascii="Times New Roman" w:hAnsi="Times New Roman"/>
          <w:b/>
          <w:sz w:val="28"/>
          <w:szCs w:val="28"/>
        </w:rPr>
        <w:t xml:space="preserve"> </w:t>
      </w:r>
    </w:p>
    <w:p w:rsidR="00D230CA" w:rsidRPr="009E2BE4" w:rsidRDefault="00D230CA" w:rsidP="00D230CA">
      <w:pPr>
        <w:widowControl w:val="0"/>
        <w:spacing w:before="5" w:line="235" w:lineRule="auto"/>
        <w:ind w:left="684" w:right="5638"/>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pacing w:val="-1"/>
          <w:sz w:val="28"/>
          <w:szCs w:val="28"/>
        </w:rPr>
        <w:t>Э</w:t>
      </w:r>
      <w:r w:rsidRPr="009E2BE4">
        <w:rPr>
          <w:rFonts w:ascii="Times New Roman" w:eastAsia="Times New Roman" w:hAnsi="Times New Roman" w:cs="Times New Roman"/>
          <w:b/>
          <w:i/>
          <w:iCs/>
          <w:color w:val="000000"/>
          <w:sz w:val="28"/>
          <w:szCs w:val="28"/>
        </w:rPr>
        <w:t>тю</w:t>
      </w:r>
      <w:r w:rsidRPr="009E2BE4">
        <w:rPr>
          <w:rFonts w:ascii="Times New Roman" w:eastAsia="Times New Roman" w:hAnsi="Times New Roman" w:cs="Times New Roman"/>
          <w:b/>
          <w:i/>
          <w:iCs/>
          <w:color w:val="000000"/>
          <w:spacing w:val="1"/>
          <w:sz w:val="28"/>
          <w:szCs w:val="28"/>
        </w:rPr>
        <w:t>д</w:t>
      </w:r>
      <w:r w:rsidRPr="009E2BE4">
        <w:rPr>
          <w:rFonts w:ascii="Times New Roman" w:eastAsia="Times New Roman" w:hAnsi="Times New Roman" w:cs="Times New Roman"/>
          <w:b/>
          <w:i/>
          <w:iCs/>
          <w:color w:val="000000"/>
          <w:sz w:val="28"/>
          <w:szCs w:val="28"/>
        </w:rPr>
        <w:t>ы</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lastRenderedPageBreak/>
        <w:t>Ак</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мов Ю. Э</w:t>
      </w:r>
      <w:r w:rsidRPr="00046337">
        <w:rPr>
          <w:rFonts w:ascii="Times New Roman" w:eastAsia="Times New Roman" w:hAnsi="Times New Roman" w:cs="Times New Roman"/>
          <w:color w:val="000000"/>
          <w:spacing w:val="1"/>
          <w:sz w:val="28"/>
          <w:szCs w:val="28"/>
        </w:rPr>
        <w:t>тю</w:t>
      </w:r>
      <w:r w:rsidRPr="00046337">
        <w:rPr>
          <w:rFonts w:ascii="Times New Roman" w:eastAsia="Times New Roman" w:hAnsi="Times New Roman" w:cs="Times New Roman"/>
          <w:color w:val="000000"/>
          <w:sz w:val="28"/>
          <w:szCs w:val="28"/>
        </w:rPr>
        <w:t>д - ток</w:t>
      </w:r>
      <w:r w:rsidRPr="00046337">
        <w:rPr>
          <w:rFonts w:ascii="Times New Roman" w:eastAsia="Times New Roman" w:hAnsi="Times New Roman" w:cs="Times New Roman"/>
          <w:color w:val="000000"/>
          <w:spacing w:val="-2"/>
          <w:sz w:val="28"/>
          <w:szCs w:val="28"/>
        </w:rPr>
        <w:t>к</w:t>
      </w:r>
      <w:r w:rsidRPr="00046337">
        <w:rPr>
          <w:rFonts w:ascii="Times New Roman" w:eastAsia="Times New Roman" w:hAnsi="Times New Roman" w:cs="Times New Roman"/>
          <w:color w:val="000000"/>
          <w:sz w:val="28"/>
          <w:szCs w:val="28"/>
        </w:rPr>
        <w:t xml:space="preserve">ата </w:t>
      </w:r>
      <w:r w:rsidR="00046337">
        <w:rPr>
          <w:rFonts w:ascii="Times New Roman" w:eastAsia="Times New Roman" w:hAnsi="Times New Roman" w:cs="Times New Roman"/>
          <w:color w:val="000000"/>
          <w:sz w:val="28"/>
          <w:szCs w:val="28"/>
          <w:lang w:val="en-US"/>
        </w:rPr>
        <w:t>g</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moll</w:t>
      </w:r>
      <w:r w:rsidRPr="00046337">
        <w:rPr>
          <w:rFonts w:ascii="Times New Roman" w:eastAsia="Times New Roman" w:hAnsi="Times New Roman" w:cs="Times New Roman"/>
          <w:color w:val="000000"/>
          <w:sz w:val="28"/>
          <w:szCs w:val="28"/>
        </w:rPr>
        <w:t xml:space="preserve"> </w:t>
      </w:r>
      <w:r w:rsidR="00046337" w:rsidRP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Бер</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нс Г. Эт</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 xml:space="preserve">д </w:t>
      </w:r>
      <w:r w:rsidR="00046337">
        <w:rPr>
          <w:rFonts w:ascii="Times New Roman" w:eastAsia="Times New Roman" w:hAnsi="Times New Roman" w:cs="Times New Roman"/>
          <w:color w:val="000000"/>
          <w:sz w:val="28"/>
          <w:szCs w:val="28"/>
          <w:lang w:val="en-US"/>
        </w:rPr>
        <w:t>F</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dur</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рт</w:t>
      </w:r>
      <w:r w:rsidRPr="00046337">
        <w:rPr>
          <w:rFonts w:ascii="Times New Roman" w:eastAsia="Times New Roman" w:hAnsi="Times New Roman" w:cs="Times New Roman"/>
          <w:color w:val="000000"/>
          <w:spacing w:val="1"/>
          <w:sz w:val="28"/>
          <w:szCs w:val="28"/>
        </w:rPr>
        <w:t>ин</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А. Эт</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д</w:t>
      </w:r>
      <w:r w:rsidRPr="00046337">
        <w:rPr>
          <w:rFonts w:ascii="Times New Roman" w:eastAsia="Times New Roman" w:hAnsi="Times New Roman" w:cs="Times New Roman"/>
          <w:color w:val="000000"/>
          <w:spacing w:val="1"/>
          <w:sz w:val="28"/>
          <w:szCs w:val="28"/>
        </w:rPr>
        <w:t xml:space="preserve"> </w:t>
      </w:r>
      <w:r w:rsidR="00046337">
        <w:rPr>
          <w:rFonts w:ascii="Times New Roman" w:eastAsia="Times New Roman" w:hAnsi="Times New Roman" w:cs="Times New Roman"/>
          <w:color w:val="000000"/>
          <w:spacing w:val="-2"/>
          <w:sz w:val="28"/>
          <w:szCs w:val="28"/>
        </w:rPr>
        <w:t>E-dur</w:t>
      </w:r>
      <w:r w:rsidRPr="00046337">
        <w:rPr>
          <w:rFonts w:ascii="Times New Roman" w:eastAsia="Times New Roman" w:hAnsi="Times New Roman" w:cs="Times New Roman"/>
          <w:color w:val="000000"/>
          <w:sz w:val="28"/>
          <w:szCs w:val="28"/>
        </w:rPr>
        <w:t xml:space="preserve"> </w:t>
      </w:r>
      <w:r w:rsidR="00046337" w:rsidRP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р</w:t>
      </w:r>
      <w:r w:rsidRPr="00046337">
        <w:rPr>
          <w:rFonts w:ascii="Times New Roman" w:eastAsia="Times New Roman" w:hAnsi="Times New Roman" w:cs="Times New Roman"/>
          <w:color w:val="000000"/>
          <w:spacing w:val="-4"/>
          <w:sz w:val="28"/>
          <w:szCs w:val="28"/>
        </w:rPr>
        <w:t>у</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2"/>
          <w:sz w:val="28"/>
          <w:szCs w:val="28"/>
        </w:rPr>
        <w:t>н</w:t>
      </w:r>
      <w:r w:rsidRPr="00046337">
        <w:rPr>
          <w:rFonts w:ascii="Times New Roman" w:eastAsia="Times New Roman" w:hAnsi="Times New Roman" w:cs="Times New Roman"/>
          <w:color w:val="000000"/>
          <w:sz w:val="28"/>
          <w:szCs w:val="28"/>
        </w:rPr>
        <w:t>ер К. Эт</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д</w:t>
      </w:r>
      <w:r w:rsidRPr="00046337">
        <w:rPr>
          <w:rFonts w:ascii="Times New Roman" w:eastAsia="Times New Roman" w:hAnsi="Times New Roman" w:cs="Times New Roman"/>
          <w:color w:val="000000"/>
          <w:spacing w:val="1"/>
          <w:sz w:val="28"/>
          <w:szCs w:val="28"/>
        </w:rPr>
        <w:t xml:space="preserve"> </w:t>
      </w:r>
      <w:r w:rsidR="00046337">
        <w:rPr>
          <w:rFonts w:ascii="Times New Roman" w:eastAsia="Times New Roman" w:hAnsi="Times New Roman" w:cs="Times New Roman"/>
          <w:color w:val="000000"/>
          <w:sz w:val="28"/>
          <w:szCs w:val="28"/>
        </w:rPr>
        <w:t>F-dur</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pacing w:val="1"/>
          <w:sz w:val="28"/>
          <w:szCs w:val="28"/>
        </w:rPr>
        <w:t>Б</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4"/>
          <w:sz w:val="28"/>
          <w:szCs w:val="28"/>
        </w:rPr>
        <w:t>х</w:t>
      </w:r>
      <w:r w:rsidRPr="00046337">
        <w:rPr>
          <w:rFonts w:ascii="Times New Roman" w:eastAsia="Times New Roman" w:hAnsi="Times New Roman" w:cs="Times New Roman"/>
          <w:color w:val="000000"/>
          <w:sz w:val="28"/>
          <w:szCs w:val="28"/>
        </w:rPr>
        <w:t>во</w:t>
      </w:r>
      <w:r w:rsidRPr="00046337">
        <w:rPr>
          <w:rFonts w:ascii="Times New Roman" w:eastAsia="Times New Roman" w:hAnsi="Times New Roman" w:cs="Times New Roman"/>
          <w:color w:val="000000"/>
          <w:spacing w:val="-1"/>
          <w:sz w:val="28"/>
          <w:szCs w:val="28"/>
        </w:rPr>
        <w:t>с</w:t>
      </w:r>
      <w:r w:rsidRPr="00046337">
        <w:rPr>
          <w:rFonts w:ascii="Times New Roman" w:eastAsia="Times New Roman" w:hAnsi="Times New Roman" w:cs="Times New Roman"/>
          <w:color w:val="000000"/>
          <w:sz w:val="28"/>
          <w:szCs w:val="28"/>
        </w:rPr>
        <w:t>тов</w:t>
      </w:r>
      <w:r w:rsidRPr="00046337">
        <w:rPr>
          <w:rFonts w:ascii="Times New Roman" w:eastAsia="Times New Roman" w:hAnsi="Times New Roman" w:cs="Times New Roman"/>
          <w:color w:val="000000"/>
          <w:spacing w:val="2"/>
          <w:sz w:val="28"/>
          <w:szCs w:val="28"/>
        </w:rPr>
        <w:t xml:space="preserve">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 Эт</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 xml:space="preserve">д </w:t>
      </w:r>
      <w:r w:rsidR="00046337">
        <w:rPr>
          <w:rFonts w:ascii="Times New Roman" w:eastAsia="Times New Roman" w:hAnsi="Times New Roman" w:cs="Times New Roman"/>
          <w:color w:val="000000"/>
          <w:spacing w:val="1"/>
          <w:sz w:val="28"/>
          <w:szCs w:val="28"/>
        </w:rPr>
        <w:t>A-dur</w:t>
      </w:r>
      <w:r w:rsid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Гаврилов Ю. Э</w:t>
      </w:r>
      <w:r w:rsidRPr="00046337">
        <w:rPr>
          <w:rFonts w:ascii="Times New Roman" w:eastAsia="Times New Roman" w:hAnsi="Times New Roman" w:cs="Times New Roman"/>
          <w:color w:val="000000"/>
          <w:spacing w:val="1"/>
          <w:sz w:val="28"/>
          <w:szCs w:val="28"/>
        </w:rPr>
        <w:t>тю</w:t>
      </w:r>
      <w:r w:rsidRPr="00046337">
        <w:rPr>
          <w:rFonts w:ascii="Times New Roman" w:eastAsia="Times New Roman" w:hAnsi="Times New Roman" w:cs="Times New Roman"/>
          <w:color w:val="000000"/>
          <w:sz w:val="28"/>
          <w:szCs w:val="28"/>
        </w:rPr>
        <w:t>д № 18;19</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Двиля</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с</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ий М. Э</w:t>
      </w:r>
      <w:r w:rsidRPr="00046337">
        <w:rPr>
          <w:rFonts w:ascii="Times New Roman" w:eastAsia="Times New Roman" w:hAnsi="Times New Roman" w:cs="Times New Roman"/>
          <w:color w:val="000000"/>
          <w:spacing w:val="1"/>
          <w:sz w:val="28"/>
          <w:szCs w:val="28"/>
        </w:rPr>
        <w:t>тю</w:t>
      </w:r>
      <w:r w:rsidRPr="00046337">
        <w:rPr>
          <w:rFonts w:ascii="Times New Roman" w:eastAsia="Times New Roman" w:hAnsi="Times New Roman" w:cs="Times New Roman"/>
          <w:color w:val="000000"/>
          <w:sz w:val="28"/>
          <w:szCs w:val="28"/>
        </w:rPr>
        <w:t>д</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28 </w:t>
      </w:r>
      <w:r w:rsidR="00046337">
        <w:rPr>
          <w:rFonts w:ascii="Times New Roman" w:eastAsia="Times New Roman" w:hAnsi="Times New Roman" w:cs="Times New Roman"/>
          <w:color w:val="000000"/>
          <w:sz w:val="28"/>
          <w:szCs w:val="28"/>
          <w:lang w:val="en-US"/>
        </w:rPr>
        <w:t>g</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moll</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Двиля</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с</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ий М. Э</w:t>
      </w:r>
      <w:r w:rsidRPr="00046337">
        <w:rPr>
          <w:rFonts w:ascii="Times New Roman" w:eastAsia="Times New Roman" w:hAnsi="Times New Roman" w:cs="Times New Roman"/>
          <w:color w:val="000000"/>
          <w:spacing w:val="1"/>
          <w:sz w:val="28"/>
          <w:szCs w:val="28"/>
        </w:rPr>
        <w:t>тю</w:t>
      </w:r>
      <w:r w:rsidRPr="00046337">
        <w:rPr>
          <w:rFonts w:ascii="Times New Roman" w:eastAsia="Times New Roman" w:hAnsi="Times New Roman" w:cs="Times New Roman"/>
          <w:color w:val="000000"/>
          <w:sz w:val="28"/>
          <w:szCs w:val="28"/>
        </w:rPr>
        <w:t xml:space="preserve">д </w:t>
      </w:r>
      <w:r w:rsidR="00046337">
        <w:rPr>
          <w:rFonts w:ascii="Times New Roman" w:eastAsia="Times New Roman" w:hAnsi="Times New Roman" w:cs="Times New Roman"/>
          <w:color w:val="000000"/>
          <w:spacing w:val="-2"/>
          <w:sz w:val="28"/>
          <w:szCs w:val="28"/>
        </w:rPr>
        <w:t>c-moll</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Дюв</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р</w:t>
      </w:r>
      <w:r w:rsidRPr="00046337">
        <w:rPr>
          <w:rFonts w:ascii="Times New Roman" w:eastAsia="Times New Roman" w:hAnsi="Times New Roman" w:cs="Times New Roman"/>
          <w:color w:val="000000"/>
          <w:spacing w:val="3"/>
          <w:sz w:val="28"/>
          <w:szCs w:val="28"/>
        </w:rPr>
        <w:t>н</w:t>
      </w:r>
      <w:r w:rsidRPr="00046337">
        <w:rPr>
          <w:rFonts w:ascii="Times New Roman" w:eastAsia="Times New Roman" w:hAnsi="Times New Roman" w:cs="Times New Roman"/>
          <w:color w:val="000000"/>
          <w:spacing w:val="-4"/>
          <w:sz w:val="28"/>
          <w:szCs w:val="28"/>
        </w:rPr>
        <w:t>у</w:t>
      </w:r>
      <w:r w:rsidRPr="00046337">
        <w:rPr>
          <w:rFonts w:ascii="Times New Roman" w:eastAsia="Times New Roman" w:hAnsi="Times New Roman" w:cs="Times New Roman"/>
          <w:color w:val="000000"/>
          <w:sz w:val="28"/>
          <w:szCs w:val="28"/>
        </w:rPr>
        <w:t>а</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 Эт</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 xml:space="preserve">д </w:t>
      </w:r>
      <w:r w:rsidRPr="00046337">
        <w:rPr>
          <w:rFonts w:ascii="Times New Roman" w:eastAsia="Times New Roman" w:hAnsi="Times New Roman" w:cs="Times New Roman"/>
          <w:color w:val="000000"/>
          <w:spacing w:val="1"/>
          <w:sz w:val="28"/>
          <w:szCs w:val="28"/>
        </w:rPr>
        <w:t>б</w:t>
      </w:r>
      <w:r w:rsidRPr="00046337">
        <w:rPr>
          <w:rFonts w:ascii="Times New Roman" w:eastAsia="Times New Roman" w:hAnsi="Times New Roman" w:cs="Times New Roman"/>
          <w:color w:val="000000"/>
          <w:sz w:val="28"/>
          <w:szCs w:val="28"/>
        </w:rPr>
        <w:t>олеро</w:t>
      </w:r>
      <w:r>
        <w:rPr>
          <w:rFonts w:ascii="Times New Roman" w:eastAsia="Times New Roman" w:hAnsi="Times New Roman" w:cs="Times New Roman"/>
          <w:color w:val="000000"/>
          <w:sz w:val="24"/>
          <w:szCs w:val="24"/>
        </w:rPr>
        <w:t xml:space="preserve"> </w:t>
      </w:r>
      <w:r w:rsidR="00046337">
        <w:rPr>
          <w:rFonts w:ascii="Times New Roman" w:eastAsia="Times New Roman" w:hAnsi="Times New Roman" w:cs="Times New Roman"/>
          <w:color w:val="000000"/>
          <w:sz w:val="28"/>
          <w:szCs w:val="28"/>
        </w:rPr>
        <w:t>a-moll</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 xml:space="preserve">Мясков </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 Э</w:t>
      </w:r>
      <w:r w:rsidRPr="00046337">
        <w:rPr>
          <w:rFonts w:ascii="Times New Roman" w:eastAsia="Times New Roman" w:hAnsi="Times New Roman" w:cs="Times New Roman"/>
          <w:color w:val="000000"/>
          <w:spacing w:val="1"/>
          <w:sz w:val="28"/>
          <w:szCs w:val="28"/>
        </w:rPr>
        <w:t>тю</w:t>
      </w:r>
      <w:r w:rsidR="00046337">
        <w:rPr>
          <w:rFonts w:ascii="Times New Roman" w:eastAsia="Times New Roman" w:hAnsi="Times New Roman" w:cs="Times New Roman"/>
          <w:color w:val="000000"/>
          <w:sz w:val="28"/>
          <w:szCs w:val="28"/>
        </w:rPr>
        <w:t>д №10 cis-moll</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 xml:space="preserve">Удалов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 Эт</w:t>
      </w:r>
      <w:r w:rsidRPr="00046337">
        <w:rPr>
          <w:rFonts w:ascii="Times New Roman" w:eastAsia="Times New Roman" w:hAnsi="Times New Roman" w:cs="Times New Roman"/>
          <w:color w:val="000000"/>
          <w:spacing w:val="1"/>
          <w:sz w:val="28"/>
          <w:szCs w:val="28"/>
        </w:rPr>
        <w:t>ю</w:t>
      </w:r>
      <w:r w:rsidR="00046337">
        <w:rPr>
          <w:rFonts w:ascii="Times New Roman" w:eastAsia="Times New Roman" w:hAnsi="Times New Roman" w:cs="Times New Roman"/>
          <w:color w:val="000000"/>
          <w:sz w:val="28"/>
          <w:szCs w:val="28"/>
        </w:rPr>
        <w:t xml:space="preserve">д c-moll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Черни</w:t>
      </w:r>
      <w:r w:rsidRPr="00046337">
        <w:rPr>
          <w:rFonts w:ascii="Times New Roman" w:eastAsia="Times New Roman" w:hAnsi="Times New Roman" w:cs="Times New Roman"/>
          <w:color w:val="000000"/>
          <w:spacing w:val="1"/>
          <w:sz w:val="28"/>
          <w:szCs w:val="28"/>
        </w:rPr>
        <w:t xml:space="preserve"> К</w:t>
      </w:r>
      <w:r w:rsidRPr="00046337">
        <w:rPr>
          <w:rFonts w:ascii="Times New Roman" w:eastAsia="Times New Roman" w:hAnsi="Times New Roman" w:cs="Times New Roman"/>
          <w:color w:val="000000"/>
          <w:sz w:val="28"/>
          <w:szCs w:val="28"/>
        </w:rPr>
        <w:t>. Э</w:t>
      </w:r>
      <w:r w:rsidRPr="00046337">
        <w:rPr>
          <w:rFonts w:ascii="Times New Roman" w:eastAsia="Times New Roman" w:hAnsi="Times New Roman" w:cs="Times New Roman"/>
          <w:color w:val="000000"/>
          <w:spacing w:val="1"/>
          <w:sz w:val="28"/>
          <w:szCs w:val="28"/>
        </w:rPr>
        <w:t>т</w:t>
      </w:r>
      <w:r w:rsidRPr="00046337">
        <w:rPr>
          <w:rFonts w:ascii="Times New Roman" w:eastAsia="Times New Roman" w:hAnsi="Times New Roman" w:cs="Times New Roman"/>
          <w:color w:val="000000"/>
          <w:spacing w:val="-1"/>
          <w:sz w:val="28"/>
          <w:szCs w:val="28"/>
        </w:rPr>
        <w:t>ю</w:t>
      </w:r>
      <w:r w:rsidR="00046337">
        <w:rPr>
          <w:rFonts w:ascii="Times New Roman" w:eastAsia="Times New Roman" w:hAnsi="Times New Roman" w:cs="Times New Roman"/>
          <w:color w:val="000000"/>
          <w:sz w:val="28"/>
          <w:szCs w:val="28"/>
        </w:rPr>
        <w:t>д A-dur</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Черни</w:t>
      </w:r>
      <w:r w:rsidRPr="00046337">
        <w:rPr>
          <w:rFonts w:ascii="Times New Roman" w:eastAsia="Times New Roman" w:hAnsi="Times New Roman" w:cs="Times New Roman"/>
          <w:color w:val="000000"/>
          <w:spacing w:val="1"/>
          <w:sz w:val="28"/>
          <w:szCs w:val="28"/>
        </w:rPr>
        <w:t xml:space="preserve"> К</w:t>
      </w:r>
      <w:r w:rsidRPr="00046337">
        <w:rPr>
          <w:rFonts w:ascii="Times New Roman" w:eastAsia="Times New Roman" w:hAnsi="Times New Roman" w:cs="Times New Roman"/>
          <w:color w:val="000000"/>
          <w:sz w:val="28"/>
          <w:szCs w:val="28"/>
        </w:rPr>
        <w:t>. Э</w:t>
      </w:r>
      <w:r w:rsidRPr="00046337">
        <w:rPr>
          <w:rFonts w:ascii="Times New Roman" w:eastAsia="Times New Roman" w:hAnsi="Times New Roman" w:cs="Times New Roman"/>
          <w:color w:val="000000"/>
          <w:spacing w:val="1"/>
          <w:sz w:val="28"/>
          <w:szCs w:val="28"/>
        </w:rPr>
        <w:t>т</w:t>
      </w:r>
      <w:r w:rsidRPr="00046337">
        <w:rPr>
          <w:rFonts w:ascii="Times New Roman" w:eastAsia="Times New Roman" w:hAnsi="Times New Roman" w:cs="Times New Roman"/>
          <w:color w:val="000000"/>
          <w:spacing w:val="-1"/>
          <w:sz w:val="28"/>
          <w:szCs w:val="28"/>
        </w:rPr>
        <w:t>ю</w:t>
      </w:r>
      <w:r w:rsidR="00046337">
        <w:rPr>
          <w:rFonts w:ascii="Times New Roman" w:eastAsia="Times New Roman" w:hAnsi="Times New Roman" w:cs="Times New Roman"/>
          <w:color w:val="000000"/>
          <w:sz w:val="28"/>
          <w:szCs w:val="28"/>
        </w:rPr>
        <w:t>д d-moll</w:t>
      </w:r>
    </w:p>
    <w:p w:rsid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Эк</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Г. Э</w:t>
      </w:r>
      <w:r w:rsidRPr="00046337">
        <w:rPr>
          <w:rFonts w:ascii="Times New Roman" w:eastAsia="Times New Roman" w:hAnsi="Times New Roman" w:cs="Times New Roman"/>
          <w:color w:val="000000"/>
          <w:spacing w:val="1"/>
          <w:sz w:val="28"/>
          <w:szCs w:val="28"/>
        </w:rPr>
        <w:t>тю</w:t>
      </w:r>
      <w:r w:rsidRPr="00046337">
        <w:rPr>
          <w:rFonts w:ascii="Times New Roman" w:eastAsia="Times New Roman" w:hAnsi="Times New Roman" w:cs="Times New Roman"/>
          <w:color w:val="000000"/>
          <w:sz w:val="28"/>
          <w:szCs w:val="28"/>
        </w:rPr>
        <w:t xml:space="preserve">д №31 </w:t>
      </w:r>
      <w:r w:rsidR="00046337">
        <w:rPr>
          <w:rFonts w:ascii="Times New Roman" w:eastAsia="Times New Roman" w:hAnsi="Times New Roman" w:cs="Times New Roman"/>
          <w:color w:val="000000"/>
          <w:spacing w:val="-2"/>
          <w:sz w:val="28"/>
          <w:szCs w:val="28"/>
        </w:rPr>
        <w:t>B-dur</w:t>
      </w:r>
    </w:p>
    <w:p w:rsidR="00F504A1" w:rsidRDefault="00D230CA" w:rsidP="00D230CA">
      <w:pPr>
        <w:widowControl w:val="0"/>
        <w:spacing w:line="240" w:lineRule="auto"/>
        <w:ind w:left="684" w:right="5609"/>
        <w:rPr>
          <w:rFonts w:ascii="Times New Roman" w:eastAsia="Times New Roman" w:hAnsi="Times New Roman" w:cs="Times New Roman"/>
          <w:b/>
          <w:color w:val="000000"/>
          <w:sz w:val="28"/>
          <w:szCs w:val="28"/>
        </w:rPr>
      </w:pPr>
      <w:r w:rsidRPr="009E2BE4">
        <w:rPr>
          <w:rFonts w:ascii="Times New Roman" w:eastAsia="Times New Roman" w:hAnsi="Times New Roman" w:cs="Times New Roman"/>
          <w:b/>
          <w:color w:val="000000"/>
          <w:sz w:val="28"/>
          <w:szCs w:val="28"/>
        </w:rPr>
        <w:t xml:space="preserve"> </w:t>
      </w:r>
    </w:p>
    <w:p w:rsidR="00D230CA" w:rsidRPr="009E2BE4" w:rsidRDefault="00D230CA"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Полифо</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w:t>
      </w:r>
      <w:r w:rsidRPr="009E2BE4">
        <w:rPr>
          <w:rFonts w:ascii="Times New Roman" w:eastAsia="Times New Roman" w:hAnsi="Times New Roman" w:cs="Times New Roman"/>
          <w:b/>
          <w:i/>
          <w:iCs/>
          <w:color w:val="000000"/>
          <w:spacing w:val="1"/>
          <w:sz w:val="28"/>
          <w:szCs w:val="28"/>
        </w:rPr>
        <w:t>ч</w:t>
      </w:r>
      <w:r w:rsidRPr="009E2BE4">
        <w:rPr>
          <w:rFonts w:ascii="Times New Roman" w:eastAsia="Times New Roman" w:hAnsi="Times New Roman" w:cs="Times New Roman"/>
          <w:b/>
          <w:i/>
          <w:iCs/>
          <w:color w:val="000000"/>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w:t>
      </w:r>
      <w:r w:rsidRPr="009E2BE4">
        <w:rPr>
          <w:rFonts w:ascii="Times New Roman" w:eastAsia="Times New Roman" w:hAnsi="Times New Roman" w:cs="Times New Roman"/>
          <w:b/>
          <w:i/>
          <w:iCs/>
          <w:color w:val="000000"/>
          <w:spacing w:val="1"/>
          <w:sz w:val="28"/>
          <w:szCs w:val="28"/>
        </w:rPr>
        <w:t>в</w:t>
      </w:r>
      <w:r w:rsidRPr="009E2BE4">
        <w:rPr>
          <w:rFonts w:ascii="Times New Roman" w:eastAsia="Times New Roman" w:hAnsi="Times New Roman" w:cs="Times New Roman"/>
          <w:b/>
          <w:i/>
          <w:iCs/>
          <w:color w:val="000000"/>
          <w:sz w:val="28"/>
          <w:szCs w:val="28"/>
        </w:rPr>
        <w:t>еде</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ия</w:t>
      </w:r>
    </w:p>
    <w:p w:rsidR="00D230CA" w:rsidRP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И.С, Инвен</w:t>
      </w:r>
      <w:r w:rsidRPr="00046337">
        <w:rPr>
          <w:rFonts w:ascii="Times New Roman" w:eastAsia="Times New Roman" w:hAnsi="Times New Roman" w:cs="Times New Roman"/>
          <w:color w:val="000000"/>
          <w:spacing w:val="2"/>
          <w:sz w:val="28"/>
          <w:szCs w:val="28"/>
        </w:rPr>
        <w:t>ц</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я №2</w:t>
      </w:r>
      <w:r w:rsidRPr="00046337">
        <w:rPr>
          <w:rFonts w:ascii="Times New Roman" w:eastAsia="Times New Roman" w:hAnsi="Times New Roman" w:cs="Times New Roman"/>
          <w:color w:val="000000"/>
          <w:spacing w:val="-2"/>
          <w:sz w:val="28"/>
          <w:szCs w:val="28"/>
        </w:rPr>
        <w:t xml:space="preserve"> </w:t>
      </w:r>
      <w:r w:rsidR="00046337">
        <w:rPr>
          <w:rFonts w:ascii="Times New Roman" w:eastAsia="Times New Roman" w:hAnsi="Times New Roman" w:cs="Times New Roman"/>
          <w:color w:val="000000"/>
          <w:spacing w:val="-1"/>
          <w:sz w:val="28"/>
          <w:szCs w:val="28"/>
          <w:lang w:val="en-US"/>
        </w:rPr>
        <w:t>c</w:t>
      </w:r>
      <w:r w:rsidR="00046337" w:rsidRPr="00046337">
        <w:rPr>
          <w:rFonts w:ascii="Times New Roman" w:eastAsia="Times New Roman" w:hAnsi="Times New Roman" w:cs="Times New Roman"/>
          <w:color w:val="000000"/>
          <w:spacing w:val="-1"/>
          <w:sz w:val="28"/>
          <w:szCs w:val="28"/>
        </w:rPr>
        <w:t>-</w:t>
      </w:r>
      <w:r w:rsidR="00046337">
        <w:rPr>
          <w:rFonts w:ascii="Times New Roman" w:eastAsia="Times New Roman" w:hAnsi="Times New Roman" w:cs="Times New Roman"/>
          <w:color w:val="000000"/>
          <w:spacing w:val="-1"/>
          <w:sz w:val="28"/>
          <w:szCs w:val="28"/>
          <w:lang w:val="en-US"/>
        </w:rPr>
        <w:t>moll</w:t>
      </w:r>
      <w:r w:rsidRPr="00046337">
        <w:rPr>
          <w:rFonts w:ascii="Times New Roman" w:eastAsia="Times New Roman" w:hAnsi="Times New Roman" w:cs="Times New Roman"/>
          <w:color w:val="000000"/>
          <w:sz w:val="28"/>
          <w:szCs w:val="28"/>
        </w:rPr>
        <w:t xml:space="preserve"> (д</w:t>
      </w:r>
      <w:r w:rsidRPr="00046337">
        <w:rPr>
          <w:rFonts w:ascii="Times New Roman" w:eastAsia="Times New Roman" w:hAnsi="Times New Roman" w:cs="Times New Roman"/>
          <w:color w:val="000000"/>
          <w:spacing w:val="2"/>
          <w:sz w:val="28"/>
          <w:szCs w:val="28"/>
        </w:rPr>
        <w:t>в</w:t>
      </w:r>
      <w:r w:rsidRPr="00046337">
        <w:rPr>
          <w:rFonts w:ascii="Times New Roman" w:eastAsia="Times New Roman" w:hAnsi="Times New Roman" w:cs="Times New Roman"/>
          <w:color w:val="000000"/>
          <w:spacing w:val="-5"/>
          <w:sz w:val="28"/>
          <w:szCs w:val="28"/>
        </w:rPr>
        <w:t>у</w:t>
      </w:r>
      <w:r w:rsidRPr="00046337">
        <w:rPr>
          <w:rFonts w:ascii="Times New Roman" w:eastAsia="Times New Roman" w:hAnsi="Times New Roman" w:cs="Times New Roman"/>
          <w:color w:val="000000"/>
          <w:sz w:val="28"/>
          <w:szCs w:val="28"/>
        </w:rPr>
        <w:t>хголос</w:t>
      </w:r>
      <w:r w:rsidRPr="00046337">
        <w:rPr>
          <w:rFonts w:ascii="Times New Roman" w:eastAsia="Times New Roman" w:hAnsi="Times New Roman" w:cs="Times New Roman"/>
          <w:color w:val="000000"/>
          <w:spacing w:val="1"/>
          <w:sz w:val="28"/>
          <w:szCs w:val="28"/>
        </w:rPr>
        <w:t>на</w:t>
      </w:r>
      <w:r w:rsidR="00F504A1">
        <w:rPr>
          <w:rFonts w:ascii="Times New Roman" w:eastAsia="Times New Roman" w:hAnsi="Times New Roman" w:cs="Times New Roman"/>
          <w:color w:val="000000"/>
          <w:sz w:val="28"/>
          <w:szCs w:val="28"/>
        </w:rPr>
        <w:t>я)</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И.С. Инвен</w:t>
      </w:r>
      <w:r w:rsidRPr="00046337">
        <w:rPr>
          <w:rFonts w:ascii="Times New Roman" w:eastAsia="Times New Roman" w:hAnsi="Times New Roman" w:cs="Times New Roman"/>
          <w:color w:val="000000"/>
          <w:spacing w:val="2"/>
          <w:sz w:val="28"/>
          <w:szCs w:val="28"/>
        </w:rPr>
        <w:t>ц</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я №5</w:t>
      </w:r>
      <w:r w:rsidRPr="00046337">
        <w:rPr>
          <w:rFonts w:ascii="Times New Roman" w:eastAsia="Times New Roman" w:hAnsi="Times New Roman" w:cs="Times New Roman"/>
          <w:color w:val="000000"/>
          <w:spacing w:val="-2"/>
          <w:sz w:val="28"/>
          <w:szCs w:val="28"/>
        </w:rPr>
        <w:t xml:space="preserve"> </w:t>
      </w:r>
      <w:r w:rsidR="00046337">
        <w:rPr>
          <w:rFonts w:ascii="Times New Roman" w:eastAsia="Times New Roman" w:hAnsi="Times New Roman" w:cs="Times New Roman"/>
          <w:color w:val="000000"/>
          <w:sz w:val="28"/>
          <w:szCs w:val="28"/>
          <w:lang w:val="en-US"/>
        </w:rPr>
        <w:t>Es</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dur</w:t>
      </w:r>
      <w:r w:rsidRPr="00046337">
        <w:rPr>
          <w:rFonts w:ascii="Times New Roman" w:eastAsia="Times New Roman" w:hAnsi="Times New Roman" w:cs="Times New Roman"/>
          <w:color w:val="000000"/>
          <w:sz w:val="28"/>
          <w:szCs w:val="28"/>
        </w:rPr>
        <w:t xml:space="preserve"> (д</w:t>
      </w:r>
      <w:r w:rsidRPr="00046337">
        <w:rPr>
          <w:rFonts w:ascii="Times New Roman" w:eastAsia="Times New Roman" w:hAnsi="Times New Roman" w:cs="Times New Roman"/>
          <w:color w:val="000000"/>
          <w:spacing w:val="4"/>
          <w:sz w:val="28"/>
          <w:szCs w:val="28"/>
        </w:rPr>
        <w:t>в</w:t>
      </w:r>
      <w:r w:rsidRPr="00046337">
        <w:rPr>
          <w:rFonts w:ascii="Times New Roman" w:eastAsia="Times New Roman" w:hAnsi="Times New Roman" w:cs="Times New Roman"/>
          <w:color w:val="000000"/>
          <w:spacing w:val="-2"/>
          <w:sz w:val="28"/>
          <w:szCs w:val="28"/>
        </w:rPr>
        <w:t>у</w:t>
      </w:r>
      <w:r w:rsidRPr="00046337">
        <w:rPr>
          <w:rFonts w:ascii="Times New Roman" w:eastAsia="Times New Roman" w:hAnsi="Times New Roman" w:cs="Times New Roman"/>
          <w:color w:val="000000"/>
          <w:spacing w:val="2"/>
          <w:sz w:val="28"/>
          <w:szCs w:val="28"/>
        </w:rPr>
        <w:t>х</w:t>
      </w:r>
      <w:r w:rsidRPr="00046337">
        <w:rPr>
          <w:rFonts w:ascii="Times New Roman" w:eastAsia="Times New Roman" w:hAnsi="Times New Roman" w:cs="Times New Roman"/>
          <w:color w:val="000000"/>
          <w:sz w:val="28"/>
          <w:szCs w:val="28"/>
        </w:rPr>
        <w:t xml:space="preserve">голосная)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И.С</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Инвен</w:t>
      </w:r>
      <w:r w:rsidRPr="00046337">
        <w:rPr>
          <w:rFonts w:ascii="Times New Roman" w:eastAsia="Times New Roman" w:hAnsi="Times New Roman" w:cs="Times New Roman"/>
          <w:color w:val="000000"/>
          <w:spacing w:val="2"/>
          <w:sz w:val="28"/>
          <w:szCs w:val="28"/>
        </w:rPr>
        <w:t>ц</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я №12</w:t>
      </w:r>
      <w:r w:rsidRPr="00046337">
        <w:rPr>
          <w:rFonts w:ascii="Times New Roman" w:eastAsia="Times New Roman" w:hAnsi="Times New Roman" w:cs="Times New Roman"/>
          <w:color w:val="000000"/>
          <w:spacing w:val="-2"/>
          <w:sz w:val="28"/>
          <w:szCs w:val="28"/>
        </w:rPr>
        <w:t xml:space="preserve"> </w:t>
      </w:r>
      <w:r w:rsidR="00046337">
        <w:rPr>
          <w:rFonts w:ascii="Times New Roman" w:eastAsia="Times New Roman" w:hAnsi="Times New Roman" w:cs="Times New Roman"/>
          <w:color w:val="000000"/>
          <w:sz w:val="28"/>
          <w:szCs w:val="28"/>
          <w:lang w:val="en-US"/>
        </w:rPr>
        <w:t>A</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dur</w:t>
      </w:r>
      <w:r w:rsidRP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д</w:t>
      </w:r>
      <w:r w:rsidRPr="00046337">
        <w:rPr>
          <w:rFonts w:ascii="Times New Roman" w:eastAsia="Times New Roman" w:hAnsi="Times New Roman" w:cs="Times New Roman"/>
          <w:color w:val="000000"/>
          <w:spacing w:val="4"/>
          <w:sz w:val="28"/>
          <w:szCs w:val="28"/>
        </w:rPr>
        <w:t>в</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2"/>
          <w:sz w:val="28"/>
          <w:szCs w:val="28"/>
        </w:rPr>
        <w:t>х</w:t>
      </w:r>
      <w:r w:rsidRPr="00046337">
        <w:rPr>
          <w:rFonts w:ascii="Times New Roman" w:eastAsia="Times New Roman" w:hAnsi="Times New Roman" w:cs="Times New Roman"/>
          <w:color w:val="000000"/>
          <w:sz w:val="28"/>
          <w:szCs w:val="28"/>
        </w:rPr>
        <w:t>голос</w:t>
      </w:r>
      <w:r w:rsidRPr="00046337">
        <w:rPr>
          <w:rFonts w:ascii="Times New Roman" w:eastAsia="Times New Roman" w:hAnsi="Times New Roman" w:cs="Times New Roman"/>
          <w:color w:val="000000"/>
          <w:spacing w:val="3"/>
          <w:sz w:val="28"/>
          <w:szCs w:val="28"/>
        </w:rPr>
        <w:t>н</w:t>
      </w:r>
      <w:r w:rsidRPr="00046337">
        <w:rPr>
          <w:rFonts w:ascii="Times New Roman" w:eastAsia="Times New Roman" w:hAnsi="Times New Roman" w:cs="Times New Roman"/>
          <w:color w:val="000000"/>
          <w:sz w:val="28"/>
          <w:szCs w:val="28"/>
        </w:rPr>
        <w:t>ая)</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И.С. Мал</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pacing w:val="1"/>
          <w:sz w:val="28"/>
          <w:szCs w:val="28"/>
        </w:rPr>
        <w:t>ньк</w:t>
      </w:r>
      <w:r w:rsidRPr="00046337">
        <w:rPr>
          <w:rFonts w:ascii="Times New Roman" w:eastAsia="Times New Roman" w:hAnsi="Times New Roman" w:cs="Times New Roman"/>
          <w:color w:val="000000"/>
          <w:sz w:val="28"/>
          <w:szCs w:val="28"/>
        </w:rPr>
        <w:t xml:space="preserve">ая </w:t>
      </w:r>
      <w:r w:rsidRPr="00046337">
        <w:rPr>
          <w:rFonts w:ascii="Times New Roman" w:eastAsia="Times New Roman" w:hAnsi="Times New Roman" w:cs="Times New Roman"/>
          <w:color w:val="000000"/>
          <w:spacing w:val="1"/>
          <w:sz w:val="28"/>
          <w:szCs w:val="28"/>
        </w:rPr>
        <w:t>п</w:t>
      </w:r>
      <w:r w:rsidRPr="00046337">
        <w:rPr>
          <w:rFonts w:ascii="Times New Roman" w:eastAsia="Times New Roman" w:hAnsi="Times New Roman" w:cs="Times New Roman"/>
          <w:color w:val="000000"/>
          <w:spacing w:val="-1"/>
          <w:sz w:val="28"/>
          <w:szCs w:val="28"/>
        </w:rPr>
        <w:t>ре</w:t>
      </w:r>
      <w:r w:rsidRPr="00046337">
        <w:rPr>
          <w:rFonts w:ascii="Times New Roman" w:eastAsia="Times New Roman" w:hAnsi="Times New Roman" w:cs="Times New Roman"/>
          <w:color w:val="000000"/>
          <w:sz w:val="28"/>
          <w:szCs w:val="28"/>
        </w:rPr>
        <w:t>люд</w:t>
      </w:r>
      <w:r w:rsidRPr="00046337">
        <w:rPr>
          <w:rFonts w:ascii="Times New Roman" w:eastAsia="Times New Roman" w:hAnsi="Times New Roman" w:cs="Times New Roman"/>
          <w:color w:val="000000"/>
          <w:spacing w:val="1"/>
          <w:sz w:val="28"/>
          <w:szCs w:val="28"/>
        </w:rPr>
        <w:t>ия</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И.С. Фан</w:t>
      </w:r>
      <w:r w:rsidRPr="00046337">
        <w:rPr>
          <w:rFonts w:ascii="Times New Roman" w:eastAsia="Times New Roman" w:hAnsi="Times New Roman" w:cs="Times New Roman"/>
          <w:color w:val="000000"/>
          <w:spacing w:val="1"/>
          <w:sz w:val="28"/>
          <w:szCs w:val="28"/>
        </w:rPr>
        <w:t>т</w:t>
      </w:r>
      <w:r w:rsidRPr="00046337">
        <w:rPr>
          <w:rFonts w:ascii="Times New Roman" w:eastAsia="Times New Roman" w:hAnsi="Times New Roman" w:cs="Times New Roman"/>
          <w:color w:val="000000"/>
          <w:sz w:val="28"/>
          <w:szCs w:val="28"/>
        </w:rPr>
        <w:t>аз</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z w:val="28"/>
          <w:szCs w:val="28"/>
        </w:rPr>
        <w:t xml:space="preserve">я </w:t>
      </w:r>
      <w:r w:rsidR="00046337">
        <w:rPr>
          <w:rFonts w:ascii="Times New Roman" w:eastAsia="Times New Roman" w:hAnsi="Times New Roman" w:cs="Times New Roman"/>
          <w:color w:val="000000"/>
          <w:sz w:val="28"/>
          <w:szCs w:val="28"/>
          <w:lang w:val="en-US"/>
        </w:rPr>
        <w:t>c</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moll</w:t>
      </w:r>
      <w:r w:rsidRP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Гед</w:t>
      </w:r>
      <w:r w:rsidRPr="00046337">
        <w:rPr>
          <w:rFonts w:ascii="Times New Roman" w:eastAsia="Times New Roman" w:hAnsi="Times New Roman" w:cs="Times New Roman"/>
          <w:color w:val="000000"/>
          <w:spacing w:val="1"/>
          <w:sz w:val="28"/>
          <w:szCs w:val="28"/>
        </w:rPr>
        <w:t>ик</w:t>
      </w:r>
      <w:r w:rsidRPr="00046337">
        <w:rPr>
          <w:rFonts w:ascii="Times New Roman" w:eastAsia="Times New Roman" w:hAnsi="Times New Roman" w:cs="Times New Roman"/>
          <w:color w:val="000000"/>
          <w:sz w:val="28"/>
          <w:szCs w:val="28"/>
        </w:rPr>
        <w:t xml:space="preserve">е А. </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в</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pacing w:val="1"/>
          <w:sz w:val="28"/>
          <w:szCs w:val="28"/>
        </w:rPr>
        <w:t>нци</w:t>
      </w:r>
      <w:r w:rsidR="00046337">
        <w:rPr>
          <w:rFonts w:ascii="Times New Roman" w:eastAsia="Times New Roman" w:hAnsi="Times New Roman" w:cs="Times New Roman"/>
          <w:color w:val="000000"/>
          <w:sz w:val="28"/>
          <w:szCs w:val="28"/>
        </w:rPr>
        <w:t>я F-dur</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Гл</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 xml:space="preserve">нка М. </w:t>
      </w:r>
      <w:r w:rsidRPr="00046337">
        <w:rPr>
          <w:rFonts w:ascii="Times New Roman" w:eastAsia="Times New Roman" w:hAnsi="Times New Roman" w:cs="Times New Roman"/>
          <w:color w:val="000000"/>
          <w:spacing w:val="-1"/>
          <w:sz w:val="28"/>
          <w:szCs w:val="28"/>
        </w:rPr>
        <w:t>Д</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2"/>
          <w:sz w:val="28"/>
          <w:szCs w:val="28"/>
        </w:rPr>
        <w:t>х</w:t>
      </w:r>
      <w:r w:rsidRPr="00046337">
        <w:rPr>
          <w:rFonts w:ascii="Times New Roman" w:eastAsia="Times New Roman" w:hAnsi="Times New Roman" w:cs="Times New Roman"/>
          <w:color w:val="000000"/>
          <w:sz w:val="28"/>
          <w:szCs w:val="28"/>
        </w:rPr>
        <w:t>голосн</w:t>
      </w:r>
      <w:r w:rsidRPr="00046337">
        <w:rPr>
          <w:rFonts w:ascii="Times New Roman" w:eastAsia="Times New Roman" w:hAnsi="Times New Roman" w:cs="Times New Roman"/>
          <w:color w:val="000000"/>
          <w:spacing w:val="2"/>
          <w:sz w:val="28"/>
          <w:szCs w:val="28"/>
        </w:rPr>
        <w:t>а</w:t>
      </w:r>
      <w:r w:rsidRPr="00046337">
        <w:rPr>
          <w:rFonts w:ascii="Times New Roman" w:eastAsia="Times New Roman" w:hAnsi="Times New Roman" w:cs="Times New Roman"/>
          <w:color w:val="000000"/>
          <w:sz w:val="28"/>
          <w:szCs w:val="28"/>
        </w:rPr>
        <w:t xml:space="preserve">я </w:t>
      </w:r>
      <w:r w:rsidRPr="00046337">
        <w:rPr>
          <w:rFonts w:ascii="Times New Roman" w:eastAsia="Times New Roman" w:hAnsi="Times New Roman" w:cs="Times New Roman"/>
          <w:color w:val="000000"/>
          <w:spacing w:val="3"/>
          <w:sz w:val="28"/>
          <w:szCs w:val="28"/>
        </w:rPr>
        <w:t>ф</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га</w:t>
      </w:r>
      <w:r w:rsidRPr="00046337">
        <w:rPr>
          <w:rFonts w:ascii="Times New Roman" w:eastAsia="Times New Roman" w:hAnsi="Times New Roman" w:cs="Times New Roman"/>
          <w:color w:val="000000"/>
          <w:spacing w:val="-1"/>
          <w:sz w:val="28"/>
          <w:szCs w:val="28"/>
        </w:rPr>
        <w:t xml:space="preserve"> </w:t>
      </w:r>
      <w:r w:rsidR="00046337">
        <w:rPr>
          <w:rFonts w:ascii="Times New Roman" w:eastAsia="Times New Roman" w:hAnsi="Times New Roman" w:cs="Times New Roman"/>
          <w:color w:val="000000"/>
          <w:sz w:val="28"/>
          <w:szCs w:val="28"/>
        </w:rPr>
        <w:t xml:space="preserve">B-dur                                                                                 </w:t>
      </w:r>
      <w:r w:rsidRPr="00046337">
        <w:rPr>
          <w:rFonts w:ascii="Times New Roman" w:eastAsia="Times New Roman" w:hAnsi="Times New Roman" w:cs="Times New Roman"/>
          <w:color w:val="000000"/>
          <w:sz w:val="28"/>
          <w:szCs w:val="28"/>
        </w:rPr>
        <w:t>Корелли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А. </w:t>
      </w:r>
      <w:r w:rsidRPr="00046337">
        <w:rPr>
          <w:rFonts w:ascii="Times New Roman" w:eastAsia="Times New Roman" w:hAnsi="Times New Roman" w:cs="Times New Roman"/>
          <w:color w:val="000000"/>
          <w:spacing w:val="3"/>
          <w:sz w:val="28"/>
          <w:szCs w:val="28"/>
        </w:rPr>
        <w:t>К</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2"/>
          <w:sz w:val="28"/>
          <w:szCs w:val="28"/>
        </w:rPr>
        <w:t>р</w:t>
      </w:r>
      <w:r w:rsidRPr="00046337">
        <w:rPr>
          <w:rFonts w:ascii="Times New Roman" w:eastAsia="Times New Roman" w:hAnsi="Times New Roman" w:cs="Times New Roman"/>
          <w:color w:val="000000"/>
          <w:sz w:val="28"/>
          <w:szCs w:val="28"/>
        </w:rPr>
        <w:t>ан</w:t>
      </w:r>
      <w:r w:rsidRPr="00046337">
        <w:rPr>
          <w:rFonts w:ascii="Times New Roman" w:eastAsia="Times New Roman" w:hAnsi="Times New Roman" w:cs="Times New Roman"/>
          <w:color w:val="000000"/>
          <w:spacing w:val="1"/>
          <w:sz w:val="28"/>
          <w:szCs w:val="28"/>
        </w:rPr>
        <w:t>т</w:t>
      </w:r>
      <w:r w:rsidRPr="00046337">
        <w:rPr>
          <w:rFonts w:ascii="Times New Roman" w:eastAsia="Times New Roman" w:hAnsi="Times New Roman" w:cs="Times New Roman"/>
          <w:color w:val="000000"/>
          <w:sz w:val="28"/>
          <w:szCs w:val="28"/>
        </w:rPr>
        <w:t xml:space="preserve">а </w:t>
      </w:r>
      <w:r w:rsidR="00046337">
        <w:rPr>
          <w:rFonts w:ascii="Times New Roman" w:eastAsia="Times New Roman" w:hAnsi="Times New Roman" w:cs="Times New Roman"/>
          <w:color w:val="000000"/>
          <w:sz w:val="28"/>
          <w:szCs w:val="28"/>
          <w:lang w:val="en-US"/>
        </w:rPr>
        <w:t>F</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dur</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Лядов А. Канон</w:t>
      </w:r>
      <w:r w:rsidRPr="00046337">
        <w:rPr>
          <w:rFonts w:ascii="Times New Roman" w:eastAsia="Times New Roman" w:hAnsi="Times New Roman" w:cs="Times New Roman"/>
          <w:color w:val="000000"/>
          <w:spacing w:val="1"/>
          <w:sz w:val="28"/>
          <w:szCs w:val="28"/>
        </w:rPr>
        <w:t xml:space="preserve"> </w:t>
      </w:r>
      <w:r w:rsidR="00046337">
        <w:rPr>
          <w:rFonts w:ascii="Times New Roman" w:eastAsia="Times New Roman" w:hAnsi="Times New Roman" w:cs="Times New Roman"/>
          <w:color w:val="000000"/>
          <w:sz w:val="28"/>
          <w:szCs w:val="28"/>
          <w:lang w:val="en-US"/>
        </w:rPr>
        <w:t>c</w:t>
      </w:r>
      <w:r w:rsidR="00046337" w:rsidRPr="00046337">
        <w:rPr>
          <w:rFonts w:ascii="Times New Roman" w:eastAsia="Times New Roman" w:hAnsi="Times New Roman" w:cs="Times New Roman"/>
          <w:color w:val="000000"/>
          <w:sz w:val="28"/>
          <w:szCs w:val="28"/>
        </w:rPr>
        <w:t>-</w:t>
      </w:r>
      <w:r w:rsidR="00046337">
        <w:rPr>
          <w:rFonts w:ascii="Times New Roman" w:eastAsia="Times New Roman" w:hAnsi="Times New Roman" w:cs="Times New Roman"/>
          <w:color w:val="000000"/>
          <w:sz w:val="28"/>
          <w:szCs w:val="28"/>
          <w:lang w:val="en-US"/>
        </w:rPr>
        <w:t>moll</w:t>
      </w:r>
      <w:r w:rsidRP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Мясковск</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z w:val="28"/>
          <w:szCs w:val="28"/>
        </w:rPr>
        <w:t>й</w:t>
      </w:r>
      <w:r w:rsidRPr="00046337">
        <w:rPr>
          <w:rFonts w:ascii="Times New Roman" w:eastAsia="Times New Roman" w:hAnsi="Times New Roman" w:cs="Times New Roman"/>
          <w:color w:val="000000"/>
          <w:spacing w:val="1"/>
          <w:sz w:val="28"/>
          <w:szCs w:val="28"/>
        </w:rPr>
        <w:t xml:space="preserve"> н</w:t>
      </w:r>
      <w:r w:rsidRP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pacing w:val="2"/>
          <w:sz w:val="28"/>
          <w:szCs w:val="28"/>
        </w:rPr>
        <w:t>Ф</w:t>
      </w:r>
      <w:r w:rsidRPr="00046337">
        <w:rPr>
          <w:rFonts w:ascii="Times New Roman" w:eastAsia="Times New Roman" w:hAnsi="Times New Roman" w:cs="Times New Roman"/>
          <w:color w:val="000000"/>
          <w:spacing w:val="-6"/>
          <w:sz w:val="28"/>
          <w:szCs w:val="28"/>
        </w:rPr>
        <w:t>у</w:t>
      </w:r>
      <w:r w:rsidR="00046337">
        <w:rPr>
          <w:rFonts w:ascii="Times New Roman" w:eastAsia="Times New Roman" w:hAnsi="Times New Roman" w:cs="Times New Roman"/>
          <w:color w:val="000000"/>
          <w:sz w:val="28"/>
          <w:szCs w:val="28"/>
        </w:rPr>
        <w:t>га</w:t>
      </w:r>
      <w:r w:rsidR="00046337">
        <w:rPr>
          <w:rFonts w:ascii="Times New Roman" w:eastAsia="Times New Roman" w:hAnsi="Times New Roman" w:cs="Times New Roman"/>
          <w:color w:val="000000"/>
          <w:spacing w:val="1"/>
          <w:sz w:val="28"/>
          <w:szCs w:val="28"/>
        </w:rPr>
        <w:t xml:space="preserve"> c-moll</w:t>
      </w:r>
    </w:p>
    <w:p w:rsidR="00D230CA" w:rsidRPr="00607C12"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Регер М. По</w:t>
      </w:r>
      <w:r w:rsidRPr="00046337">
        <w:rPr>
          <w:rFonts w:ascii="Times New Roman" w:eastAsia="Times New Roman" w:hAnsi="Times New Roman" w:cs="Times New Roman"/>
          <w:color w:val="000000"/>
          <w:spacing w:val="-1"/>
          <w:sz w:val="28"/>
          <w:szCs w:val="28"/>
        </w:rPr>
        <w:t>ч</w:t>
      </w:r>
      <w:r w:rsidRPr="00046337">
        <w:rPr>
          <w:rFonts w:ascii="Times New Roman" w:eastAsia="Times New Roman" w:hAnsi="Times New Roman" w:cs="Times New Roman"/>
          <w:color w:val="000000"/>
          <w:sz w:val="28"/>
          <w:szCs w:val="28"/>
        </w:rPr>
        <w:t>ти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черес</w:t>
      </w:r>
      <w:r w:rsidRPr="00046337">
        <w:rPr>
          <w:rFonts w:ascii="Times New Roman" w:eastAsia="Times New Roman" w:hAnsi="Times New Roman" w:cs="Times New Roman"/>
          <w:color w:val="000000"/>
          <w:spacing w:val="1"/>
          <w:sz w:val="28"/>
          <w:szCs w:val="28"/>
        </w:rPr>
        <w:t>ч</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р</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pacing w:val="2"/>
          <w:sz w:val="28"/>
          <w:szCs w:val="28"/>
        </w:rPr>
        <w:t>с</w:t>
      </w:r>
      <w:r w:rsidRPr="00046337">
        <w:rPr>
          <w:rFonts w:ascii="Times New Roman" w:eastAsia="Times New Roman" w:hAnsi="Times New Roman" w:cs="Times New Roman"/>
          <w:color w:val="000000"/>
          <w:sz w:val="28"/>
          <w:szCs w:val="28"/>
        </w:rPr>
        <w:t>ерьё</w:t>
      </w:r>
      <w:r w:rsidRPr="00046337">
        <w:rPr>
          <w:rFonts w:ascii="Times New Roman" w:eastAsia="Times New Roman" w:hAnsi="Times New Roman" w:cs="Times New Roman"/>
          <w:color w:val="000000"/>
          <w:spacing w:val="1"/>
          <w:sz w:val="28"/>
          <w:szCs w:val="28"/>
        </w:rPr>
        <w:t>зн</w:t>
      </w:r>
      <w:r w:rsidRPr="00046337">
        <w:rPr>
          <w:rFonts w:ascii="Times New Roman" w:eastAsia="Times New Roman" w:hAnsi="Times New Roman" w:cs="Times New Roman"/>
          <w:color w:val="000000"/>
          <w:sz w:val="28"/>
          <w:szCs w:val="28"/>
        </w:rPr>
        <w:t>о (</w:t>
      </w:r>
      <w:r w:rsidRPr="00046337">
        <w:rPr>
          <w:rFonts w:ascii="Times New Roman" w:eastAsia="Times New Roman" w:hAnsi="Times New Roman" w:cs="Times New Roman"/>
          <w:color w:val="000000"/>
          <w:spacing w:val="2"/>
          <w:sz w:val="28"/>
          <w:szCs w:val="28"/>
        </w:rPr>
        <w:t>ф</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г</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 xml:space="preserve">тта)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Се</w:t>
      </w:r>
      <w:r w:rsidRPr="00046337">
        <w:rPr>
          <w:rFonts w:ascii="Times New Roman" w:eastAsia="Times New Roman" w:hAnsi="Times New Roman" w:cs="Times New Roman"/>
          <w:color w:val="000000"/>
          <w:spacing w:val="1"/>
          <w:sz w:val="28"/>
          <w:szCs w:val="28"/>
        </w:rPr>
        <w:t>й</w:t>
      </w:r>
      <w:r w:rsidRPr="00046337">
        <w:rPr>
          <w:rFonts w:ascii="Times New Roman" w:eastAsia="Times New Roman" w:hAnsi="Times New Roman" w:cs="Times New Roman"/>
          <w:color w:val="000000"/>
          <w:sz w:val="28"/>
          <w:szCs w:val="28"/>
        </w:rPr>
        <w:t>бер М. Прелюд</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 xml:space="preserve">я </w:t>
      </w:r>
      <w:r w:rsidR="00607C12">
        <w:rPr>
          <w:rFonts w:ascii="Times New Roman" w:eastAsia="Times New Roman" w:hAnsi="Times New Roman" w:cs="Times New Roman"/>
          <w:color w:val="000000"/>
          <w:spacing w:val="-1"/>
          <w:sz w:val="28"/>
          <w:szCs w:val="28"/>
          <w:lang w:val="en-US"/>
        </w:rPr>
        <w:t>a</w:t>
      </w:r>
      <w:r w:rsidR="00607C12" w:rsidRPr="00607C12">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pacing w:val="-1"/>
          <w:sz w:val="28"/>
          <w:szCs w:val="28"/>
          <w:lang w:val="en-US"/>
        </w:rPr>
        <w:t>moll</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Тарт</w:t>
      </w:r>
      <w:r w:rsidRPr="00046337">
        <w:rPr>
          <w:rFonts w:ascii="Times New Roman" w:eastAsia="Times New Roman" w:hAnsi="Times New Roman" w:cs="Times New Roman"/>
          <w:color w:val="000000"/>
          <w:spacing w:val="1"/>
          <w:sz w:val="28"/>
          <w:szCs w:val="28"/>
        </w:rPr>
        <w:t>ин</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1"/>
          <w:sz w:val="28"/>
          <w:szCs w:val="28"/>
        </w:rPr>
        <w:t xml:space="preserve"> </w:t>
      </w:r>
      <w:r w:rsidR="00607C12">
        <w:rPr>
          <w:rFonts w:ascii="Times New Roman" w:eastAsia="Times New Roman" w:hAnsi="Times New Roman" w:cs="Times New Roman"/>
          <w:color w:val="000000"/>
          <w:sz w:val="28"/>
          <w:szCs w:val="28"/>
        </w:rPr>
        <w:t xml:space="preserve">Дж. Сарабанда </w:t>
      </w:r>
      <w:r w:rsidR="00607C12">
        <w:rPr>
          <w:rFonts w:ascii="Times New Roman" w:eastAsia="Times New Roman" w:hAnsi="Times New Roman" w:cs="Times New Roman"/>
          <w:color w:val="000000"/>
          <w:sz w:val="28"/>
          <w:szCs w:val="28"/>
          <w:lang w:val="en-US"/>
        </w:rPr>
        <w:t>g</w:t>
      </w:r>
      <w:r w:rsidR="00607C12" w:rsidRPr="00607C12">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moll</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Фрескобальди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Д. Ток</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pacing w:val="-2"/>
          <w:sz w:val="28"/>
          <w:szCs w:val="28"/>
        </w:rPr>
        <w:t>а</w:t>
      </w:r>
      <w:r w:rsidR="00607C12">
        <w:rPr>
          <w:rFonts w:ascii="Times New Roman" w:eastAsia="Times New Roman" w:hAnsi="Times New Roman" w:cs="Times New Roman"/>
          <w:color w:val="000000"/>
          <w:sz w:val="28"/>
          <w:szCs w:val="28"/>
        </w:rPr>
        <w:t xml:space="preserve">та </w:t>
      </w:r>
      <w:r w:rsidR="00607C12">
        <w:rPr>
          <w:rFonts w:ascii="Times New Roman" w:eastAsia="Times New Roman" w:hAnsi="Times New Roman" w:cs="Times New Roman"/>
          <w:color w:val="000000"/>
          <w:sz w:val="28"/>
          <w:szCs w:val="28"/>
          <w:lang w:val="en-US"/>
        </w:rPr>
        <w:t>a</w:t>
      </w:r>
      <w:r w:rsidR="00607C12" w:rsidRPr="00607C12">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moll</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Ф</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готин Б. Прелюдия</w:t>
      </w:r>
      <w:r w:rsidRPr="00046337">
        <w:rPr>
          <w:rFonts w:ascii="Times New Roman" w:eastAsia="Times New Roman" w:hAnsi="Times New Roman" w:cs="Times New Roman"/>
          <w:color w:val="000000"/>
          <w:spacing w:val="-1"/>
          <w:sz w:val="28"/>
          <w:szCs w:val="28"/>
        </w:rPr>
        <w:t xml:space="preserve"> </w:t>
      </w:r>
      <w:r w:rsidR="00607C12">
        <w:rPr>
          <w:rFonts w:ascii="Times New Roman" w:eastAsia="Times New Roman" w:hAnsi="Times New Roman" w:cs="Times New Roman"/>
          <w:color w:val="000000"/>
          <w:sz w:val="28"/>
          <w:szCs w:val="28"/>
          <w:lang w:val="en-US"/>
        </w:rPr>
        <w:t>g</w:t>
      </w:r>
      <w:r w:rsidR="00607C12" w:rsidRPr="00607C12">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moll</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D230CA" w:rsidRPr="00607C12"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Франк</w:t>
      </w:r>
      <w:r w:rsidRPr="00046337">
        <w:rPr>
          <w:rFonts w:ascii="Times New Roman" w:eastAsia="Times New Roman" w:hAnsi="Times New Roman" w:cs="Times New Roman"/>
          <w:color w:val="000000"/>
          <w:spacing w:val="1"/>
          <w:sz w:val="28"/>
          <w:szCs w:val="28"/>
        </w:rPr>
        <w:t xml:space="preserve"> С</w:t>
      </w:r>
      <w:r w:rsidRP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а</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pacing w:val="-2"/>
          <w:sz w:val="28"/>
          <w:szCs w:val="28"/>
        </w:rPr>
        <w:t>о</w:t>
      </w:r>
      <w:r w:rsidRPr="00046337">
        <w:rPr>
          <w:rFonts w:ascii="Times New Roman" w:eastAsia="Times New Roman" w:hAnsi="Times New Roman" w:cs="Times New Roman"/>
          <w:color w:val="000000"/>
          <w:sz w:val="28"/>
          <w:szCs w:val="28"/>
        </w:rPr>
        <w:t xml:space="preserve">н </w:t>
      </w:r>
      <w:r w:rsidR="00607C12">
        <w:rPr>
          <w:rFonts w:ascii="Times New Roman" w:eastAsia="Times New Roman" w:hAnsi="Times New Roman" w:cs="Times New Roman"/>
          <w:color w:val="000000"/>
          <w:spacing w:val="1"/>
          <w:sz w:val="28"/>
          <w:szCs w:val="28"/>
          <w:lang w:val="en-US"/>
        </w:rPr>
        <w:t>E</w:t>
      </w:r>
      <w:r w:rsidR="00607C12" w:rsidRPr="00607C12">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pacing w:val="1"/>
          <w:sz w:val="28"/>
          <w:szCs w:val="28"/>
          <w:lang w:val="en-US"/>
        </w:rPr>
        <w:t>dur</w:t>
      </w:r>
    </w:p>
    <w:p w:rsidR="00046337" w:rsidRPr="00607C12"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Ш</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шаков Ю. Пр</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л</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 xml:space="preserve">дия и </w:t>
      </w:r>
      <w:r w:rsidRPr="00046337">
        <w:rPr>
          <w:rFonts w:ascii="Times New Roman" w:eastAsia="Times New Roman" w:hAnsi="Times New Roman" w:cs="Times New Roman"/>
          <w:color w:val="000000"/>
          <w:spacing w:val="3"/>
          <w:sz w:val="28"/>
          <w:szCs w:val="28"/>
        </w:rPr>
        <w:t>ф</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2"/>
          <w:sz w:val="28"/>
          <w:szCs w:val="28"/>
        </w:rPr>
        <w:t>г</w:t>
      </w:r>
      <w:r w:rsidRPr="00046337">
        <w:rPr>
          <w:rFonts w:ascii="Times New Roman" w:eastAsia="Times New Roman" w:hAnsi="Times New Roman" w:cs="Times New Roman"/>
          <w:color w:val="000000"/>
          <w:sz w:val="28"/>
          <w:szCs w:val="28"/>
        </w:rPr>
        <w:t xml:space="preserve">а </w:t>
      </w:r>
      <w:r w:rsidRPr="00046337">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z w:val="28"/>
          <w:szCs w:val="28"/>
        </w:rPr>
        <w:t>1 C-dur</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 xml:space="preserve"> Ш</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шаков Ю. Пр</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л</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 xml:space="preserve">дия и </w:t>
      </w:r>
      <w:r w:rsidRPr="00046337">
        <w:rPr>
          <w:rFonts w:ascii="Times New Roman" w:eastAsia="Times New Roman" w:hAnsi="Times New Roman" w:cs="Times New Roman"/>
          <w:color w:val="000000"/>
          <w:spacing w:val="3"/>
          <w:sz w:val="28"/>
          <w:szCs w:val="28"/>
        </w:rPr>
        <w:t>ф</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2"/>
          <w:sz w:val="28"/>
          <w:szCs w:val="28"/>
        </w:rPr>
        <w:t>г</w:t>
      </w:r>
      <w:r w:rsidRPr="00046337">
        <w:rPr>
          <w:rFonts w:ascii="Times New Roman" w:eastAsia="Times New Roman" w:hAnsi="Times New Roman" w:cs="Times New Roman"/>
          <w:color w:val="000000"/>
          <w:sz w:val="28"/>
          <w:szCs w:val="28"/>
        </w:rPr>
        <w:t xml:space="preserve">а </w:t>
      </w:r>
      <w:r w:rsidRPr="00046337">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z w:val="28"/>
          <w:szCs w:val="28"/>
        </w:rPr>
        <w:t xml:space="preserve">5 </w:t>
      </w:r>
      <w:r w:rsidR="00607C12">
        <w:rPr>
          <w:rFonts w:ascii="Times New Roman" w:eastAsia="Times New Roman" w:hAnsi="Times New Roman" w:cs="Times New Roman"/>
          <w:color w:val="000000"/>
          <w:sz w:val="28"/>
          <w:szCs w:val="28"/>
          <w:lang w:val="en-US"/>
        </w:rPr>
        <w:t>D</w:t>
      </w:r>
      <w:r w:rsidR="00607C12" w:rsidRPr="00607C12">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dur</w:t>
      </w:r>
    </w:p>
    <w:p w:rsidR="00F504A1" w:rsidRDefault="00D230CA" w:rsidP="00607C12">
      <w:pPr>
        <w:widowControl w:val="0"/>
        <w:spacing w:line="240" w:lineRule="auto"/>
        <w:ind w:right="4595"/>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D230CA" w:rsidRPr="009E2BE4" w:rsidRDefault="00D230CA" w:rsidP="00F504A1">
      <w:pPr>
        <w:widowControl w:val="0"/>
        <w:spacing w:after="0" w:line="240" w:lineRule="auto"/>
        <w:ind w:left="567"/>
        <w:rPr>
          <w:rFonts w:ascii="Times New Roman" w:eastAsia="Times New Roman" w:hAnsi="Times New Roman" w:cs="Times New Roman"/>
          <w:b/>
          <w:i/>
          <w:color w:val="000000"/>
          <w:sz w:val="28"/>
          <w:szCs w:val="28"/>
        </w:rPr>
      </w:pPr>
      <w:r w:rsidRPr="009E2BE4">
        <w:rPr>
          <w:rFonts w:ascii="Times New Roman" w:eastAsia="Times New Roman" w:hAnsi="Times New Roman" w:cs="Times New Roman"/>
          <w:b/>
          <w:i/>
          <w:color w:val="000000"/>
          <w:sz w:val="28"/>
          <w:szCs w:val="28"/>
        </w:rPr>
        <w:t>Прои</w:t>
      </w:r>
      <w:r w:rsidRPr="009E2BE4">
        <w:rPr>
          <w:rFonts w:ascii="Times New Roman" w:eastAsia="Times New Roman" w:hAnsi="Times New Roman" w:cs="Times New Roman"/>
          <w:b/>
          <w:i/>
          <w:color w:val="000000"/>
          <w:spacing w:val="1"/>
          <w:sz w:val="28"/>
          <w:szCs w:val="28"/>
        </w:rPr>
        <w:t>з</w:t>
      </w:r>
      <w:r w:rsidRPr="009E2BE4">
        <w:rPr>
          <w:rFonts w:ascii="Times New Roman" w:eastAsia="Times New Roman" w:hAnsi="Times New Roman" w:cs="Times New Roman"/>
          <w:b/>
          <w:i/>
          <w:color w:val="000000"/>
          <w:sz w:val="28"/>
          <w:szCs w:val="28"/>
        </w:rPr>
        <w:t>веден</w:t>
      </w:r>
      <w:r w:rsidRPr="009E2BE4">
        <w:rPr>
          <w:rFonts w:ascii="Times New Roman" w:eastAsia="Times New Roman" w:hAnsi="Times New Roman" w:cs="Times New Roman"/>
          <w:b/>
          <w:i/>
          <w:color w:val="000000"/>
          <w:spacing w:val="1"/>
          <w:sz w:val="28"/>
          <w:szCs w:val="28"/>
        </w:rPr>
        <w:t>и</w:t>
      </w:r>
      <w:r w:rsidRPr="009E2BE4">
        <w:rPr>
          <w:rFonts w:ascii="Times New Roman" w:eastAsia="Times New Roman" w:hAnsi="Times New Roman" w:cs="Times New Roman"/>
          <w:b/>
          <w:i/>
          <w:color w:val="000000"/>
          <w:sz w:val="28"/>
          <w:szCs w:val="28"/>
        </w:rPr>
        <w:t xml:space="preserve">я </w:t>
      </w:r>
      <w:r w:rsidRPr="009E2BE4">
        <w:rPr>
          <w:rFonts w:ascii="Times New Roman" w:eastAsia="Times New Roman" w:hAnsi="Times New Roman" w:cs="Times New Roman"/>
          <w:b/>
          <w:i/>
          <w:color w:val="000000"/>
          <w:spacing w:val="1"/>
          <w:sz w:val="28"/>
          <w:szCs w:val="28"/>
        </w:rPr>
        <w:t>к</w:t>
      </w:r>
      <w:r w:rsidRPr="009E2BE4">
        <w:rPr>
          <w:rFonts w:ascii="Times New Roman" w:eastAsia="Times New Roman" w:hAnsi="Times New Roman" w:cs="Times New Roman"/>
          <w:b/>
          <w:i/>
          <w:color w:val="000000"/>
          <w:spacing w:val="2"/>
          <w:sz w:val="28"/>
          <w:szCs w:val="28"/>
        </w:rPr>
        <w:t>р</w:t>
      </w:r>
      <w:r w:rsidRPr="009E2BE4">
        <w:rPr>
          <w:rFonts w:ascii="Times New Roman" w:eastAsia="Times New Roman" w:hAnsi="Times New Roman" w:cs="Times New Roman"/>
          <w:b/>
          <w:i/>
          <w:color w:val="000000"/>
          <w:spacing w:val="-6"/>
          <w:sz w:val="28"/>
          <w:szCs w:val="28"/>
        </w:rPr>
        <w:t>у</w:t>
      </w:r>
      <w:r w:rsidRPr="009E2BE4">
        <w:rPr>
          <w:rFonts w:ascii="Times New Roman" w:eastAsia="Times New Roman" w:hAnsi="Times New Roman" w:cs="Times New Roman"/>
          <w:b/>
          <w:i/>
          <w:color w:val="000000"/>
          <w:sz w:val="28"/>
          <w:szCs w:val="28"/>
        </w:rPr>
        <w:t>п</w:t>
      </w:r>
      <w:r w:rsidRPr="009E2BE4">
        <w:rPr>
          <w:rFonts w:ascii="Times New Roman" w:eastAsia="Times New Roman" w:hAnsi="Times New Roman" w:cs="Times New Roman"/>
          <w:b/>
          <w:i/>
          <w:color w:val="000000"/>
          <w:spacing w:val="1"/>
          <w:sz w:val="28"/>
          <w:szCs w:val="28"/>
        </w:rPr>
        <w:t>н</w:t>
      </w:r>
      <w:r w:rsidRPr="009E2BE4">
        <w:rPr>
          <w:rFonts w:ascii="Times New Roman" w:eastAsia="Times New Roman" w:hAnsi="Times New Roman" w:cs="Times New Roman"/>
          <w:b/>
          <w:i/>
          <w:color w:val="000000"/>
          <w:sz w:val="28"/>
          <w:szCs w:val="28"/>
        </w:rPr>
        <w:t>ой формы</w:t>
      </w:r>
      <w:r w:rsidR="00607C12" w:rsidRPr="009E2BE4">
        <w:rPr>
          <w:rFonts w:ascii="Times New Roman" w:eastAsia="Times New Roman" w:hAnsi="Times New Roman" w:cs="Times New Roman"/>
          <w:b/>
          <w:i/>
          <w:color w:val="000000"/>
          <w:sz w:val="28"/>
          <w:szCs w:val="28"/>
        </w:rPr>
        <w:t xml:space="preserve">: </w:t>
      </w:r>
      <w:r w:rsidRPr="009E2BE4">
        <w:rPr>
          <w:rFonts w:ascii="Times New Roman" w:eastAsia="Times New Roman" w:hAnsi="Times New Roman" w:cs="Times New Roman"/>
          <w:b/>
          <w:i/>
          <w:color w:val="000000"/>
          <w:sz w:val="28"/>
          <w:szCs w:val="28"/>
        </w:rPr>
        <w:t xml:space="preserve"> </w:t>
      </w:r>
      <w:r w:rsidR="00046337" w:rsidRPr="009E2BE4">
        <w:rPr>
          <w:rFonts w:ascii="Times New Roman" w:eastAsia="Times New Roman" w:hAnsi="Times New Roman" w:cs="Times New Roman"/>
          <w:b/>
          <w:i/>
          <w:color w:val="000000"/>
          <w:sz w:val="28"/>
          <w:szCs w:val="28"/>
        </w:rPr>
        <w:t xml:space="preserve">                                                                                        </w:t>
      </w:r>
      <w:r w:rsidR="00607C12" w:rsidRPr="009E2BE4">
        <w:rPr>
          <w:rFonts w:ascii="Times New Roman" w:eastAsia="Times New Roman" w:hAnsi="Times New Roman" w:cs="Times New Roman"/>
          <w:b/>
          <w:i/>
          <w:color w:val="000000"/>
          <w:sz w:val="28"/>
          <w:szCs w:val="28"/>
        </w:rPr>
        <w:t xml:space="preserve">    </w:t>
      </w:r>
    </w:p>
    <w:p w:rsidR="00D230CA" w:rsidRPr="00607C12"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pacing w:val="-1"/>
          <w:sz w:val="28"/>
          <w:szCs w:val="28"/>
        </w:rPr>
        <w:t>Ве</w:t>
      </w:r>
      <w:r w:rsidRPr="00046337">
        <w:rPr>
          <w:rFonts w:ascii="Times New Roman" w:eastAsia="Times New Roman" w:hAnsi="Times New Roman" w:cs="Times New Roman"/>
          <w:color w:val="000000"/>
          <w:sz w:val="28"/>
          <w:szCs w:val="28"/>
        </w:rPr>
        <w:t>бер К. А</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да</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те с</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а</w:t>
      </w:r>
      <w:r w:rsidRPr="00046337">
        <w:rPr>
          <w:rFonts w:ascii="Times New Roman" w:eastAsia="Times New Roman" w:hAnsi="Times New Roman" w:cs="Times New Roman"/>
          <w:color w:val="000000"/>
          <w:spacing w:val="2"/>
          <w:sz w:val="28"/>
          <w:szCs w:val="28"/>
        </w:rPr>
        <w:t>р</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ац</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 xml:space="preserve">ями соч. 3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 xml:space="preserve">4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Гай</w:t>
      </w:r>
      <w:r w:rsidRPr="00046337">
        <w:rPr>
          <w:rFonts w:ascii="Times New Roman" w:eastAsia="Times New Roman" w:hAnsi="Times New Roman" w:cs="Times New Roman"/>
          <w:color w:val="000000"/>
          <w:spacing w:val="1"/>
          <w:sz w:val="28"/>
          <w:szCs w:val="28"/>
        </w:rPr>
        <w:t>д</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Й. Со</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 xml:space="preserve">ата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35</w:t>
      </w:r>
      <w:r w:rsidRPr="00046337">
        <w:rPr>
          <w:rFonts w:ascii="Times New Roman" w:eastAsia="Times New Roman" w:hAnsi="Times New Roman" w:cs="Times New Roman"/>
          <w:color w:val="000000"/>
          <w:spacing w:val="-2"/>
          <w:sz w:val="28"/>
          <w:szCs w:val="28"/>
        </w:rPr>
        <w:t xml:space="preserve"> </w:t>
      </w:r>
      <w:r w:rsidR="00607C12">
        <w:rPr>
          <w:rFonts w:ascii="Times New Roman" w:eastAsia="Times New Roman" w:hAnsi="Times New Roman" w:cs="Times New Roman"/>
          <w:color w:val="000000"/>
          <w:spacing w:val="-1"/>
          <w:sz w:val="28"/>
          <w:szCs w:val="28"/>
          <w:lang w:val="en-US"/>
        </w:rPr>
        <w:t>C</w:t>
      </w:r>
      <w:r w:rsidR="00607C12" w:rsidRPr="00607C12">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pacing w:val="-1"/>
          <w:sz w:val="28"/>
          <w:szCs w:val="28"/>
          <w:lang w:val="en-US"/>
        </w:rPr>
        <w:t>dur</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Гай</w:t>
      </w:r>
      <w:r w:rsidRPr="00046337">
        <w:rPr>
          <w:rFonts w:ascii="Times New Roman" w:eastAsia="Times New Roman" w:hAnsi="Times New Roman" w:cs="Times New Roman"/>
          <w:color w:val="000000"/>
          <w:spacing w:val="1"/>
          <w:sz w:val="28"/>
          <w:szCs w:val="28"/>
        </w:rPr>
        <w:t>д</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Й. Со</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 xml:space="preserve">ата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34</w:t>
      </w:r>
      <w:r w:rsidRPr="00046337">
        <w:rPr>
          <w:rFonts w:ascii="Times New Roman" w:eastAsia="Times New Roman" w:hAnsi="Times New Roman" w:cs="Times New Roman"/>
          <w:color w:val="000000"/>
          <w:spacing w:val="-2"/>
          <w:sz w:val="28"/>
          <w:szCs w:val="28"/>
        </w:rPr>
        <w:t xml:space="preserve"> </w:t>
      </w:r>
      <w:r w:rsidR="00607C12">
        <w:rPr>
          <w:rFonts w:ascii="Times New Roman" w:eastAsia="Times New Roman" w:hAnsi="Times New Roman" w:cs="Times New Roman"/>
          <w:color w:val="000000"/>
          <w:sz w:val="28"/>
          <w:szCs w:val="28"/>
        </w:rPr>
        <w:t>e-moll</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Гай</w:t>
      </w:r>
      <w:r w:rsidRPr="00046337">
        <w:rPr>
          <w:rFonts w:ascii="Times New Roman" w:eastAsia="Times New Roman" w:hAnsi="Times New Roman" w:cs="Times New Roman"/>
          <w:color w:val="000000"/>
          <w:spacing w:val="1"/>
          <w:sz w:val="28"/>
          <w:szCs w:val="28"/>
        </w:rPr>
        <w:t>д</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Й. Со</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 xml:space="preserve">ата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 xml:space="preserve">27 </w:t>
      </w:r>
      <w:r w:rsidR="00607C12">
        <w:rPr>
          <w:rFonts w:ascii="Times New Roman" w:eastAsia="Times New Roman" w:hAnsi="Times New Roman" w:cs="Times New Roman"/>
          <w:color w:val="000000"/>
          <w:spacing w:val="-2"/>
          <w:sz w:val="28"/>
          <w:szCs w:val="28"/>
        </w:rPr>
        <w:t>G-dur</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Гай</w:t>
      </w:r>
      <w:r w:rsidRPr="00046337">
        <w:rPr>
          <w:rFonts w:ascii="Times New Roman" w:eastAsia="Times New Roman" w:hAnsi="Times New Roman" w:cs="Times New Roman"/>
          <w:color w:val="000000"/>
          <w:spacing w:val="1"/>
          <w:sz w:val="28"/>
          <w:szCs w:val="28"/>
        </w:rPr>
        <w:t>д</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Й. Ме</w:t>
      </w:r>
      <w:r w:rsidRPr="00046337">
        <w:rPr>
          <w:rFonts w:ascii="Times New Roman" w:eastAsia="Times New Roman" w:hAnsi="Times New Roman" w:cs="Times New Roman"/>
          <w:color w:val="000000"/>
          <w:spacing w:val="3"/>
          <w:sz w:val="28"/>
          <w:szCs w:val="28"/>
        </w:rPr>
        <w:t>н</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z w:val="28"/>
          <w:szCs w:val="28"/>
        </w:rPr>
        <w:t xml:space="preserve">эт с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ариа</w:t>
      </w:r>
      <w:r w:rsidRPr="00046337">
        <w:rPr>
          <w:rFonts w:ascii="Times New Roman" w:eastAsia="Times New Roman" w:hAnsi="Times New Roman" w:cs="Times New Roman"/>
          <w:color w:val="000000"/>
          <w:spacing w:val="1"/>
          <w:sz w:val="28"/>
          <w:szCs w:val="28"/>
        </w:rPr>
        <w:t>ци</w:t>
      </w:r>
      <w:r w:rsidRPr="00046337">
        <w:rPr>
          <w:rFonts w:ascii="Times New Roman" w:eastAsia="Times New Roman" w:hAnsi="Times New Roman" w:cs="Times New Roman"/>
          <w:color w:val="000000"/>
          <w:sz w:val="28"/>
          <w:szCs w:val="28"/>
        </w:rPr>
        <w:t>ями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из сонаты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36</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Гл</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 xml:space="preserve">нка М. </w:t>
      </w:r>
      <w:r w:rsidRPr="00046337">
        <w:rPr>
          <w:rFonts w:ascii="Times New Roman" w:eastAsia="Times New Roman" w:hAnsi="Times New Roman" w:cs="Times New Roman"/>
          <w:color w:val="000000"/>
          <w:spacing w:val="-2"/>
          <w:sz w:val="28"/>
          <w:szCs w:val="28"/>
        </w:rPr>
        <w:t>В</w:t>
      </w:r>
      <w:r w:rsidRPr="00046337">
        <w:rPr>
          <w:rFonts w:ascii="Times New Roman" w:eastAsia="Times New Roman" w:hAnsi="Times New Roman" w:cs="Times New Roman"/>
          <w:color w:val="000000"/>
          <w:sz w:val="28"/>
          <w:szCs w:val="28"/>
        </w:rPr>
        <w:t>ариац</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1"/>
          <w:sz w:val="28"/>
          <w:szCs w:val="28"/>
        </w:rPr>
        <w:t xml:space="preserve"> н</w:t>
      </w:r>
      <w:r w:rsidRPr="00046337">
        <w:rPr>
          <w:rFonts w:ascii="Times New Roman" w:eastAsia="Times New Roman" w:hAnsi="Times New Roman" w:cs="Times New Roman"/>
          <w:color w:val="000000"/>
          <w:sz w:val="28"/>
          <w:szCs w:val="28"/>
        </w:rPr>
        <w:t>а</w:t>
      </w:r>
      <w:r w:rsidRPr="00046337">
        <w:rPr>
          <w:rFonts w:ascii="Times New Roman" w:eastAsia="Times New Roman" w:hAnsi="Times New Roman" w:cs="Times New Roman"/>
          <w:color w:val="000000"/>
          <w:spacing w:val="-2"/>
          <w:sz w:val="28"/>
          <w:szCs w:val="28"/>
        </w:rPr>
        <w:t xml:space="preserve"> </w:t>
      </w:r>
      <w:r w:rsidRPr="00046337">
        <w:rPr>
          <w:rFonts w:ascii="Times New Roman" w:eastAsia="Times New Roman" w:hAnsi="Times New Roman" w:cs="Times New Roman"/>
          <w:color w:val="000000"/>
          <w:spacing w:val="1"/>
          <w:sz w:val="28"/>
          <w:szCs w:val="28"/>
        </w:rPr>
        <w:t>р</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сс</w:t>
      </w:r>
      <w:r w:rsidRPr="00046337">
        <w:rPr>
          <w:rFonts w:ascii="Times New Roman" w:eastAsia="Times New Roman" w:hAnsi="Times New Roman" w:cs="Times New Roman"/>
          <w:color w:val="000000"/>
          <w:spacing w:val="3"/>
          <w:sz w:val="28"/>
          <w:szCs w:val="28"/>
        </w:rPr>
        <w:t>к</w:t>
      </w:r>
      <w:r w:rsidRPr="00046337">
        <w:rPr>
          <w:rFonts w:ascii="Times New Roman" w:eastAsia="Times New Roman" w:hAnsi="Times New Roman" w:cs="Times New Roman"/>
          <w:color w:val="000000"/>
          <w:spacing w:val="-4"/>
          <w:sz w:val="28"/>
          <w:szCs w:val="28"/>
        </w:rPr>
        <w:t>у</w:t>
      </w:r>
      <w:r w:rsidRPr="00046337">
        <w:rPr>
          <w:rFonts w:ascii="Times New Roman" w:eastAsia="Times New Roman" w:hAnsi="Times New Roman" w:cs="Times New Roman"/>
          <w:color w:val="000000"/>
          <w:sz w:val="28"/>
          <w:szCs w:val="28"/>
        </w:rPr>
        <w:t xml:space="preserve">ю </w:t>
      </w:r>
      <w:r w:rsidRPr="00046337">
        <w:rPr>
          <w:rFonts w:ascii="Times New Roman" w:eastAsia="Times New Roman" w:hAnsi="Times New Roman" w:cs="Times New Roman"/>
          <w:color w:val="000000"/>
          <w:spacing w:val="1"/>
          <w:sz w:val="28"/>
          <w:szCs w:val="28"/>
        </w:rPr>
        <w:t>п</w:t>
      </w:r>
      <w:r w:rsidRPr="00046337">
        <w:rPr>
          <w:rFonts w:ascii="Times New Roman" w:eastAsia="Times New Roman" w:hAnsi="Times New Roman" w:cs="Times New Roman"/>
          <w:color w:val="000000"/>
          <w:sz w:val="28"/>
          <w:szCs w:val="28"/>
        </w:rPr>
        <w:t>есню</w:t>
      </w:r>
      <w:r w:rsidRPr="00046337">
        <w:rPr>
          <w:rFonts w:ascii="Times New Roman" w:eastAsia="Times New Roman" w:hAnsi="Times New Roman" w:cs="Times New Roman"/>
          <w:color w:val="000000"/>
          <w:spacing w:val="5"/>
          <w:sz w:val="28"/>
          <w:szCs w:val="28"/>
        </w:rPr>
        <w:t xml:space="preserve"> </w:t>
      </w:r>
      <w:r w:rsidRPr="00046337">
        <w:rPr>
          <w:rFonts w:ascii="Times New Roman" w:eastAsia="Times New Roman" w:hAnsi="Times New Roman" w:cs="Times New Roman"/>
          <w:color w:val="000000"/>
          <w:spacing w:val="-6"/>
          <w:sz w:val="28"/>
          <w:szCs w:val="28"/>
        </w:rPr>
        <w:t>«</w:t>
      </w:r>
      <w:r w:rsidRPr="00046337">
        <w:rPr>
          <w:rFonts w:ascii="Times New Roman" w:eastAsia="Times New Roman" w:hAnsi="Times New Roman" w:cs="Times New Roman"/>
          <w:color w:val="000000"/>
          <w:sz w:val="28"/>
          <w:szCs w:val="28"/>
        </w:rPr>
        <w:t>С</w:t>
      </w:r>
      <w:r w:rsidRPr="00046337">
        <w:rPr>
          <w:rFonts w:ascii="Times New Roman" w:eastAsia="Times New Roman" w:hAnsi="Times New Roman" w:cs="Times New Roman"/>
          <w:color w:val="000000"/>
          <w:spacing w:val="3"/>
          <w:sz w:val="28"/>
          <w:szCs w:val="28"/>
        </w:rPr>
        <w:t>р</w:t>
      </w:r>
      <w:r w:rsidRPr="00046337">
        <w:rPr>
          <w:rFonts w:ascii="Times New Roman" w:eastAsia="Times New Roman" w:hAnsi="Times New Roman" w:cs="Times New Roman"/>
          <w:color w:val="000000"/>
          <w:sz w:val="28"/>
          <w:szCs w:val="28"/>
        </w:rPr>
        <w:t>еди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дол</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ы ровны</w:t>
      </w:r>
      <w:r w:rsidRPr="00046337">
        <w:rPr>
          <w:rFonts w:ascii="Times New Roman" w:eastAsia="Times New Roman" w:hAnsi="Times New Roman" w:cs="Times New Roman"/>
          <w:color w:val="000000"/>
          <w:spacing w:val="2"/>
          <w:sz w:val="28"/>
          <w:szCs w:val="28"/>
        </w:rPr>
        <w:t>я</w:t>
      </w:r>
      <w:r w:rsidRPr="00046337">
        <w:rPr>
          <w:rFonts w:ascii="Times New Roman" w:eastAsia="Times New Roman" w:hAnsi="Times New Roman" w:cs="Times New Roman"/>
          <w:color w:val="000000"/>
          <w:sz w:val="28"/>
          <w:szCs w:val="28"/>
        </w:rPr>
        <w:t>»</w:t>
      </w:r>
      <w:r w:rsidRPr="00046337">
        <w:rPr>
          <w:rFonts w:ascii="Times New Roman" w:eastAsia="Times New Roman" w:hAnsi="Times New Roman" w:cs="Times New Roman"/>
          <w:color w:val="000000"/>
          <w:spacing w:val="6"/>
          <w:sz w:val="28"/>
          <w:szCs w:val="28"/>
        </w:rPr>
        <w:t xml:space="preserve"> </w:t>
      </w:r>
      <w:r w:rsidR="00046337">
        <w:rPr>
          <w:rFonts w:ascii="Times New Roman" w:eastAsia="Times New Roman" w:hAnsi="Times New Roman" w:cs="Times New Roman"/>
          <w:color w:val="000000"/>
          <w:spacing w:val="6"/>
          <w:sz w:val="28"/>
          <w:szCs w:val="28"/>
        </w:rPr>
        <w:t xml:space="preserve">                                                                                              </w:t>
      </w:r>
      <w:r w:rsidRPr="00046337">
        <w:rPr>
          <w:rFonts w:ascii="Times New Roman" w:eastAsia="Times New Roman" w:hAnsi="Times New Roman" w:cs="Times New Roman"/>
          <w:color w:val="000000"/>
          <w:sz w:val="28"/>
          <w:szCs w:val="28"/>
        </w:rPr>
        <w:t>Ж</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 xml:space="preserve">лин А. </w:t>
      </w:r>
      <w:r w:rsidRPr="00046337">
        <w:rPr>
          <w:rFonts w:ascii="Times New Roman" w:eastAsia="Times New Roman" w:hAnsi="Times New Roman" w:cs="Times New Roman"/>
          <w:color w:val="000000"/>
          <w:spacing w:val="3"/>
          <w:sz w:val="28"/>
          <w:szCs w:val="28"/>
        </w:rPr>
        <w:t>Р</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z w:val="28"/>
          <w:szCs w:val="28"/>
        </w:rPr>
        <w:t>сс</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 xml:space="preserve">ая </w:t>
      </w:r>
      <w:r w:rsidRPr="00046337">
        <w:rPr>
          <w:rFonts w:ascii="Times New Roman" w:eastAsia="Times New Roman" w:hAnsi="Times New Roman" w:cs="Times New Roman"/>
          <w:color w:val="000000"/>
          <w:spacing w:val="1"/>
          <w:sz w:val="28"/>
          <w:szCs w:val="28"/>
        </w:rPr>
        <w:t>п</w:t>
      </w:r>
      <w:r w:rsidRPr="00046337">
        <w:rPr>
          <w:rFonts w:ascii="Times New Roman" w:eastAsia="Times New Roman" w:hAnsi="Times New Roman" w:cs="Times New Roman"/>
          <w:color w:val="000000"/>
          <w:sz w:val="28"/>
          <w:szCs w:val="28"/>
        </w:rPr>
        <w:t xml:space="preserve">есня с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ариац</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z w:val="28"/>
          <w:szCs w:val="28"/>
        </w:rPr>
        <w:t>ями</w:t>
      </w:r>
      <w:r w:rsidRPr="00046337">
        <w:rPr>
          <w:rFonts w:ascii="Times New Roman" w:eastAsia="Times New Roman" w:hAnsi="Times New Roman" w:cs="Times New Roman"/>
          <w:color w:val="000000"/>
          <w:spacing w:val="5"/>
          <w:sz w:val="28"/>
          <w:szCs w:val="28"/>
        </w:rPr>
        <w:t xml:space="preserve"> </w:t>
      </w:r>
      <w:r w:rsidRPr="00046337">
        <w:rPr>
          <w:rFonts w:ascii="Times New Roman" w:eastAsia="Times New Roman" w:hAnsi="Times New Roman" w:cs="Times New Roman"/>
          <w:color w:val="000000"/>
          <w:spacing w:val="-8"/>
          <w:sz w:val="28"/>
          <w:szCs w:val="28"/>
        </w:rPr>
        <w:t>«</w:t>
      </w:r>
      <w:r w:rsidRPr="00046337">
        <w:rPr>
          <w:rFonts w:ascii="Times New Roman" w:eastAsia="Times New Roman" w:hAnsi="Times New Roman" w:cs="Times New Roman"/>
          <w:color w:val="000000"/>
          <w:spacing w:val="2"/>
          <w:sz w:val="28"/>
          <w:szCs w:val="28"/>
        </w:rPr>
        <w:t>К</w:t>
      </w:r>
      <w:r w:rsidRPr="00046337">
        <w:rPr>
          <w:rFonts w:ascii="Times New Roman" w:eastAsia="Times New Roman" w:hAnsi="Times New Roman" w:cs="Times New Roman"/>
          <w:color w:val="000000"/>
          <w:sz w:val="28"/>
          <w:szCs w:val="28"/>
        </w:rPr>
        <w:t>ак</w:t>
      </w:r>
      <w:r w:rsidRPr="00046337">
        <w:rPr>
          <w:rFonts w:ascii="Times New Roman" w:eastAsia="Times New Roman" w:hAnsi="Times New Roman" w:cs="Times New Roman"/>
          <w:color w:val="000000"/>
          <w:spacing w:val="1"/>
          <w:sz w:val="28"/>
          <w:szCs w:val="28"/>
        </w:rPr>
        <w:t xml:space="preserve"> н</w:t>
      </w:r>
      <w:r w:rsidRPr="00046337">
        <w:rPr>
          <w:rFonts w:ascii="Times New Roman" w:eastAsia="Times New Roman" w:hAnsi="Times New Roman" w:cs="Times New Roman"/>
          <w:color w:val="000000"/>
          <w:sz w:val="28"/>
          <w:szCs w:val="28"/>
        </w:rPr>
        <w:t xml:space="preserve">а </w:t>
      </w:r>
      <w:r w:rsidRPr="00046337">
        <w:rPr>
          <w:rFonts w:ascii="Times New Roman" w:eastAsia="Times New Roman" w:hAnsi="Times New Roman" w:cs="Times New Roman"/>
          <w:color w:val="000000"/>
          <w:spacing w:val="2"/>
          <w:sz w:val="28"/>
          <w:szCs w:val="28"/>
        </w:rPr>
        <w:t>д</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бочке д</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а го</w:t>
      </w:r>
      <w:r w:rsidRPr="00046337">
        <w:rPr>
          <w:rFonts w:ascii="Times New Roman" w:eastAsia="Times New Roman" w:hAnsi="Times New Roman" w:cs="Times New Roman"/>
          <w:color w:val="000000"/>
          <w:spacing w:val="2"/>
          <w:sz w:val="28"/>
          <w:szCs w:val="28"/>
        </w:rPr>
        <w:t>л</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б</w:t>
      </w:r>
      <w:r w:rsidRPr="00046337">
        <w:rPr>
          <w:rFonts w:ascii="Times New Roman" w:eastAsia="Times New Roman" w:hAnsi="Times New Roman" w:cs="Times New Roman"/>
          <w:color w:val="000000"/>
          <w:spacing w:val="1"/>
          <w:sz w:val="28"/>
          <w:szCs w:val="28"/>
        </w:rPr>
        <w:t>о</w:t>
      </w:r>
      <w:r w:rsidRPr="00046337">
        <w:rPr>
          <w:rFonts w:ascii="Times New Roman" w:eastAsia="Times New Roman" w:hAnsi="Times New Roman" w:cs="Times New Roman"/>
          <w:color w:val="000000"/>
          <w:sz w:val="28"/>
          <w:szCs w:val="28"/>
        </w:rPr>
        <w:t>ч</w:t>
      </w:r>
      <w:r w:rsidRPr="00046337">
        <w:rPr>
          <w:rFonts w:ascii="Times New Roman" w:eastAsia="Times New Roman" w:hAnsi="Times New Roman" w:cs="Times New Roman"/>
          <w:color w:val="000000"/>
          <w:spacing w:val="1"/>
          <w:sz w:val="28"/>
          <w:szCs w:val="28"/>
        </w:rPr>
        <w:t>ка</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Звонарёв</w:t>
      </w:r>
      <w:r>
        <w:rPr>
          <w:rFonts w:ascii="Times New Roman" w:eastAsia="Times New Roman" w:hAnsi="Times New Roman" w:cs="Times New Roman"/>
          <w:color w:val="000000"/>
          <w:spacing w:val="-1"/>
          <w:sz w:val="24"/>
          <w:szCs w:val="24"/>
        </w:rPr>
        <w:t xml:space="preserve"> </w:t>
      </w:r>
      <w:r w:rsidRPr="00046337">
        <w:rPr>
          <w:rFonts w:ascii="Times New Roman" w:eastAsia="Times New Roman" w:hAnsi="Times New Roman" w:cs="Times New Roman"/>
          <w:color w:val="000000"/>
          <w:sz w:val="28"/>
          <w:szCs w:val="28"/>
        </w:rPr>
        <w:t>О.</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В</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риа</w:t>
      </w:r>
      <w:r w:rsidRPr="00046337">
        <w:rPr>
          <w:rFonts w:ascii="Times New Roman" w:eastAsia="Times New Roman" w:hAnsi="Times New Roman" w:cs="Times New Roman"/>
          <w:color w:val="000000"/>
          <w:spacing w:val="1"/>
          <w:sz w:val="28"/>
          <w:szCs w:val="28"/>
        </w:rPr>
        <w:t>ци</w:t>
      </w:r>
      <w:r w:rsidRPr="00046337">
        <w:rPr>
          <w:rFonts w:ascii="Times New Roman" w:eastAsia="Times New Roman" w:hAnsi="Times New Roman" w:cs="Times New Roman"/>
          <w:color w:val="000000"/>
          <w:sz w:val="28"/>
          <w:szCs w:val="28"/>
        </w:rPr>
        <w:t>и</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pacing w:val="3"/>
          <w:sz w:val="28"/>
          <w:szCs w:val="28"/>
        </w:rPr>
        <w:t>К</w:t>
      </w:r>
      <w:r w:rsidRPr="00046337">
        <w:rPr>
          <w:rFonts w:ascii="Times New Roman" w:eastAsia="Times New Roman" w:hAnsi="Times New Roman" w:cs="Times New Roman"/>
          <w:color w:val="000000"/>
          <w:spacing w:val="-4"/>
          <w:sz w:val="28"/>
          <w:szCs w:val="28"/>
        </w:rPr>
        <w:t>у</w:t>
      </w:r>
      <w:r w:rsidRPr="00046337">
        <w:rPr>
          <w:rFonts w:ascii="Times New Roman" w:eastAsia="Times New Roman" w:hAnsi="Times New Roman" w:cs="Times New Roman"/>
          <w:color w:val="000000"/>
          <w:sz w:val="28"/>
          <w:szCs w:val="28"/>
        </w:rPr>
        <w:t>л</w:t>
      </w:r>
      <w:r w:rsidRPr="00046337">
        <w:rPr>
          <w:rFonts w:ascii="Times New Roman" w:eastAsia="Times New Roman" w:hAnsi="Times New Roman" w:cs="Times New Roman"/>
          <w:color w:val="000000"/>
          <w:spacing w:val="3"/>
          <w:sz w:val="28"/>
          <w:szCs w:val="28"/>
        </w:rPr>
        <w:t>а</w:t>
      </w:r>
      <w:r w:rsidRPr="00046337">
        <w:rPr>
          <w:rFonts w:ascii="Times New Roman" w:eastAsia="Times New Roman" w:hAnsi="Times New Roman" w:cs="Times New Roman"/>
          <w:color w:val="000000"/>
          <w:sz w:val="28"/>
          <w:szCs w:val="28"/>
        </w:rPr>
        <w:t>у</w:t>
      </w:r>
      <w:r w:rsidRPr="00046337">
        <w:rPr>
          <w:rFonts w:ascii="Times New Roman" w:eastAsia="Times New Roman" w:hAnsi="Times New Roman" w:cs="Times New Roman"/>
          <w:color w:val="000000"/>
          <w:spacing w:val="-3"/>
          <w:sz w:val="28"/>
          <w:szCs w:val="28"/>
        </w:rPr>
        <w:t xml:space="preserve"> </w:t>
      </w:r>
      <w:r w:rsidRPr="00046337">
        <w:rPr>
          <w:rFonts w:ascii="Times New Roman" w:eastAsia="Times New Roman" w:hAnsi="Times New Roman" w:cs="Times New Roman"/>
          <w:color w:val="000000"/>
          <w:sz w:val="28"/>
          <w:szCs w:val="28"/>
        </w:rPr>
        <w:t>Ф. Со</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ат</w:t>
      </w:r>
      <w:r w:rsidRPr="00046337">
        <w:rPr>
          <w:rFonts w:ascii="Times New Roman" w:eastAsia="Times New Roman" w:hAnsi="Times New Roman" w:cs="Times New Roman"/>
          <w:color w:val="000000"/>
          <w:spacing w:val="1"/>
          <w:sz w:val="28"/>
          <w:szCs w:val="28"/>
        </w:rPr>
        <w:t>ин</w:t>
      </w:r>
      <w:r w:rsidRPr="00046337">
        <w:rPr>
          <w:rFonts w:ascii="Times New Roman" w:eastAsia="Times New Roman" w:hAnsi="Times New Roman" w:cs="Times New Roman"/>
          <w:color w:val="000000"/>
          <w:sz w:val="28"/>
          <w:szCs w:val="28"/>
        </w:rPr>
        <w:t>а (l ч</w:t>
      </w:r>
      <w:r w:rsidRPr="00046337">
        <w:rPr>
          <w:rFonts w:ascii="Times New Roman" w:eastAsia="Times New Roman" w:hAnsi="Times New Roman" w:cs="Times New Roman"/>
          <w:color w:val="000000"/>
          <w:spacing w:val="-1"/>
          <w:sz w:val="28"/>
          <w:szCs w:val="28"/>
        </w:rPr>
        <w:t>ас</w:t>
      </w:r>
      <w:r w:rsidRPr="00046337">
        <w:rPr>
          <w:rFonts w:ascii="Times New Roman" w:eastAsia="Times New Roman" w:hAnsi="Times New Roman" w:cs="Times New Roman"/>
          <w:color w:val="000000"/>
          <w:sz w:val="28"/>
          <w:szCs w:val="28"/>
        </w:rPr>
        <w:t>т</w:t>
      </w:r>
      <w:r w:rsidRPr="00046337">
        <w:rPr>
          <w:rFonts w:ascii="Times New Roman" w:eastAsia="Times New Roman" w:hAnsi="Times New Roman" w:cs="Times New Roman"/>
          <w:color w:val="000000"/>
          <w:spacing w:val="1"/>
          <w:sz w:val="28"/>
          <w:szCs w:val="28"/>
        </w:rPr>
        <w:t>ь</w:t>
      </w:r>
      <w:r w:rsidRPr="00046337">
        <w:rPr>
          <w:rFonts w:ascii="Times New Roman" w:eastAsia="Times New Roman" w:hAnsi="Times New Roman" w:cs="Times New Roman"/>
          <w:color w:val="000000"/>
          <w:sz w:val="28"/>
          <w:szCs w:val="28"/>
        </w:rPr>
        <w:t>) Соч.59 №1</w:t>
      </w:r>
    </w:p>
    <w:p w:rsidR="00D230CA" w:rsidRPr="00607C12"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lastRenderedPageBreak/>
        <w:t>Мо</w:t>
      </w:r>
      <w:r w:rsidRPr="00046337">
        <w:rPr>
          <w:rFonts w:ascii="Times New Roman" w:eastAsia="Times New Roman" w:hAnsi="Times New Roman" w:cs="Times New Roman"/>
          <w:color w:val="000000"/>
          <w:spacing w:val="1"/>
          <w:sz w:val="28"/>
          <w:szCs w:val="28"/>
        </w:rPr>
        <w:t>ц</w:t>
      </w:r>
      <w:r w:rsidRPr="00046337">
        <w:rPr>
          <w:rFonts w:ascii="Times New Roman" w:eastAsia="Times New Roman" w:hAnsi="Times New Roman" w:cs="Times New Roman"/>
          <w:color w:val="000000"/>
          <w:sz w:val="28"/>
          <w:szCs w:val="28"/>
        </w:rPr>
        <w:t xml:space="preserve">арт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 А. Ше</w:t>
      </w:r>
      <w:r w:rsidRPr="00046337">
        <w:rPr>
          <w:rFonts w:ascii="Times New Roman" w:eastAsia="Times New Roman" w:hAnsi="Times New Roman" w:cs="Times New Roman"/>
          <w:color w:val="000000"/>
          <w:spacing w:val="-1"/>
          <w:sz w:val="28"/>
          <w:szCs w:val="28"/>
        </w:rPr>
        <w:t>с</w:t>
      </w:r>
      <w:r w:rsidRPr="00046337">
        <w:rPr>
          <w:rFonts w:ascii="Times New Roman" w:eastAsia="Times New Roman" w:hAnsi="Times New Roman" w:cs="Times New Roman"/>
          <w:color w:val="000000"/>
          <w:sz w:val="28"/>
          <w:szCs w:val="28"/>
        </w:rPr>
        <w:t>ть</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в</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р</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а</w:t>
      </w:r>
      <w:r w:rsidRPr="00046337">
        <w:rPr>
          <w:rFonts w:ascii="Times New Roman" w:eastAsia="Times New Roman" w:hAnsi="Times New Roman" w:cs="Times New Roman"/>
          <w:color w:val="000000"/>
          <w:spacing w:val="1"/>
          <w:sz w:val="28"/>
          <w:szCs w:val="28"/>
        </w:rPr>
        <w:t>ц</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й</w:t>
      </w:r>
      <w:r w:rsidRPr="00046337">
        <w:rPr>
          <w:rFonts w:ascii="Times New Roman" w:eastAsia="Times New Roman" w:hAnsi="Times New Roman" w:cs="Times New Roman"/>
          <w:color w:val="000000"/>
          <w:spacing w:val="1"/>
          <w:sz w:val="28"/>
          <w:szCs w:val="28"/>
        </w:rPr>
        <w:t xml:space="preserve"> н</w:t>
      </w:r>
      <w:r w:rsidRPr="00046337">
        <w:rPr>
          <w:rFonts w:ascii="Times New Roman" w:eastAsia="Times New Roman" w:hAnsi="Times New Roman" w:cs="Times New Roman"/>
          <w:color w:val="000000"/>
          <w:sz w:val="28"/>
          <w:szCs w:val="28"/>
        </w:rPr>
        <w:t>а Alle</w:t>
      </w:r>
      <w:r w:rsidRPr="00046337">
        <w:rPr>
          <w:rFonts w:ascii="Times New Roman" w:eastAsia="Times New Roman" w:hAnsi="Times New Roman" w:cs="Times New Roman"/>
          <w:color w:val="000000"/>
          <w:spacing w:val="-2"/>
          <w:sz w:val="28"/>
          <w:szCs w:val="28"/>
        </w:rPr>
        <w:t>g</w:t>
      </w:r>
      <w:r w:rsidRPr="00046337">
        <w:rPr>
          <w:rFonts w:ascii="Times New Roman" w:eastAsia="Times New Roman" w:hAnsi="Times New Roman" w:cs="Times New Roman"/>
          <w:color w:val="000000"/>
          <w:spacing w:val="-1"/>
          <w:sz w:val="28"/>
          <w:szCs w:val="28"/>
        </w:rPr>
        <w:t>re</w:t>
      </w:r>
      <w:r w:rsidRPr="00046337">
        <w:rPr>
          <w:rFonts w:ascii="Times New Roman" w:eastAsia="Times New Roman" w:hAnsi="Times New Roman" w:cs="Times New Roman"/>
          <w:color w:val="000000"/>
          <w:sz w:val="28"/>
          <w:szCs w:val="28"/>
        </w:rPr>
        <w:t>t</w:t>
      </w:r>
      <w:r w:rsidRPr="00046337">
        <w:rPr>
          <w:rFonts w:ascii="Times New Roman" w:eastAsia="Times New Roman" w:hAnsi="Times New Roman" w:cs="Times New Roman"/>
          <w:color w:val="000000"/>
          <w:spacing w:val="1"/>
          <w:sz w:val="28"/>
          <w:szCs w:val="28"/>
        </w:rPr>
        <w:t>t</w:t>
      </w:r>
      <w:r w:rsidRPr="00046337">
        <w:rPr>
          <w:rFonts w:ascii="Times New Roman" w:eastAsia="Times New Roman" w:hAnsi="Times New Roman" w:cs="Times New Roman"/>
          <w:color w:val="000000"/>
          <w:sz w:val="28"/>
          <w:szCs w:val="28"/>
        </w:rPr>
        <w:t xml:space="preserve">o </w:t>
      </w:r>
      <w:r w:rsidR="00607C12">
        <w:rPr>
          <w:rFonts w:ascii="Times New Roman" w:eastAsia="Times New Roman" w:hAnsi="Times New Roman" w:cs="Times New Roman"/>
          <w:color w:val="000000"/>
          <w:sz w:val="28"/>
          <w:szCs w:val="28"/>
          <w:lang w:val="en-US"/>
        </w:rPr>
        <w:t>F</w:t>
      </w:r>
      <w:r w:rsidR="00607C12" w:rsidRPr="00607C12">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dur</w:t>
      </w:r>
    </w:p>
    <w:p w:rsidR="00D230CA" w:rsidRPr="00492BE0"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Ч</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м</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ро</w:t>
      </w:r>
      <w:r w:rsidRPr="00046337">
        <w:rPr>
          <w:rFonts w:ascii="Times New Roman" w:eastAsia="Times New Roman" w:hAnsi="Times New Roman" w:cs="Times New Roman"/>
          <w:color w:val="000000"/>
          <w:spacing w:val="1"/>
          <w:sz w:val="28"/>
          <w:szCs w:val="28"/>
        </w:rPr>
        <w:t>з</w:t>
      </w:r>
      <w:r w:rsidRPr="00046337">
        <w:rPr>
          <w:rFonts w:ascii="Times New Roman" w:eastAsia="Times New Roman" w:hAnsi="Times New Roman" w:cs="Times New Roman"/>
          <w:color w:val="000000"/>
          <w:sz w:val="28"/>
          <w:szCs w:val="28"/>
        </w:rPr>
        <w:t>а Д. Со</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 xml:space="preserve">ата </w:t>
      </w:r>
      <w:r w:rsidRPr="00046337">
        <w:rPr>
          <w:rFonts w:ascii="Times New Roman" w:eastAsia="Times New Roman" w:hAnsi="Times New Roman" w:cs="Times New Roman"/>
          <w:color w:val="000000"/>
          <w:spacing w:val="-1"/>
          <w:sz w:val="28"/>
          <w:szCs w:val="28"/>
        </w:rPr>
        <w:t>№</w:t>
      </w:r>
      <w:r w:rsidRPr="00046337">
        <w:rPr>
          <w:rFonts w:ascii="Times New Roman" w:eastAsia="Times New Roman" w:hAnsi="Times New Roman" w:cs="Times New Roman"/>
          <w:color w:val="000000"/>
          <w:sz w:val="28"/>
          <w:szCs w:val="28"/>
        </w:rPr>
        <w:t xml:space="preserve">19 </w:t>
      </w:r>
      <w:r w:rsidR="00607C12">
        <w:rPr>
          <w:rFonts w:ascii="Times New Roman" w:eastAsia="Times New Roman" w:hAnsi="Times New Roman" w:cs="Times New Roman"/>
          <w:color w:val="000000"/>
          <w:sz w:val="28"/>
          <w:szCs w:val="28"/>
          <w:lang w:val="en-US"/>
        </w:rPr>
        <w:t>c</w:t>
      </w:r>
      <w:r w:rsidR="00607C12" w:rsidRPr="00492BE0">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moll</w:t>
      </w:r>
    </w:p>
    <w:p w:rsidR="00F504A1" w:rsidRDefault="00F504A1" w:rsidP="00F504A1">
      <w:pPr>
        <w:widowControl w:val="0"/>
        <w:spacing w:after="0" w:line="240" w:lineRule="auto"/>
        <w:ind w:left="567"/>
        <w:rPr>
          <w:rFonts w:ascii="Times New Roman" w:eastAsia="Times New Roman" w:hAnsi="Times New Roman" w:cs="Times New Roman"/>
          <w:b/>
          <w:i/>
          <w:iCs/>
          <w:color w:val="000000"/>
          <w:sz w:val="28"/>
          <w:szCs w:val="28"/>
        </w:rPr>
      </w:pPr>
    </w:p>
    <w:p w:rsidR="00D230CA" w:rsidRPr="009E2BE4" w:rsidRDefault="00D230CA"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Пьесы</w:t>
      </w:r>
      <w:r w:rsidR="00046337" w:rsidRPr="009E2BE4">
        <w:rPr>
          <w:rFonts w:ascii="Times New Roman" w:eastAsia="Times New Roman" w:hAnsi="Times New Roman" w:cs="Times New Roman"/>
          <w:b/>
          <w:i/>
          <w:iCs/>
          <w:color w:val="000000"/>
          <w:sz w:val="28"/>
          <w:szCs w:val="28"/>
        </w:rPr>
        <w:t>:</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Би</w:t>
      </w:r>
      <w:r w:rsidRPr="00046337">
        <w:rPr>
          <w:rFonts w:ascii="Times New Roman" w:eastAsia="Times New Roman" w:hAnsi="Times New Roman" w:cs="Times New Roman"/>
          <w:color w:val="000000"/>
          <w:spacing w:val="1"/>
          <w:sz w:val="28"/>
          <w:szCs w:val="28"/>
        </w:rPr>
        <w:t>з</w:t>
      </w:r>
      <w:r w:rsidRPr="00046337">
        <w:rPr>
          <w:rFonts w:ascii="Times New Roman" w:eastAsia="Times New Roman" w:hAnsi="Times New Roman" w:cs="Times New Roman"/>
          <w:color w:val="000000"/>
          <w:sz w:val="28"/>
          <w:szCs w:val="28"/>
        </w:rPr>
        <w:t>е Ж. Па</w:t>
      </w:r>
      <w:r w:rsidRPr="00046337">
        <w:rPr>
          <w:rFonts w:ascii="Times New Roman" w:eastAsia="Times New Roman" w:hAnsi="Times New Roman" w:cs="Times New Roman"/>
          <w:color w:val="000000"/>
          <w:spacing w:val="-1"/>
          <w:sz w:val="28"/>
          <w:szCs w:val="28"/>
        </w:rPr>
        <w:t>с</w:t>
      </w:r>
      <w:r w:rsidRPr="00046337">
        <w:rPr>
          <w:rFonts w:ascii="Times New Roman" w:eastAsia="Times New Roman" w:hAnsi="Times New Roman" w:cs="Times New Roman"/>
          <w:color w:val="000000"/>
          <w:sz w:val="28"/>
          <w:szCs w:val="28"/>
        </w:rPr>
        <w:t>тораль</w:t>
      </w:r>
      <w:r w:rsidRPr="00046337">
        <w:rPr>
          <w:rFonts w:ascii="Times New Roman" w:eastAsia="Times New Roman" w:hAnsi="Times New Roman" w:cs="Times New Roman"/>
          <w:color w:val="000000"/>
          <w:spacing w:val="1"/>
          <w:sz w:val="28"/>
          <w:szCs w:val="28"/>
        </w:rPr>
        <w:t xml:space="preserve"> и</w:t>
      </w:r>
      <w:r w:rsidRPr="00046337">
        <w:rPr>
          <w:rFonts w:ascii="Times New Roman" w:eastAsia="Times New Roman" w:hAnsi="Times New Roman" w:cs="Times New Roman"/>
          <w:color w:val="000000"/>
          <w:sz w:val="28"/>
          <w:szCs w:val="28"/>
        </w:rPr>
        <w:t>з</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pacing w:val="-2"/>
          <w:sz w:val="28"/>
          <w:szCs w:val="28"/>
        </w:rPr>
        <w:t>м</w:t>
      </w:r>
      <w:r w:rsidRPr="00046337">
        <w:rPr>
          <w:rFonts w:ascii="Times New Roman" w:eastAsia="Times New Roman" w:hAnsi="Times New Roman" w:cs="Times New Roman"/>
          <w:color w:val="000000"/>
          <w:spacing w:val="-5"/>
          <w:sz w:val="28"/>
          <w:szCs w:val="28"/>
        </w:rPr>
        <w:t>у</w:t>
      </w:r>
      <w:r w:rsidRPr="00046337">
        <w:rPr>
          <w:rFonts w:ascii="Times New Roman" w:eastAsia="Times New Roman" w:hAnsi="Times New Roman" w:cs="Times New Roman"/>
          <w:color w:val="000000"/>
          <w:spacing w:val="3"/>
          <w:sz w:val="28"/>
          <w:szCs w:val="28"/>
        </w:rPr>
        <w:t>з</w:t>
      </w:r>
      <w:r w:rsidRPr="00046337">
        <w:rPr>
          <w:rFonts w:ascii="Times New Roman" w:eastAsia="Times New Roman" w:hAnsi="Times New Roman" w:cs="Times New Roman"/>
          <w:color w:val="000000"/>
          <w:sz w:val="28"/>
          <w:szCs w:val="28"/>
        </w:rPr>
        <w:t>ы</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к</w:t>
      </w:r>
      <w:r w:rsidRPr="00046337">
        <w:rPr>
          <w:rFonts w:ascii="Times New Roman" w:eastAsia="Times New Roman" w:hAnsi="Times New Roman" w:cs="Times New Roman"/>
          <w:color w:val="000000"/>
          <w:spacing w:val="1"/>
          <w:sz w:val="28"/>
          <w:szCs w:val="28"/>
        </w:rPr>
        <w:t xml:space="preserve"> д</w:t>
      </w:r>
      <w:r w:rsidRPr="00046337">
        <w:rPr>
          <w:rFonts w:ascii="Times New Roman" w:eastAsia="Times New Roman" w:hAnsi="Times New Roman" w:cs="Times New Roman"/>
          <w:color w:val="000000"/>
          <w:sz w:val="28"/>
          <w:szCs w:val="28"/>
        </w:rPr>
        <w:t>ра</w:t>
      </w:r>
      <w:r w:rsidRPr="00046337">
        <w:rPr>
          <w:rFonts w:ascii="Times New Roman" w:eastAsia="Times New Roman" w:hAnsi="Times New Roman" w:cs="Times New Roman"/>
          <w:color w:val="000000"/>
          <w:spacing w:val="-1"/>
          <w:sz w:val="28"/>
          <w:szCs w:val="28"/>
        </w:rPr>
        <w:t>м</w:t>
      </w:r>
      <w:r w:rsidRPr="00046337">
        <w:rPr>
          <w:rFonts w:ascii="Times New Roman" w:eastAsia="Times New Roman" w:hAnsi="Times New Roman" w:cs="Times New Roman"/>
          <w:color w:val="000000"/>
          <w:sz w:val="28"/>
          <w:szCs w:val="28"/>
        </w:rPr>
        <w:t xml:space="preserve">е </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 Доде</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pacing w:val="-4"/>
          <w:sz w:val="28"/>
          <w:szCs w:val="28"/>
        </w:rPr>
        <w:t>«</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р</w:t>
      </w:r>
      <w:r w:rsidRPr="00046337">
        <w:rPr>
          <w:rFonts w:ascii="Times New Roman" w:eastAsia="Times New Roman" w:hAnsi="Times New Roman" w:cs="Times New Roman"/>
          <w:color w:val="000000"/>
          <w:spacing w:val="3"/>
          <w:sz w:val="28"/>
          <w:szCs w:val="28"/>
        </w:rPr>
        <w:t>л</w:t>
      </w:r>
      <w:r w:rsidRPr="00046337">
        <w:rPr>
          <w:rFonts w:ascii="Times New Roman" w:eastAsia="Times New Roman" w:hAnsi="Times New Roman" w:cs="Times New Roman"/>
          <w:color w:val="000000"/>
          <w:sz w:val="28"/>
          <w:szCs w:val="28"/>
        </w:rPr>
        <w:t>ез</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z w:val="28"/>
          <w:szCs w:val="28"/>
        </w:rPr>
        <w:t>ан</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pacing w:val="2"/>
          <w:sz w:val="28"/>
          <w:szCs w:val="28"/>
        </w:rPr>
        <w:t>а</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 xml:space="preserve">Бонаков </w:t>
      </w:r>
      <w:r w:rsidRPr="00046337">
        <w:rPr>
          <w:rFonts w:ascii="Times New Roman" w:eastAsia="Times New Roman" w:hAnsi="Times New Roman" w:cs="Times New Roman"/>
          <w:color w:val="000000"/>
          <w:spacing w:val="-1"/>
          <w:sz w:val="28"/>
          <w:szCs w:val="28"/>
        </w:rPr>
        <w:t>В</w:t>
      </w:r>
      <w:r w:rsidRPr="00046337">
        <w:rPr>
          <w:rFonts w:ascii="Times New Roman" w:eastAsia="Times New Roman" w:hAnsi="Times New Roman" w:cs="Times New Roman"/>
          <w:color w:val="000000"/>
          <w:sz w:val="28"/>
          <w:szCs w:val="28"/>
        </w:rPr>
        <w:t>. Осен</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яя м</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лод</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я</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Ген</w:t>
      </w:r>
      <w:r w:rsidRPr="00046337">
        <w:rPr>
          <w:rFonts w:ascii="Times New Roman" w:eastAsia="Times New Roman" w:hAnsi="Times New Roman" w:cs="Times New Roman"/>
          <w:color w:val="000000"/>
          <w:spacing w:val="1"/>
          <w:sz w:val="28"/>
          <w:szCs w:val="28"/>
        </w:rPr>
        <w:t>д</w:t>
      </w:r>
      <w:r w:rsidRPr="00046337">
        <w:rPr>
          <w:rFonts w:ascii="Times New Roman" w:eastAsia="Times New Roman" w:hAnsi="Times New Roman" w:cs="Times New Roman"/>
          <w:color w:val="000000"/>
          <w:sz w:val="28"/>
          <w:szCs w:val="28"/>
        </w:rPr>
        <w:t xml:space="preserve">ель </w:t>
      </w:r>
      <w:r w:rsidRPr="00046337">
        <w:rPr>
          <w:rFonts w:ascii="Times New Roman" w:eastAsia="Times New Roman" w:hAnsi="Times New Roman" w:cs="Times New Roman"/>
          <w:color w:val="000000"/>
          <w:spacing w:val="1"/>
          <w:sz w:val="28"/>
          <w:szCs w:val="28"/>
        </w:rPr>
        <w:t>Г</w:t>
      </w:r>
      <w:r w:rsidRPr="00046337">
        <w:rPr>
          <w:rFonts w:ascii="Times New Roman" w:eastAsia="Times New Roman" w:hAnsi="Times New Roman" w:cs="Times New Roman"/>
          <w:color w:val="000000"/>
          <w:sz w:val="28"/>
          <w:szCs w:val="28"/>
        </w:rPr>
        <w:t xml:space="preserve">.Ф. </w:t>
      </w:r>
      <w:r w:rsidRPr="00046337">
        <w:rPr>
          <w:rFonts w:ascii="Times New Roman" w:eastAsia="Times New Roman" w:hAnsi="Times New Roman" w:cs="Times New Roman"/>
          <w:color w:val="000000"/>
          <w:spacing w:val="1"/>
          <w:sz w:val="28"/>
          <w:szCs w:val="28"/>
        </w:rPr>
        <w:t>С</w:t>
      </w:r>
      <w:r w:rsidRPr="00046337">
        <w:rPr>
          <w:rFonts w:ascii="Times New Roman" w:eastAsia="Times New Roman" w:hAnsi="Times New Roman" w:cs="Times New Roman"/>
          <w:color w:val="000000"/>
          <w:sz w:val="28"/>
          <w:szCs w:val="28"/>
        </w:rPr>
        <w:t>о</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 xml:space="preserve">ата </w:t>
      </w:r>
      <w:r w:rsidR="00607C12">
        <w:rPr>
          <w:rFonts w:ascii="Times New Roman" w:eastAsia="Times New Roman" w:hAnsi="Times New Roman" w:cs="Times New Roman"/>
          <w:color w:val="000000"/>
          <w:spacing w:val="-3"/>
          <w:sz w:val="28"/>
          <w:szCs w:val="28"/>
          <w:lang w:val="en-US"/>
        </w:rPr>
        <w:t>C</w:t>
      </w:r>
      <w:r w:rsidR="00607C12" w:rsidRPr="00607C12">
        <w:rPr>
          <w:rFonts w:ascii="Times New Roman" w:eastAsia="Times New Roman" w:hAnsi="Times New Roman" w:cs="Times New Roman"/>
          <w:color w:val="000000"/>
          <w:spacing w:val="-3"/>
          <w:sz w:val="28"/>
          <w:szCs w:val="28"/>
        </w:rPr>
        <w:t>-</w:t>
      </w:r>
      <w:r w:rsidR="00607C12">
        <w:rPr>
          <w:rFonts w:ascii="Times New Roman" w:eastAsia="Times New Roman" w:hAnsi="Times New Roman" w:cs="Times New Roman"/>
          <w:color w:val="000000"/>
          <w:spacing w:val="-3"/>
          <w:sz w:val="28"/>
          <w:szCs w:val="28"/>
          <w:lang w:val="en-US"/>
        </w:rPr>
        <w:t>dur</w:t>
      </w:r>
      <w:r w:rsidRPr="00046337">
        <w:rPr>
          <w:rFonts w:ascii="Times New Roman" w:eastAsia="Times New Roman" w:hAnsi="Times New Roman" w:cs="Times New Roman"/>
          <w:color w:val="000000"/>
          <w:sz w:val="28"/>
          <w:szCs w:val="28"/>
        </w:rPr>
        <w:t xml:space="preserve"> (в</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трех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ча</w:t>
      </w:r>
      <w:r w:rsidRPr="00046337">
        <w:rPr>
          <w:rFonts w:ascii="Times New Roman" w:eastAsia="Times New Roman" w:hAnsi="Times New Roman" w:cs="Times New Roman"/>
          <w:color w:val="000000"/>
          <w:spacing w:val="-1"/>
          <w:sz w:val="28"/>
          <w:szCs w:val="28"/>
        </w:rPr>
        <w:t>с</w:t>
      </w:r>
      <w:r w:rsidRPr="00046337">
        <w:rPr>
          <w:rFonts w:ascii="Times New Roman" w:eastAsia="Times New Roman" w:hAnsi="Times New Roman" w:cs="Times New Roman"/>
          <w:color w:val="000000"/>
          <w:sz w:val="28"/>
          <w:szCs w:val="28"/>
        </w:rPr>
        <w:t>тя</w:t>
      </w:r>
      <w:r w:rsidRPr="00046337">
        <w:rPr>
          <w:rFonts w:ascii="Times New Roman" w:eastAsia="Times New Roman" w:hAnsi="Times New Roman" w:cs="Times New Roman"/>
          <w:color w:val="000000"/>
          <w:spacing w:val="3"/>
          <w:sz w:val="28"/>
          <w:szCs w:val="28"/>
        </w:rPr>
        <w:t>х</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Гершвин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Д. О, </w:t>
      </w:r>
      <w:r w:rsidRPr="00046337">
        <w:rPr>
          <w:rFonts w:ascii="Times New Roman" w:eastAsia="Times New Roman" w:hAnsi="Times New Roman" w:cs="Times New Roman"/>
          <w:color w:val="000000"/>
          <w:spacing w:val="2"/>
          <w:sz w:val="28"/>
          <w:szCs w:val="28"/>
        </w:rPr>
        <w:t>б</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дьте добры</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Гл</w:t>
      </w:r>
      <w:r w:rsidRPr="00046337">
        <w:rPr>
          <w:rFonts w:ascii="Times New Roman" w:eastAsia="Times New Roman" w:hAnsi="Times New Roman" w:cs="Times New Roman"/>
          <w:color w:val="000000"/>
          <w:spacing w:val="1"/>
          <w:sz w:val="28"/>
          <w:szCs w:val="28"/>
        </w:rPr>
        <w:t>иэ</w:t>
      </w:r>
      <w:r w:rsidRPr="00046337">
        <w:rPr>
          <w:rFonts w:ascii="Times New Roman" w:eastAsia="Times New Roman" w:hAnsi="Times New Roman" w:cs="Times New Roman"/>
          <w:color w:val="000000"/>
          <w:sz w:val="28"/>
          <w:szCs w:val="28"/>
        </w:rPr>
        <w:t xml:space="preserve">р </w:t>
      </w:r>
      <w:r w:rsidRPr="00046337">
        <w:rPr>
          <w:rFonts w:ascii="Times New Roman" w:eastAsia="Times New Roman" w:hAnsi="Times New Roman" w:cs="Times New Roman"/>
          <w:color w:val="000000"/>
          <w:spacing w:val="1"/>
          <w:sz w:val="28"/>
          <w:szCs w:val="28"/>
        </w:rPr>
        <w:t>Р</w:t>
      </w:r>
      <w:r w:rsidRP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pacing w:val="-1"/>
          <w:sz w:val="28"/>
          <w:szCs w:val="28"/>
        </w:rPr>
        <w:t>Ва</w:t>
      </w:r>
      <w:r w:rsidRPr="00046337">
        <w:rPr>
          <w:rFonts w:ascii="Times New Roman" w:eastAsia="Times New Roman" w:hAnsi="Times New Roman" w:cs="Times New Roman"/>
          <w:color w:val="000000"/>
          <w:sz w:val="28"/>
          <w:szCs w:val="28"/>
        </w:rPr>
        <w:t>л</w:t>
      </w:r>
      <w:r w:rsidRPr="00046337">
        <w:rPr>
          <w:rFonts w:ascii="Times New Roman" w:eastAsia="Times New Roman" w:hAnsi="Times New Roman" w:cs="Times New Roman"/>
          <w:color w:val="000000"/>
          <w:spacing w:val="1"/>
          <w:sz w:val="28"/>
          <w:szCs w:val="28"/>
        </w:rPr>
        <w:t>ь</w:t>
      </w:r>
      <w:r w:rsidRPr="00046337">
        <w:rPr>
          <w:rFonts w:ascii="Times New Roman" w:eastAsia="Times New Roman" w:hAnsi="Times New Roman" w:cs="Times New Roman"/>
          <w:color w:val="000000"/>
          <w:sz w:val="28"/>
          <w:szCs w:val="28"/>
        </w:rPr>
        <w:t>с из</w:t>
      </w:r>
      <w:r w:rsidRPr="00046337">
        <w:rPr>
          <w:rFonts w:ascii="Times New Roman" w:eastAsia="Times New Roman" w:hAnsi="Times New Roman" w:cs="Times New Roman"/>
          <w:color w:val="000000"/>
          <w:spacing w:val="1"/>
          <w:sz w:val="28"/>
          <w:szCs w:val="28"/>
        </w:rPr>
        <w:t xml:space="preserve"> б</w:t>
      </w:r>
      <w:r w:rsidRPr="00046337">
        <w:rPr>
          <w:rFonts w:ascii="Times New Roman" w:eastAsia="Times New Roman" w:hAnsi="Times New Roman" w:cs="Times New Roman"/>
          <w:color w:val="000000"/>
          <w:sz w:val="28"/>
          <w:szCs w:val="28"/>
        </w:rPr>
        <w:t>ал</w:t>
      </w:r>
      <w:r w:rsidRPr="00046337">
        <w:rPr>
          <w:rFonts w:ascii="Times New Roman" w:eastAsia="Times New Roman" w:hAnsi="Times New Roman" w:cs="Times New Roman"/>
          <w:color w:val="000000"/>
          <w:spacing w:val="-1"/>
          <w:sz w:val="28"/>
          <w:szCs w:val="28"/>
        </w:rPr>
        <w:t>ет</w:t>
      </w:r>
      <w:r w:rsidRPr="00046337">
        <w:rPr>
          <w:rFonts w:ascii="Times New Roman" w:eastAsia="Times New Roman" w:hAnsi="Times New Roman" w:cs="Times New Roman"/>
          <w:color w:val="000000"/>
          <w:sz w:val="28"/>
          <w:szCs w:val="28"/>
        </w:rPr>
        <w:t>а</w:t>
      </w:r>
      <w:r w:rsidRPr="00046337">
        <w:rPr>
          <w:rFonts w:ascii="Times New Roman" w:eastAsia="Times New Roman" w:hAnsi="Times New Roman" w:cs="Times New Roman"/>
          <w:color w:val="000000"/>
          <w:spacing w:val="3"/>
          <w:sz w:val="28"/>
          <w:szCs w:val="28"/>
        </w:rPr>
        <w:t xml:space="preserve"> </w:t>
      </w:r>
      <w:r w:rsidRPr="00046337">
        <w:rPr>
          <w:rFonts w:ascii="Times New Roman" w:eastAsia="Times New Roman" w:hAnsi="Times New Roman" w:cs="Times New Roman"/>
          <w:color w:val="000000"/>
          <w:spacing w:val="-6"/>
          <w:sz w:val="28"/>
          <w:szCs w:val="28"/>
        </w:rPr>
        <w:t>«</w:t>
      </w:r>
      <w:r w:rsidRPr="00046337">
        <w:rPr>
          <w:rFonts w:ascii="Times New Roman" w:eastAsia="Times New Roman" w:hAnsi="Times New Roman" w:cs="Times New Roman"/>
          <w:color w:val="000000"/>
          <w:spacing w:val="1"/>
          <w:sz w:val="28"/>
          <w:szCs w:val="28"/>
        </w:rPr>
        <w:t>М</w:t>
      </w:r>
      <w:r w:rsidRPr="00046337">
        <w:rPr>
          <w:rFonts w:ascii="Times New Roman" w:eastAsia="Times New Roman" w:hAnsi="Times New Roman" w:cs="Times New Roman"/>
          <w:color w:val="000000"/>
          <w:sz w:val="28"/>
          <w:szCs w:val="28"/>
        </w:rPr>
        <w:t>ед</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ый</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вс</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д</w:t>
      </w:r>
      <w:r w:rsidRPr="00046337">
        <w:rPr>
          <w:rFonts w:ascii="Times New Roman" w:eastAsia="Times New Roman" w:hAnsi="Times New Roman" w:cs="Times New Roman"/>
          <w:color w:val="000000"/>
          <w:spacing w:val="1"/>
          <w:sz w:val="28"/>
          <w:szCs w:val="28"/>
        </w:rPr>
        <w:t>ни</w:t>
      </w:r>
      <w:r w:rsidRPr="00046337">
        <w:rPr>
          <w:rFonts w:ascii="Times New Roman" w:eastAsia="Times New Roman" w:hAnsi="Times New Roman" w:cs="Times New Roman"/>
          <w:color w:val="000000"/>
          <w:spacing w:val="4"/>
          <w:sz w:val="28"/>
          <w:szCs w:val="28"/>
        </w:rPr>
        <w:t>к</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Гр</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г Э.</w:t>
      </w:r>
      <w:r w:rsidRPr="00046337">
        <w:rPr>
          <w:rFonts w:ascii="Times New Roman" w:eastAsia="Times New Roman" w:hAnsi="Times New Roman" w:cs="Times New Roman"/>
          <w:color w:val="000000"/>
          <w:spacing w:val="1"/>
          <w:sz w:val="28"/>
          <w:szCs w:val="28"/>
        </w:rPr>
        <w:t>Ст</w:t>
      </w:r>
      <w:r w:rsidRPr="00046337">
        <w:rPr>
          <w:rFonts w:ascii="Times New Roman" w:eastAsia="Times New Roman" w:hAnsi="Times New Roman" w:cs="Times New Roman"/>
          <w:color w:val="000000"/>
          <w:sz w:val="28"/>
          <w:szCs w:val="28"/>
        </w:rPr>
        <w:t>ра</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ник</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Дж</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п</w:t>
      </w:r>
      <w:r w:rsidRPr="00046337">
        <w:rPr>
          <w:rFonts w:ascii="Times New Roman" w:eastAsia="Times New Roman" w:hAnsi="Times New Roman" w:cs="Times New Roman"/>
          <w:color w:val="000000"/>
          <w:spacing w:val="1"/>
          <w:sz w:val="28"/>
          <w:szCs w:val="28"/>
        </w:rPr>
        <w:t>ли</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 xml:space="preserve"> С</w:t>
      </w:r>
      <w:r w:rsidRPr="00046337">
        <w:rPr>
          <w:rFonts w:ascii="Times New Roman" w:eastAsia="Times New Roman" w:hAnsi="Times New Roman" w:cs="Times New Roman"/>
          <w:color w:val="000000"/>
          <w:sz w:val="28"/>
          <w:szCs w:val="28"/>
        </w:rPr>
        <w:t>. Хр</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pacing w:val="1"/>
          <w:sz w:val="28"/>
          <w:szCs w:val="28"/>
        </w:rPr>
        <w:t>з</w:t>
      </w:r>
      <w:r w:rsidRPr="00046337">
        <w:rPr>
          <w:rFonts w:ascii="Times New Roman" w:eastAsia="Times New Roman" w:hAnsi="Times New Roman" w:cs="Times New Roman"/>
          <w:color w:val="000000"/>
          <w:sz w:val="28"/>
          <w:szCs w:val="28"/>
        </w:rPr>
        <w:t>ан</w:t>
      </w:r>
      <w:r w:rsidRPr="00046337">
        <w:rPr>
          <w:rFonts w:ascii="Times New Roman" w:eastAsia="Times New Roman" w:hAnsi="Times New Roman" w:cs="Times New Roman"/>
          <w:color w:val="000000"/>
          <w:spacing w:val="1"/>
          <w:sz w:val="28"/>
          <w:szCs w:val="28"/>
        </w:rPr>
        <w:t>т</w:t>
      </w:r>
      <w:r w:rsidRPr="00046337">
        <w:rPr>
          <w:rFonts w:ascii="Times New Roman" w:eastAsia="Times New Roman" w:hAnsi="Times New Roman" w:cs="Times New Roman"/>
          <w:color w:val="000000"/>
          <w:sz w:val="28"/>
          <w:szCs w:val="28"/>
        </w:rPr>
        <w:t>е</w:t>
      </w:r>
      <w:r w:rsidRPr="00046337">
        <w:rPr>
          <w:rFonts w:ascii="Times New Roman" w:eastAsia="Times New Roman" w:hAnsi="Times New Roman" w:cs="Times New Roman"/>
          <w:color w:val="000000"/>
          <w:spacing w:val="-3"/>
          <w:sz w:val="28"/>
          <w:szCs w:val="28"/>
        </w:rPr>
        <w:t>м</w:t>
      </w:r>
      <w:r w:rsidRPr="00046337">
        <w:rPr>
          <w:rFonts w:ascii="Times New Roman" w:eastAsia="Times New Roman" w:hAnsi="Times New Roman" w:cs="Times New Roman"/>
          <w:color w:val="000000"/>
          <w:sz w:val="28"/>
          <w:szCs w:val="28"/>
        </w:rPr>
        <w:t xml:space="preserve">а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Дор</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нс</w:t>
      </w:r>
      <w:r w:rsidRPr="00046337">
        <w:rPr>
          <w:rFonts w:ascii="Times New Roman" w:eastAsia="Times New Roman" w:hAnsi="Times New Roman" w:cs="Times New Roman"/>
          <w:color w:val="000000"/>
          <w:spacing w:val="1"/>
          <w:sz w:val="28"/>
          <w:szCs w:val="28"/>
        </w:rPr>
        <w:t>ки</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А. Тар</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 xml:space="preserve">телла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 xml:space="preserve">Kopнeв </w:t>
      </w:r>
      <w:r w:rsidRPr="00046337">
        <w:rPr>
          <w:rFonts w:ascii="Times New Roman" w:eastAsia="Times New Roman" w:hAnsi="Times New Roman" w:cs="Times New Roman"/>
          <w:color w:val="000000"/>
          <w:spacing w:val="-2"/>
          <w:sz w:val="28"/>
          <w:szCs w:val="28"/>
        </w:rPr>
        <w:t>В</w:t>
      </w:r>
      <w:r w:rsidRPr="00046337">
        <w:rPr>
          <w:rFonts w:ascii="Times New Roman" w:eastAsia="Times New Roman" w:hAnsi="Times New Roman" w:cs="Times New Roman"/>
          <w:color w:val="000000"/>
          <w:sz w:val="28"/>
          <w:szCs w:val="28"/>
        </w:rPr>
        <w:t>. Е</w:t>
      </w:r>
      <w:r w:rsidRPr="00046337">
        <w:rPr>
          <w:rFonts w:ascii="Times New Roman" w:eastAsia="Times New Roman" w:hAnsi="Times New Roman" w:cs="Times New Roman"/>
          <w:color w:val="000000"/>
          <w:spacing w:val="1"/>
          <w:sz w:val="28"/>
          <w:szCs w:val="28"/>
        </w:rPr>
        <w:t>ни</w:t>
      </w:r>
      <w:r w:rsidRPr="00046337">
        <w:rPr>
          <w:rFonts w:ascii="Times New Roman" w:eastAsia="Times New Roman" w:hAnsi="Times New Roman" w:cs="Times New Roman"/>
          <w:color w:val="000000"/>
          <w:sz w:val="28"/>
          <w:szCs w:val="28"/>
        </w:rPr>
        <w:t>с</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pacing w:val="1"/>
          <w:sz w:val="28"/>
          <w:szCs w:val="28"/>
        </w:rPr>
        <w:t>й</w:t>
      </w:r>
      <w:r w:rsidRPr="00046337">
        <w:rPr>
          <w:rFonts w:ascii="Times New Roman" w:eastAsia="Times New Roman" w:hAnsi="Times New Roman" w:cs="Times New Roman"/>
          <w:color w:val="000000"/>
          <w:sz w:val="28"/>
          <w:szCs w:val="28"/>
        </w:rPr>
        <w:t>ск</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й</w:t>
      </w:r>
      <w:r w:rsidRPr="00046337">
        <w:rPr>
          <w:rFonts w:ascii="Times New Roman" w:eastAsia="Times New Roman" w:hAnsi="Times New Roman" w:cs="Times New Roman"/>
          <w:color w:val="000000"/>
          <w:spacing w:val="2"/>
          <w:sz w:val="28"/>
          <w:szCs w:val="28"/>
        </w:rPr>
        <w:t xml:space="preserve"> х</w:t>
      </w:r>
      <w:r w:rsidRPr="00046337">
        <w:rPr>
          <w:rFonts w:ascii="Times New Roman" w:eastAsia="Times New Roman" w:hAnsi="Times New Roman" w:cs="Times New Roman"/>
          <w:color w:val="000000"/>
          <w:sz w:val="28"/>
          <w:szCs w:val="28"/>
        </w:rPr>
        <w:t>оровод</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pacing w:val="3"/>
          <w:sz w:val="28"/>
          <w:szCs w:val="28"/>
        </w:rPr>
        <w:t>К</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pacing w:val="2"/>
          <w:sz w:val="28"/>
          <w:szCs w:val="28"/>
        </w:rPr>
        <w:t>п</w:t>
      </w:r>
      <w:r w:rsidRPr="00046337">
        <w:rPr>
          <w:rFonts w:ascii="Times New Roman" w:eastAsia="Times New Roman" w:hAnsi="Times New Roman" w:cs="Times New Roman"/>
          <w:color w:val="000000"/>
          <w:sz w:val="28"/>
          <w:szCs w:val="28"/>
        </w:rPr>
        <w:t>ерен Ф.</w:t>
      </w:r>
      <w:r w:rsidRPr="00046337">
        <w:rPr>
          <w:rFonts w:ascii="Times New Roman" w:eastAsia="Times New Roman" w:hAnsi="Times New Roman" w:cs="Times New Roman"/>
          <w:color w:val="000000"/>
          <w:spacing w:val="2"/>
          <w:sz w:val="28"/>
          <w:szCs w:val="28"/>
        </w:rPr>
        <w:t xml:space="preserve"> </w:t>
      </w:r>
      <w:r w:rsidRPr="00046337">
        <w:rPr>
          <w:rFonts w:ascii="Times New Roman" w:eastAsia="Times New Roman" w:hAnsi="Times New Roman" w:cs="Times New Roman"/>
          <w:color w:val="000000"/>
          <w:spacing w:val="-1"/>
          <w:sz w:val="28"/>
          <w:szCs w:val="28"/>
        </w:rPr>
        <w:t>L</w:t>
      </w:r>
      <w:r w:rsidRPr="00046337">
        <w:rPr>
          <w:rFonts w:ascii="Times New Roman" w:eastAsia="Times New Roman" w:hAnsi="Times New Roman" w:cs="Times New Roman"/>
          <w:color w:val="000000"/>
          <w:sz w:val="28"/>
          <w:szCs w:val="28"/>
        </w:rPr>
        <w:t>a</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pacing w:val="1"/>
          <w:sz w:val="28"/>
          <w:szCs w:val="28"/>
        </w:rPr>
        <w:t>G</w:t>
      </w:r>
      <w:r w:rsidRPr="00046337">
        <w:rPr>
          <w:rFonts w:ascii="Times New Roman" w:eastAsia="Times New Roman" w:hAnsi="Times New Roman" w:cs="Times New Roman"/>
          <w:color w:val="000000"/>
          <w:sz w:val="28"/>
          <w:szCs w:val="28"/>
        </w:rPr>
        <w:t>аlа</w:t>
      </w:r>
      <w:r w:rsidRPr="00046337">
        <w:rPr>
          <w:rFonts w:ascii="Times New Roman" w:eastAsia="Times New Roman" w:hAnsi="Times New Roman" w:cs="Times New Roman"/>
          <w:color w:val="000000"/>
          <w:spacing w:val="1"/>
          <w:sz w:val="28"/>
          <w:szCs w:val="28"/>
        </w:rPr>
        <w:t>п</w:t>
      </w:r>
      <w:r w:rsidRPr="00046337">
        <w:rPr>
          <w:rFonts w:ascii="Times New Roman" w:eastAsia="Times New Roman" w:hAnsi="Times New Roman" w:cs="Times New Roman"/>
          <w:color w:val="000000"/>
          <w:sz w:val="28"/>
          <w:szCs w:val="28"/>
        </w:rPr>
        <w:t>tе (</w:t>
      </w:r>
      <w:r w:rsidRPr="00046337">
        <w:rPr>
          <w:rFonts w:ascii="Times New Roman" w:eastAsia="Times New Roman" w:hAnsi="Times New Roman" w:cs="Times New Roman"/>
          <w:color w:val="000000"/>
          <w:spacing w:val="1"/>
          <w:sz w:val="28"/>
          <w:szCs w:val="28"/>
        </w:rPr>
        <w:t>Г</w:t>
      </w:r>
      <w:r w:rsidRPr="00046337">
        <w:rPr>
          <w:rFonts w:ascii="Times New Roman" w:eastAsia="Times New Roman" w:hAnsi="Times New Roman" w:cs="Times New Roman"/>
          <w:color w:val="000000"/>
          <w:sz w:val="28"/>
          <w:szCs w:val="28"/>
        </w:rPr>
        <w:t>ал</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pacing w:val="1"/>
          <w:sz w:val="28"/>
          <w:szCs w:val="28"/>
        </w:rPr>
        <w:t>нтн</w:t>
      </w:r>
      <w:r w:rsidRPr="00046337">
        <w:rPr>
          <w:rFonts w:ascii="Times New Roman" w:eastAsia="Times New Roman" w:hAnsi="Times New Roman" w:cs="Times New Roman"/>
          <w:color w:val="000000"/>
          <w:sz w:val="28"/>
          <w:szCs w:val="28"/>
        </w:rPr>
        <w:t>ост</w:t>
      </w:r>
      <w:r w:rsidRPr="00046337">
        <w:rPr>
          <w:rFonts w:ascii="Times New Roman" w:eastAsia="Times New Roman" w:hAnsi="Times New Roman" w:cs="Times New Roman"/>
          <w:color w:val="000000"/>
          <w:spacing w:val="1"/>
          <w:sz w:val="28"/>
          <w:szCs w:val="28"/>
        </w:rPr>
        <w:t>ь</w:t>
      </w:r>
      <w:r w:rsidRPr="00046337">
        <w:rPr>
          <w:rFonts w:ascii="Times New Roman" w:eastAsia="Times New Roman" w:hAnsi="Times New Roman" w:cs="Times New Roman"/>
          <w:color w:val="000000"/>
          <w:sz w:val="28"/>
          <w:szCs w:val="28"/>
        </w:rPr>
        <w:t xml:space="preserve">) </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Лядов А. Пр</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 xml:space="preserve">людия </w:t>
      </w:r>
      <w:r w:rsidR="00607C12">
        <w:rPr>
          <w:rFonts w:ascii="Times New Roman" w:eastAsia="Times New Roman" w:hAnsi="Times New Roman" w:cs="Times New Roman"/>
          <w:color w:val="000000"/>
          <w:sz w:val="28"/>
          <w:szCs w:val="28"/>
          <w:lang w:val="en-US"/>
        </w:rPr>
        <w:t>e</w:t>
      </w:r>
      <w:r w:rsidR="00607C12" w:rsidRPr="00607C12">
        <w:rPr>
          <w:rFonts w:ascii="Times New Roman" w:eastAsia="Times New Roman" w:hAnsi="Times New Roman" w:cs="Times New Roman"/>
          <w:color w:val="000000"/>
          <w:sz w:val="28"/>
          <w:szCs w:val="28"/>
        </w:rPr>
        <w:t>-</w:t>
      </w:r>
      <w:r w:rsidR="00607C12">
        <w:rPr>
          <w:rFonts w:ascii="Times New Roman" w:eastAsia="Times New Roman" w:hAnsi="Times New Roman" w:cs="Times New Roman"/>
          <w:color w:val="000000"/>
          <w:sz w:val="28"/>
          <w:szCs w:val="28"/>
          <w:lang w:val="en-US"/>
        </w:rPr>
        <w:t>moll</w:t>
      </w:r>
      <w:r w:rsidRP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Малыгин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Н. </w:t>
      </w:r>
      <w:r w:rsidRPr="00046337">
        <w:rPr>
          <w:rFonts w:ascii="Times New Roman" w:eastAsia="Times New Roman" w:hAnsi="Times New Roman" w:cs="Times New Roman"/>
          <w:color w:val="000000"/>
          <w:spacing w:val="1"/>
          <w:sz w:val="28"/>
          <w:szCs w:val="28"/>
        </w:rPr>
        <w:t>Ск</w:t>
      </w:r>
      <w:r w:rsidRPr="00046337">
        <w:rPr>
          <w:rFonts w:ascii="Times New Roman" w:eastAsia="Times New Roman" w:hAnsi="Times New Roman" w:cs="Times New Roman"/>
          <w:color w:val="000000"/>
          <w:sz w:val="28"/>
          <w:szCs w:val="28"/>
        </w:rPr>
        <w:t>оморо</w:t>
      </w:r>
      <w:r w:rsidRPr="00046337">
        <w:rPr>
          <w:rFonts w:ascii="Times New Roman" w:eastAsia="Times New Roman" w:hAnsi="Times New Roman" w:cs="Times New Roman"/>
          <w:color w:val="000000"/>
          <w:spacing w:val="-2"/>
          <w:sz w:val="28"/>
          <w:szCs w:val="28"/>
        </w:rPr>
        <w:t>ш</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2"/>
          <w:sz w:val="28"/>
          <w:szCs w:val="28"/>
        </w:rPr>
        <w:t>н</w:t>
      </w:r>
      <w:r w:rsidRPr="00046337">
        <w:rPr>
          <w:rFonts w:ascii="Times New Roman" w:eastAsia="Times New Roman" w:hAnsi="Times New Roman" w:cs="Times New Roman"/>
          <w:color w:val="000000"/>
          <w:sz w:val="28"/>
          <w:szCs w:val="28"/>
        </w:rPr>
        <w:t xml:space="preserve">а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pacing w:val="1"/>
          <w:sz w:val="28"/>
          <w:szCs w:val="28"/>
        </w:rPr>
        <w:t>йм</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шин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Ю. П</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pacing w:val="5"/>
          <w:sz w:val="28"/>
          <w:szCs w:val="28"/>
        </w:rPr>
        <w:t>т</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w:t>
      </w:r>
      <w:r w:rsidRPr="00046337">
        <w:rPr>
          <w:rFonts w:ascii="Times New Roman" w:eastAsia="Times New Roman" w:hAnsi="Times New Roman" w:cs="Times New Roman"/>
          <w:color w:val="000000"/>
          <w:spacing w:val="2"/>
          <w:sz w:val="28"/>
          <w:szCs w:val="28"/>
        </w:rPr>
        <w:t xml:space="preserve"> </w:t>
      </w:r>
      <w:r w:rsidRPr="00046337">
        <w:rPr>
          <w:rFonts w:ascii="Times New Roman" w:eastAsia="Times New Roman" w:hAnsi="Times New Roman" w:cs="Times New Roman"/>
          <w:color w:val="000000"/>
          <w:sz w:val="28"/>
          <w:szCs w:val="28"/>
        </w:rPr>
        <w:t>дра</w:t>
      </w:r>
      <w:r w:rsidRPr="00046337">
        <w:rPr>
          <w:rFonts w:ascii="Times New Roman" w:eastAsia="Times New Roman" w:hAnsi="Times New Roman" w:cs="Times New Roman"/>
          <w:color w:val="000000"/>
          <w:spacing w:val="4"/>
          <w:sz w:val="28"/>
          <w:szCs w:val="28"/>
        </w:rPr>
        <w:t>ч</w:t>
      </w:r>
      <w:r w:rsidRPr="00046337">
        <w:rPr>
          <w:rFonts w:ascii="Times New Roman" w:eastAsia="Times New Roman" w:hAnsi="Times New Roman" w:cs="Times New Roman"/>
          <w:color w:val="000000"/>
          <w:spacing w:val="-6"/>
          <w:sz w:val="28"/>
          <w:szCs w:val="28"/>
        </w:rPr>
        <w:t>у</w:t>
      </w:r>
      <w:r w:rsidRPr="00046337">
        <w:rPr>
          <w:rFonts w:ascii="Times New Roman" w:eastAsia="Times New Roman" w:hAnsi="Times New Roman" w:cs="Times New Roman"/>
          <w:color w:val="000000"/>
          <w:sz w:val="28"/>
          <w:szCs w:val="28"/>
        </w:rPr>
        <w:t>н</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П</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вин</w:t>
      </w:r>
      <w:r w:rsidRPr="00046337">
        <w:rPr>
          <w:rFonts w:ascii="Times New Roman" w:eastAsia="Times New Roman" w:hAnsi="Times New Roman" w:cs="Times New Roman"/>
          <w:color w:val="000000"/>
          <w:spacing w:val="1"/>
          <w:sz w:val="28"/>
          <w:szCs w:val="28"/>
        </w:rPr>
        <w:t xml:space="preserve"> С</w:t>
      </w:r>
      <w:r w:rsidRPr="00046337">
        <w:rPr>
          <w:rFonts w:ascii="Times New Roman" w:eastAsia="Times New Roman" w:hAnsi="Times New Roman" w:cs="Times New Roman"/>
          <w:color w:val="000000"/>
          <w:sz w:val="28"/>
          <w:szCs w:val="28"/>
        </w:rPr>
        <w:t>. Обрабо</w:t>
      </w:r>
      <w:r w:rsidRPr="00046337">
        <w:rPr>
          <w:rFonts w:ascii="Times New Roman" w:eastAsia="Times New Roman" w:hAnsi="Times New Roman" w:cs="Times New Roman"/>
          <w:color w:val="000000"/>
          <w:spacing w:val="1"/>
          <w:sz w:val="28"/>
          <w:szCs w:val="28"/>
        </w:rPr>
        <w:t>тк</w:t>
      </w:r>
      <w:r w:rsidRPr="00046337">
        <w:rPr>
          <w:rFonts w:ascii="Times New Roman" w:eastAsia="Times New Roman" w:hAnsi="Times New Roman" w:cs="Times New Roman"/>
          <w:color w:val="000000"/>
          <w:sz w:val="28"/>
          <w:szCs w:val="28"/>
        </w:rPr>
        <w:t xml:space="preserve">а </w:t>
      </w:r>
      <w:r w:rsidRPr="00046337">
        <w:rPr>
          <w:rFonts w:ascii="Times New Roman" w:eastAsia="Times New Roman" w:hAnsi="Times New Roman" w:cs="Times New Roman"/>
          <w:color w:val="000000"/>
          <w:spacing w:val="2"/>
          <w:sz w:val="28"/>
          <w:szCs w:val="28"/>
        </w:rPr>
        <w:t>р</w:t>
      </w:r>
      <w:r w:rsidRPr="00046337">
        <w:rPr>
          <w:rFonts w:ascii="Times New Roman" w:eastAsia="Times New Roman" w:hAnsi="Times New Roman" w:cs="Times New Roman"/>
          <w:color w:val="000000"/>
          <w:spacing w:val="-2"/>
          <w:sz w:val="28"/>
          <w:szCs w:val="28"/>
        </w:rPr>
        <w:t>у</w:t>
      </w:r>
      <w:r w:rsidRPr="00046337">
        <w:rPr>
          <w:rFonts w:ascii="Times New Roman" w:eastAsia="Times New Roman" w:hAnsi="Times New Roman" w:cs="Times New Roman"/>
          <w:color w:val="000000"/>
          <w:spacing w:val="-1"/>
          <w:sz w:val="28"/>
          <w:szCs w:val="28"/>
        </w:rPr>
        <w:t>сс</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ой</w:t>
      </w:r>
      <w:r w:rsidRPr="00046337">
        <w:rPr>
          <w:rFonts w:ascii="Times New Roman" w:eastAsia="Times New Roman" w:hAnsi="Times New Roman" w:cs="Times New Roman"/>
          <w:color w:val="000000"/>
          <w:spacing w:val="1"/>
          <w:sz w:val="28"/>
          <w:szCs w:val="28"/>
        </w:rPr>
        <w:t xml:space="preserve"> н</w:t>
      </w:r>
      <w:r w:rsidRPr="00046337">
        <w:rPr>
          <w:rFonts w:ascii="Times New Roman" w:eastAsia="Times New Roman" w:hAnsi="Times New Roman" w:cs="Times New Roman"/>
          <w:color w:val="000000"/>
          <w:sz w:val="28"/>
          <w:szCs w:val="28"/>
        </w:rPr>
        <w:t>арод</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ой песни</w:t>
      </w:r>
      <w:r w:rsidRPr="00046337">
        <w:rPr>
          <w:rFonts w:ascii="Times New Roman" w:eastAsia="Times New Roman" w:hAnsi="Times New Roman" w:cs="Times New Roman"/>
          <w:color w:val="000000"/>
          <w:spacing w:val="4"/>
          <w:sz w:val="28"/>
          <w:szCs w:val="28"/>
        </w:rPr>
        <w:t xml:space="preserve"> </w:t>
      </w:r>
      <w:r w:rsidRPr="00046337">
        <w:rPr>
          <w:rFonts w:ascii="Times New Roman" w:eastAsia="Times New Roman" w:hAnsi="Times New Roman" w:cs="Times New Roman"/>
          <w:color w:val="000000"/>
          <w:spacing w:val="-4"/>
          <w:sz w:val="28"/>
          <w:szCs w:val="28"/>
        </w:rPr>
        <w:t>«</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pacing w:val="3"/>
          <w:sz w:val="28"/>
          <w:szCs w:val="28"/>
        </w:rPr>
        <w:t>а</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pacing w:val="-1"/>
          <w:sz w:val="28"/>
          <w:szCs w:val="28"/>
        </w:rPr>
        <w:t>ч</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1"/>
          <w:sz w:val="28"/>
          <w:szCs w:val="28"/>
        </w:rPr>
        <w:t>т</w:t>
      </w:r>
      <w:r w:rsidRPr="00046337">
        <w:rPr>
          <w:rFonts w:ascii="Times New Roman" w:eastAsia="Times New Roman" w:hAnsi="Times New Roman" w:cs="Times New Roman"/>
          <w:color w:val="000000"/>
          <w:sz w:val="28"/>
          <w:szCs w:val="28"/>
        </w:rPr>
        <w:t>ь</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ли</w:t>
      </w:r>
      <w:r w:rsidRPr="00046337">
        <w:rPr>
          <w:rFonts w:ascii="Times New Roman" w:eastAsia="Times New Roman" w:hAnsi="Times New Roman" w:cs="Times New Roman"/>
          <w:color w:val="000000"/>
          <w:spacing w:val="1"/>
          <w:sz w:val="28"/>
          <w:szCs w:val="28"/>
        </w:rPr>
        <w:t xml:space="preserve"> т</w:t>
      </w:r>
      <w:r w:rsidRPr="00046337">
        <w:rPr>
          <w:rFonts w:ascii="Times New Roman" w:eastAsia="Times New Roman" w:hAnsi="Times New Roman" w:cs="Times New Roman"/>
          <w:color w:val="000000"/>
          <w:sz w:val="28"/>
          <w:szCs w:val="28"/>
        </w:rPr>
        <w:t>я, В</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н</w:t>
      </w:r>
      <w:r w:rsidRPr="00046337">
        <w:rPr>
          <w:rFonts w:ascii="Times New Roman" w:eastAsia="Times New Roman" w:hAnsi="Times New Roman" w:cs="Times New Roman"/>
          <w:color w:val="000000"/>
          <w:spacing w:val="1"/>
          <w:sz w:val="28"/>
          <w:szCs w:val="28"/>
        </w:rPr>
        <w:t>ю</w:t>
      </w:r>
      <w:r w:rsidRPr="00046337">
        <w:rPr>
          <w:rFonts w:ascii="Times New Roman" w:eastAsia="Times New Roman" w:hAnsi="Times New Roman" w:cs="Times New Roman"/>
          <w:color w:val="000000"/>
          <w:sz w:val="28"/>
          <w:szCs w:val="28"/>
        </w:rPr>
        <w:t xml:space="preserve">ша» </w:t>
      </w:r>
      <w:r w:rsidR="00046337">
        <w:rPr>
          <w:rFonts w:ascii="Times New Roman" w:eastAsia="Times New Roman" w:hAnsi="Times New Roman" w:cs="Times New Roman"/>
          <w:color w:val="000000"/>
          <w:sz w:val="28"/>
          <w:szCs w:val="28"/>
        </w:rPr>
        <w:t xml:space="preserve">                                                                                               </w:t>
      </w:r>
      <w:r w:rsidRPr="00046337">
        <w:rPr>
          <w:rFonts w:ascii="Times New Roman" w:eastAsia="Times New Roman" w:hAnsi="Times New Roman" w:cs="Times New Roman"/>
          <w:color w:val="000000"/>
          <w:sz w:val="28"/>
          <w:szCs w:val="28"/>
        </w:rPr>
        <w:t>П</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р</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д</w:t>
      </w:r>
      <w:r w:rsidRPr="00046337">
        <w:rPr>
          <w:rFonts w:ascii="Times New Roman" w:eastAsia="Times New Roman" w:hAnsi="Times New Roman" w:cs="Times New Roman"/>
          <w:color w:val="000000"/>
          <w:spacing w:val="1"/>
          <w:sz w:val="28"/>
          <w:szCs w:val="28"/>
        </w:rPr>
        <w:t>из</w:t>
      </w:r>
      <w:r w:rsidRPr="00046337">
        <w:rPr>
          <w:rFonts w:ascii="Times New Roman" w:eastAsia="Times New Roman" w:hAnsi="Times New Roman" w:cs="Times New Roman"/>
          <w:color w:val="000000"/>
          <w:sz w:val="28"/>
          <w:szCs w:val="28"/>
        </w:rPr>
        <w:t>и</w:t>
      </w:r>
      <w:r w:rsidRPr="00046337">
        <w:rPr>
          <w:rFonts w:ascii="Times New Roman" w:eastAsia="Times New Roman" w:hAnsi="Times New Roman" w:cs="Times New Roman"/>
          <w:color w:val="000000"/>
          <w:spacing w:val="2"/>
          <w:sz w:val="28"/>
          <w:szCs w:val="28"/>
        </w:rPr>
        <w:t xml:space="preserve"> </w:t>
      </w:r>
      <w:r w:rsidRPr="00046337">
        <w:rPr>
          <w:rFonts w:ascii="Times New Roman" w:eastAsia="Times New Roman" w:hAnsi="Times New Roman" w:cs="Times New Roman"/>
          <w:color w:val="000000"/>
          <w:sz w:val="28"/>
          <w:szCs w:val="28"/>
        </w:rPr>
        <w:t>П. Ток</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ата</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Ро</w:t>
      </w:r>
      <w:r w:rsidRPr="00046337">
        <w:rPr>
          <w:rFonts w:ascii="Times New Roman" w:eastAsia="Times New Roman" w:hAnsi="Times New Roman" w:cs="Times New Roman"/>
          <w:color w:val="000000"/>
          <w:spacing w:val="3"/>
          <w:sz w:val="28"/>
          <w:szCs w:val="28"/>
        </w:rPr>
        <w:t>х</w:t>
      </w:r>
      <w:r w:rsidRPr="00046337">
        <w:rPr>
          <w:rFonts w:ascii="Times New Roman" w:eastAsia="Times New Roman" w:hAnsi="Times New Roman" w:cs="Times New Roman"/>
          <w:color w:val="000000"/>
          <w:spacing w:val="-1"/>
          <w:sz w:val="28"/>
          <w:szCs w:val="28"/>
        </w:rPr>
        <w:t>л</w:t>
      </w:r>
      <w:r w:rsidRPr="00046337">
        <w:rPr>
          <w:rFonts w:ascii="Times New Roman" w:eastAsia="Times New Roman" w:hAnsi="Times New Roman" w:cs="Times New Roman"/>
          <w:color w:val="000000"/>
          <w:sz w:val="28"/>
          <w:szCs w:val="28"/>
        </w:rPr>
        <w:t>ин</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Е. </w:t>
      </w:r>
      <w:r w:rsidRPr="00046337">
        <w:rPr>
          <w:rFonts w:ascii="Times New Roman" w:eastAsia="Times New Roman" w:hAnsi="Times New Roman" w:cs="Times New Roman"/>
          <w:color w:val="000000"/>
          <w:spacing w:val="3"/>
          <w:sz w:val="28"/>
          <w:szCs w:val="28"/>
        </w:rPr>
        <w:t>М</w:t>
      </w:r>
      <w:r w:rsidRPr="00046337">
        <w:rPr>
          <w:rFonts w:ascii="Times New Roman" w:eastAsia="Times New Roman" w:hAnsi="Times New Roman" w:cs="Times New Roman"/>
          <w:color w:val="000000"/>
          <w:spacing w:val="-5"/>
          <w:sz w:val="28"/>
          <w:szCs w:val="28"/>
        </w:rPr>
        <w:t>у</w:t>
      </w:r>
      <w:r w:rsidRPr="00046337">
        <w:rPr>
          <w:rFonts w:ascii="Times New Roman" w:eastAsia="Times New Roman" w:hAnsi="Times New Roman" w:cs="Times New Roman"/>
          <w:color w:val="000000"/>
          <w:sz w:val="28"/>
          <w:szCs w:val="28"/>
        </w:rPr>
        <w:t>зыкальн</w:t>
      </w:r>
      <w:r w:rsidRPr="00046337">
        <w:rPr>
          <w:rFonts w:ascii="Times New Roman" w:eastAsia="Times New Roman" w:hAnsi="Times New Roman" w:cs="Times New Roman"/>
          <w:color w:val="000000"/>
          <w:spacing w:val="-1"/>
          <w:sz w:val="28"/>
          <w:szCs w:val="28"/>
        </w:rPr>
        <w:t>ы</w:t>
      </w:r>
      <w:r w:rsidRPr="00046337">
        <w:rPr>
          <w:rFonts w:ascii="Times New Roman" w:eastAsia="Times New Roman" w:hAnsi="Times New Roman" w:cs="Times New Roman"/>
          <w:color w:val="000000"/>
          <w:sz w:val="28"/>
          <w:szCs w:val="28"/>
        </w:rPr>
        <w:t>й</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мом</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z w:val="28"/>
          <w:szCs w:val="28"/>
        </w:rPr>
        <w:t xml:space="preserve">нт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Св</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р</w:t>
      </w:r>
      <w:r w:rsidRPr="00046337">
        <w:rPr>
          <w:rFonts w:ascii="Times New Roman" w:eastAsia="Times New Roman" w:hAnsi="Times New Roman" w:cs="Times New Roman"/>
          <w:color w:val="000000"/>
          <w:spacing w:val="1"/>
          <w:sz w:val="28"/>
          <w:szCs w:val="28"/>
        </w:rPr>
        <w:t>ид</w:t>
      </w:r>
      <w:r w:rsidRPr="00046337">
        <w:rPr>
          <w:rFonts w:ascii="Times New Roman" w:eastAsia="Times New Roman" w:hAnsi="Times New Roman" w:cs="Times New Roman"/>
          <w:color w:val="000000"/>
          <w:sz w:val="28"/>
          <w:szCs w:val="28"/>
        </w:rPr>
        <w:t xml:space="preserve">ов Г. </w:t>
      </w:r>
      <w:r w:rsidRPr="00046337">
        <w:rPr>
          <w:rFonts w:ascii="Times New Roman" w:eastAsia="Times New Roman" w:hAnsi="Times New Roman" w:cs="Times New Roman"/>
          <w:color w:val="000000"/>
          <w:spacing w:val="3"/>
          <w:sz w:val="28"/>
          <w:szCs w:val="28"/>
        </w:rPr>
        <w:t>М</w:t>
      </w:r>
      <w:r w:rsidRPr="00046337">
        <w:rPr>
          <w:rFonts w:ascii="Times New Roman" w:eastAsia="Times New Roman" w:hAnsi="Times New Roman" w:cs="Times New Roman"/>
          <w:color w:val="000000"/>
          <w:spacing w:val="-7"/>
          <w:sz w:val="28"/>
          <w:szCs w:val="28"/>
        </w:rPr>
        <w:t>у</w:t>
      </w:r>
      <w:r w:rsidRPr="00046337">
        <w:rPr>
          <w:rFonts w:ascii="Times New Roman" w:eastAsia="Times New Roman" w:hAnsi="Times New Roman" w:cs="Times New Roman"/>
          <w:color w:val="000000"/>
          <w:spacing w:val="1"/>
          <w:sz w:val="28"/>
          <w:szCs w:val="28"/>
        </w:rPr>
        <w:t>з</w:t>
      </w:r>
      <w:r w:rsidRPr="00046337">
        <w:rPr>
          <w:rFonts w:ascii="Times New Roman" w:eastAsia="Times New Roman" w:hAnsi="Times New Roman" w:cs="Times New Roman"/>
          <w:color w:val="000000"/>
          <w:sz w:val="28"/>
          <w:szCs w:val="28"/>
        </w:rPr>
        <w:t>ыкал</w:t>
      </w:r>
      <w:r w:rsidRPr="00046337">
        <w:rPr>
          <w:rFonts w:ascii="Times New Roman" w:eastAsia="Times New Roman" w:hAnsi="Times New Roman" w:cs="Times New Roman"/>
          <w:color w:val="000000"/>
          <w:spacing w:val="1"/>
          <w:sz w:val="28"/>
          <w:szCs w:val="28"/>
        </w:rPr>
        <w:t>ьн</w:t>
      </w:r>
      <w:r w:rsidRPr="00046337">
        <w:rPr>
          <w:rFonts w:ascii="Times New Roman" w:eastAsia="Times New Roman" w:hAnsi="Times New Roman" w:cs="Times New Roman"/>
          <w:color w:val="000000"/>
          <w:sz w:val="28"/>
          <w:szCs w:val="28"/>
        </w:rPr>
        <w:t>ый</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ящик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С</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арлатти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Д. С</w:t>
      </w:r>
      <w:r w:rsidRPr="00046337">
        <w:rPr>
          <w:rFonts w:ascii="Times New Roman" w:eastAsia="Times New Roman" w:hAnsi="Times New Roman" w:cs="Times New Roman"/>
          <w:color w:val="000000"/>
          <w:spacing w:val="-1"/>
          <w:sz w:val="28"/>
          <w:szCs w:val="28"/>
        </w:rPr>
        <w:t>о</w:t>
      </w:r>
      <w:r w:rsidRPr="00046337">
        <w:rPr>
          <w:rFonts w:ascii="Times New Roman" w:eastAsia="Times New Roman" w:hAnsi="Times New Roman" w:cs="Times New Roman"/>
          <w:color w:val="000000"/>
          <w:sz w:val="28"/>
          <w:szCs w:val="28"/>
        </w:rPr>
        <w:t xml:space="preserve">ната </w:t>
      </w:r>
      <w:r w:rsidRPr="00046337">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z w:val="28"/>
          <w:szCs w:val="28"/>
        </w:rPr>
        <w:t>1 d-moll</w:t>
      </w:r>
      <w:r w:rsidR="00046337">
        <w:rPr>
          <w:rFonts w:ascii="Times New Roman" w:eastAsia="Times New Roman" w:hAnsi="Times New Roman" w:cs="Times New Roman"/>
          <w:color w:val="000000"/>
          <w:sz w:val="28"/>
          <w:szCs w:val="28"/>
        </w:rPr>
        <w:t xml:space="preserve">                                                </w:t>
      </w:r>
    </w:p>
    <w:p w:rsidR="00F504A1"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С</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арлатти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Д. С</w:t>
      </w:r>
      <w:r w:rsidRPr="00046337">
        <w:rPr>
          <w:rFonts w:ascii="Times New Roman" w:eastAsia="Times New Roman" w:hAnsi="Times New Roman" w:cs="Times New Roman"/>
          <w:color w:val="000000"/>
          <w:spacing w:val="-1"/>
          <w:sz w:val="28"/>
          <w:szCs w:val="28"/>
        </w:rPr>
        <w:t>о</w:t>
      </w:r>
      <w:r w:rsidRPr="00046337">
        <w:rPr>
          <w:rFonts w:ascii="Times New Roman" w:eastAsia="Times New Roman" w:hAnsi="Times New Roman" w:cs="Times New Roman"/>
          <w:color w:val="000000"/>
          <w:sz w:val="28"/>
          <w:szCs w:val="28"/>
        </w:rPr>
        <w:t xml:space="preserve">ната </w:t>
      </w:r>
      <w:r w:rsidRPr="00046337">
        <w:rPr>
          <w:rFonts w:ascii="Times New Roman" w:eastAsia="Times New Roman" w:hAnsi="Times New Roman" w:cs="Times New Roman"/>
          <w:color w:val="000000"/>
          <w:spacing w:val="-1"/>
          <w:sz w:val="28"/>
          <w:szCs w:val="28"/>
        </w:rPr>
        <w:t>№</w:t>
      </w:r>
      <w:r w:rsidR="00607C12">
        <w:rPr>
          <w:rFonts w:ascii="Times New Roman" w:eastAsia="Times New Roman" w:hAnsi="Times New Roman" w:cs="Times New Roman"/>
          <w:color w:val="000000"/>
          <w:sz w:val="28"/>
          <w:szCs w:val="28"/>
        </w:rPr>
        <w:t>12 D-dur</w:t>
      </w:r>
      <w:r w:rsidR="00046337">
        <w:rPr>
          <w:rFonts w:ascii="Times New Roman" w:eastAsia="Times New Roman" w:hAnsi="Times New Roman" w:cs="Times New Roman"/>
          <w:color w:val="000000"/>
          <w:sz w:val="28"/>
          <w:szCs w:val="28"/>
        </w:rPr>
        <w:t xml:space="preserve">                                                    </w:t>
      </w:r>
    </w:p>
    <w:p w:rsidR="00D230CA" w:rsidRPr="00046337" w:rsidRDefault="00D230CA"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Т</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pacing w:val="2"/>
          <w:sz w:val="28"/>
          <w:szCs w:val="28"/>
        </w:rPr>
        <w:t>х</w:t>
      </w:r>
      <w:r w:rsidRPr="00046337">
        <w:rPr>
          <w:rFonts w:ascii="Times New Roman" w:eastAsia="Times New Roman" w:hAnsi="Times New Roman" w:cs="Times New Roman"/>
          <w:color w:val="000000"/>
          <w:sz w:val="28"/>
          <w:szCs w:val="28"/>
        </w:rPr>
        <w:t>ы Ф.А. С</w:t>
      </w:r>
      <w:r w:rsidRPr="00046337">
        <w:rPr>
          <w:rFonts w:ascii="Times New Roman" w:eastAsia="Times New Roman" w:hAnsi="Times New Roman" w:cs="Times New Roman"/>
          <w:color w:val="000000"/>
          <w:spacing w:val="-2"/>
          <w:sz w:val="28"/>
          <w:szCs w:val="28"/>
        </w:rPr>
        <w:t>а</w:t>
      </w:r>
      <w:r w:rsidRPr="00046337">
        <w:rPr>
          <w:rFonts w:ascii="Times New Roman" w:eastAsia="Times New Roman" w:hAnsi="Times New Roman" w:cs="Times New Roman"/>
          <w:color w:val="000000"/>
          <w:spacing w:val="2"/>
          <w:sz w:val="28"/>
          <w:szCs w:val="28"/>
        </w:rPr>
        <w:t>х</w:t>
      </w:r>
      <w:r w:rsidRPr="00046337">
        <w:rPr>
          <w:rFonts w:ascii="Times New Roman" w:eastAsia="Times New Roman" w:hAnsi="Times New Roman" w:cs="Times New Roman"/>
          <w:color w:val="000000"/>
          <w:sz w:val="28"/>
          <w:szCs w:val="28"/>
        </w:rPr>
        <w:t xml:space="preserve">арная </w:t>
      </w:r>
      <w:r w:rsidRPr="00046337">
        <w:rPr>
          <w:rFonts w:ascii="Times New Roman" w:eastAsia="Times New Roman" w:hAnsi="Times New Roman" w:cs="Times New Roman"/>
          <w:color w:val="000000"/>
          <w:spacing w:val="3"/>
          <w:sz w:val="28"/>
          <w:szCs w:val="28"/>
        </w:rPr>
        <w:t>к</w:t>
      </w:r>
      <w:r w:rsidRPr="00046337">
        <w:rPr>
          <w:rFonts w:ascii="Times New Roman" w:eastAsia="Times New Roman" w:hAnsi="Times New Roman" w:cs="Times New Roman"/>
          <w:color w:val="000000"/>
          <w:spacing w:val="-3"/>
          <w:sz w:val="28"/>
          <w:szCs w:val="28"/>
        </w:rPr>
        <w:t>у</w:t>
      </w:r>
      <w:r w:rsidRPr="00046337">
        <w:rPr>
          <w:rFonts w:ascii="Times New Roman" w:eastAsia="Times New Roman" w:hAnsi="Times New Roman" w:cs="Times New Roman"/>
          <w:color w:val="000000"/>
          <w:sz w:val="28"/>
          <w:szCs w:val="28"/>
        </w:rPr>
        <w:t>кла</w:t>
      </w:r>
    </w:p>
    <w:p w:rsidR="00F504A1" w:rsidRDefault="00046337"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Фрескобальди</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 xml:space="preserve">Д. Ария </w:t>
      </w:r>
      <w:r w:rsidRPr="00046337">
        <w:rPr>
          <w:rFonts w:ascii="Times New Roman" w:eastAsia="Times New Roman" w:hAnsi="Times New Roman" w:cs="Times New Roman"/>
          <w:color w:val="000000"/>
          <w:spacing w:val="1"/>
          <w:sz w:val="28"/>
          <w:szCs w:val="28"/>
        </w:rPr>
        <w:t>с</w:t>
      </w:r>
      <w:r w:rsidRPr="00046337">
        <w:rPr>
          <w:rFonts w:ascii="Times New Roman" w:eastAsia="Times New Roman" w:hAnsi="Times New Roman" w:cs="Times New Roman"/>
          <w:color w:val="000000"/>
          <w:sz w:val="28"/>
          <w:szCs w:val="28"/>
        </w:rPr>
        <w:t xml:space="preserve"> вариац</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z w:val="28"/>
          <w:szCs w:val="28"/>
        </w:rPr>
        <w:t xml:space="preserve">ями </w:t>
      </w:r>
      <w:r>
        <w:rPr>
          <w:rFonts w:ascii="Times New Roman" w:eastAsia="Times New Roman" w:hAnsi="Times New Roman" w:cs="Times New Roman"/>
          <w:color w:val="000000"/>
          <w:sz w:val="28"/>
          <w:szCs w:val="28"/>
        </w:rPr>
        <w:t xml:space="preserve">                                </w:t>
      </w:r>
    </w:p>
    <w:p w:rsidR="00046337" w:rsidRPr="00046337" w:rsidRDefault="00046337" w:rsidP="00F504A1">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Х</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z w:val="28"/>
          <w:szCs w:val="28"/>
        </w:rPr>
        <w:t>ч</w:t>
      </w:r>
      <w:r w:rsidRPr="00046337">
        <w:rPr>
          <w:rFonts w:ascii="Times New Roman" w:eastAsia="Times New Roman" w:hAnsi="Times New Roman" w:cs="Times New Roman"/>
          <w:color w:val="000000"/>
          <w:spacing w:val="-1"/>
          <w:sz w:val="28"/>
          <w:szCs w:val="28"/>
        </w:rPr>
        <w:t>а</w:t>
      </w:r>
      <w:r w:rsidRPr="00046337">
        <w:rPr>
          <w:rFonts w:ascii="Times New Roman" w:eastAsia="Times New Roman" w:hAnsi="Times New Roman" w:cs="Times New Roman"/>
          <w:color w:val="000000"/>
          <w:spacing w:val="5"/>
          <w:sz w:val="28"/>
          <w:szCs w:val="28"/>
        </w:rPr>
        <w:t>т</w:t>
      </w:r>
      <w:r w:rsidRPr="00046337">
        <w:rPr>
          <w:rFonts w:ascii="Times New Roman" w:eastAsia="Times New Roman" w:hAnsi="Times New Roman" w:cs="Times New Roman"/>
          <w:color w:val="000000"/>
          <w:spacing w:val="-4"/>
          <w:sz w:val="28"/>
          <w:szCs w:val="28"/>
        </w:rPr>
        <w:t>у</w:t>
      </w:r>
      <w:r w:rsidRPr="00046337">
        <w:rPr>
          <w:rFonts w:ascii="Times New Roman" w:eastAsia="Times New Roman" w:hAnsi="Times New Roman" w:cs="Times New Roman"/>
          <w:color w:val="000000"/>
          <w:sz w:val="28"/>
          <w:szCs w:val="28"/>
        </w:rPr>
        <w:t>рян А. То</w:t>
      </w:r>
      <w:r w:rsidRPr="00046337">
        <w:rPr>
          <w:rFonts w:ascii="Times New Roman" w:eastAsia="Times New Roman" w:hAnsi="Times New Roman" w:cs="Times New Roman"/>
          <w:color w:val="000000"/>
          <w:spacing w:val="1"/>
          <w:sz w:val="28"/>
          <w:szCs w:val="28"/>
        </w:rPr>
        <w:t>кк</w:t>
      </w:r>
      <w:r w:rsidRPr="00046337">
        <w:rPr>
          <w:rFonts w:ascii="Times New Roman" w:eastAsia="Times New Roman" w:hAnsi="Times New Roman" w:cs="Times New Roman"/>
          <w:color w:val="000000"/>
          <w:sz w:val="28"/>
          <w:szCs w:val="28"/>
        </w:rPr>
        <w:t>ата</w:t>
      </w:r>
    </w:p>
    <w:p w:rsidR="00F504A1" w:rsidRDefault="00046337" w:rsidP="00975297">
      <w:pPr>
        <w:widowControl w:val="0"/>
        <w:spacing w:after="0" w:line="240" w:lineRule="auto"/>
        <w:ind w:left="567"/>
        <w:rPr>
          <w:rFonts w:ascii="Times New Roman" w:eastAsia="Times New Roman" w:hAnsi="Times New Roman" w:cs="Times New Roman"/>
          <w:color w:val="000000"/>
          <w:sz w:val="28"/>
          <w:szCs w:val="28"/>
        </w:rPr>
      </w:pPr>
      <w:r w:rsidRPr="00046337">
        <w:rPr>
          <w:rFonts w:ascii="Times New Roman" w:eastAsia="Times New Roman" w:hAnsi="Times New Roman" w:cs="Times New Roman"/>
          <w:color w:val="000000"/>
          <w:sz w:val="28"/>
          <w:szCs w:val="28"/>
        </w:rPr>
        <w:t>Чай</w:t>
      </w:r>
      <w:r w:rsidRPr="00046337">
        <w:rPr>
          <w:rFonts w:ascii="Times New Roman" w:eastAsia="Times New Roman" w:hAnsi="Times New Roman" w:cs="Times New Roman"/>
          <w:color w:val="000000"/>
          <w:spacing w:val="1"/>
          <w:sz w:val="28"/>
          <w:szCs w:val="28"/>
        </w:rPr>
        <w:t>к</w:t>
      </w:r>
      <w:r w:rsidRPr="00046337">
        <w:rPr>
          <w:rFonts w:ascii="Times New Roman" w:eastAsia="Times New Roman" w:hAnsi="Times New Roman" w:cs="Times New Roman"/>
          <w:color w:val="000000"/>
          <w:sz w:val="28"/>
          <w:szCs w:val="28"/>
        </w:rPr>
        <w:t>овск</w:t>
      </w:r>
      <w:r w:rsidRPr="00046337">
        <w:rPr>
          <w:rFonts w:ascii="Times New Roman" w:eastAsia="Times New Roman" w:hAnsi="Times New Roman" w:cs="Times New Roman"/>
          <w:color w:val="000000"/>
          <w:spacing w:val="2"/>
          <w:sz w:val="28"/>
          <w:szCs w:val="28"/>
        </w:rPr>
        <w:t>и</w:t>
      </w:r>
      <w:r w:rsidRPr="00046337">
        <w:rPr>
          <w:rFonts w:ascii="Times New Roman" w:eastAsia="Times New Roman" w:hAnsi="Times New Roman" w:cs="Times New Roman"/>
          <w:color w:val="000000"/>
          <w:sz w:val="28"/>
          <w:szCs w:val="28"/>
        </w:rPr>
        <w:t>й</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П. Се</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т</w:t>
      </w:r>
      <w:r w:rsidRPr="00046337">
        <w:rPr>
          <w:rFonts w:ascii="Times New Roman" w:eastAsia="Times New Roman" w:hAnsi="Times New Roman" w:cs="Times New Roman"/>
          <w:color w:val="000000"/>
          <w:spacing w:val="1"/>
          <w:sz w:val="28"/>
          <w:szCs w:val="28"/>
        </w:rPr>
        <w:t>и</w:t>
      </w:r>
      <w:r w:rsidRPr="00046337">
        <w:rPr>
          <w:rFonts w:ascii="Times New Roman" w:eastAsia="Times New Roman" w:hAnsi="Times New Roman" w:cs="Times New Roman"/>
          <w:color w:val="000000"/>
          <w:spacing w:val="-2"/>
          <w:sz w:val="28"/>
          <w:szCs w:val="28"/>
        </w:rPr>
        <w:t>м</w:t>
      </w:r>
      <w:r w:rsidRPr="00046337">
        <w:rPr>
          <w:rFonts w:ascii="Times New Roman" w:eastAsia="Times New Roman" w:hAnsi="Times New Roman" w:cs="Times New Roman"/>
          <w:color w:val="000000"/>
          <w:spacing w:val="-1"/>
          <w:sz w:val="28"/>
          <w:szCs w:val="28"/>
        </w:rPr>
        <w:t>е</w:t>
      </w:r>
      <w:r w:rsidRPr="00046337">
        <w:rPr>
          <w:rFonts w:ascii="Times New Roman" w:eastAsia="Times New Roman" w:hAnsi="Times New Roman" w:cs="Times New Roman"/>
          <w:color w:val="000000"/>
          <w:spacing w:val="1"/>
          <w:sz w:val="28"/>
          <w:szCs w:val="28"/>
        </w:rPr>
        <w:t>нт</w:t>
      </w:r>
      <w:r w:rsidRPr="00046337">
        <w:rPr>
          <w:rFonts w:ascii="Times New Roman" w:eastAsia="Times New Roman" w:hAnsi="Times New Roman" w:cs="Times New Roman"/>
          <w:color w:val="000000"/>
          <w:sz w:val="28"/>
          <w:szCs w:val="28"/>
        </w:rPr>
        <w:t>аль</w:t>
      </w:r>
      <w:r w:rsidRPr="00046337">
        <w:rPr>
          <w:rFonts w:ascii="Times New Roman" w:eastAsia="Times New Roman" w:hAnsi="Times New Roman" w:cs="Times New Roman"/>
          <w:color w:val="000000"/>
          <w:spacing w:val="1"/>
          <w:sz w:val="28"/>
          <w:szCs w:val="28"/>
        </w:rPr>
        <w:t>н</w:t>
      </w:r>
      <w:r w:rsidRPr="00046337">
        <w:rPr>
          <w:rFonts w:ascii="Times New Roman" w:eastAsia="Times New Roman" w:hAnsi="Times New Roman" w:cs="Times New Roman"/>
          <w:color w:val="000000"/>
          <w:sz w:val="28"/>
          <w:szCs w:val="28"/>
        </w:rPr>
        <w:t>ый</w:t>
      </w:r>
      <w:r w:rsidRPr="00046337">
        <w:rPr>
          <w:rFonts w:ascii="Times New Roman" w:eastAsia="Times New Roman" w:hAnsi="Times New Roman" w:cs="Times New Roman"/>
          <w:color w:val="000000"/>
          <w:spacing w:val="1"/>
          <w:sz w:val="28"/>
          <w:szCs w:val="28"/>
        </w:rPr>
        <w:t xml:space="preserve"> </w:t>
      </w:r>
      <w:r w:rsidRPr="00046337">
        <w:rPr>
          <w:rFonts w:ascii="Times New Roman" w:eastAsia="Times New Roman" w:hAnsi="Times New Roman" w:cs="Times New Roman"/>
          <w:color w:val="000000"/>
          <w:sz w:val="28"/>
          <w:szCs w:val="28"/>
        </w:rPr>
        <w:t>вальс</w:t>
      </w:r>
    </w:p>
    <w:p w:rsidR="00975297" w:rsidRDefault="00975297" w:rsidP="00975297">
      <w:pPr>
        <w:widowControl w:val="0"/>
        <w:spacing w:after="0" w:line="240" w:lineRule="auto"/>
        <w:ind w:left="567"/>
        <w:rPr>
          <w:rFonts w:ascii="Times New Roman" w:eastAsia="Times New Roman" w:hAnsi="Times New Roman" w:cs="Times New Roman"/>
          <w:color w:val="000000"/>
          <w:sz w:val="28"/>
          <w:szCs w:val="28"/>
        </w:rPr>
      </w:pPr>
    </w:p>
    <w:p w:rsid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F504A1" w:rsidRDefault="00AE245E" w:rsidP="00F504A1">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1.Х. Заимов пьесса</w:t>
      </w:r>
    </w:p>
    <w:p w:rsidR="00AE245E" w:rsidRDefault="00AE245E" w:rsidP="00F504A1">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2.С. Низамутдинов «Протяжная»</w:t>
      </w:r>
    </w:p>
    <w:p w:rsidR="00AE245E" w:rsidRDefault="00AE245E" w:rsidP="00F504A1">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3.С. Низамутдинов «Джигиты идут»</w:t>
      </w:r>
    </w:p>
    <w:p w:rsidR="00AE245E" w:rsidRDefault="00AE245E" w:rsidP="00F504A1">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4.С. Низамутдинов «Пакмак»</w:t>
      </w:r>
    </w:p>
    <w:p w:rsidR="00F504A1" w:rsidRDefault="00AE245E" w:rsidP="00AE245E">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5.Р.З. Нуриев «Косари»</w:t>
      </w:r>
    </w:p>
    <w:p w:rsidR="00F504A1" w:rsidRDefault="00F504A1" w:rsidP="00F504A1">
      <w:pPr>
        <w:widowControl w:val="0"/>
        <w:spacing w:after="0" w:line="240" w:lineRule="auto"/>
        <w:ind w:left="567"/>
        <w:rPr>
          <w:rFonts w:ascii="Times New Roman" w:eastAsia="Times New Roman" w:hAnsi="Times New Roman" w:cs="Times New Roman"/>
          <w:color w:val="000000"/>
          <w:sz w:val="28"/>
          <w:szCs w:val="28"/>
        </w:rPr>
      </w:pPr>
    </w:p>
    <w:p w:rsidR="00B5283D" w:rsidRPr="009E2BE4" w:rsidRDefault="00B5283D" w:rsidP="00B5283D">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9E2BE4">
        <w:rPr>
          <w:rFonts w:ascii="Times New Roman" w:hAnsi="Times New Roman"/>
          <w:b/>
          <w:sz w:val="28"/>
          <w:szCs w:val="28"/>
        </w:rPr>
        <w:t>1 вариант</w:t>
      </w:r>
    </w:p>
    <w:p w:rsidR="00B5283D" w:rsidRPr="00D230C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D230CA">
        <w:rPr>
          <w:rFonts w:ascii="Times New Roman" w:hAnsi="Times New Roman"/>
          <w:sz w:val="28"/>
          <w:szCs w:val="28"/>
        </w:rPr>
        <w:t xml:space="preserve">Г. Ф. Гендель «Прелюдия» </w:t>
      </w:r>
      <w:r w:rsidR="00D230CA">
        <w:rPr>
          <w:rFonts w:ascii="Times New Roman" w:hAnsi="Times New Roman"/>
          <w:sz w:val="28"/>
          <w:szCs w:val="28"/>
          <w:lang w:val="en-US"/>
        </w:rPr>
        <w:t>G</w:t>
      </w:r>
      <w:r w:rsidR="00D230CA" w:rsidRPr="00D230CA">
        <w:rPr>
          <w:rFonts w:ascii="Times New Roman" w:hAnsi="Times New Roman"/>
          <w:sz w:val="28"/>
          <w:szCs w:val="28"/>
        </w:rPr>
        <w:t>-</w:t>
      </w:r>
      <w:r w:rsidR="00D230CA">
        <w:rPr>
          <w:rFonts w:ascii="Times New Roman" w:hAnsi="Times New Roman"/>
          <w:sz w:val="28"/>
          <w:szCs w:val="28"/>
          <w:lang w:val="en-US"/>
        </w:rPr>
        <w:t>dur</w:t>
      </w:r>
    </w:p>
    <w:p w:rsidR="00396B13" w:rsidRPr="003A55A1"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40CA9" w:rsidRPr="003A55A1">
        <w:rPr>
          <w:rFonts w:ascii="Times New Roman" w:hAnsi="Times New Roman"/>
          <w:sz w:val="28"/>
          <w:szCs w:val="28"/>
        </w:rPr>
        <w:t xml:space="preserve"> </w:t>
      </w:r>
      <w:r w:rsidR="00D230CA">
        <w:rPr>
          <w:rFonts w:ascii="Times New Roman" w:hAnsi="Times New Roman"/>
          <w:sz w:val="28"/>
          <w:szCs w:val="28"/>
        </w:rPr>
        <w:t>Н. Чайкин «Сонатина»</w:t>
      </w:r>
    </w:p>
    <w:p w:rsidR="00B5283D" w:rsidRPr="00D81D4C"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4B3931" w:rsidRPr="004B3931">
        <w:rPr>
          <w:rFonts w:ascii="Times New Roman" w:hAnsi="Times New Roman"/>
          <w:sz w:val="28"/>
          <w:szCs w:val="28"/>
        </w:rPr>
        <w:t xml:space="preserve"> </w:t>
      </w:r>
      <w:r w:rsidR="00D230CA">
        <w:rPr>
          <w:rFonts w:ascii="Times New Roman" w:hAnsi="Times New Roman"/>
          <w:sz w:val="28"/>
          <w:szCs w:val="28"/>
        </w:rPr>
        <w:t>А. Сурков «Вариации на тему РНП «Во поле берёза стояла»</w:t>
      </w:r>
    </w:p>
    <w:p w:rsidR="00420893" w:rsidRDefault="005E087E" w:rsidP="00420893">
      <w:pPr>
        <w:spacing w:after="0" w:line="360" w:lineRule="auto"/>
        <w:jc w:val="both"/>
        <w:rPr>
          <w:rFonts w:ascii="Times New Roman" w:hAnsi="Times New Roman"/>
          <w:sz w:val="28"/>
          <w:szCs w:val="28"/>
        </w:rPr>
      </w:pPr>
      <w:r>
        <w:rPr>
          <w:rFonts w:ascii="Times New Roman" w:hAnsi="Times New Roman"/>
          <w:sz w:val="28"/>
          <w:szCs w:val="28"/>
        </w:rPr>
        <w:t xml:space="preserve">4. </w:t>
      </w:r>
      <w:r w:rsidR="00D230CA">
        <w:rPr>
          <w:rFonts w:ascii="Times New Roman" w:hAnsi="Times New Roman"/>
          <w:sz w:val="28"/>
          <w:szCs w:val="28"/>
        </w:rPr>
        <w:t>А. Виллолдо «Аргентинское танго»</w:t>
      </w:r>
    </w:p>
    <w:p w:rsidR="00B5283D" w:rsidRPr="009E2BE4" w:rsidRDefault="00420893" w:rsidP="00420893">
      <w:pPr>
        <w:spacing w:after="0" w:line="360" w:lineRule="auto"/>
        <w:jc w:val="both"/>
        <w:rPr>
          <w:rFonts w:ascii="Times New Roman" w:hAnsi="Times New Roman"/>
          <w:b/>
          <w:sz w:val="28"/>
          <w:szCs w:val="28"/>
        </w:rPr>
      </w:pPr>
      <w:r w:rsidRPr="009E2BE4">
        <w:rPr>
          <w:rFonts w:ascii="Times New Roman" w:hAnsi="Times New Roman"/>
          <w:b/>
          <w:sz w:val="28"/>
          <w:szCs w:val="28"/>
        </w:rPr>
        <w:t xml:space="preserve">           </w:t>
      </w:r>
      <w:r w:rsidR="00B5283D" w:rsidRPr="009E2BE4">
        <w:rPr>
          <w:rFonts w:ascii="Times New Roman" w:hAnsi="Times New Roman"/>
          <w:b/>
          <w:sz w:val="28"/>
          <w:szCs w:val="28"/>
        </w:rPr>
        <w:t>2 вариант</w:t>
      </w:r>
    </w:p>
    <w:p w:rsidR="00B5283D" w:rsidRPr="00D230CA"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D230CA">
        <w:rPr>
          <w:rFonts w:ascii="Times New Roman" w:hAnsi="Times New Roman"/>
          <w:sz w:val="28"/>
          <w:szCs w:val="28"/>
        </w:rPr>
        <w:t xml:space="preserve">А. Скултэ «Ариетта» </w:t>
      </w:r>
      <w:r w:rsidR="00D230CA">
        <w:rPr>
          <w:rFonts w:ascii="Times New Roman" w:hAnsi="Times New Roman"/>
          <w:sz w:val="28"/>
          <w:szCs w:val="28"/>
          <w:lang w:val="en-US"/>
        </w:rPr>
        <w:t>a</w:t>
      </w:r>
      <w:r w:rsidR="00D230CA" w:rsidRPr="00D230CA">
        <w:rPr>
          <w:rFonts w:ascii="Times New Roman" w:hAnsi="Times New Roman"/>
          <w:sz w:val="28"/>
          <w:szCs w:val="28"/>
        </w:rPr>
        <w:t>-</w:t>
      </w:r>
      <w:r w:rsidR="00D230CA">
        <w:rPr>
          <w:rFonts w:ascii="Times New Roman" w:hAnsi="Times New Roman"/>
          <w:sz w:val="28"/>
          <w:szCs w:val="28"/>
          <w:lang w:val="en-US"/>
        </w:rPr>
        <w:t>moll</w:t>
      </w:r>
    </w:p>
    <w:p w:rsidR="00B5283D" w:rsidRPr="009C695B"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2.</w:t>
      </w:r>
      <w:r w:rsidR="005E087E">
        <w:rPr>
          <w:rFonts w:ascii="Times New Roman" w:hAnsi="Times New Roman"/>
          <w:sz w:val="28"/>
          <w:szCs w:val="28"/>
        </w:rPr>
        <w:t xml:space="preserve"> </w:t>
      </w:r>
      <w:r w:rsidR="00D230CA">
        <w:rPr>
          <w:rFonts w:ascii="Times New Roman" w:hAnsi="Times New Roman"/>
          <w:sz w:val="28"/>
          <w:szCs w:val="28"/>
        </w:rPr>
        <w:t>И. Яшкевич «Сонатина в старинном стиле»</w:t>
      </w:r>
    </w:p>
    <w:p w:rsidR="00B5283D" w:rsidRPr="00D230CA" w:rsidRDefault="00B5283D" w:rsidP="00B5283D">
      <w:pPr>
        <w:spacing w:after="0" w:line="360" w:lineRule="auto"/>
        <w:jc w:val="both"/>
        <w:rPr>
          <w:rFonts w:ascii="Times New Roman" w:hAnsi="Times New Roman"/>
          <w:sz w:val="28"/>
          <w:szCs w:val="28"/>
        </w:rPr>
      </w:pPr>
      <w:r w:rsidRPr="00D230CA">
        <w:rPr>
          <w:rFonts w:ascii="Times New Roman" w:hAnsi="Times New Roman"/>
          <w:sz w:val="28"/>
          <w:szCs w:val="28"/>
        </w:rPr>
        <w:t>3.</w:t>
      </w:r>
      <w:r w:rsidR="003C6D21" w:rsidRPr="00D230CA">
        <w:rPr>
          <w:rFonts w:ascii="Times New Roman" w:hAnsi="Times New Roman"/>
          <w:sz w:val="28"/>
          <w:szCs w:val="28"/>
        </w:rPr>
        <w:t xml:space="preserve"> </w:t>
      </w:r>
      <w:r w:rsidR="00D230CA">
        <w:rPr>
          <w:rFonts w:ascii="Times New Roman" w:hAnsi="Times New Roman"/>
          <w:sz w:val="28"/>
          <w:szCs w:val="28"/>
        </w:rPr>
        <w:t>РНП «Как у наших у ворот» обр. А. Суркова</w:t>
      </w:r>
    </w:p>
    <w:p w:rsidR="00B5283D" w:rsidRDefault="005E087E" w:rsidP="004475CD">
      <w:pPr>
        <w:spacing w:after="0" w:line="360" w:lineRule="auto"/>
        <w:jc w:val="both"/>
        <w:rPr>
          <w:rFonts w:ascii="Times New Roman" w:hAnsi="Times New Roman"/>
          <w:sz w:val="28"/>
          <w:szCs w:val="28"/>
        </w:rPr>
      </w:pPr>
      <w:r>
        <w:rPr>
          <w:rFonts w:ascii="Times New Roman" w:hAnsi="Times New Roman"/>
          <w:sz w:val="28"/>
          <w:szCs w:val="28"/>
        </w:rPr>
        <w:t xml:space="preserve">4. </w:t>
      </w:r>
      <w:r w:rsidR="00492BE0">
        <w:rPr>
          <w:rFonts w:ascii="Times New Roman" w:hAnsi="Times New Roman"/>
          <w:sz w:val="28"/>
          <w:szCs w:val="28"/>
        </w:rPr>
        <w:t>Д. Приват-М. Виттнэ «</w:t>
      </w:r>
      <w:r w:rsidR="00D230CA">
        <w:rPr>
          <w:rFonts w:ascii="Times New Roman" w:hAnsi="Times New Roman"/>
          <w:sz w:val="28"/>
          <w:szCs w:val="28"/>
        </w:rPr>
        <w:t>Кольдунья»</w:t>
      </w:r>
    </w:p>
    <w:p w:rsidR="004475CD" w:rsidRPr="009E2BE4" w:rsidRDefault="004475CD" w:rsidP="00B5283D">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9E2BE4">
        <w:rPr>
          <w:rFonts w:ascii="Times New Roman" w:hAnsi="Times New Roman"/>
          <w:b/>
          <w:sz w:val="28"/>
          <w:szCs w:val="28"/>
        </w:rPr>
        <w:t>3 вариант</w:t>
      </w:r>
    </w:p>
    <w:p w:rsidR="005F6D0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35F4B">
        <w:rPr>
          <w:rFonts w:ascii="Times New Roman" w:hAnsi="Times New Roman"/>
          <w:sz w:val="28"/>
          <w:szCs w:val="28"/>
        </w:rPr>
        <w:t>Д</w:t>
      </w:r>
      <w:r w:rsidR="00EE34B5">
        <w:rPr>
          <w:rFonts w:ascii="Times New Roman" w:hAnsi="Times New Roman"/>
          <w:sz w:val="28"/>
          <w:szCs w:val="28"/>
        </w:rPr>
        <w:t>.</w:t>
      </w:r>
      <w:r w:rsidR="00E35F4B">
        <w:rPr>
          <w:rFonts w:ascii="Times New Roman" w:hAnsi="Times New Roman"/>
          <w:sz w:val="28"/>
          <w:szCs w:val="28"/>
        </w:rPr>
        <w:t xml:space="preserve"> Букстехуде Фуга </w:t>
      </w:r>
      <w:r w:rsidR="00EE34B5">
        <w:rPr>
          <w:rFonts w:ascii="Times New Roman" w:hAnsi="Times New Roman"/>
          <w:sz w:val="28"/>
          <w:szCs w:val="28"/>
          <w:lang w:val="en-US"/>
        </w:rPr>
        <w:t>G</w:t>
      </w:r>
      <w:r w:rsidR="009C5708">
        <w:rPr>
          <w:rFonts w:ascii="Times New Roman" w:hAnsi="Times New Roman"/>
          <w:sz w:val="28"/>
          <w:szCs w:val="28"/>
        </w:rPr>
        <w:t>-</w:t>
      </w:r>
      <w:r w:rsidR="00E35F4B">
        <w:rPr>
          <w:rFonts w:ascii="Times New Roman" w:hAnsi="Times New Roman"/>
          <w:sz w:val="28"/>
          <w:szCs w:val="28"/>
          <w:lang w:val="en-US"/>
        </w:rPr>
        <w:t>dur</w:t>
      </w:r>
      <w:r w:rsidR="009C5708">
        <w:rPr>
          <w:rFonts w:ascii="Times New Roman" w:hAnsi="Times New Roman"/>
          <w:sz w:val="28"/>
          <w:szCs w:val="28"/>
        </w:rPr>
        <w:t>,</w:t>
      </w:r>
      <w:r w:rsidR="00EE34B5" w:rsidRPr="00EE34B5">
        <w:rPr>
          <w:rFonts w:ascii="Times New Roman" w:hAnsi="Times New Roman"/>
          <w:sz w:val="28"/>
          <w:szCs w:val="28"/>
        </w:rPr>
        <w:t xml:space="preserve"> </w:t>
      </w:r>
      <w:r w:rsidR="00EE34B5">
        <w:rPr>
          <w:rFonts w:ascii="Times New Roman" w:hAnsi="Times New Roman"/>
          <w:sz w:val="28"/>
          <w:szCs w:val="28"/>
          <w:lang w:val="en-US"/>
        </w:rPr>
        <w:t>Bux</w:t>
      </w:r>
      <w:r w:rsidR="00EE34B5" w:rsidRPr="00EE34B5">
        <w:rPr>
          <w:rFonts w:ascii="Times New Roman" w:hAnsi="Times New Roman"/>
          <w:sz w:val="28"/>
          <w:szCs w:val="28"/>
        </w:rPr>
        <w:t xml:space="preserve"> </w:t>
      </w:r>
      <w:r w:rsidR="00EE34B5">
        <w:rPr>
          <w:rFonts w:ascii="Times New Roman" w:hAnsi="Times New Roman"/>
          <w:sz w:val="28"/>
          <w:szCs w:val="28"/>
          <w:lang w:val="en-US"/>
        </w:rPr>
        <w:t>WV</w:t>
      </w:r>
      <w:r w:rsidR="00EE34B5" w:rsidRPr="00EE34B5">
        <w:rPr>
          <w:rFonts w:ascii="Times New Roman" w:hAnsi="Times New Roman"/>
          <w:sz w:val="28"/>
          <w:szCs w:val="28"/>
        </w:rPr>
        <w:t xml:space="preserve"> 175</w:t>
      </w:r>
      <w:r w:rsidR="00677451">
        <w:rPr>
          <w:rFonts w:ascii="Times New Roman" w:hAnsi="Times New Roman"/>
          <w:sz w:val="28"/>
          <w:szCs w:val="28"/>
        </w:rPr>
        <w:t xml:space="preserve"> </w:t>
      </w:r>
    </w:p>
    <w:p w:rsidR="008C41E2" w:rsidRPr="008C3E0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2.</w:t>
      </w:r>
      <w:r w:rsidR="00073C9E" w:rsidRPr="00073C9E">
        <w:rPr>
          <w:rFonts w:ascii="Times New Roman" w:hAnsi="Times New Roman"/>
          <w:sz w:val="28"/>
          <w:szCs w:val="28"/>
        </w:rPr>
        <w:t xml:space="preserve"> </w:t>
      </w:r>
      <w:r w:rsidR="00073C9E">
        <w:rPr>
          <w:rFonts w:ascii="Times New Roman" w:hAnsi="Times New Roman"/>
          <w:sz w:val="28"/>
          <w:szCs w:val="28"/>
        </w:rPr>
        <w:t xml:space="preserve">Вл. </w:t>
      </w:r>
      <w:r w:rsidR="004B408D">
        <w:rPr>
          <w:rFonts w:ascii="Times New Roman" w:hAnsi="Times New Roman"/>
          <w:sz w:val="28"/>
          <w:szCs w:val="28"/>
        </w:rPr>
        <w:t>Золотарев Детская сюита №1 (на выбор)</w:t>
      </w:r>
      <w:r w:rsidR="00DA56D5">
        <w:rPr>
          <w:rFonts w:ascii="Times New Roman" w:hAnsi="Times New Roman"/>
          <w:sz w:val="28"/>
          <w:szCs w:val="28"/>
        </w:rPr>
        <w:t xml:space="preserve"> </w:t>
      </w:r>
    </w:p>
    <w:p w:rsidR="009565C4" w:rsidRDefault="008C41E2" w:rsidP="00B5283D">
      <w:pPr>
        <w:spacing w:after="0" w:line="360" w:lineRule="auto"/>
        <w:jc w:val="both"/>
        <w:rPr>
          <w:rFonts w:ascii="Times New Roman" w:hAnsi="Times New Roman"/>
          <w:sz w:val="28"/>
          <w:szCs w:val="28"/>
        </w:rPr>
      </w:pPr>
      <w:r w:rsidRPr="008C41E2">
        <w:rPr>
          <w:rFonts w:ascii="Times New Roman" w:hAnsi="Times New Roman"/>
          <w:sz w:val="28"/>
          <w:szCs w:val="28"/>
        </w:rPr>
        <w:t>3.</w:t>
      </w:r>
      <w:r w:rsidR="006262D8">
        <w:rPr>
          <w:rFonts w:ascii="Times New Roman" w:hAnsi="Times New Roman"/>
          <w:sz w:val="28"/>
          <w:szCs w:val="28"/>
        </w:rPr>
        <w:t xml:space="preserve"> </w:t>
      </w:r>
      <w:r w:rsidR="004475CD">
        <w:rPr>
          <w:rFonts w:ascii="Times New Roman" w:hAnsi="Times New Roman"/>
          <w:sz w:val="28"/>
          <w:szCs w:val="28"/>
        </w:rPr>
        <w:t xml:space="preserve">А. Лядов </w:t>
      </w:r>
      <w:r w:rsidR="009C5708">
        <w:rPr>
          <w:rFonts w:ascii="Times New Roman" w:hAnsi="Times New Roman"/>
          <w:sz w:val="28"/>
          <w:szCs w:val="28"/>
        </w:rPr>
        <w:t>«Музыкальная табакерка»</w:t>
      </w:r>
      <w:r w:rsidR="004475CD">
        <w:rPr>
          <w:rFonts w:ascii="Times New Roman" w:hAnsi="Times New Roman"/>
          <w:sz w:val="28"/>
          <w:szCs w:val="28"/>
        </w:rPr>
        <w:t xml:space="preserve"> </w:t>
      </w:r>
    </w:p>
    <w:p w:rsidR="008C41E2" w:rsidRPr="008C41E2" w:rsidRDefault="008C41E2" w:rsidP="00B5283D">
      <w:pPr>
        <w:spacing w:after="0" w:line="360" w:lineRule="auto"/>
        <w:jc w:val="both"/>
        <w:rPr>
          <w:rFonts w:ascii="Times New Roman" w:hAnsi="Times New Roman"/>
          <w:sz w:val="28"/>
          <w:szCs w:val="28"/>
        </w:rPr>
      </w:pPr>
      <w:r w:rsidRPr="00073C9E">
        <w:rPr>
          <w:rFonts w:ascii="Times New Roman" w:hAnsi="Times New Roman"/>
          <w:sz w:val="28"/>
          <w:szCs w:val="28"/>
        </w:rPr>
        <w:t>4</w:t>
      </w:r>
      <w:r w:rsidR="00B5283D" w:rsidRPr="003232EB">
        <w:rPr>
          <w:rFonts w:ascii="Times New Roman" w:hAnsi="Times New Roman"/>
          <w:sz w:val="28"/>
          <w:szCs w:val="28"/>
        </w:rPr>
        <w:t>.</w:t>
      </w:r>
      <w:r w:rsidR="005E087E">
        <w:rPr>
          <w:rFonts w:ascii="Times New Roman" w:hAnsi="Times New Roman"/>
          <w:sz w:val="28"/>
          <w:szCs w:val="28"/>
        </w:rPr>
        <w:t xml:space="preserve"> А. Холминов </w:t>
      </w:r>
      <w:r w:rsidR="009C5708">
        <w:rPr>
          <w:rFonts w:ascii="Times New Roman" w:hAnsi="Times New Roman"/>
          <w:sz w:val="28"/>
          <w:szCs w:val="28"/>
        </w:rPr>
        <w:t>«</w:t>
      </w:r>
      <w:r w:rsidR="005E087E">
        <w:rPr>
          <w:rFonts w:ascii="Times New Roman" w:hAnsi="Times New Roman"/>
          <w:sz w:val="28"/>
          <w:szCs w:val="28"/>
        </w:rPr>
        <w:t>Русский праздник</w:t>
      </w:r>
      <w:r w:rsidR="009C5708">
        <w:rPr>
          <w:rFonts w:ascii="Times New Roman" w:hAnsi="Times New Roman"/>
          <w:sz w:val="28"/>
          <w:szCs w:val="28"/>
        </w:rPr>
        <w:t>»</w:t>
      </w:r>
    </w:p>
    <w:p w:rsidR="00B5283D" w:rsidRPr="009E2BE4" w:rsidRDefault="00B5283D" w:rsidP="00B5283D">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4 вариант</w:t>
      </w:r>
    </w:p>
    <w:p w:rsidR="00B5283D" w:rsidRPr="003572C7"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1.</w:t>
      </w:r>
      <w:r w:rsidR="00073C9E" w:rsidRPr="00073C9E">
        <w:rPr>
          <w:rFonts w:ascii="Times New Roman" w:hAnsi="Times New Roman"/>
          <w:sz w:val="28"/>
          <w:szCs w:val="28"/>
        </w:rPr>
        <w:t xml:space="preserve"> </w:t>
      </w:r>
      <w:r w:rsidR="00073C9E">
        <w:rPr>
          <w:rFonts w:ascii="Times New Roman" w:hAnsi="Times New Roman"/>
          <w:sz w:val="28"/>
          <w:szCs w:val="28"/>
        </w:rPr>
        <w:t>И.С.</w:t>
      </w:r>
      <w:r w:rsidR="00D60E48" w:rsidRPr="00C55E12">
        <w:rPr>
          <w:rFonts w:ascii="Times New Roman" w:hAnsi="Times New Roman"/>
          <w:sz w:val="28"/>
          <w:szCs w:val="28"/>
        </w:rPr>
        <w:t xml:space="preserve"> </w:t>
      </w:r>
      <w:r w:rsidR="00073C9E">
        <w:rPr>
          <w:rFonts w:ascii="Times New Roman" w:hAnsi="Times New Roman"/>
          <w:sz w:val="28"/>
          <w:szCs w:val="28"/>
        </w:rPr>
        <w:t>Бах Инвенция 3</w:t>
      </w:r>
      <w:r w:rsidR="009C5708">
        <w:rPr>
          <w:rFonts w:ascii="Times New Roman" w:hAnsi="Times New Roman"/>
          <w:sz w:val="28"/>
          <w:szCs w:val="28"/>
        </w:rPr>
        <w:t>-</w:t>
      </w:r>
      <w:r w:rsidR="00073C9E">
        <w:rPr>
          <w:rFonts w:ascii="Times New Roman" w:hAnsi="Times New Roman"/>
          <w:sz w:val="28"/>
          <w:szCs w:val="28"/>
        </w:rPr>
        <w:t xml:space="preserve">голосная </w:t>
      </w:r>
      <w:r w:rsidR="00073C9E">
        <w:rPr>
          <w:rFonts w:ascii="Times New Roman" w:hAnsi="Times New Roman"/>
          <w:sz w:val="28"/>
          <w:szCs w:val="28"/>
          <w:lang w:val="en-US"/>
        </w:rPr>
        <w:t>F</w:t>
      </w:r>
      <w:r w:rsidR="009C5708">
        <w:rPr>
          <w:rFonts w:ascii="Times New Roman" w:hAnsi="Times New Roman"/>
          <w:sz w:val="28"/>
          <w:szCs w:val="28"/>
        </w:rPr>
        <w:t>-</w:t>
      </w:r>
      <w:r w:rsidR="00073C9E">
        <w:rPr>
          <w:rFonts w:ascii="Times New Roman" w:hAnsi="Times New Roman"/>
          <w:sz w:val="28"/>
          <w:szCs w:val="28"/>
          <w:lang w:val="en-US"/>
        </w:rPr>
        <w:t>dur</w:t>
      </w:r>
      <w:r w:rsidR="00D230CA">
        <w:rPr>
          <w:rFonts w:ascii="Times New Roman" w:hAnsi="Times New Roman"/>
          <w:sz w:val="28"/>
          <w:szCs w:val="28"/>
        </w:rPr>
        <w:t xml:space="preserve"> </w:t>
      </w:r>
    </w:p>
    <w:p w:rsidR="00420893" w:rsidRDefault="00B5283D" w:rsidP="00B5283D">
      <w:pPr>
        <w:spacing w:after="0" w:line="360" w:lineRule="auto"/>
        <w:jc w:val="both"/>
        <w:rPr>
          <w:rFonts w:ascii="Times New Roman" w:hAnsi="Times New Roman"/>
          <w:sz w:val="28"/>
          <w:szCs w:val="28"/>
        </w:rPr>
      </w:pPr>
      <w:r w:rsidRPr="003A55A1">
        <w:rPr>
          <w:rFonts w:ascii="Times New Roman" w:hAnsi="Times New Roman"/>
          <w:sz w:val="28"/>
          <w:szCs w:val="28"/>
        </w:rPr>
        <w:t>2.</w:t>
      </w:r>
      <w:r w:rsidR="007B1433" w:rsidRPr="003A55A1">
        <w:rPr>
          <w:rFonts w:ascii="Times New Roman" w:hAnsi="Times New Roman"/>
          <w:sz w:val="28"/>
          <w:szCs w:val="28"/>
        </w:rPr>
        <w:t xml:space="preserve"> </w:t>
      </w:r>
      <w:r w:rsidR="00786E9A">
        <w:rPr>
          <w:rFonts w:ascii="Times New Roman" w:hAnsi="Times New Roman"/>
          <w:sz w:val="28"/>
          <w:szCs w:val="28"/>
        </w:rPr>
        <w:t>Й.</w:t>
      </w:r>
      <w:r w:rsidR="00786E9A" w:rsidRPr="00786E9A">
        <w:rPr>
          <w:rFonts w:ascii="Times New Roman" w:hAnsi="Times New Roman"/>
          <w:sz w:val="28"/>
          <w:szCs w:val="28"/>
        </w:rPr>
        <w:t xml:space="preserve"> </w:t>
      </w:r>
      <w:r w:rsidR="00786E9A">
        <w:rPr>
          <w:rFonts w:ascii="Times New Roman" w:hAnsi="Times New Roman"/>
          <w:sz w:val="28"/>
          <w:szCs w:val="28"/>
        </w:rPr>
        <w:t>Гайдн</w:t>
      </w:r>
      <w:r w:rsidR="00786E9A" w:rsidRPr="00786E9A">
        <w:rPr>
          <w:rFonts w:ascii="Times New Roman" w:hAnsi="Times New Roman"/>
          <w:sz w:val="28"/>
          <w:szCs w:val="28"/>
        </w:rPr>
        <w:t xml:space="preserve"> </w:t>
      </w:r>
      <w:r w:rsidR="00786E9A">
        <w:rPr>
          <w:rFonts w:ascii="Times New Roman" w:hAnsi="Times New Roman"/>
          <w:sz w:val="28"/>
          <w:szCs w:val="28"/>
        </w:rPr>
        <w:t>Соната</w:t>
      </w:r>
      <w:r w:rsidR="00786E9A" w:rsidRPr="00786E9A">
        <w:rPr>
          <w:rFonts w:ascii="Times New Roman" w:hAnsi="Times New Roman"/>
          <w:sz w:val="28"/>
          <w:szCs w:val="28"/>
        </w:rPr>
        <w:t xml:space="preserve"> </w:t>
      </w:r>
      <w:r w:rsidR="00786E9A">
        <w:rPr>
          <w:rFonts w:ascii="Times New Roman" w:hAnsi="Times New Roman"/>
          <w:sz w:val="28"/>
          <w:szCs w:val="28"/>
          <w:lang w:val="en-US"/>
        </w:rPr>
        <w:t>G</w:t>
      </w:r>
      <w:r w:rsidR="009C5708">
        <w:rPr>
          <w:rFonts w:ascii="Times New Roman" w:hAnsi="Times New Roman"/>
          <w:sz w:val="28"/>
          <w:szCs w:val="28"/>
        </w:rPr>
        <w:t>-</w:t>
      </w:r>
      <w:r w:rsidR="00786E9A">
        <w:rPr>
          <w:rFonts w:ascii="Times New Roman" w:hAnsi="Times New Roman"/>
          <w:sz w:val="28"/>
          <w:szCs w:val="28"/>
          <w:lang w:val="en-US"/>
        </w:rPr>
        <w:t>dur</w:t>
      </w:r>
      <w:r w:rsidR="004B408D">
        <w:rPr>
          <w:rFonts w:ascii="Times New Roman" w:hAnsi="Times New Roman"/>
          <w:sz w:val="28"/>
          <w:szCs w:val="28"/>
        </w:rPr>
        <w:t xml:space="preserve"> (части на выбор)</w:t>
      </w:r>
      <w:r w:rsidR="00786E9A" w:rsidRPr="00786E9A">
        <w:rPr>
          <w:rFonts w:ascii="Times New Roman" w:hAnsi="Times New Roman"/>
          <w:sz w:val="28"/>
          <w:szCs w:val="28"/>
        </w:rPr>
        <w:t xml:space="preserve"> </w:t>
      </w:r>
    </w:p>
    <w:p w:rsidR="00B5283D" w:rsidRDefault="00B5283D" w:rsidP="00B5283D">
      <w:pPr>
        <w:spacing w:after="0" w:line="360" w:lineRule="auto"/>
        <w:jc w:val="both"/>
        <w:rPr>
          <w:rFonts w:ascii="Times New Roman" w:hAnsi="Times New Roman"/>
          <w:sz w:val="28"/>
          <w:szCs w:val="28"/>
        </w:rPr>
      </w:pPr>
      <w:r w:rsidRPr="003232EB">
        <w:rPr>
          <w:rFonts w:ascii="Times New Roman" w:hAnsi="Times New Roman"/>
          <w:sz w:val="28"/>
          <w:szCs w:val="28"/>
        </w:rPr>
        <w:t>3</w:t>
      </w:r>
      <w:r w:rsidR="0064018F">
        <w:rPr>
          <w:rFonts w:ascii="Times New Roman" w:hAnsi="Times New Roman"/>
          <w:sz w:val="28"/>
          <w:szCs w:val="28"/>
        </w:rPr>
        <w:t>.</w:t>
      </w:r>
      <w:r w:rsidR="00781B5F">
        <w:rPr>
          <w:rFonts w:ascii="Times New Roman" w:hAnsi="Times New Roman"/>
          <w:sz w:val="28"/>
          <w:szCs w:val="28"/>
        </w:rPr>
        <w:t xml:space="preserve"> </w:t>
      </w:r>
      <w:r w:rsidR="00340039">
        <w:rPr>
          <w:rFonts w:ascii="Times New Roman" w:hAnsi="Times New Roman"/>
          <w:sz w:val="28"/>
          <w:szCs w:val="28"/>
        </w:rPr>
        <w:t>Ж. Рамо</w:t>
      </w:r>
      <w:r w:rsidR="00AA66BE">
        <w:rPr>
          <w:rFonts w:ascii="Times New Roman" w:hAnsi="Times New Roman"/>
          <w:sz w:val="28"/>
          <w:szCs w:val="28"/>
        </w:rPr>
        <w:t xml:space="preserve"> </w:t>
      </w:r>
      <w:r w:rsidR="009C5708">
        <w:rPr>
          <w:rFonts w:ascii="Times New Roman" w:hAnsi="Times New Roman"/>
          <w:sz w:val="28"/>
          <w:szCs w:val="28"/>
        </w:rPr>
        <w:t>«</w:t>
      </w:r>
      <w:r w:rsidR="00AA66BE">
        <w:rPr>
          <w:rFonts w:ascii="Times New Roman" w:hAnsi="Times New Roman"/>
          <w:sz w:val="28"/>
          <w:szCs w:val="28"/>
        </w:rPr>
        <w:t>Курица</w:t>
      </w:r>
      <w:r w:rsidR="009C5708">
        <w:rPr>
          <w:rFonts w:ascii="Times New Roman" w:hAnsi="Times New Roman"/>
          <w:sz w:val="28"/>
          <w:szCs w:val="28"/>
        </w:rPr>
        <w:t>»</w:t>
      </w:r>
      <w:r w:rsidR="00D230CA">
        <w:rPr>
          <w:rFonts w:ascii="Times New Roman" w:hAnsi="Times New Roman"/>
          <w:sz w:val="28"/>
          <w:szCs w:val="28"/>
        </w:rPr>
        <w:t xml:space="preserve"> </w:t>
      </w:r>
    </w:p>
    <w:p w:rsidR="00B70ADE" w:rsidRPr="00975297" w:rsidRDefault="008C41E2" w:rsidP="00975297">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9C5708">
        <w:rPr>
          <w:rFonts w:ascii="Times New Roman" w:hAnsi="Times New Roman"/>
          <w:sz w:val="28"/>
          <w:szCs w:val="28"/>
        </w:rPr>
        <w:t>«Взлет птицы»</w:t>
      </w:r>
      <w:r>
        <w:rPr>
          <w:rFonts w:ascii="Times New Roman" w:hAnsi="Times New Roman"/>
          <w:sz w:val="28"/>
          <w:szCs w:val="28"/>
        </w:rPr>
        <w:t xml:space="preserve"> </w:t>
      </w:r>
    </w:p>
    <w:p w:rsidR="00822A09" w:rsidRDefault="00492BE0"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822A09">
        <w:rPr>
          <w:rFonts w:ascii="Times New Roman" w:eastAsia="Times New Roman" w:hAnsi="Times New Roman"/>
          <w:b/>
          <w:sz w:val="28"/>
          <w:szCs w:val="28"/>
        </w:rPr>
        <w:t>Седьмой класс (2, 5 часа в неделю)</w:t>
      </w:r>
    </w:p>
    <w:p w:rsidR="00607C12" w:rsidRPr="00607C12" w:rsidRDefault="00607C12" w:rsidP="00607C12">
      <w:pPr>
        <w:widowControl w:val="0"/>
        <w:spacing w:line="240" w:lineRule="auto"/>
        <w:ind w:left="117" w:right="-19" w:firstLine="566"/>
        <w:jc w:val="both"/>
        <w:rPr>
          <w:rFonts w:ascii="Times New Roman" w:eastAsia="Times New Roman" w:hAnsi="Times New Roman" w:cs="Times New Roman"/>
          <w:color w:val="000000"/>
          <w:sz w:val="28"/>
          <w:szCs w:val="28"/>
        </w:rPr>
      </w:pPr>
      <w:r w:rsidRPr="00607C12">
        <w:rPr>
          <w:rFonts w:ascii="Times New Roman" w:hAnsi="Times New Roman"/>
          <w:b/>
          <w:sz w:val="28"/>
          <w:szCs w:val="28"/>
        </w:rPr>
        <w:t xml:space="preserve">       </w:t>
      </w:r>
      <w:r w:rsidRPr="00607C12">
        <w:rPr>
          <w:rFonts w:ascii="Times New Roman" w:eastAsia="Times New Roman" w:hAnsi="Times New Roman" w:cs="Times New Roman"/>
          <w:color w:val="000000"/>
          <w:sz w:val="28"/>
          <w:szCs w:val="28"/>
        </w:rPr>
        <w:t>Совершенствование</w:t>
      </w:r>
      <w:r w:rsidRPr="00607C12">
        <w:rPr>
          <w:rFonts w:ascii="Times New Roman" w:eastAsia="Times New Roman" w:hAnsi="Times New Roman" w:cs="Times New Roman"/>
          <w:color w:val="000000"/>
          <w:spacing w:val="157"/>
          <w:sz w:val="28"/>
          <w:szCs w:val="28"/>
        </w:rPr>
        <w:t xml:space="preserve"> </w:t>
      </w:r>
      <w:r w:rsidRPr="00607C12">
        <w:rPr>
          <w:rFonts w:ascii="Times New Roman" w:eastAsia="Times New Roman" w:hAnsi="Times New Roman" w:cs="Times New Roman"/>
          <w:color w:val="000000"/>
          <w:spacing w:val="2"/>
          <w:sz w:val="28"/>
          <w:szCs w:val="28"/>
        </w:rPr>
        <w:t>в</w:t>
      </w:r>
      <w:r w:rsidRPr="00607C12">
        <w:rPr>
          <w:rFonts w:ascii="Times New Roman" w:eastAsia="Times New Roman" w:hAnsi="Times New Roman" w:cs="Times New Roman"/>
          <w:color w:val="000000"/>
          <w:sz w:val="28"/>
          <w:szCs w:val="28"/>
        </w:rPr>
        <w:t>с</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z w:val="28"/>
          <w:szCs w:val="28"/>
        </w:rPr>
        <w:t>х</w:t>
      </w:r>
      <w:r w:rsidRPr="00607C12">
        <w:rPr>
          <w:rFonts w:ascii="Times New Roman" w:eastAsia="Times New Roman" w:hAnsi="Times New Roman" w:cs="Times New Roman"/>
          <w:color w:val="000000"/>
          <w:spacing w:val="160"/>
          <w:sz w:val="28"/>
          <w:szCs w:val="28"/>
        </w:rPr>
        <w:t xml:space="preserve"> </w:t>
      </w:r>
      <w:r w:rsidRPr="00607C12">
        <w:rPr>
          <w:rFonts w:ascii="Times New Roman" w:eastAsia="Times New Roman" w:hAnsi="Times New Roman" w:cs="Times New Roman"/>
          <w:color w:val="000000"/>
          <w:sz w:val="28"/>
          <w:szCs w:val="28"/>
        </w:rPr>
        <w:t>ра</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ее</w:t>
      </w:r>
      <w:r w:rsidRPr="00607C12">
        <w:rPr>
          <w:rFonts w:ascii="Times New Roman" w:eastAsia="Times New Roman" w:hAnsi="Times New Roman" w:cs="Times New Roman"/>
          <w:color w:val="000000"/>
          <w:spacing w:val="157"/>
          <w:sz w:val="28"/>
          <w:szCs w:val="28"/>
        </w:rPr>
        <w:t xml:space="preserve"> </w:t>
      </w:r>
      <w:r w:rsidRPr="00607C12">
        <w:rPr>
          <w:rFonts w:ascii="Times New Roman" w:eastAsia="Times New Roman" w:hAnsi="Times New Roman" w:cs="Times New Roman"/>
          <w:color w:val="000000"/>
          <w:sz w:val="28"/>
          <w:szCs w:val="28"/>
        </w:rPr>
        <w:t>осв</w:t>
      </w:r>
      <w:r w:rsidRPr="00607C12">
        <w:rPr>
          <w:rFonts w:ascii="Times New Roman" w:eastAsia="Times New Roman" w:hAnsi="Times New Roman" w:cs="Times New Roman"/>
          <w:color w:val="000000"/>
          <w:spacing w:val="1"/>
          <w:sz w:val="28"/>
          <w:szCs w:val="28"/>
        </w:rPr>
        <w:t>о</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нн</w:t>
      </w:r>
      <w:r w:rsidRPr="00607C12">
        <w:rPr>
          <w:rFonts w:ascii="Times New Roman" w:eastAsia="Times New Roman" w:hAnsi="Times New Roman" w:cs="Times New Roman"/>
          <w:color w:val="000000"/>
          <w:sz w:val="28"/>
          <w:szCs w:val="28"/>
        </w:rPr>
        <w:t>ых</w:t>
      </w:r>
      <w:r w:rsidRPr="00607C12">
        <w:rPr>
          <w:rFonts w:ascii="Times New Roman" w:eastAsia="Times New Roman" w:hAnsi="Times New Roman" w:cs="Times New Roman"/>
          <w:color w:val="000000"/>
          <w:spacing w:val="160"/>
          <w:sz w:val="28"/>
          <w:szCs w:val="28"/>
        </w:rPr>
        <w:t xml:space="preserve"> </w:t>
      </w:r>
      <w:r w:rsidRPr="00607C12">
        <w:rPr>
          <w:rFonts w:ascii="Times New Roman" w:eastAsia="Times New Roman" w:hAnsi="Times New Roman" w:cs="Times New Roman"/>
          <w:color w:val="000000"/>
          <w:spacing w:val="-3"/>
          <w:sz w:val="28"/>
          <w:szCs w:val="28"/>
        </w:rPr>
        <w:t>у</w:t>
      </w:r>
      <w:r w:rsidRPr="00607C12">
        <w:rPr>
          <w:rFonts w:ascii="Times New Roman" w:eastAsia="Times New Roman" w:hAnsi="Times New Roman" w:cs="Times New Roman"/>
          <w:color w:val="000000"/>
          <w:sz w:val="28"/>
          <w:szCs w:val="28"/>
        </w:rPr>
        <w:t>че</w:t>
      </w:r>
      <w:r w:rsidRPr="00607C12">
        <w:rPr>
          <w:rFonts w:ascii="Times New Roman" w:eastAsia="Times New Roman" w:hAnsi="Times New Roman" w:cs="Times New Roman"/>
          <w:color w:val="000000"/>
          <w:spacing w:val="1"/>
          <w:sz w:val="28"/>
          <w:szCs w:val="28"/>
        </w:rPr>
        <w:t>ник</w:t>
      </w:r>
      <w:r w:rsidRPr="00607C12">
        <w:rPr>
          <w:rFonts w:ascii="Times New Roman" w:eastAsia="Times New Roman" w:hAnsi="Times New Roman" w:cs="Times New Roman"/>
          <w:color w:val="000000"/>
          <w:sz w:val="28"/>
          <w:szCs w:val="28"/>
        </w:rPr>
        <w:t>ом</w:t>
      </w:r>
      <w:r w:rsidRPr="00607C12">
        <w:rPr>
          <w:rFonts w:ascii="Times New Roman" w:eastAsia="Times New Roman" w:hAnsi="Times New Roman" w:cs="Times New Roman"/>
          <w:color w:val="000000"/>
          <w:spacing w:val="157"/>
          <w:sz w:val="28"/>
          <w:szCs w:val="28"/>
        </w:rPr>
        <w:t xml:space="preserve"> </w:t>
      </w:r>
      <w:r w:rsidRPr="00607C12">
        <w:rPr>
          <w:rFonts w:ascii="Times New Roman" w:eastAsia="Times New Roman" w:hAnsi="Times New Roman" w:cs="Times New Roman"/>
          <w:color w:val="000000"/>
          <w:spacing w:val="2"/>
          <w:sz w:val="28"/>
          <w:szCs w:val="28"/>
        </w:rPr>
        <w:t>м</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pacing w:val="1"/>
          <w:sz w:val="28"/>
          <w:szCs w:val="28"/>
        </w:rPr>
        <w:t>з</w:t>
      </w:r>
      <w:r w:rsidRPr="00607C12">
        <w:rPr>
          <w:rFonts w:ascii="Times New Roman" w:eastAsia="Times New Roman" w:hAnsi="Times New Roman" w:cs="Times New Roman"/>
          <w:color w:val="000000"/>
          <w:sz w:val="28"/>
          <w:szCs w:val="28"/>
        </w:rPr>
        <w:t>ыкал</w:t>
      </w:r>
      <w:r w:rsidRPr="00607C12">
        <w:rPr>
          <w:rFonts w:ascii="Times New Roman" w:eastAsia="Times New Roman" w:hAnsi="Times New Roman" w:cs="Times New Roman"/>
          <w:color w:val="000000"/>
          <w:spacing w:val="1"/>
          <w:sz w:val="28"/>
          <w:szCs w:val="28"/>
        </w:rPr>
        <w:t>ьн</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сполни</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ел</w:t>
      </w:r>
      <w:r w:rsidRPr="00607C12">
        <w:rPr>
          <w:rFonts w:ascii="Times New Roman" w:eastAsia="Times New Roman" w:hAnsi="Times New Roman" w:cs="Times New Roman"/>
          <w:color w:val="000000"/>
          <w:spacing w:val="1"/>
          <w:sz w:val="28"/>
          <w:szCs w:val="28"/>
        </w:rPr>
        <w:t>ь</w:t>
      </w:r>
      <w:r w:rsidRPr="00607C12">
        <w:rPr>
          <w:rFonts w:ascii="Times New Roman" w:eastAsia="Times New Roman" w:hAnsi="Times New Roman" w:cs="Times New Roman"/>
          <w:color w:val="000000"/>
          <w:sz w:val="28"/>
          <w:szCs w:val="28"/>
        </w:rPr>
        <w:t>с</w:t>
      </w:r>
      <w:r w:rsidRPr="00607C12">
        <w:rPr>
          <w:rFonts w:ascii="Times New Roman" w:eastAsia="Times New Roman" w:hAnsi="Times New Roman" w:cs="Times New Roman"/>
          <w:color w:val="000000"/>
          <w:spacing w:val="-2"/>
          <w:sz w:val="28"/>
          <w:szCs w:val="28"/>
        </w:rPr>
        <w:t>к</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 xml:space="preserve">х </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а</w:t>
      </w:r>
      <w:r w:rsidRPr="00607C12">
        <w:rPr>
          <w:rFonts w:ascii="Times New Roman" w:eastAsia="Times New Roman" w:hAnsi="Times New Roman" w:cs="Times New Roman"/>
          <w:color w:val="000000"/>
          <w:spacing w:val="-1"/>
          <w:sz w:val="28"/>
          <w:szCs w:val="28"/>
        </w:rPr>
        <w:t>в</w:t>
      </w:r>
      <w:r w:rsidRPr="00607C12">
        <w:rPr>
          <w:rFonts w:ascii="Times New Roman" w:eastAsia="Times New Roman" w:hAnsi="Times New Roman" w:cs="Times New Roman"/>
          <w:color w:val="000000"/>
          <w:sz w:val="28"/>
          <w:szCs w:val="28"/>
        </w:rPr>
        <w:t>ыков</w:t>
      </w:r>
      <w:r w:rsidRPr="00607C12">
        <w:rPr>
          <w:rFonts w:ascii="Times New Roman" w:eastAsia="Times New Roman" w:hAnsi="Times New Roman" w:cs="Times New Roman"/>
          <w:color w:val="000000"/>
          <w:spacing w:val="70"/>
          <w:sz w:val="28"/>
          <w:szCs w:val="28"/>
        </w:rPr>
        <w:t xml:space="preserve"> </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гры</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pacing w:val="1"/>
          <w:sz w:val="28"/>
          <w:szCs w:val="28"/>
        </w:rPr>
        <w:t>на</w:t>
      </w:r>
      <w:r w:rsidRPr="00607C12">
        <w:rPr>
          <w:rFonts w:ascii="Times New Roman" w:eastAsia="Times New Roman" w:hAnsi="Times New Roman" w:cs="Times New Roman"/>
          <w:color w:val="000000"/>
          <w:spacing w:val="68"/>
          <w:sz w:val="28"/>
          <w:szCs w:val="28"/>
        </w:rPr>
        <w:t xml:space="preserve"> </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z w:val="28"/>
          <w:szCs w:val="28"/>
        </w:rPr>
        <w:t>ст</w:t>
      </w:r>
      <w:r w:rsidRPr="00607C12">
        <w:rPr>
          <w:rFonts w:ascii="Times New Roman" w:eastAsia="Times New Roman" w:hAnsi="Times New Roman" w:cs="Times New Roman"/>
          <w:color w:val="000000"/>
          <w:spacing w:val="2"/>
          <w:sz w:val="28"/>
          <w:szCs w:val="28"/>
        </w:rPr>
        <w:t>р</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ен</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z w:val="28"/>
          <w:szCs w:val="28"/>
        </w:rPr>
        <w:t>долж</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ро</w:t>
      </w:r>
      <w:r w:rsidRPr="00607C12">
        <w:rPr>
          <w:rFonts w:ascii="Times New Roman" w:eastAsia="Times New Roman" w:hAnsi="Times New Roman" w:cs="Times New Roman"/>
          <w:color w:val="000000"/>
          <w:spacing w:val="3"/>
          <w:sz w:val="28"/>
          <w:szCs w:val="28"/>
        </w:rPr>
        <w:t>х</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1"/>
          <w:sz w:val="28"/>
          <w:szCs w:val="28"/>
        </w:rPr>
        <w:t>д</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ь</w:t>
      </w:r>
      <w:r w:rsidRPr="00607C12">
        <w:rPr>
          <w:rFonts w:ascii="Times New Roman" w:eastAsia="Times New Roman" w:hAnsi="Times New Roman" w:cs="Times New Roman"/>
          <w:color w:val="000000"/>
          <w:spacing w:val="70"/>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70"/>
          <w:sz w:val="28"/>
          <w:szCs w:val="28"/>
        </w:rPr>
        <w:t xml:space="preserve"> </w:t>
      </w:r>
      <w:r w:rsidRPr="00607C12">
        <w:rPr>
          <w:rFonts w:ascii="Times New Roman" w:eastAsia="Times New Roman" w:hAnsi="Times New Roman" w:cs="Times New Roman"/>
          <w:color w:val="000000"/>
          <w:sz w:val="28"/>
          <w:szCs w:val="28"/>
        </w:rPr>
        <w:t>тесной</w:t>
      </w:r>
      <w:r w:rsidRPr="00607C12">
        <w:rPr>
          <w:rFonts w:ascii="Times New Roman" w:eastAsia="Times New Roman" w:hAnsi="Times New Roman" w:cs="Times New Roman"/>
          <w:color w:val="000000"/>
          <w:spacing w:val="71"/>
          <w:sz w:val="28"/>
          <w:szCs w:val="28"/>
        </w:rPr>
        <w:t xml:space="preserve"> </w:t>
      </w:r>
      <w:r w:rsidRPr="00607C12">
        <w:rPr>
          <w:rFonts w:ascii="Times New Roman" w:eastAsia="Times New Roman" w:hAnsi="Times New Roman" w:cs="Times New Roman"/>
          <w:color w:val="000000"/>
          <w:sz w:val="28"/>
          <w:szCs w:val="28"/>
        </w:rPr>
        <w:t>свя</w:t>
      </w:r>
      <w:r w:rsidRPr="00607C12">
        <w:rPr>
          <w:rFonts w:ascii="Times New Roman" w:eastAsia="Times New Roman" w:hAnsi="Times New Roman" w:cs="Times New Roman"/>
          <w:color w:val="000000"/>
          <w:spacing w:val="-1"/>
          <w:sz w:val="28"/>
          <w:szCs w:val="28"/>
        </w:rPr>
        <w:t>з</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pacing w:val="68"/>
          <w:sz w:val="28"/>
          <w:szCs w:val="28"/>
        </w:rPr>
        <w:t xml:space="preserve"> </w:t>
      </w:r>
      <w:r w:rsidRPr="00607C12">
        <w:rPr>
          <w:rFonts w:ascii="Times New Roman" w:eastAsia="Times New Roman" w:hAnsi="Times New Roman" w:cs="Times New Roman"/>
          <w:color w:val="000000"/>
          <w:sz w:val="28"/>
          <w:szCs w:val="28"/>
        </w:rPr>
        <w:t>ра</w:t>
      </w:r>
      <w:r w:rsidRPr="00607C12">
        <w:rPr>
          <w:rFonts w:ascii="Times New Roman" w:eastAsia="Times New Roman" w:hAnsi="Times New Roman" w:cs="Times New Roman"/>
          <w:color w:val="000000"/>
          <w:spacing w:val="1"/>
          <w:sz w:val="28"/>
          <w:szCs w:val="28"/>
        </w:rPr>
        <w:t>з</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т</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ем</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z w:val="28"/>
          <w:szCs w:val="28"/>
        </w:rPr>
        <w:t>его</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2"/>
          <w:sz w:val="28"/>
          <w:szCs w:val="28"/>
        </w:rPr>
        <w:t>б</w:t>
      </w:r>
      <w:r w:rsidRPr="00607C12">
        <w:rPr>
          <w:rFonts w:ascii="Times New Roman" w:eastAsia="Times New Roman" w:hAnsi="Times New Roman" w:cs="Times New Roman"/>
          <w:color w:val="000000"/>
          <w:sz w:val="28"/>
          <w:szCs w:val="28"/>
        </w:rPr>
        <w:t xml:space="preserve">щего </w:t>
      </w:r>
      <w:r w:rsidRPr="00607C12">
        <w:rPr>
          <w:rFonts w:ascii="Times New Roman" w:eastAsia="Times New Roman" w:hAnsi="Times New Roman" w:cs="Times New Roman"/>
          <w:color w:val="000000"/>
          <w:spacing w:val="3"/>
          <w:sz w:val="28"/>
          <w:szCs w:val="28"/>
        </w:rPr>
        <w:t>к</w:t>
      </w:r>
      <w:r w:rsidRPr="00607C12">
        <w:rPr>
          <w:rFonts w:ascii="Times New Roman" w:eastAsia="Times New Roman" w:hAnsi="Times New Roman" w:cs="Times New Roman"/>
          <w:color w:val="000000"/>
          <w:spacing w:val="-6"/>
          <w:sz w:val="28"/>
          <w:szCs w:val="28"/>
        </w:rPr>
        <w:t>у</w:t>
      </w:r>
      <w:r w:rsidRPr="00607C12">
        <w:rPr>
          <w:rFonts w:ascii="Times New Roman" w:eastAsia="Times New Roman" w:hAnsi="Times New Roman" w:cs="Times New Roman"/>
          <w:color w:val="000000"/>
          <w:sz w:val="28"/>
          <w:szCs w:val="28"/>
        </w:rPr>
        <w:t>ль</w:t>
      </w:r>
      <w:r w:rsidRPr="00607C12">
        <w:rPr>
          <w:rFonts w:ascii="Times New Roman" w:eastAsia="Times New Roman" w:hAnsi="Times New Roman" w:cs="Times New Roman"/>
          <w:color w:val="000000"/>
          <w:spacing w:val="6"/>
          <w:sz w:val="28"/>
          <w:szCs w:val="28"/>
        </w:rPr>
        <w:t>т</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z w:val="28"/>
          <w:szCs w:val="28"/>
        </w:rPr>
        <w:t>рного</w:t>
      </w:r>
      <w:r w:rsidRPr="00607C12">
        <w:rPr>
          <w:rFonts w:ascii="Times New Roman" w:eastAsia="Times New Roman" w:hAnsi="Times New Roman" w:cs="Times New Roman"/>
          <w:color w:val="000000"/>
          <w:spacing w:val="31"/>
          <w:sz w:val="28"/>
          <w:szCs w:val="28"/>
        </w:rPr>
        <w:t xml:space="preserve"> </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z w:val="28"/>
          <w:szCs w:val="28"/>
        </w:rPr>
        <w:t>р</w:t>
      </w:r>
      <w:r w:rsidRPr="00607C12">
        <w:rPr>
          <w:rFonts w:ascii="Times New Roman" w:eastAsia="Times New Roman" w:hAnsi="Times New Roman" w:cs="Times New Roman"/>
          <w:color w:val="000000"/>
          <w:spacing w:val="2"/>
          <w:sz w:val="28"/>
          <w:szCs w:val="28"/>
        </w:rPr>
        <w:t>о</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я,</w:t>
      </w:r>
      <w:r w:rsidRPr="00607C12">
        <w:rPr>
          <w:rFonts w:ascii="Times New Roman" w:eastAsia="Times New Roman" w:hAnsi="Times New Roman" w:cs="Times New Roman"/>
          <w:color w:val="000000"/>
          <w:spacing w:val="29"/>
          <w:sz w:val="28"/>
          <w:szCs w:val="28"/>
        </w:rPr>
        <w:t xml:space="preserve"> </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г</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29"/>
          <w:sz w:val="28"/>
          <w:szCs w:val="28"/>
        </w:rPr>
        <w:t xml:space="preserve"> </w:t>
      </w:r>
      <w:r w:rsidRPr="00607C12">
        <w:rPr>
          <w:rFonts w:ascii="Times New Roman" w:eastAsia="Times New Roman" w:hAnsi="Times New Roman" w:cs="Times New Roman"/>
          <w:color w:val="000000"/>
          <w:sz w:val="28"/>
          <w:szCs w:val="28"/>
        </w:rPr>
        <w:t>стремл</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pacing w:val="1"/>
          <w:sz w:val="28"/>
          <w:szCs w:val="28"/>
        </w:rPr>
        <w:t>ни</w:t>
      </w:r>
      <w:r w:rsidRPr="00607C12">
        <w:rPr>
          <w:rFonts w:ascii="Times New Roman" w:eastAsia="Times New Roman" w:hAnsi="Times New Roman" w:cs="Times New Roman"/>
          <w:color w:val="000000"/>
          <w:sz w:val="28"/>
          <w:szCs w:val="28"/>
        </w:rPr>
        <w:t>ем</w:t>
      </w:r>
      <w:r w:rsidRPr="00607C12">
        <w:rPr>
          <w:rFonts w:ascii="Times New Roman" w:eastAsia="Times New Roman" w:hAnsi="Times New Roman" w:cs="Times New Roman"/>
          <w:color w:val="000000"/>
          <w:spacing w:val="27"/>
          <w:sz w:val="28"/>
          <w:szCs w:val="28"/>
        </w:rPr>
        <w:t xml:space="preserve"> </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pacing w:val="29"/>
          <w:sz w:val="28"/>
          <w:szCs w:val="28"/>
        </w:rPr>
        <w:t xml:space="preserve"> </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вор</w:t>
      </w:r>
      <w:r w:rsidRPr="00607C12">
        <w:rPr>
          <w:rFonts w:ascii="Times New Roman" w:eastAsia="Times New Roman" w:hAnsi="Times New Roman" w:cs="Times New Roman"/>
          <w:color w:val="000000"/>
          <w:spacing w:val="1"/>
          <w:sz w:val="28"/>
          <w:szCs w:val="28"/>
        </w:rPr>
        <w:t>ч</w:t>
      </w:r>
      <w:r w:rsidRPr="00607C12">
        <w:rPr>
          <w:rFonts w:ascii="Times New Roman" w:eastAsia="Times New Roman" w:hAnsi="Times New Roman" w:cs="Times New Roman"/>
          <w:color w:val="000000"/>
          <w:sz w:val="28"/>
          <w:szCs w:val="28"/>
        </w:rPr>
        <w:t>еской</w:t>
      </w:r>
      <w:r w:rsidRPr="00607C12">
        <w:rPr>
          <w:rFonts w:ascii="Times New Roman" w:eastAsia="Times New Roman" w:hAnsi="Times New Roman" w:cs="Times New Roman"/>
          <w:color w:val="000000"/>
          <w:spacing w:val="30"/>
          <w:sz w:val="28"/>
          <w:szCs w:val="28"/>
        </w:rPr>
        <w:t xml:space="preserve"> </w:t>
      </w:r>
      <w:r w:rsidRPr="00607C12">
        <w:rPr>
          <w:rFonts w:ascii="Times New Roman" w:eastAsia="Times New Roman" w:hAnsi="Times New Roman" w:cs="Times New Roman"/>
          <w:color w:val="000000"/>
          <w:sz w:val="28"/>
          <w:szCs w:val="28"/>
        </w:rPr>
        <w:t>само</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z w:val="28"/>
          <w:szCs w:val="28"/>
        </w:rPr>
        <w:t>тоятельно</w:t>
      </w:r>
      <w:r w:rsidRPr="00607C12">
        <w:rPr>
          <w:rFonts w:ascii="Times New Roman" w:eastAsia="Times New Roman" w:hAnsi="Times New Roman" w:cs="Times New Roman"/>
          <w:color w:val="000000"/>
          <w:spacing w:val="1"/>
          <w:sz w:val="28"/>
          <w:szCs w:val="28"/>
        </w:rPr>
        <w:t>ст</w:t>
      </w:r>
      <w:r w:rsidRPr="00607C12">
        <w:rPr>
          <w:rFonts w:ascii="Times New Roman" w:eastAsia="Times New Roman" w:hAnsi="Times New Roman" w:cs="Times New Roman"/>
          <w:color w:val="000000"/>
          <w:spacing w:val="2"/>
          <w:sz w:val="28"/>
          <w:szCs w:val="28"/>
        </w:rPr>
        <w:t>и</w:t>
      </w:r>
      <w:r w:rsidRPr="00607C12">
        <w:rPr>
          <w:rFonts w:ascii="Times New Roman" w:eastAsia="Times New Roman" w:hAnsi="Times New Roman" w:cs="Times New Roman"/>
          <w:color w:val="000000"/>
          <w:sz w:val="28"/>
          <w:szCs w:val="28"/>
        </w:rPr>
        <w:t>,</w:t>
      </w:r>
      <w:r w:rsidRPr="00607C12">
        <w:rPr>
          <w:rFonts w:ascii="Times New Roman" w:eastAsia="Times New Roman" w:hAnsi="Times New Roman" w:cs="Times New Roman"/>
          <w:color w:val="000000"/>
          <w:spacing w:val="28"/>
          <w:sz w:val="28"/>
          <w:szCs w:val="28"/>
        </w:rPr>
        <w:t xml:space="preserve"> </w:t>
      </w:r>
      <w:r w:rsidRPr="00607C12">
        <w:rPr>
          <w:rFonts w:ascii="Times New Roman" w:eastAsia="Times New Roman" w:hAnsi="Times New Roman" w:cs="Times New Roman"/>
          <w:color w:val="000000"/>
          <w:sz w:val="28"/>
          <w:szCs w:val="28"/>
        </w:rPr>
        <w:t>а</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ив</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ост</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w:t>
      </w:r>
      <w:r w:rsidRPr="00607C12">
        <w:rPr>
          <w:rFonts w:ascii="Times New Roman" w:eastAsia="Times New Roman" w:hAnsi="Times New Roman" w:cs="Times New Roman"/>
          <w:color w:val="000000"/>
          <w:spacing w:val="29"/>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28"/>
          <w:sz w:val="28"/>
          <w:szCs w:val="28"/>
        </w:rPr>
        <w:t xml:space="preserve"> </w:t>
      </w:r>
      <w:r w:rsidRPr="00607C12">
        <w:rPr>
          <w:rFonts w:ascii="Times New Roman" w:eastAsia="Times New Roman" w:hAnsi="Times New Roman" w:cs="Times New Roman"/>
          <w:color w:val="000000"/>
          <w:sz w:val="28"/>
          <w:szCs w:val="28"/>
        </w:rPr>
        <w:t>с</w:t>
      </w:r>
      <w:r w:rsidRPr="00607C12">
        <w:rPr>
          <w:rFonts w:ascii="Times New Roman" w:eastAsia="Times New Roman" w:hAnsi="Times New Roman" w:cs="Times New Roman"/>
          <w:color w:val="000000"/>
          <w:spacing w:val="-1"/>
          <w:sz w:val="28"/>
          <w:szCs w:val="28"/>
        </w:rPr>
        <w:t>в</w:t>
      </w:r>
      <w:r w:rsidRPr="00607C12">
        <w:rPr>
          <w:rFonts w:ascii="Times New Roman" w:eastAsia="Times New Roman" w:hAnsi="Times New Roman" w:cs="Times New Roman"/>
          <w:color w:val="000000"/>
          <w:sz w:val="28"/>
          <w:szCs w:val="28"/>
        </w:rPr>
        <w:t>я</w:t>
      </w:r>
      <w:r w:rsidRPr="00607C12">
        <w:rPr>
          <w:rFonts w:ascii="Times New Roman" w:eastAsia="Times New Roman" w:hAnsi="Times New Roman" w:cs="Times New Roman"/>
          <w:color w:val="000000"/>
          <w:spacing w:val="1"/>
          <w:sz w:val="28"/>
          <w:szCs w:val="28"/>
        </w:rPr>
        <w:t>з</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27"/>
          <w:sz w:val="28"/>
          <w:szCs w:val="28"/>
        </w:rPr>
        <w:t xml:space="preserve"> </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z w:val="28"/>
          <w:szCs w:val="28"/>
        </w:rPr>
        <w:t xml:space="preserve"> реш</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z w:val="28"/>
          <w:szCs w:val="28"/>
        </w:rPr>
        <w:t>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ем</w:t>
      </w:r>
      <w:r w:rsidRPr="00607C12">
        <w:rPr>
          <w:rFonts w:ascii="Times New Roman" w:eastAsia="Times New Roman" w:hAnsi="Times New Roman" w:cs="Times New Roman"/>
          <w:color w:val="000000"/>
          <w:spacing w:val="30"/>
          <w:sz w:val="28"/>
          <w:szCs w:val="28"/>
        </w:rPr>
        <w:t xml:space="preserve"> </w:t>
      </w:r>
      <w:r w:rsidRPr="00607C12">
        <w:rPr>
          <w:rFonts w:ascii="Times New Roman" w:eastAsia="Times New Roman" w:hAnsi="Times New Roman" w:cs="Times New Roman"/>
          <w:color w:val="000000"/>
          <w:spacing w:val="1"/>
          <w:sz w:val="28"/>
          <w:szCs w:val="28"/>
        </w:rPr>
        <w:t>д</w:t>
      </w:r>
      <w:r w:rsidRPr="00607C12">
        <w:rPr>
          <w:rFonts w:ascii="Times New Roman" w:eastAsia="Times New Roman" w:hAnsi="Times New Roman" w:cs="Times New Roman"/>
          <w:color w:val="000000"/>
          <w:sz w:val="28"/>
          <w:szCs w:val="28"/>
        </w:rPr>
        <w:t>ан</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z w:val="28"/>
          <w:szCs w:val="28"/>
        </w:rPr>
        <w:t>ых</w:t>
      </w:r>
      <w:r w:rsidRPr="00607C12">
        <w:rPr>
          <w:rFonts w:ascii="Times New Roman" w:eastAsia="Times New Roman" w:hAnsi="Times New Roman" w:cs="Times New Roman"/>
          <w:color w:val="000000"/>
          <w:spacing w:val="33"/>
          <w:sz w:val="28"/>
          <w:szCs w:val="28"/>
        </w:rPr>
        <w:t xml:space="preserve"> </w:t>
      </w:r>
      <w:r w:rsidRPr="00607C12">
        <w:rPr>
          <w:rFonts w:ascii="Times New Roman" w:eastAsia="Times New Roman" w:hAnsi="Times New Roman" w:cs="Times New Roman"/>
          <w:color w:val="000000"/>
          <w:spacing w:val="1"/>
          <w:sz w:val="28"/>
          <w:szCs w:val="28"/>
        </w:rPr>
        <w:t>з</w:t>
      </w:r>
      <w:r w:rsidRPr="00607C12">
        <w:rPr>
          <w:rFonts w:ascii="Times New Roman" w:eastAsia="Times New Roman" w:hAnsi="Times New Roman" w:cs="Times New Roman"/>
          <w:color w:val="000000"/>
          <w:sz w:val="28"/>
          <w:szCs w:val="28"/>
        </w:rPr>
        <w:t>ад</w:t>
      </w:r>
      <w:r w:rsidRPr="00607C12">
        <w:rPr>
          <w:rFonts w:ascii="Times New Roman" w:eastAsia="Times New Roman" w:hAnsi="Times New Roman" w:cs="Times New Roman"/>
          <w:color w:val="000000"/>
          <w:spacing w:val="-2"/>
          <w:sz w:val="28"/>
          <w:szCs w:val="28"/>
        </w:rPr>
        <w:t>а</w:t>
      </w:r>
      <w:r w:rsidRPr="00607C12">
        <w:rPr>
          <w:rFonts w:ascii="Times New Roman" w:eastAsia="Times New Roman" w:hAnsi="Times New Roman" w:cs="Times New Roman"/>
          <w:color w:val="000000"/>
          <w:sz w:val="28"/>
          <w:szCs w:val="28"/>
        </w:rPr>
        <w:t>ч</w:t>
      </w:r>
      <w:r w:rsidRPr="00607C12">
        <w:rPr>
          <w:rFonts w:ascii="Times New Roman" w:eastAsia="Times New Roman" w:hAnsi="Times New Roman" w:cs="Times New Roman"/>
          <w:color w:val="000000"/>
          <w:spacing w:val="30"/>
          <w:sz w:val="28"/>
          <w:szCs w:val="28"/>
        </w:rPr>
        <w:t xml:space="preserve"> </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еоб</w:t>
      </w:r>
      <w:r w:rsidRPr="00607C12">
        <w:rPr>
          <w:rFonts w:ascii="Times New Roman" w:eastAsia="Times New Roman" w:hAnsi="Times New Roman" w:cs="Times New Roman"/>
          <w:color w:val="000000"/>
          <w:spacing w:val="2"/>
          <w:sz w:val="28"/>
          <w:szCs w:val="28"/>
        </w:rPr>
        <w:t>х</w:t>
      </w:r>
      <w:r w:rsidRPr="00607C12">
        <w:rPr>
          <w:rFonts w:ascii="Times New Roman" w:eastAsia="Times New Roman" w:hAnsi="Times New Roman" w:cs="Times New Roman"/>
          <w:color w:val="000000"/>
          <w:sz w:val="28"/>
          <w:szCs w:val="28"/>
        </w:rPr>
        <w:t>од</w:t>
      </w:r>
      <w:r w:rsidRPr="00607C12">
        <w:rPr>
          <w:rFonts w:ascii="Times New Roman" w:eastAsia="Times New Roman" w:hAnsi="Times New Roman" w:cs="Times New Roman"/>
          <w:color w:val="000000"/>
          <w:spacing w:val="2"/>
          <w:sz w:val="28"/>
          <w:szCs w:val="28"/>
        </w:rPr>
        <w:t>и</w:t>
      </w:r>
      <w:r w:rsidRPr="00607C12">
        <w:rPr>
          <w:rFonts w:ascii="Times New Roman" w:eastAsia="Times New Roman" w:hAnsi="Times New Roman" w:cs="Times New Roman"/>
          <w:color w:val="000000"/>
          <w:sz w:val="28"/>
          <w:szCs w:val="28"/>
        </w:rPr>
        <w:t>мо</w:t>
      </w:r>
      <w:r w:rsidRPr="00607C12">
        <w:rPr>
          <w:rFonts w:ascii="Times New Roman" w:eastAsia="Times New Roman" w:hAnsi="Times New Roman" w:cs="Times New Roman"/>
          <w:color w:val="000000"/>
          <w:spacing w:val="30"/>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pacing w:val="-1"/>
          <w:sz w:val="28"/>
          <w:szCs w:val="28"/>
        </w:rPr>
        <w:t>л</w:t>
      </w:r>
      <w:r w:rsidRPr="00607C12">
        <w:rPr>
          <w:rFonts w:ascii="Times New Roman" w:eastAsia="Times New Roman" w:hAnsi="Times New Roman" w:cs="Times New Roman"/>
          <w:color w:val="000000"/>
          <w:sz w:val="28"/>
          <w:szCs w:val="28"/>
        </w:rPr>
        <w:t>ючить</w:t>
      </w:r>
      <w:r w:rsidRPr="00607C12">
        <w:rPr>
          <w:rFonts w:ascii="Times New Roman" w:eastAsia="Times New Roman" w:hAnsi="Times New Roman" w:cs="Times New Roman"/>
          <w:color w:val="000000"/>
          <w:spacing w:val="31"/>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30"/>
          <w:sz w:val="28"/>
          <w:szCs w:val="28"/>
        </w:rPr>
        <w:t xml:space="preserve"> </w:t>
      </w:r>
      <w:r w:rsidRPr="00607C12">
        <w:rPr>
          <w:rFonts w:ascii="Times New Roman" w:eastAsia="Times New Roman" w:hAnsi="Times New Roman" w:cs="Times New Roman"/>
          <w:color w:val="000000"/>
          <w:spacing w:val="2"/>
          <w:sz w:val="28"/>
          <w:szCs w:val="28"/>
        </w:rPr>
        <w:t>п</w:t>
      </w:r>
      <w:r w:rsidRPr="00607C12">
        <w:rPr>
          <w:rFonts w:ascii="Times New Roman" w:eastAsia="Times New Roman" w:hAnsi="Times New Roman" w:cs="Times New Roman"/>
          <w:color w:val="000000"/>
          <w:sz w:val="28"/>
          <w:szCs w:val="28"/>
        </w:rPr>
        <w:t>рогра</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pacing w:val="4"/>
          <w:sz w:val="28"/>
          <w:szCs w:val="28"/>
        </w:rPr>
        <w:t>м</w:t>
      </w:r>
      <w:r w:rsidRPr="00607C12">
        <w:rPr>
          <w:rFonts w:ascii="Times New Roman" w:eastAsia="Times New Roman" w:hAnsi="Times New Roman" w:cs="Times New Roman"/>
          <w:color w:val="000000"/>
          <w:sz w:val="28"/>
          <w:szCs w:val="28"/>
        </w:rPr>
        <w:t>у</w:t>
      </w:r>
      <w:r w:rsidRPr="00607C12">
        <w:rPr>
          <w:rFonts w:ascii="Times New Roman" w:eastAsia="Times New Roman" w:hAnsi="Times New Roman" w:cs="Times New Roman"/>
          <w:color w:val="000000"/>
          <w:spacing w:val="26"/>
          <w:sz w:val="28"/>
          <w:szCs w:val="28"/>
        </w:rPr>
        <w:t xml:space="preserve"> </w:t>
      </w:r>
      <w:r w:rsidRPr="00607C12">
        <w:rPr>
          <w:rFonts w:ascii="Times New Roman" w:eastAsia="Times New Roman" w:hAnsi="Times New Roman" w:cs="Times New Roman"/>
          <w:color w:val="000000"/>
          <w:sz w:val="28"/>
          <w:szCs w:val="28"/>
        </w:rPr>
        <w:t>од</w:t>
      </w:r>
      <w:r w:rsidRPr="00607C12">
        <w:rPr>
          <w:rFonts w:ascii="Times New Roman" w:eastAsia="Times New Roman" w:hAnsi="Times New Roman" w:cs="Times New Roman"/>
          <w:color w:val="000000"/>
          <w:spacing w:val="3"/>
          <w:sz w:val="28"/>
          <w:szCs w:val="28"/>
        </w:rPr>
        <w:t>н</w:t>
      </w:r>
      <w:r w:rsidRPr="00607C12">
        <w:rPr>
          <w:rFonts w:ascii="Times New Roman" w:eastAsia="Times New Roman" w:hAnsi="Times New Roman" w:cs="Times New Roman"/>
          <w:color w:val="000000"/>
          <w:sz w:val="28"/>
          <w:szCs w:val="28"/>
        </w:rPr>
        <w:t>у</w:t>
      </w:r>
      <w:r w:rsidRPr="00607C12">
        <w:rPr>
          <w:rFonts w:ascii="Times New Roman" w:eastAsia="Times New Roman" w:hAnsi="Times New Roman" w:cs="Times New Roman"/>
          <w:color w:val="000000"/>
          <w:spacing w:val="29"/>
          <w:sz w:val="28"/>
          <w:szCs w:val="28"/>
        </w:rPr>
        <w:t xml:space="preserve"> </w:t>
      </w:r>
      <w:r w:rsidRPr="00607C12">
        <w:rPr>
          <w:rFonts w:ascii="Times New Roman" w:eastAsia="Times New Roman" w:hAnsi="Times New Roman" w:cs="Times New Roman"/>
          <w:color w:val="000000"/>
          <w:sz w:val="28"/>
          <w:szCs w:val="28"/>
        </w:rPr>
        <w:t>с</w:t>
      </w:r>
      <w:r w:rsidRPr="00607C12">
        <w:rPr>
          <w:rFonts w:ascii="Times New Roman" w:eastAsia="Times New Roman" w:hAnsi="Times New Roman" w:cs="Times New Roman"/>
          <w:color w:val="000000"/>
          <w:spacing w:val="1"/>
          <w:sz w:val="28"/>
          <w:szCs w:val="28"/>
        </w:rPr>
        <w:t>а</w:t>
      </w:r>
      <w:r w:rsidRPr="00607C12">
        <w:rPr>
          <w:rFonts w:ascii="Times New Roman" w:eastAsia="Times New Roman" w:hAnsi="Times New Roman" w:cs="Times New Roman"/>
          <w:color w:val="000000"/>
          <w:sz w:val="28"/>
          <w:szCs w:val="28"/>
        </w:rPr>
        <w:t>мостоя</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ель</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31"/>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2"/>
          <w:sz w:val="28"/>
          <w:szCs w:val="28"/>
        </w:rPr>
        <w:t>ы</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pacing w:val="1"/>
          <w:sz w:val="28"/>
          <w:szCs w:val="28"/>
        </w:rPr>
        <w:t>ч</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нн</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z w:val="28"/>
          <w:szCs w:val="28"/>
        </w:rPr>
        <w:t xml:space="preserve">ю </w:t>
      </w:r>
      <w:r w:rsidRPr="00607C12">
        <w:rPr>
          <w:rFonts w:ascii="Times New Roman" w:eastAsia="Times New Roman" w:hAnsi="Times New Roman" w:cs="Times New Roman"/>
          <w:color w:val="000000"/>
          <w:spacing w:val="1"/>
          <w:sz w:val="28"/>
          <w:szCs w:val="28"/>
        </w:rPr>
        <w:t>пь</w:t>
      </w:r>
      <w:r w:rsidRPr="00607C12">
        <w:rPr>
          <w:rFonts w:ascii="Times New Roman" w:eastAsia="Times New Roman" w:hAnsi="Times New Roman" w:cs="Times New Roman"/>
          <w:color w:val="000000"/>
          <w:sz w:val="28"/>
          <w:szCs w:val="28"/>
        </w:rPr>
        <w:t>есу</w:t>
      </w:r>
      <w:r w:rsidRPr="00607C12">
        <w:rPr>
          <w:rFonts w:ascii="Times New Roman" w:eastAsia="Times New Roman" w:hAnsi="Times New Roman" w:cs="Times New Roman"/>
          <w:color w:val="000000"/>
          <w:spacing w:val="-4"/>
          <w:sz w:val="28"/>
          <w:szCs w:val="28"/>
        </w:rPr>
        <w:t xml:space="preserve"> </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pacing w:val="1"/>
          <w:sz w:val="28"/>
          <w:szCs w:val="28"/>
        </w:rPr>
        <w:t>р</w:t>
      </w:r>
      <w:r w:rsidRPr="00607C12">
        <w:rPr>
          <w:rFonts w:ascii="Times New Roman" w:eastAsia="Times New Roman" w:hAnsi="Times New Roman" w:cs="Times New Roman"/>
          <w:color w:val="000000"/>
          <w:sz w:val="28"/>
          <w:szCs w:val="28"/>
        </w:rPr>
        <w:t>ед</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ей</w:t>
      </w:r>
      <w:r w:rsidRPr="00607C12">
        <w:rPr>
          <w:rFonts w:ascii="Times New Roman" w:eastAsia="Times New Roman" w:hAnsi="Times New Roman" w:cs="Times New Roman"/>
          <w:color w:val="000000"/>
          <w:spacing w:val="1"/>
          <w:sz w:val="28"/>
          <w:szCs w:val="28"/>
        </w:rPr>
        <w:t xml:space="preserve"> </w:t>
      </w:r>
      <w:r w:rsidRPr="00607C12">
        <w:rPr>
          <w:rFonts w:ascii="Times New Roman" w:eastAsia="Times New Roman" w:hAnsi="Times New Roman" w:cs="Times New Roman"/>
          <w:color w:val="000000"/>
          <w:sz w:val="28"/>
          <w:szCs w:val="28"/>
        </w:rPr>
        <w:t>степе</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 xml:space="preserve">и </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z w:val="28"/>
          <w:szCs w:val="28"/>
        </w:rPr>
        <w:t>ложност</w:t>
      </w:r>
      <w:r w:rsidRPr="00607C12">
        <w:rPr>
          <w:rFonts w:ascii="Times New Roman" w:eastAsia="Times New Roman" w:hAnsi="Times New Roman" w:cs="Times New Roman"/>
          <w:color w:val="000000"/>
          <w:spacing w:val="2"/>
          <w:sz w:val="28"/>
          <w:szCs w:val="28"/>
        </w:rPr>
        <w:t>и</w:t>
      </w:r>
      <w:r w:rsidRPr="00607C12">
        <w:rPr>
          <w:rFonts w:ascii="Times New Roman" w:eastAsia="Times New Roman" w:hAnsi="Times New Roman" w:cs="Times New Roman"/>
          <w:color w:val="000000"/>
          <w:sz w:val="28"/>
          <w:szCs w:val="28"/>
        </w:rPr>
        <w:t>.</w:t>
      </w:r>
    </w:p>
    <w:p w:rsidR="00607C12" w:rsidRPr="00607C12" w:rsidRDefault="00607C12" w:rsidP="00607C12">
      <w:pPr>
        <w:widowControl w:val="0"/>
        <w:spacing w:line="240" w:lineRule="auto"/>
        <w:ind w:left="117" w:right="-15" w:firstLine="566"/>
        <w:jc w:val="both"/>
        <w:rPr>
          <w:rFonts w:ascii="Times New Roman" w:eastAsia="Times New Roman" w:hAnsi="Times New Roman" w:cs="Times New Roman"/>
          <w:color w:val="000000"/>
          <w:sz w:val="28"/>
          <w:szCs w:val="28"/>
        </w:rPr>
      </w:pPr>
      <w:r w:rsidRPr="00607C12">
        <w:rPr>
          <w:rFonts w:ascii="Times New Roman" w:eastAsia="Times New Roman" w:hAnsi="Times New Roman" w:cs="Times New Roman"/>
          <w:color w:val="000000"/>
          <w:sz w:val="28"/>
          <w:szCs w:val="28"/>
        </w:rPr>
        <w:t>Ра</w:t>
      </w:r>
      <w:r w:rsidRPr="00607C12">
        <w:rPr>
          <w:rFonts w:ascii="Times New Roman" w:eastAsia="Times New Roman" w:hAnsi="Times New Roman" w:cs="Times New Roman"/>
          <w:color w:val="000000"/>
          <w:spacing w:val="1"/>
          <w:sz w:val="28"/>
          <w:szCs w:val="28"/>
        </w:rPr>
        <w:t>зн</w:t>
      </w:r>
      <w:r w:rsidRPr="00607C12">
        <w:rPr>
          <w:rFonts w:ascii="Times New Roman" w:eastAsia="Times New Roman" w:hAnsi="Times New Roman" w:cs="Times New Roman"/>
          <w:color w:val="000000"/>
          <w:sz w:val="28"/>
          <w:szCs w:val="28"/>
        </w:rPr>
        <w:t>ообразная</w:t>
      </w:r>
      <w:r w:rsidRPr="00607C12">
        <w:rPr>
          <w:rFonts w:ascii="Times New Roman" w:eastAsia="Times New Roman" w:hAnsi="Times New Roman" w:cs="Times New Roman"/>
          <w:color w:val="000000"/>
          <w:spacing w:val="107"/>
          <w:sz w:val="28"/>
          <w:szCs w:val="28"/>
        </w:rPr>
        <w:t xml:space="preserve"> </w:t>
      </w:r>
      <w:r w:rsidRPr="00607C12">
        <w:rPr>
          <w:rFonts w:ascii="Times New Roman" w:eastAsia="Times New Roman" w:hAnsi="Times New Roman" w:cs="Times New Roman"/>
          <w:color w:val="000000"/>
          <w:spacing w:val="2"/>
          <w:sz w:val="28"/>
          <w:szCs w:val="28"/>
        </w:rPr>
        <w:t>п</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108"/>
          <w:sz w:val="28"/>
          <w:szCs w:val="28"/>
        </w:rPr>
        <w:t xml:space="preserve"> </w:t>
      </w:r>
      <w:r w:rsidRPr="00607C12">
        <w:rPr>
          <w:rFonts w:ascii="Times New Roman" w:eastAsia="Times New Roman" w:hAnsi="Times New Roman" w:cs="Times New Roman"/>
          <w:color w:val="000000"/>
          <w:sz w:val="28"/>
          <w:szCs w:val="28"/>
        </w:rPr>
        <w:t>с</w:t>
      </w:r>
      <w:r w:rsidRPr="00607C12">
        <w:rPr>
          <w:rFonts w:ascii="Times New Roman" w:eastAsia="Times New Roman" w:hAnsi="Times New Roman" w:cs="Times New Roman"/>
          <w:color w:val="000000"/>
          <w:spacing w:val="-2"/>
          <w:sz w:val="28"/>
          <w:szCs w:val="28"/>
        </w:rPr>
        <w:t>т</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лям,</w:t>
      </w:r>
      <w:r w:rsidRPr="00607C12">
        <w:rPr>
          <w:rFonts w:ascii="Times New Roman" w:eastAsia="Times New Roman" w:hAnsi="Times New Roman" w:cs="Times New Roman"/>
          <w:color w:val="000000"/>
          <w:spacing w:val="107"/>
          <w:sz w:val="28"/>
          <w:szCs w:val="28"/>
        </w:rPr>
        <w:t xml:space="preserve"> </w:t>
      </w:r>
      <w:r w:rsidRPr="00607C12">
        <w:rPr>
          <w:rFonts w:ascii="Times New Roman" w:eastAsia="Times New Roman" w:hAnsi="Times New Roman" w:cs="Times New Roman"/>
          <w:color w:val="000000"/>
          <w:sz w:val="28"/>
          <w:szCs w:val="28"/>
        </w:rPr>
        <w:t>жанрам</w:t>
      </w:r>
      <w:r w:rsidRPr="00607C12">
        <w:rPr>
          <w:rFonts w:ascii="Times New Roman" w:eastAsia="Times New Roman" w:hAnsi="Times New Roman" w:cs="Times New Roman"/>
          <w:color w:val="000000"/>
          <w:spacing w:val="109"/>
          <w:sz w:val="28"/>
          <w:szCs w:val="28"/>
        </w:rPr>
        <w:t xml:space="preserve"> </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pacing w:val="1"/>
          <w:sz w:val="28"/>
          <w:szCs w:val="28"/>
        </w:rPr>
        <w:t>ч</w:t>
      </w:r>
      <w:r w:rsidRPr="00607C12">
        <w:rPr>
          <w:rFonts w:ascii="Times New Roman" w:eastAsia="Times New Roman" w:hAnsi="Times New Roman" w:cs="Times New Roman"/>
          <w:color w:val="000000"/>
          <w:sz w:val="28"/>
          <w:szCs w:val="28"/>
        </w:rPr>
        <w:t>еб</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ая</w:t>
      </w:r>
      <w:r w:rsidRPr="00607C12">
        <w:rPr>
          <w:rFonts w:ascii="Times New Roman" w:eastAsia="Times New Roman" w:hAnsi="Times New Roman" w:cs="Times New Roman"/>
          <w:color w:val="000000"/>
          <w:spacing w:val="110"/>
          <w:sz w:val="28"/>
          <w:szCs w:val="28"/>
        </w:rPr>
        <w:t xml:space="preserve">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рогра</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ма</w:t>
      </w:r>
      <w:r w:rsidRPr="00607C12">
        <w:rPr>
          <w:rFonts w:ascii="Times New Roman" w:eastAsia="Times New Roman" w:hAnsi="Times New Roman" w:cs="Times New Roman"/>
          <w:color w:val="000000"/>
          <w:spacing w:val="107"/>
          <w:sz w:val="28"/>
          <w:szCs w:val="28"/>
        </w:rPr>
        <w:t xml:space="preserve"> </w:t>
      </w:r>
      <w:r w:rsidRPr="00607C12">
        <w:rPr>
          <w:rFonts w:ascii="Times New Roman" w:eastAsia="Times New Roman" w:hAnsi="Times New Roman" w:cs="Times New Roman"/>
          <w:color w:val="000000"/>
          <w:sz w:val="28"/>
          <w:szCs w:val="28"/>
        </w:rPr>
        <w:t>долж</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а</w:t>
      </w:r>
      <w:r w:rsidRPr="00607C12">
        <w:rPr>
          <w:rFonts w:ascii="Times New Roman" w:eastAsia="Times New Roman" w:hAnsi="Times New Roman" w:cs="Times New Roman"/>
          <w:color w:val="000000"/>
          <w:spacing w:val="107"/>
          <w:sz w:val="28"/>
          <w:szCs w:val="28"/>
        </w:rPr>
        <w:t xml:space="preserve"> </w:t>
      </w:r>
      <w:r w:rsidRPr="00607C12">
        <w:rPr>
          <w:rFonts w:ascii="Times New Roman" w:eastAsia="Times New Roman" w:hAnsi="Times New Roman" w:cs="Times New Roman"/>
          <w:color w:val="000000"/>
          <w:sz w:val="28"/>
          <w:szCs w:val="28"/>
        </w:rPr>
        <w:t>вк</w:t>
      </w:r>
      <w:r w:rsidRPr="00607C12">
        <w:rPr>
          <w:rFonts w:ascii="Times New Roman" w:eastAsia="Times New Roman" w:hAnsi="Times New Roman" w:cs="Times New Roman"/>
          <w:color w:val="000000"/>
          <w:spacing w:val="1"/>
          <w:sz w:val="28"/>
          <w:szCs w:val="28"/>
        </w:rPr>
        <w:t>л</w:t>
      </w:r>
      <w:r w:rsidRPr="00607C12">
        <w:rPr>
          <w:rFonts w:ascii="Times New Roman" w:eastAsia="Times New Roman" w:hAnsi="Times New Roman" w:cs="Times New Roman"/>
          <w:color w:val="000000"/>
          <w:sz w:val="28"/>
          <w:szCs w:val="28"/>
        </w:rPr>
        <w:t>ючать</w:t>
      </w:r>
      <w:r w:rsidRPr="00607C12">
        <w:rPr>
          <w:rFonts w:ascii="Times New Roman" w:eastAsia="Times New Roman" w:hAnsi="Times New Roman" w:cs="Times New Roman"/>
          <w:color w:val="000000"/>
          <w:spacing w:val="109"/>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07"/>
          <w:sz w:val="28"/>
          <w:szCs w:val="28"/>
        </w:rPr>
        <w:t xml:space="preserve"> </w:t>
      </w:r>
      <w:r w:rsidRPr="00607C12">
        <w:rPr>
          <w:rFonts w:ascii="Times New Roman" w:eastAsia="Times New Roman" w:hAnsi="Times New Roman" w:cs="Times New Roman"/>
          <w:color w:val="000000"/>
          <w:sz w:val="28"/>
          <w:szCs w:val="28"/>
        </w:rPr>
        <w:t>ранее ос</w:t>
      </w:r>
      <w:r w:rsidRPr="00607C12">
        <w:rPr>
          <w:rFonts w:ascii="Times New Roman" w:eastAsia="Times New Roman" w:hAnsi="Times New Roman" w:cs="Times New Roman"/>
          <w:color w:val="000000"/>
          <w:spacing w:val="-1"/>
          <w:sz w:val="28"/>
          <w:szCs w:val="28"/>
        </w:rPr>
        <w:t>в</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pacing w:val="1"/>
          <w:sz w:val="28"/>
          <w:szCs w:val="28"/>
        </w:rPr>
        <w:t>нн</w:t>
      </w:r>
      <w:r w:rsidRPr="00607C12">
        <w:rPr>
          <w:rFonts w:ascii="Times New Roman" w:eastAsia="Times New Roman" w:hAnsi="Times New Roman" w:cs="Times New Roman"/>
          <w:color w:val="000000"/>
          <w:sz w:val="28"/>
          <w:szCs w:val="28"/>
        </w:rPr>
        <w:t>ые</w:t>
      </w:r>
      <w:r w:rsidRPr="00607C12">
        <w:rPr>
          <w:rFonts w:ascii="Times New Roman" w:eastAsia="Times New Roman" w:hAnsi="Times New Roman" w:cs="Times New Roman"/>
          <w:color w:val="000000"/>
          <w:spacing w:val="11"/>
          <w:sz w:val="28"/>
          <w:szCs w:val="28"/>
        </w:rPr>
        <w:t xml:space="preserve">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емы</w:t>
      </w:r>
      <w:r w:rsidRPr="00607C12">
        <w:rPr>
          <w:rFonts w:ascii="Times New Roman" w:eastAsia="Times New Roman" w:hAnsi="Times New Roman" w:cs="Times New Roman"/>
          <w:color w:val="000000"/>
          <w:spacing w:val="11"/>
          <w:sz w:val="28"/>
          <w:szCs w:val="28"/>
        </w:rPr>
        <w:t xml:space="preserve"> </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г</w:t>
      </w:r>
      <w:r w:rsidRPr="00607C12">
        <w:rPr>
          <w:rFonts w:ascii="Times New Roman" w:eastAsia="Times New Roman" w:hAnsi="Times New Roman" w:cs="Times New Roman"/>
          <w:color w:val="000000"/>
          <w:spacing w:val="3"/>
          <w:sz w:val="28"/>
          <w:szCs w:val="28"/>
        </w:rPr>
        <w:t>р</w:t>
      </w:r>
      <w:r w:rsidRPr="00607C12">
        <w:rPr>
          <w:rFonts w:ascii="Times New Roman" w:eastAsia="Times New Roman" w:hAnsi="Times New Roman" w:cs="Times New Roman"/>
          <w:color w:val="000000"/>
          <w:sz w:val="28"/>
          <w:szCs w:val="28"/>
        </w:rPr>
        <w:t>ы,</w:t>
      </w:r>
      <w:r w:rsidRPr="00607C12">
        <w:rPr>
          <w:rFonts w:ascii="Times New Roman" w:eastAsia="Times New Roman" w:hAnsi="Times New Roman" w:cs="Times New Roman"/>
          <w:color w:val="000000"/>
          <w:spacing w:val="11"/>
          <w:sz w:val="28"/>
          <w:szCs w:val="28"/>
        </w:rPr>
        <w:t xml:space="preserve"> </w:t>
      </w:r>
      <w:r w:rsidRPr="00607C12">
        <w:rPr>
          <w:rFonts w:ascii="Times New Roman" w:eastAsia="Times New Roman" w:hAnsi="Times New Roman" w:cs="Times New Roman"/>
          <w:color w:val="000000"/>
          <w:sz w:val="28"/>
          <w:szCs w:val="28"/>
        </w:rPr>
        <w:t>ш</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р</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х</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w:t>
      </w:r>
      <w:r w:rsidRPr="00607C12">
        <w:rPr>
          <w:rFonts w:ascii="Times New Roman" w:eastAsia="Times New Roman" w:hAnsi="Times New Roman" w:cs="Times New Roman"/>
          <w:color w:val="000000"/>
          <w:spacing w:val="12"/>
          <w:sz w:val="28"/>
          <w:szCs w:val="28"/>
        </w:rPr>
        <w:t xml:space="preserve"> </w:t>
      </w:r>
      <w:r w:rsidRPr="00607C12">
        <w:rPr>
          <w:rFonts w:ascii="Times New Roman" w:eastAsia="Times New Roman" w:hAnsi="Times New Roman" w:cs="Times New Roman"/>
          <w:color w:val="000000"/>
          <w:sz w:val="28"/>
          <w:szCs w:val="28"/>
        </w:rPr>
        <w:t>их</w:t>
      </w:r>
      <w:r w:rsidRPr="00607C12">
        <w:rPr>
          <w:rFonts w:ascii="Times New Roman" w:eastAsia="Times New Roman" w:hAnsi="Times New Roman" w:cs="Times New Roman"/>
          <w:color w:val="000000"/>
          <w:spacing w:val="14"/>
          <w:sz w:val="28"/>
          <w:szCs w:val="28"/>
        </w:rPr>
        <w:t xml:space="preserve"> </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z w:val="28"/>
          <w:szCs w:val="28"/>
        </w:rPr>
        <w:t>омб</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ро</w:t>
      </w:r>
      <w:r w:rsidRPr="00607C12">
        <w:rPr>
          <w:rFonts w:ascii="Times New Roman" w:eastAsia="Times New Roman" w:hAnsi="Times New Roman" w:cs="Times New Roman"/>
          <w:color w:val="000000"/>
          <w:spacing w:val="-1"/>
          <w:sz w:val="28"/>
          <w:szCs w:val="28"/>
        </w:rPr>
        <w:t>ва</w:t>
      </w:r>
      <w:r w:rsidRPr="00607C12">
        <w:rPr>
          <w:rFonts w:ascii="Times New Roman" w:eastAsia="Times New Roman" w:hAnsi="Times New Roman" w:cs="Times New Roman"/>
          <w:color w:val="000000"/>
          <w:spacing w:val="1"/>
          <w:sz w:val="28"/>
          <w:szCs w:val="28"/>
        </w:rPr>
        <w:t>нн</w:t>
      </w:r>
      <w:r w:rsidRPr="00607C12">
        <w:rPr>
          <w:rFonts w:ascii="Times New Roman" w:eastAsia="Times New Roman" w:hAnsi="Times New Roman" w:cs="Times New Roman"/>
          <w:color w:val="000000"/>
          <w:sz w:val="28"/>
          <w:szCs w:val="28"/>
        </w:rPr>
        <w:t>ые</w:t>
      </w:r>
      <w:r w:rsidRPr="00607C12">
        <w:rPr>
          <w:rFonts w:ascii="Times New Roman" w:eastAsia="Times New Roman" w:hAnsi="Times New Roman" w:cs="Times New Roman"/>
          <w:color w:val="000000"/>
          <w:spacing w:val="11"/>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
          <w:sz w:val="28"/>
          <w:szCs w:val="28"/>
        </w:rPr>
        <w:t>а</w:t>
      </w:r>
      <w:r w:rsidRPr="00607C12">
        <w:rPr>
          <w:rFonts w:ascii="Times New Roman" w:eastAsia="Times New Roman" w:hAnsi="Times New Roman" w:cs="Times New Roman"/>
          <w:color w:val="000000"/>
          <w:sz w:val="28"/>
          <w:szCs w:val="28"/>
        </w:rPr>
        <w:t>р</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ан</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ы.</w:t>
      </w:r>
      <w:r w:rsidRPr="00607C12">
        <w:rPr>
          <w:rFonts w:ascii="Times New Roman" w:eastAsia="Times New Roman" w:hAnsi="Times New Roman" w:cs="Times New Roman"/>
          <w:color w:val="000000"/>
          <w:spacing w:val="12"/>
          <w:sz w:val="28"/>
          <w:szCs w:val="28"/>
        </w:rPr>
        <w:t xml:space="preserve"> </w:t>
      </w:r>
      <w:r w:rsidRPr="00607C12">
        <w:rPr>
          <w:rFonts w:ascii="Times New Roman" w:eastAsia="Times New Roman" w:hAnsi="Times New Roman" w:cs="Times New Roman"/>
          <w:color w:val="000000"/>
          <w:spacing w:val="1"/>
          <w:sz w:val="28"/>
          <w:szCs w:val="28"/>
        </w:rPr>
        <w:t>Са</w:t>
      </w:r>
      <w:r w:rsidRPr="00607C12">
        <w:rPr>
          <w:rFonts w:ascii="Times New Roman" w:eastAsia="Times New Roman" w:hAnsi="Times New Roman" w:cs="Times New Roman"/>
          <w:color w:val="000000"/>
          <w:sz w:val="28"/>
          <w:szCs w:val="28"/>
        </w:rPr>
        <w:t>мостоятель</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z w:val="28"/>
          <w:szCs w:val="28"/>
        </w:rPr>
        <w:t>ая</w:t>
      </w:r>
      <w:r w:rsidRPr="00607C12">
        <w:rPr>
          <w:rFonts w:ascii="Times New Roman" w:eastAsia="Times New Roman" w:hAnsi="Times New Roman" w:cs="Times New Roman"/>
          <w:color w:val="000000"/>
          <w:spacing w:val="11"/>
          <w:sz w:val="28"/>
          <w:szCs w:val="28"/>
        </w:rPr>
        <w:t xml:space="preserve"> </w:t>
      </w:r>
      <w:r w:rsidRPr="00607C12">
        <w:rPr>
          <w:rFonts w:ascii="Times New Roman" w:eastAsia="Times New Roman" w:hAnsi="Times New Roman" w:cs="Times New Roman"/>
          <w:color w:val="000000"/>
          <w:sz w:val="28"/>
          <w:szCs w:val="28"/>
        </w:rPr>
        <w:t>рабо</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а</w:t>
      </w:r>
      <w:r w:rsidRPr="00607C12">
        <w:rPr>
          <w:rFonts w:ascii="Times New Roman" w:eastAsia="Times New Roman" w:hAnsi="Times New Roman" w:cs="Times New Roman"/>
          <w:color w:val="000000"/>
          <w:spacing w:val="11"/>
          <w:sz w:val="28"/>
          <w:szCs w:val="28"/>
        </w:rPr>
        <w:t xml:space="preserve"> </w:t>
      </w:r>
      <w:r w:rsidRPr="00607C12">
        <w:rPr>
          <w:rFonts w:ascii="Times New Roman" w:eastAsia="Times New Roman" w:hAnsi="Times New Roman" w:cs="Times New Roman"/>
          <w:color w:val="000000"/>
          <w:spacing w:val="4"/>
          <w:sz w:val="28"/>
          <w:szCs w:val="28"/>
        </w:rPr>
        <w:t>н</w:t>
      </w:r>
      <w:r w:rsidRPr="00607C12">
        <w:rPr>
          <w:rFonts w:ascii="Times New Roman" w:eastAsia="Times New Roman" w:hAnsi="Times New Roman" w:cs="Times New Roman"/>
          <w:color w:val="000000"/>
          <w:sz w:val="28"/>
          <w:szCs w:val="28"/>
        </w:rPr>
        <w:t xml:space="preserve">ад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ро</w:t>
      </w:r>
      <w:r w:rsidRPr="00607C12">
        <w:rPr>
          <w:rFonts w:ascii="Times New Roman" w:eastAsia="Times New Roman" w:hAnsi="Times New Roman" w:cs="Times New Roman"/>
          <w:color w:val="000000"/>
          <w:spacing w:val="1"/>
          <w:sz w:val="28"/>
          <w:szCs w:val="28"/>
        </w:rPr>
        <w:t>из</w:t>
      </w:r>
      <w:r w:rsidRPr="00607C12">
        <w:rPr>
          <w:rFonts w:ascii="Times New Roman" w:eastAsia="Times New Roman" w:hAnsi="Times New Roman" w:cs="Times New Roman"/>
          <w:color w:val="000000"/>
          <w:sz w:val="28"/>
          <w:szCs w:val="28"/>
        </w:rPr>
        <w:t>вед</w:t>
      </w:r>
      <w:r w:rsidRPr="00607C12">
        <w:rPr>
          <w:rFonts w:ascii="Times New Roman" w:eastAsia="Times New Roman" w:hAnsi="Times New Roman" w:cs="Times New Roman"/>
          <w:color w:val="000000"/>
          <w:spacing w:val="-1"/>
          <w:sz w:val="28"/>
          <w:szCs w:val="28"/>
        </w:rPr>
        <w:t>ен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w:t>
      </w:r>
    </w:p>
    <w:p w:rsidR="00607C12" w:rsidRPr="006634D0" w:rsidRDefault="00607C12" w:rsidP="00607C12">
      <w:pPr>
        <w:widowControl w:val="0"/>
        <w:spacing w:line="238" w:lineRule="auto"/>
        <w:ind w:left="117" w:right="-18" w:firstLine="566"/>
        <w:jc w:val="both"/>
        <w:rPr>
          <w:rFonts w:ascii="Times New Roman" w:eastAsia="Times New Roman" w:hAnsi="Times New Roman" w:cs="Times New Roman"/>
          <w:color w:val="000000"/>
          <w:sz w:val="28"/>
          <w:szCs w:val="28"/>
        </w:rPr>
      </w:pP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30"/>
          <w:sz w:val="28"/>
          <w:szCs w:val="28"/>
        </w:rPr>
        <w:t xml:space="preserve"> </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ч</w:t>
      </w:r>
      <w:r w:rsidRPr="00607C12">
        <w:rPr>
          <w:rFonts w:ascii="Times New Roman" w:eastAsia="Times New Roman" w:hAnsi="Times New Roman" w:cs="Times New Roman"/>
          <w:color w:val="000000"/>
          <w:sz w:val="28"/>
          <w:szCs w:val="28"/>
        </w:rPr>
        <w:t>ен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32"/>
          <w:sz w:val="28"/>
          <w:szCs w:val="28"/>
        </w:rPr>
        <w:t xml:space="preserve"> </w:t>
      </w:r>
      <w:r w:rsidRPr="00607C12">
        <w:rPr>
          <w:rFonts w:ascii="Times New Roman" w:eastAsia="Times New Roman" w:hAnsi="Times New Roman" w:cs="Times New Roman"/>
          <w:color w:val="000000"/>
          <w:spacing w:val="1"/>
          <w:sz w:val="28"/>
          <w:szCs w:val="28"/>
        </w:rPr>
        <w:t>с</w:t>
      </w:r>
      <w:r w:rsidRPr="00607C12">
        <w:rPr>
          <w:rFonts w:ascii="Times New Roman" w:eastAsia="Times New Roman" w:hAnsi="Times New Roman" w:cs="Times New Roman"/>
          <w:color w:val="000000"/>
          <w:sz w:val="28"/>
          <w:szCs w:val="28"/>
        </w:rPr>
        <w:t>ед</w:t>
      </w:r>
      <w:r w:rsidRPr="00607C12">
        <w:rPr>
          <w:rFonts w:ascii="Times New Roman" w:eastAsia="Times New Roman" w:hAnsi="Times New Roman" w:cs="Times New Roman"/>
          <w:color w:val="000000"/>
          <w:spacing w:val="1"/>
          <w:sz w:val="28"/>
          <w:szCs w:val="28"/>
        </w:rPr>
        <w:t>ь</w:t>
      </w:r>
      <w:r w:rsidRPr="00607C12">
        <w:rPr>
          <w:rFonts w:ascii="Times New Roman" w:eastAsia="Times New Roman" w:hAnsi="Times New Roman" w:cs="Times New Roman"/>
          <w:color w:val="000000"/>
          <w:sz w:val="28"/>
          <w:szCs w:val="28"/>
        </w:rPr>
        <w:t>мого</w:t>
      </w:r>
      <w:r w:rsidRPr="00607C12">
        <w:rPr>
          <w:rFonts w:ascii="Times New Roman" w:eastAsia="Times New Roman" w:hAnsi="Times New Roman" w:cs="Times New Roman"/>
          <w:color w:val="000000"/>
          <w:spacing w:val="134"/>
          <w:sz w:val="28"/>
          <w:szCs w:val="28"/>
        </w:rPr>
        <w:t xml:space="preserve"> </w:t>
      </w:r>
      <w:r w:rsidRPr="00607C12">
        <w:rPr>
          <w:rFonts w:ascii="Times New Roman" w:eastAsia="Times New Roman" w:hAnsi="Times New Roman" w:cs="Times New Roman"/>
          <w:color w:val="000000"/>
          <w:sz w:val="28"/>
          <w:szCs w:val="28"/>
        </w:rPr>
        <w:t>года</w:t>
      </w:r>
      <w:r w:rsidRPr="00607C12">
        <w:rPr>
          <w:rFonts w:ascii="Times New Roman" w:eastAsia="Times New Roman" w:hAnsi="Times New Roman" w:cs="Times New Roman"/>
          <w:color w:val="000000"/>
          <w:spacing w:val="131"/>
          <w:sz w:val="28"/>
          <w:szCs w:val="28"/>
        </w:rPr>
        <w:t xml:space="preserve"> </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2"/>
          <w:sz w:val="28"/>
          <w:szCs w:val="28"/>
        </w:rPr>
        <w:t>б</w:t>
      </w:r>
      <w:r w:rsidRPr="00607C12">
        <w:rPr>
          <w:rFonts w:ascii="Times New Roman" w:eastAsia="Times New Roman" w:hAnsi="Times New Roman" w:cs="Times New Roman"/>
          <w:color w:val="000000"/>
          <w:spacing w:val="-2"/>
          <w:sz w:val="28"/>
          <w:szCs w:val="28"/>
        </w:rPr>
        <w:t>у</w:t>
      </w:r>
      <w:r w:rsidRPr="00607C12">
        <w:rPr>
          <w:rFonts w:ascii="Times New Roman" w:eastAsia="Times New Roman" w:hAnsi="Times New Roman" w:cs="Times New Roman"/>
          <w:color w:val="000000"/>
          <w:sz w:val="28"/>
          <w:szCs w:val="28"/>
        </w:rPr>
        <w:t>чен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я</w:t>
      </w:r>
      <w:r w:rsidRPr="00607C12">
        <w:rPr>
          <w:rFonts w:ascii="Times New Roman" w:eastAsia="Times New Roman" w:hAnsi="Times New Roman" w:cs="Times New Roman"/>
          <w:color w:val="000000"/>
          <w:spacing w:val="134"/>
          <w:sz w:val="28"/>
          <w:szCs w:val="28"/>
        </w:rPr>
        <w:t xml:space="preserve"> </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pacing w:val="1"/>
          <w:sz w:val="28"/>
          <w:szCs w:val="28"/>
        </w:rPr>
        <w:t>ч</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ни</w:t>
      </w:r>
      <w:r w:rsidRPr="00607C12">
        <w:rPr>
          <w:rFonts w:ascii="Times New Roman" w:eastAsia="Times New Roman" w:hAnsi="Times New Roman" w:cs="Times New Roman"/>
          <w:color w:val="000000"/>
          <w:sz w:val="28"/>
          <w:szCs w:val="28"/>
        </w:rPr>
        <w:t>к</w:t>
      </w:r>
      <w:r w:rsidRPr="00607C12">
        <w:rPr>
          <w:rFonts w:ascii="Times New Roman" w:eastAsia="Times New Roman" w:hAnsi="Times New Roman" w:cs="Times New Roman"/>
          <w:color w:val="000000"/>
          <w:spacing w:val="133"/>
          <w:sz w:val="28"/>
          <w:szCs w:val="28"/>
        </w:rPr>
        <w:t xml:space="preserve"> </w:t>
      </w:r>
      <w:r w:rsidRPr="00607C12">
        <w:rPr>
          <w:rFonts w:ascii="Times New Roman" w:eastAsia="Times New Roman" w:hAnsi="Times New Roman" w:cs="Times New Roman"/>
          <w:color w:val="000000"/>
          <w:sz w:val="28"/>
          <w:szCs w:val="28"/>
        </w:rPr>
        <w:t>до</w:t>
      </w:r>
      <w:r w:rsidRPr="00607C12">
        <w:rPr>
          <w:rFonts w:ascii="Times New Roman" w:eastAsia="Times New Roman" w:hAnsi="Times New Roman" w:cs="Times New Roman"/>
          <w:color w:val="000000"/>
          <w:spacing w:val="1"/>
          <w:sz w:val="28"/>
          <w:szCs w:val="28"/>
        </w:rPr>
        <w:t>л</w:t>
      </w:r>
      <w:r w:rsidRPr="00607C12">
        <w:rPr>
          <w:rFonts w:ascii="Times New Roman" w:eastAsia="Times New Roman" w:hAnsi="Times New Roman" w:cs="Times New Roman"/>
          <w:color w:val="000000"/>
          <w:sz w:val="28"/>
          <w:szCs w:val="28"/>
        </w:rPr>
        <w:t>жен</w:t>
      </w:r>
      <w:r w:rsidRPr="00607C12">
        <w:rPr>
          <w:rFonts w:ascii="Times New Roman" w:eastAsia="Times New Roman" w:hAnsi="Times New Roman" w:cs="Times New Roman"/>
          <w:color w:val="000000"/>
          <w:spacing w:val="130"/>
          <w:sz w:val="28"/>
          <w:szCs w:val="28"/>
        </w:rPr>
        <w:t xml:space="preserve">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ро</w:t>
      </w:r>
      <w:r w:rsidRPr="00607C12">
        <w:rPr>
          <w:rFonts w:ascii="Times New Roman" w:eastAsia="Times New Roman" w:hAnsi="Times New Roman" w:cs="Times New Roman"/>
          <w:color w:val="000000"/>
          <w:spacing w:val="1"/>
          <w:sz w:val="28"/>
          <w:szCs w:val="28"/>
        </w:rPr>
        <w:t>й</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w:t>
      </w:r>
      <w:r w:rsidRPr="00607C12">
        <w:rPr>
          <w:rFonts w:ascii="Times New Roman" w:eastAsia="Times New Roman" w:hAnsi="Times New Roman" w:cs="Times New Roman"/>
          <w:color w:val="000000"/>
          <w:spacing w:val="130"/>
          <w:sz w:val="28"/>
          <w:szCs w:val="28"/>
        </w:rPr>
        <w:t xml:space="preserve"> </w:t>
      </w:r>
      <w:r w:rsidRPr="00607C12">
        <w:rPr>
          <w:rFonts w:ascii="Times New Roman" w:eastAsia="Times New Roman" w:hAnsi="Times New Roman" w:cs="Times New Roman"/>
          <w:color w:val="000000"/>
          <w:sz w:val="28"/>
          <w:szCs w:val="28"/>
        </w:rPr>
        <w:t>8-10</w:t>
      </w:r>
      <w:r w:rsidRPr="00607C12">
        <w:rPr>
          <w:rFonts w:ascii="Times New Roman" w:eastAsia="Times New Roman" w:hAnsi="Times New Roman" w:cs="Times New Roman"/>
          <w:color w:val="000000"/>
          <w:spacing w:val="131"/>
          <w:sz w:val="28"/>
          <w:szCs w:val="28"/>
        </w:rPr>
        <w:t xml:space="preserve"> </w:t>
      </w:r>
      <w:r w:rsidRPr="00607C12">
        <w:rPr>
          <w:rFonts w:ascii="Times New Roman" w:eastAsia="Times New Roman" w:hAnsi="Times New Roman" w:cs="Times New Roman"/>
          <w:color w:val="000000"/>
          <w:sz w:val="28"/>
          <w:szCs w:val="28"/>
        </w:rPr>
        <w:t>ра</w:t>
      </w:r>
      <w:r w:rsidRPr="00607C12">
        <w:rPr>
          <w:rFonts w:ascii="Times New Roman" w:eastAsia="Times New Roman" w:hAnsi="Times New Roman" w:cs="Times New Roman"/>
          <w:color w:val="000000"/>
          <w:spacing w:val="1"/>
          <w:sz w:val="28"/>
          <w:szCs w:val="28"/>
        </w:rPr>
        <w:t>зн</w:t>
      </w:r>
      <w:r w:rsidRPr="00607C12">
        <w:rPr>
          <w:rFonts w:ascii="Times New Roman" w:eastAsia="Times New Roman" w:hAnsi="Times New Roman" w:cs="Times New Roman"/>
          <w:color w:val="000000"/>
          <w:sz w:val="28"/>
          <w:szCs w:val="28"/>
        </w:rPr>
        <w:t xml:space="preserve">ожанровых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ро</w:t>
      </w:r>
      <w:r w:rsidRPr="00607C12">
        <w:rPr>
          <w:rFonts w:ascii="Times New Roman" w:eastAsia="Times New Roman" w:hAnsi="Times New Roman" w:cs="Times New Roman"/>
          <w:color w:val="000000"/>
          <w:spacing w:val="1"/>
          <w:sz w:val="28"/>
          <w:szCs w:val="28"/>
        </w:rPr>
        <w:t>из</w:t>
      </w:r>
      <w:r w:rsidRPr="00607C12">
        <w:rPr>
          <w:rFonts w:ascii="Times New Roman" w:eastAsia="Times New Roman" w:hAnsi="Times New Roman" w:cs="Times New Roman"/>
          <w:color w:val="000000"/>
          <w:sz w:val="28"/>
          <w:szCs w:val="28"/>
        </w:rPr>
        <w:t>вед</w:t>
      </w:r>
      <w:r w:rsidRPr="00607C12">
        <w:rPr>
          <w:rFonts w:ascii="Times New Roman" w:eastAsia="Times New Roman" w:hAnsi="Times New Roman" w:cs="Times New Roman"/>
          <w:color w:val="000000"/>
          <w:spacing w:val="-1"/>
          <w:sz w:val="28"/>
          <w:szCs w:val="28"/>
        </w:rPr>
        <w:t>ен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й</w:t>
      </w:r>
      <w:r w:rsidRPr="00607C12">
        <w:rPr>
          <w:rFonts w:ascii="Times New Roman" w:eastAsia="Times New Roman" w:hAnsi="Times New Roman" w:cs="Times New Roman"/>
          <w:color w:val="000000"/>
          <w:spacing w:val="92"/>
          <w:sz w:val="28"/>
          <w:szCs w:val="28"/>
        </w:rPr>
        <w:t xml:space="preserve"> </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95"/>
          <w:sz w:val="28"/>
          <w:szCs w:val="28"/>
        </w:rPr>
        <w:t xml:space="preserve"> </w:t>
      </w:r>
      <w:r w:rsidRPr="00607C12">
        <w:rPr>
          <w:rFonts w:ascii="Times New Roman" w:eastAsia="Times New Roman" w:hAnsi="Times New Roman" w:cs="Times New Roman"/>
          <w:color w:val="000000"/>
          <w:sz w:val="28"/>
          <w:szCs w:val="28"/>
        </w:rPr>
        <w:t>э</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ю</w:t>
      </w:r>
      <w:r w:rsidRPr="00607C12">
        <w:rPr>
          <w:rFonts w:ascii="Times New Roman" w:eastAsia="Times New Roman" w:hAnsi="Times New Roman" w:cs="Times New Roman"/>
          <w:color w:val="000000"/>
          <w:spacing w:val="-1"/>
          <w:sz w:val="28"/>
          <w:szCs w:val="28"/>
        </w:rPr>
        <w:t>д</w:t>
      </w:r>
      <w:r w:rsidRPr="00607C12">
        <w:rPr>
          <w:rFonts w:ascii="Times New Roman" w:eastAsia="Times New Roman" w:hAnsi="Times New Roman" w:cs="Times New Roman"/>
          <w:color w:val="000000"/>
          <w:sz w:val="28"/>
          <w:szCs w:val="28"/>
        </w:rPr>
        <w:t>ов</w:t>
      </w:r>
      <w:r w:rsidRPr="00607C12">
        <w:rPr>
          <w:rFonts w:ascii="Times New Roman" w:eastAsia="Times New Roman" w:hAnsi="Times New Roman" w:cs="Times New Roman"/>
          <w:color w:val="000000"/>
          <w:spacing w:val="92"/>
          <w:sz w:val="28"/>
          <w:szCs w:val="28"/>
        </w:rPr>
        <w:t xml:space="preserve"> </w:t>
      </w:r>
      <w:r w:rsidRPr="00607C12">
        <w:rPr>
          <w:rFonts w:ascii="Times New Roman" w:eastAsia="Times New Roman" w:hAnsi="Times New Roman" w:cs="Times New Roman"/>
          <w:color w:val="000000"/>
          <w:sz w:val="28"/>
          <w:szCs w:val="28"/>
        </w:rPr>
        <w:t>ра</w:t>
      </w:r>
      <w:r w:rsidRPr="00607C12">
        <w:rPr>
          <w:rFonts w:ascii="Times New Roman" w:eastAsia="Times New Roman" w:hAnsi="Times New Roman" w:cs="Times New Roman"/>
          <w:color w:val="000000"/>
          <w:spacing w:val="1"/>
          <w:sz w:val="28"/>
          <w:szCs w:val="28"/>
        </w:rPr>
        <w:t>зн</w:t>
      </w:r>
      <w:r w:rsidRPr="00607C12">
        <w:rPr>
          <w:rFonts w:ascii="Times New Roman" w:eastAsia="Times New Roman" w:hAnsi="Times New Roman" w:cs="Times New Roman"/>
          <w:color w:val="000000"/>
          <w:sz w:val="28"/>
          <w:szCs w:val="28"/>
        </w:rPr>
        <w:t>ой</w:t>
      </w:r>
      <w:r w:rsidRPr="00607C12">
        <w:rPr>
          <w:rFonts w:ascii="Times New Roman" w:eastAsia="Times New Roman" w:hAnsi="Times New Roman" w:cs="Times New Roman"/>
          <w:color w:val="000000"/>
          <w:spacing w:val="95"/>
          <w:sz w:val="28"/>
          <w:szCs w:val="28"/>
        </w:rPr>
        <w:t xml:space="preserve"> </w:t>
      </w:r>
      <w:r w:rsidRPr="00607C12">
        <w:rPr>
          <w:rFonts w:ascii="Times New Roman" w:eastAsia="Times New Roman" w:hAnsi="Times New Roman" w:cs="Times New Roman"/>
          <w:color w:val="000000"/>
          <w:sz w:val="28"/>
          <w:szCs w:val="28"/>
        </w:rPr>
        <w:t>степе</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92"/>
          <w:sz w:val="28"/>
          <w:szCs w:val="28"/>
        </w:rPr>
        <w:t xml:space="preserve"> </w:t>
      </w:r>
      <w:r w:rsidRPr="00607C12">
        <w:rPr>
          <w:rFonts w:ascii="Times New Roman" w:eastAsia="Times New Roman" w:hAnsi="Times New Roman" w:cs="Times New Roman"/>
          <w:color w:val="000000"/>
          <w:spacing w:val="1"/>
          <w:sz w:val="28"/>
          <w:szCs w:val="28"/>
        </w:rPr>
        <w:t>з</w:t>
      </w:r>
      <w:r w:rsidRPr="00607C12">
        <w:rPr>
          <w:rFonts w:ascii="Times New Roman" w:eastAsia="Times New Roman" w:hAnsi="Times New Roman" w:cs="Times New Roman"/>
          <w:color w:val="000000"/>
          <w:sz w:val="28"/>
          <w:szCs w:val="28"/>
        </w:rPr>
        <w:t>ав</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z w:val="28"/>
          <w:szCs w:val="28"/>
        </w:rPr>
        <w:t>рш</w:t>
      </w:r>
      <w:r w:rsidRPr="00607C12">
        <w:rPr>
          <w:rFonts w:ascii="Times New Roman" w:eastAsia="Times New Roman" w:hAnsi="Times New Roman" w:cs="Times New Roman"/>
          <w:color w:val="000000"/>
          <w:spacing w:val="-1"/>
          <w:sz w:val="28"/>
          <w:szCs w:val="28"/>
        </w:rPr>
        <w:t>ё</w:t>
      </w:r>
      <w:r w:rsidRPr="00607C12">
        <w:rPr>
          <w:rFonts w:ascii="Times New Roman" w:eastAsia="Times New Roman" w:hAnsi="Times New Roman" w:cs="Times New Roman"/>
          <w:color w:val="000000"/>
          <w:spacing w:val="1"/>
          <w:sz w:val="28"/>
          <w:szCs w:val="28"/>
        </w:rPr>
        <w:t>нн</w:t>
      </w:r>
      <w:r w:rsidRPr="00607C12">
        <w:rPr>
          <w:rFonts w:ascii="Times New Roman" w:eastAsia="Times New Roman" w:hAnsi="Times New Roman" w:cs="Times New Roman"/>
          <w:color w:val="000000"/>
          <w:sz w:val="28"/>
          <w:szCs w:val="28"/>
        </w:rPr>
        <w:t>ости</w:t>
      </w:r>
      <w:r w:rsidRPr="00607C12">
        <w:rPr>
          <w:rFonts w:ascii="Times New Roman" w:eastAsia="Times New Roman" w:hAnsi="Times New Roman" w:cs="Times New Roman"/>
          <w:color w:val="000000"/>
          <w:spacing w:val="95"/>
          <w:sz w:val="28"/>
          <w:szCs w:val="28"/>
        </w:rPr>
        <w:t xml:space="preserve"> </w:t>
      </w:r>
      <w:r w:rsidRPr="00607C12">
        <w:rPr>
          <w:rFonts w:ascii="Times New Roman" w:eastAsia="Times New Roman" w:hAnsi="Times New Roman" w:cs="Times New Roman"/>
          <w:color w:val="000000"/>
          <w:sz w:val="28"/>
          <w:szCs w:val="28"/>
        </w:rPr>
        <w:t>соло</w:t>
      </w:r>
      <w:r w:rsidRPr="00607C12">
        <w:rPr>
          <w:rFonts w:ascii="Times New Roman" w:eastAsia="Times New Roman" w:hAnsi="Times New Roman" w:cs="Times New Roman"/>
          <w:color w:val="000000"/>
          <w:spacing w:val="93"/>
          <w:sz w:val="28"/>
          <w:szCs w:val="28"/>
        </w:rPr>
        <w:t xml:space="preserve"> </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92"/>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93"/>
          <w:sz w:val="28"/>
          <w:szCs w:val="28"/>
        </w:rPr>
        <w:t xml:space="preserve"> </w:t>
      </w:r>
      <w:r w:rsidRPr="00607C12">
        <w:rPr>
          <w:rFonts w:ascii="Times New Roman" w:eastAsia="Times New Roman" w:hAnsi="Times New Roman" w:cs="Times New Roman"/>
          <w:color w:val="000000"/>
          <w:sz w:val="28"/>
          <w:szCs w:val="28"/>
        </w:rPr>
        <w:t>л</w:t>
      </w:r>
      <w:r w:rsidRPr="00607C12">
        <w:rPr>
          <w:rFonts w:ascii="Times New Roman" w:eastAsia="Times New Roman" w:hAnsi="Times New Roman" w:cs="Times New Roman"/>
          <w:color w:val="000000"/>
          <w:spacing w:val="1"/>
          <w:sz w:val="28"/>
          <w:szCs w:val="28"/>
        </w:rPr>
        <w:t>ю</w:t>
      </w:r>
      <w:r w:rsidRPr="00607C12">
        <w:rPr>
          <w:rFonts w:ascii="Times New Roman" w:eastAsia="Times New Roman" w:hAnsi="Times New Roman" w:cs="Times New Roman"/>
          <w:color w:val="000000"/>
          <w:sz w:val="28"/>
          <w:szCs w:val="28"/>
        </w:rPr>
        <w:t>бом</w:t>
      </w:r>
      <w:r w:rsidRPr="00607C12">
        <w:rPr>
          <w:rFonts w:ascii="Times New Roman" w:eastAsia="Times New Roman" w:hAnsi="Times New Roman" w:cs="Times New Roman"/>
          <w:color w:val="000000"/>
          <w:spacing w:val="93"/>
          <w:sz w:val="28"/>
          <w:szCs w:val="28"/>
        </w:rPr>
        <w:t xml:space="preserve"> </w:t>
      </w:r>
      <w:r w:rsidRPr="00607C12">
        <w:rPr>
          <w:rFonts w:ascii="Times New Roman" w:eastAsia="Times New Roman" w:hAnsi="Times New Roman" w:cs="Times New Roman"/>
          <w:color w:val="000000"/>
          <w:sz w:val="28"/>
          <w:szCs w:val="28"/>
        </w:rPr>
        <w:t>ви</w:t>
      </w:r>
      <w:r w:rsidRPr="00607C12">
        <w:rPr>
          <w:rFonts w:ascii="Times New Roman" w:eastAsia="Times New Roman" w:hAnsi="Times New Roman" w:cs="Times New Roman"/>
          <w:color w:val="000000"/>
          <w:spacing w:val="1"/>
          <w:sz w:val="28"/>
          <w:szCs w:val="28"/>
        </w:rPr>
        <w:t>д</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93"/>
          <w:sz w:val="28"/>
          <w:szCs w:val="28"/>
        </w:rPr>
        <w:t xml:space="preserve"> </w:t>
      </w:r>
      <w:r w:rsidRPr="00607C12">
        <w:rPr>
          <w:rFonts w:ascii="Times New Roman" w:eastAsia="Times New Roman" w:hAnsi="Times New Roman" w:cs="Times New Roman"/>
          <w:color w:val="000000"/>
          <w:sz w:val="28"/>
          <w:szCs w:val="28"/>
        </w:rPr>
        <w:t>анса</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 xml:space="preserve">бля, </w:t>
      </w:r>
      <w:r w:rsidRPr="00607C12">
        <w:rPr>
          <w:rFonts w:ascii="Times New Roman" w:eastAsia="Times New Roman" w:hAnsi="Times New Roman" w:cs="Times New Roman"/>
          <w:color w:val="000000"/>
          <w:spacing w:val="-3"/>
          <w:sz w:val="28"/>
          <w:szCs w:val="28"/>
        </w:rPr>
        <w:t>у</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раж</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ен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я,</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а</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бо</w:t>
      </w:r>
      <w:r w:rsidRPr="00607C12">
        <w:rPr>
          <w:rFonts w:ascii="Times New Roman" w:eastAsia="Times New Roman" w:hAnsi="Times New Roman" w:cs="Times New Roman"/>
          <w:color w:val="000000"/>
          <w:spacing w:val="1"/>
          <w:sz w:val="28"/>
          <w:szCs w:val="28"/>
        </w:rPr>
        <w:t>л</w:t>
      </w:r>
      <w:r w:rsidRPr="00607C12">
        <w:rPr>
          <w:rFonts w:ascii="Times New Roman" w:eastAsia="Times New Roman" w:hAnsi="Times New Roman" w:cs="Times New Roman"/>
          <w:color w:val="000000"/>
          <w:sz w:val="28"/>
          <w:szCs w:val="28"/>
        </w:rPr>
        <w:t>ее</w:t>
      </w:r>
      <w:r w:rsidRPr="00607C12">
        <w:rPr>
          <w:rFonts w:ascii="Times New Roman" w:eastAsia="Times New Roman" w:hAnsi="Times New Roman" w:cs="Times New Roman"/>
          <w:color w:val="000000"/>
          <w:spacing w:val="68"/>
          <w:sz w:val="28"/>
          <w:szCs w:val="28"/>
        </w:rPr>
        <w:t xml:space="preserve"> </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еоб</w:t>
      </w:r>
      <w:r w:rsidRPr="00607C12">
        <w:rPr>
          <w:rFonts w:ascii="Times New Roman" w:eastAsia="Times New Roman" w:hAnsi="Times New Roman" w:cs="Times New Roman"/>
          <w:color w:val="000000"/>
          <w:spacing w:val="2"/>
          <w:sz w:val="28"/>
          <w:szCs w:val="28"/>
        </w:rPr>
        <w:t>х</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1"/>
          <w:sz w:val="28"/>
          <w:szCs w:val="28"/>
        </w:rPr>
        <w:t>д</w:t>
      </w:r>
      <w:r w:rsidRPr="00607C12">
        <w:rPr>
          <w:rFonts w:ascii="Times New Roman" w:eastAsia="Times New Roman" w:hAnsi="Times New Roman" w:cs="Times New Roman"/>
          <w:color w:val="000000"/>
          <w:sz w:val="28"/>
          <w:szCs w:val="28"/>
        </w:rPr>
        <w:t>имые</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z w:val="28"/>
          <w:szCs w:val="28"/>
        </w:rPr>
        <w:t>для</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z w:val="28"/>
          <w:szCs w:val="28"/>
        </w:rPr>
        <w:t>даль</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й</w:t>
      </w:r>
      <w:r w:rsidRPr="00607C12">
        <w:rPr>
          <w:rFonts w:ascii="Times New Roman" w:eastAsia="Times New Roman" w:hAnsi="Times New Roman" w:cs="Times New Roman"/>
          <w:color w:val="000000"/>
          <w:sz w:val="28"/>
          <w:szCs w:val="28"/>
        </w:rPr>
        <w:t>шего</w:t>
      </w:r>
      <w:r w:rsidRPr="00607C12">
        <w:rPr>
          <w:rFonts w:ascii="Times New Roman" w:eastAsia="Times New Roman" w:hAnsi="Times New Roman" w:cs="Times New Roman"/>
          <w:color w:val="000000"/>
          <w:spacing w:val="69"/>
          <w:sz w:val="28"/>
          <w:szCs w:val="28"/>
        </w:rPr>
        <w:t xml:space="preserve"> </w:t>
      </w:r>
      <w:r w:rsidRPr="00607C12">
        <w:rPr>
          <w:rFonts w:ascii="Times New Roman" w:eastAsia="Times New Roman" w:hAnsi="Times New Roman" w:cs="Times New Roman"/>
          <w:color w:val="000000"/>
          <w:sz w:val="28"/>
          <w:szCs w:val="28"/>
        </w:rPr>
        <w:t>сов</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z w:val="28"/>
          <w:szCs w:val="28"/>
        </w:rPr>
        <w:t>рш</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z w:val="28"/>
          <w:szCs w:val="28"/>
        </w:rPr>
        <w:t>нствов</w:t>
      </w:r>
      <w:r w:rsidRPr="00607C12">
        <w:rPr>
          <w:rFonts w:ascii="Times New Roman" w:eastAsia="Times New Roman" w:hAnsi="Times New Roman" w:cs="Times New Roman"/>
          <w:color w:val="000000"/>
          <w:spacing w:val="-1"/>
          <w:sz w:val="28"/>
          <w:szCs w:val="28"/>
        </w:rPr>
        <w:t>а</w:t>
      </w:r>
      <w:r w:rsidRPr="00607C12">
        <w:rPr>
          <w:rFonts w:ascii="Times New Roman" w:eastAsia="Times New Roman" w:hAnsi="Times New Roman" w:cs="Times New Roman"/>
          <w:color w:val="000000"/>
          <w:spacing w:val="1"/>
          <w:sz w:val="28"/>
          <w:szCs w:val="28"/>
        </w:rPr>
        <w:t>ни</w:t>
      </w:r>
      <w:r w:rsidRPr="00607C12">
        <w:rPr>
          <w:rFonts w:ascii="Times New Roman" w:eastAsia="Times New Roman" w:hAnsi="Times New Roman" w:cs="Times New Roman"/>
          <w:color w:val="000000"/>
          <w:sz w:val="28"/>
          <w:szCs w:val="28"/>
        </w:rPr>
        <w:t>я</w:t>
      </w:r>
      <w:r w:rsidRPr="00607C12">
        <w:rPr>
          <w:rFonts w:ascii="Times New Roman" w:eastAsia="Times New Roman" w:hAnsi="Times New Roman" w:cs="Times New Roman"/>
          <w:color w:val="000000"/>
          <w:spacing w:val="70"/>
          <w:sz w:val="28"/>
          <w:szCs w:val="28"/>
        </w:rPr>
        <w:t xml:space="preserve"> </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гровых</w:t>
      </w:r>
      <w:r w:rsidRPr="00607C12">
        <w:rPr>
          <w:rFonts w:ascii="Times New Roman" w:eastAsia="Times New Roman" w:hAnsi="Times New Roman" w:cs="Times New Roman"/>
          <w:color w:val="000000"/>
          <w:spacing w:val="74"/>
          <w:sz w:val="28"/>
          <w:szCs w:val="28"/>
        </w:rPr>
        <w:t xml:space="preserve"> </w:t>
      </w:r>
      <w:r w:rsidRPr="00607C12">
        <w:rPr>
          <w:rFonts w:ascii="Times New Roman" w:eastAsia="Times New Roman" w:hAnsi="Times New Roman" w:cs="Times New Roman"/>
          <w:color w:val="000000"/>
          <w:spacing w:val="-6"/>
          <w:sz w:val="28"/>
          <w:szCs w:val="28"/>
        </w:rPr>
        <w:t>у</w:t>
      </w:r>
      <w:r w:rsidRPr="00607C12">
        <w:rPr>
          <w:rFonts w:ascii="Times New Roman" w:eastAsia="Times New Roman" w:hAnsi="Times New Roman" w:cs="Times New Roman"/>
          <w:color w:val="000000"/>
          <w:spacing w:val="-1"/>
          <w:sz w:val="28"/>
          <w:szCs w:val="28"/>
        </w:rPr>
        <w:t>ме</w:t>
      </w:r>
      <w:r w:rsidRPr="00607C12">
        <w:rPr>
          <w:rFonts w:ascii="Times New Roman" w:eastAsia="Times New Roman" w:hAnsi="Times New Roman" w:cs="Times New Roman"/>
          <w:color w:val="000000"/>
          <w:spacing w:val="3"/>
          <w:sz w:val="28"/>
          <w:szCs w:val="28"/>
        </w:rPr>
        <w:t>н</w:t>
      </w:r>
      <w:r w:rsidRPr="00607C12">
        <w:rPr>
          <w:rFonts w:ascii="Times New Roman" w:eastAsia="Times New Roman" w:hAnsi="Times New Roman" w:cs="Times New Roman"/>
          <w:color w:val="000000"/>
          <w:spacing w:val="1"/>
          <w:sz w:val="28"/>
          <w:szCs w:val="28"/>
        </w:rPr>
        <w:t>ий</w:t>
      </w:r>
      <w:r w:rsidRPr="00607C12">
        <w:rPr>
          <w:rFonts w:ascii="Times New Roman" w:eastAsia="Times New Roman" w:hAnsi="Times New Roman" w:cs="Times New Roman"/>
          <w:color w:val="000000"/>
          <w:sz w:val="28"/>
          <w:szCs w:val="28"/>
        </w:rPr>
        <w:t>, м</w:t>
      </w:r>
      <w:r w:rsidRPr="00607C12">
        <w:rPr>
          <w:rFonts w:ascii="Times New Roman" w:eastAsia="Times New Roman" w:hAnsi="Times New Roman" w:cs="Times New Roman"/>
          <w:color w:val="000000"/>
          <w:spacing w:val="-1"/>
          <w:sz w:val="28"/>
          <w:szCs w:val="28"/>
        </w:rPr>
        <w:t>а</w:t>
      </w:r>
      <w:r w:rsidRPr="00607C12">
        <w:rPr>
          <w:rFonts w:ascii="Times New Roman" w:eastAsia="Times New Roman" w:hAnsi="Times New Roman" w:cs="Times New Roman"/>
          <w:color w:val="000000"/>
          <w:sz w:val="28"/>
          <w:szCs w:val="28"/>
        </w:rPr>
        <w:t>жор</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z w:val="28"/>
          <w:szCs w:val="28"/>
        </w:rPr>
        <w:t>ые</w:t>
      </w:r>
      <w:r w:rsidRPr="00607C12">
        <w:rPr>
          <w:rFonts w:ascii="Times New Roman" w:eastAsia="Times New Roman" w:hAnsi="Times New Roman" w:cs="Times New Roman"/>
          <w:color w:val="000000"/>
          <w:spacing w:val="37"/>
          <w:sz w:val="28"/>
          <w:szCs w:val="28"/>
        </w:rPr>
        <w:t xml:space="preserve"> </w:t>
      </w:r>
      <w:r w:rsidRPr="00607C12">
        <w:rPr>
          <w:rFonts w:ascii="Times New Roman" w:eastAsia="Times New Roman" w:hAnsi="Times New Roman" w:cs="Times New Roman"/>
          <w:color w:val="000000"/>
          <w:sz w:val="28"/>
          <w:szCs w:val="28"/>
        </w:rPr>
        <w:t>га</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мы</w:t>
      </w:r>
      <w:r w:rsidRPr="00607C12">
        <w:rPr>
          <w:rFonts w:ascii="Times New Roman" w:eastAsia="Times New Roman" w:hAnsi="Times New Roman" w:cs="Times New Roman"/>
          <w:color w:val="000000"/>
          <w:spacing w:val="38"/>
          <w:sz w:val="28"/>
          <w:szCs w:val="28"/>
        </w:rPr>
        <w:t xml:space="preserve"> </w:t>
      </w:r>
      <w:r w:rsidRPr="00607C12">
        <w:rPr>
          <w:rFonts w:ascii="Times New Roman" w:eastAsia="Times New Roman" w:hAnsi="Times New Roman" w:cs="Times New Roman"/>
          <w:color w:val="000000"/>
          <w:sz w:val="28"/>
          <w:szCs w:val="28"/>
        </w:rPr>
        <w:t>до</w:t>
      </w:r>
      <w:r w:rsidRPr="00607C12">
        <w:rPr>
          <w:rFonts w:ascii="Times New Roman" w:eastAsia="Times New Roman" w:hAnsi="Times New Roman" w:cs="Times New Roman"/>
          <w:color w:val="000000"/>
          <w:spacing w:val="39"/>
          <w:sz w:val="28"/>
          <w:szCs w:val="28"/>
        </w:rPr>
        <w:t xml:space="preserve"> </w:t>
      </w:r>
      <w:r w:rsidR="006A0A36">
        <w:rPr>
          <w:rFonts w:ascii="Times New Roman" w:eastAsia="Times New Roman" w:hAnsi="Times New Roman" w:cs="Times New Roman"/>
          <w:color w:val="000000"/>
          <w:sz w:val="28"/>
          <w:szCs w:val="28"/>
        </w:rPr>
        <w:t>6</w:t>
      </w:r>
      <w:r w:rsidRPr="00607C12">
        <w:rPr>
          <w:rFonts w:ascii="Times New Roman" w:eastAsia="Times New Roman" w:hAnsi="Times New Roman" w:cs="Times New Roman"/>
          <w:color w:val="000000"/>
          <w:spacing w:val="38"/>
          <w:sz w:val="28"/>
          <w:szCs w:val="28"/>
        </w:rPr>
        <w:t xml:space="preserve"> </w:t>
      </w:r>
      <w:r w:rsidRPr="00607C12">
        <w:rPr>
          <w:rFonts w:ascii="Times New Roman" w:eastAsia="Times New Roman" w:hAnsi="Times New Roman" w:cs="Times New Roman"/>
          <w:color w:val="000000"/>
          <w:spacing w:val="1"/>
          <w:sz w:val="28"/>
          <w:szCs w:val="28"/>
        </w:rPr>
        <w:t>зн</w:t>
      </w:r>
      <w:r w:rsidRPr="00607C12">
        <w:rPr>
          <w:rFonts w:ascii="Times New Roman" w:eastAsia="Times New Roman" w:hAnsi="Times New Roman" w:cs="Times New Roman"/>
          <w:color w:val="000000"/>
          <w:sz w:val="28"/>
          <w:szCs w:val="28"/>
        </w:rPr>
        <w:t>а</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z w:val="28"/>
          <w:szCs w:val="28"/>
        </w:rPr>
        <w:t>ов</w:t>
      </w:r>
      <w:r w:rsidRPr="00607C12">
        <w:rPr>
          <w:rFonts w:ascii="Times New Roman" w:eastAsia="Times New Roman" w:hAnsi="Times New Roman" w:cs="Times New Roman"/>
          <w:color w:val="000000"/>
          <w:spacing w:val="38"/>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35"/>
          <w:sz w:val="28"/>
          <w:szCs w:val="28"/>
        </w:rPr>
        <w:t xml:space="preserve"> </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z w:val="28"/>
          <w:szCs w:val="28"/>
        </w:rPr>
        <w:t>л</w:t>
      </w:r>
      <w:r w:rsidRPr="00607C12">
        <w:rPr>
          <w:rFonts w:ascii="Times New Roman" w:eastAsia="Times New Roman" w:hAnsi="Times New Roman" w:cs="Times New Roman"/>
          <w:color w:val="000000"/>
          <w:spacing w:val="1"/>
          <w:sz w:val="28"/>
          <w:szCs w:val="28"/>
        </w:rPr>
        <w:t>ю</w:t>
      </w:r>
      <w:r w:rsidRPr="00607C12">
        <w:rPr>
          <w:rFonts w:ascii="Times New Roman" w:eastAsia="Times New Roman" w:hAnsi="Times New Roman" w:cs="Times New Roman"/>
          <w:color w:val="000000"/>
          <w:sz w:val="28"/>
          <w:szCs w:val="28"/>
        </w:rPr>
        <w:t>че,</w:t>
      </w:r>
      <w:r w:rsidRPr="00607C12">
        <w:rPr>
          <w:rFonts w:ascii="Times New Roman" w:eastAsia="Times New Roman" w:hAnsi="Times New Roman" w:cs="Times New Roman"/>
          <w:color w:val="000000"/>
          <w:spacing w:val="38"/>
          <w:sz w:val="28"/>
          <w:szCs w:val="28"/>
        </w:rPr>
        <w:t xml:space="preserve"> </w:t>
      </w:r>
      <w:r w:rsidRPr="00607C12">
        <w:rPr>
          <w:rFonts w:ascii="Times New Roman" w:eastAsia="Times New Roman" w:hAnsi="Times New Roman" w:cs="Times New Roman"/>
          <w:color w:val="000000"/>
          <w:sz w:val="28"/>
          <w:szCs w:val="28"/>
        </w:rPr>
        <w:t>ми</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pacing w:val="-1"/>
          <w:sz w:val="28"/>
          <w:szCs w:val="28"/>
        </w:rPr>
        <w:t>о</w:t>
      </w:r>
      <w:r w:rsidRPr="00607C12">
        <w:rPr>
          <w:rFonts w:ascii="Times New Roman" w:eastAsia="Times New Roman" w:hAnsi="Times New Roman" w:cs="Times New Roman"/>
          <w:color w:val="000000"/>
          <w:sz w:val="28"/>
          <w:szCs w:val="28"/>
        </w:rPr>
        <w:t>рные</w:t>
      </w:r>
      <w:r w:rsidRPr="00607C12">
        <w:rPr>
          <w:rFonts w:ascii="Times New Roman" w:eastAsia="Times New Roman" w:hAnsi="Times New Roman" w:cs="Times New Roman"/>
          <w:color w:val="000000"/>
          <w:spacing w:val="37"/>
          <w:sz w:val="28"/>
          <w:szCs w:val="28"/>
        </w:rPr>
        <w:t xml:space="preserve"> </w:t>
      </w:r>
      <w:r w:rsidRPr="00607C12">
        <w:rPr>
          <w:rFonts w:ascii="Times New Roman" w:eastAsia="Times New Roman" w:hAnsi="Times New Roman" w:cs="Times New Roman"/>
          <w:color w:val="000000"/>
          <w:sz w:val="28"/>
          <w:szCs w:val="28"/>
        </w:rPr>
        <w:t>гам</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ы</w:t>
      </w:r>
      <w:r w:rsidRPr="00607C12">
        <w:rPr>
          <w:rFonts w:ascii="Times New Roman" w:eastAsia="Times New Roman" w:hAnsi="Times New Roman" w:cs="Times New Roman"/>
          <w:color w:val="000000"/>
          <w:spacing w:val="37"/>
          <w:sz w:val="28"/>
          <w:szCs w:val="28"/>
        </w:rPr>
        <w:t xml:space="preserve"> </w:t>
      </w:r>
      <w:r w:rsidRPr="00607C12">
        <w:rPr>
          <w:rFonts w:ascii="Times New Roman" w:eastAsia="Times New Roman" w:hAnsi="Times New Roman" w:cs="Times New Roman"/>
          <w:color w:val="000000"/>
          <w:spacing w:val="1"/>
          <w:sz w:val="28"/>
          <w:szCs w:val="28"/>
        </w:rPr>
        <w:t>д</w:t>
      </w:r>
      <w:r w:rsidRPr="00607C12">
        <w:rPr>
          <w:rFonts w:ascii="Times New Roman" w:eastAsia="Times New Roman" w:hAnsi="Times New Roman" w:cs="Times New Roman"/>
          <w:color w:val="000000"/>
          <w:sz w:val="28"/>
          <w:szCs w:val="28"/>
        </w:rPr>
        <w:t>о</w:t>
      </w:r>
      <w:r w:rsidR="00C6686D">
        <w:rPr>
          <w:rFonts w:ascii="Times New Roman" w:eastAsia="Times New Roman" w:hAnsi="Times New Roman" w:cs="Times New Roman"/>
          <w:color w:val="000000"/>
          <w:spacing w:val="38"/>
          <w:sz w:val="28"/>
          <w:szCs w:val="28"/>
        </w:rPr>
        <w:t xml:space="preserve"> четырёх</w:t>
      </w:r>
      <w:r w:rsidRPr="00607C12">
        <w:rPr>
          <w:rFonts w:ascii="Times New Roman" w:eastAsia="Times New Roman" w:hAnsi="Times New Roman" w:cs="Times New Roman"/>
          <w:color w:val="000000"/>
          <w:spacing w:val="40"/>
          <w:sz w:val="28"/>
          <w:szCs w:val="28"/>
        </w:rPr>
        <w:t xml:space="preserve"> </w:t>
      </w:r>
      <w:r w:rsidRPr="00607C12">
        <w:rPr>
          <w:rFonts w:ascii="Times New Roman" w:eastAsia="Times New Roman" w:hAnsi="Times New Roman" w:cs="Times New Roman"/>
          <w:color w:val="000000"/>
          <w:sz w:val="28"/>
          <w:szCs w:val="28"/>
        </w:rPr>
        <w:t>знаков</w:t>
      </w:r>
      <w:r w:rsidRPr="00607C12">
        <w:rPr>
          <w:rFonts w:ascii="Times New Roman" w:eastAsia="Times New Roman" w:hAnsi="Times New Roman" w:cs="Times New Roman"/>
          <w:color w:val="000000"/>
          <w:spacing w:val="38"/>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37"/>
          <w:sz w:val="28"/>
          <w:szCs w:val="28"/>
        </w:rPr>
        <w:t xml:space="preserve"> </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z w:val="28"/>
          <w:szCs w:val="28"/>
        </w:rPr>
        <w:t>л</w:t>
      </w:r>
      <w:r w:rsidRPr="00607C12">
        <w:rPr>
          <w:rFonts w:ascii="Times New Roman" w:eastAsia="Times New Roman" w:hAnsi="Times New Roman" w:cs="Times New Roman"/>
          <w:color w:val="000000"/>
          <w:spacing w:val="1"/>
          <w:sz w:val="28"/>
          <w:szCs w:val="28"/>
        </w:rPr>
        <w:t>ю</w:t>
      </w:r>
      <w:r w:rsidRPr="00607C12">
        <w:rPr>
          <w:rFonts w:ascii="Times New Roman" w:eastAsia="Times New Roman" w:hAnsi="Times New Roman" w:cs="Times New Roman"/>
          <w:color w:val="000000"/>
          <w:sz w:val="28"/>
          <w:szCs w:val="28"/>
        </w:rPr>
        <w:t>че,</w:t>
      </w:r>
      <w:r w:rsidRPr="00607C12">
        <w:rPr>
          <w:rFonts w:ascii="Times New Roman" w:eastAsia="Times New Roman" w:hAnsi="Times New Roman" w:cs="Times New Roman"/>
          <w:color w:val="000000"/>
          <w:spacing w:val="38"/>
          <w:sz w:val="28"/>
          <w:szCs w:val="28"/>
        </w:rPr>
        <w:t xml:space="preserve"> </w:t>
      </w:r>
      <w:r w:rsidRPr="00607C12">
        <w:rPr>
          <w:rFonts w:ascii="Times New Roman" w:eastAsia="Times New Roman" w:hAnsi="Times New Roman" w:cs="Times New Roman"/>
          <w:color w:val="000000"/>
          <w:sz w:val="28"/>
          <w:szCs w:val="28"/>
        </w:rPr>
        <w:t>арпед</w:t>
      </w:r>
      <w:r w:rsidRPr="00607C12">
        <w:rPr>
          <w:rFonts w:ascii="Times New Roman" w:eastAsia="Times New Roman" w:hAnsi="Times New Roman" w:cs="Times New Roman"/>
          <w:color w:val="000000"/>
          <w:spacing w:val="-2"/>
          <w:sz w:val="28"/>
          <w:szCs w:val="28"/>
        </w:rPr>
        <w:t>ж</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о, ак</w:t>
      </w:r>
      <w:r w:rsidRPr="00607C12">
        <w:rPr>
          <w:rFonts w:ascii="Times New Roman" w:eastAsia="Times New Roman" w:hAnsi="Times New Roman" w:cs="Times New Roman"/>
          <w:color w:val="000000"/>
          <w:spacing w:val="1"/>
          <w:sz w:val="28"/>
          <w:szCs w:val="28"/>
        </w:rPr>
        <w:t>к</w:t>
      </w:r>
      <w:r w:rsidRPr="00607C12">
        <w:rPr>
          <w:rFonts w:ascii="Times New Roman" w:eastAsia="Times New Roman" w:hAnsi="Times New Roman" w:cs="Times New Roman"/>
          <w:color w:val="000000"/>
          <w:sz w:val="28"/>
          <w:szCs w:val="28"/>
        </w:rPr>
        <w:t>орды</w:t>
      </w:r>
      <w:r w:rsidRPr="00607C12">
        <w:rPr>
          <w:rFonts w:ascii="Times New Roman" w:eastAsia="Times New Roman" w:hAnsi="Times New Roman" w:cs="Times New Roman"/>
          <w:color w:val="000000"/>
          <w:spacing w:val="119"/>
          <w:sz w:val="28"/>
          <w:szCs w:val="28"/>
        </w:rPr>
        <w:t xml:space="preserve"> </w:t>
      </w:r>
      <w:r w:rsidRPr="00607C12">
        <w:rPr>
          <w:rFonts w:ascii="Times New Roman" w:eastAsia="Times New Roman" w:hAnsi="Times New Roman" w:cs="Times New Roman"/>
          <w:color w:val="000000"/>
          <w:sz w:val="28"/>
          <w:szCs w:val="28"/>
        </w:rPr>
        <w:t>в</w:t>
      </w:r>
      <w:r w:rsidRPr="00607C12">
        <w:rPr>
          <w:rFonts w:ascii="Times New Roman" w:eastAsia="Times New Roman" w:hAnsi="Times New Roman" w:cs="Times New Roman"/>
          <w:color w:val="000000"/>
          <w:spacing w:val="120"/>
          <w:sz w:val="28"/>
          <w:szCs w:val="28"/>
        </w:rPr>
        <w:t xml:space="preserve"> </w:t>
      </w:r>
      <w:r w:rsidRPr="00607C12">
        <w:rPr>
          <w:rFonts w:ascii="Times New Roman" w:eastAsia="Times New Roman" w:hAnsi="Times New Roman" w:cs="Times New Roman"/>
          <w:color w:val="000000"/>
          <w:sz w:val="28"/>
          <w:szCs w:val="28"/>
        </w:rPr>
        <w:t>э</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z w:val="28"/>
          <w:szCs w:val="28"/>
        </w:rPr>
        <w:t>их</w:t>
      </w:r>
      <w:r w:rsidRPr="00607C12">
        <w:rPr>
          <w:rFonts w:ascii="Times New Roman" w:eastAsia="Times New Roman" w:hAnsi="Times New Roman" w:cs="Times New Roman"/>
          <w:color w:val="000000"/>
          <w:spacing w:val="119"/>
          <w:sz w:val="28"/>
          <w:szCs w:val="28"/>
        </w:rPr>
        <w:t xml:space="preserve"> </w:t>
      </w:r>
      <w:r w:rsidRPr="00607C12">
        <w:rPr>
          <w:rFonts w:ascii="Times New Roman" w:eastAsia="Times New Roman" w:hAnsi="Times New Roman" w:cs="Times New Roman"/>
          <w:color w:val="000000"/>
          <w:sz w:val="28"/>
          <w:szCs w:val="28"/>
        </w:rPr>
        <w:t>то</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pacing w:val="-3"/>
          <w:sz w:val="28"/>
          <w:szCs w:val="28"/>
        </w:rPr>
        <w:t>а</w:t>
      </w:r>
      <w:r w:rsidRPr="00607C12">
        <w:rPr>
          <w:rFonts w:ascii="Times New Roman" w:eastAsia="Times New Roman" w:hAnsi="Times New Roman" w:cs="Times New Roman"/>
          <w:color w:val="000000"/>
          <w:sz w:val="28"/>
          <w:szCs w:val="28"/>
        </w:rPr>
        <w:t>л</w:t>
      </w:r>
      <w:r w:rsidRPr="00607C12">
        <w:rPr>
          <w:rFonts w:ascii="Times New Roman" w:eastAsia="Times New Roman" w:hAnsi="Times New Roman" w:cs="Times New Roman"/>
          <w:color w:val="000000"/>
          <w:spacing w:val="1"/>
          <w:sz w:val="28"/>
          <w:szCs w:val="28"/>
        </w:rPr>
        <w:t>ьн</w:t>
      </w:r>
      <w:r w:rsidRPr="00607C12">
        <w:rPr>
          <w:rFonts w:ascii="Times New Roman" w:eastAsia="Times New Roman" w:hAnsi="Times New Roman" w:cs="Times New Roman"/>
          <w:color w:val="000000"/>
          <w:sz w:val="28"/>
          <w:szCs w:val="28"/>
        </w:rPr>
        <w:t>ост</w:t>
      </w:r>
      <w:r w:rsidRPr="00607C12">
        <w:rPr>
          <w:rFonts w:ascii="Times New Roman" w:eastAsia="Times New Roman" w:hAnsi="Times New Roman" w:cs="Times New Roman"/>
          <w:color w:val="000000"/>
          <w:spacing w:val="-2"/>
          <w:sz w:val="28"/>
          <w:szCs w:val="28"/>
        </w:rPr>
        <w:t>я</w:t>
      </w:r>
      <w:r w:rsidRPr="00607C12">
        <w:rPr>
          <w:rFonts w:ascii="Times New Roman" w:eastAsia="Times New Roman" w:hAnsi="Times New Roman" w:cs="Times New Roman"/>
          <w:color w:val="000000"/>
          <w:spacing w:val="2"/>
          <w:sz w:val="28"/>
          <w:szCs w:val="28"/>
        </w:rPr>
        <w:t>х</w:t>
      </w:r>
      <w:r w:rsidRPr="00607C12">
        <w:rPr>
          <w:rFonts w:ascii="Times New Roman" w:eastAsia="Times New Roman" w:hAnsi="Times New Roman" w:cs="Times New Roman"/>
          <w:color w:val="000000"/>
          <w:sz w:val="28"/>
          <w:szCs w:val="28"/>
        </w:rPr>
        <w:t>.</w:t>
      </w:r>
      <w:r w:rsidRPr="00607C12">
        <w:rPr>
          <w:rFonts w:ascii="Times New Roman" w:eastAsia="Times New Roman" w:hAnsi="Times New Roman" w:cs="Times New Roman"/>
          <w:color w:val="000000"/>
          <w:spacing w:val="120"/>
          <w:sz w:val="28"/>
          <w:szCs w:val="28"/>
        </w:rPr>
        <w:t xml:space="preserve"> </w:t>
      </w:r>
      <w:r w:rsidRPr="00607C12">
        <w:rPr>
          <w:rFonts w:ascii="Times New Roman" w:eastAsia="Times New Roman" w:hAnsi="Times New Roman" w:cs="Times New Roman"/>
          <w:color w:val="000000"/>
          <w:sz w:val="28"/>
          <w:szCs w:val="28"/>
        </w:rPr>
        <w:t>Аккомпанемент</w:t>
      </w:r>
      <w:r w:rsidRPr="00607C12">
        <w:rPr>
          <w:rFonts w:ascii="Times New Roman" w:eastAsia="Times New Roman" w:hAnsi="Times New Roman" w:cs="Times New Roman"/>
          <w:color w:val="000000"/>
          <w:spacing w:val="121"/>
          <w:sz w:val="28"/>
          <w:szCs w:val="28"/>
        </w:rPr>
        <w:t xml:space="preserve"> </w:t>
      </w:r>
      <w:r w:rsidRPr="00607C12">
        <w:rPr>
          <w:rFonts w:ascii="Times New Roman" w:eastAsia="Times New Roman" w:hAnsi="Times New Roman" w:cs="Times New Roman"/>
          <w:color w:val="000000"/>
          <w:sz w:val="28"/>
          <w:szCs w:val="28"/>
        </w:rPr>
        <w:t>к</w:t>
      </w:r>
      <w:r w:rsidRPr="00607C12">
        <w:rPr>
          <w:rFonts w:ascii="Times New Roman" w:eastAsia="Times New Roman" w:hAnsi="Times New Roman" w:cs="Times New Roman"/>
          <w:color w:val="000000"/>
          <w:spacing w:val="121"/>
          <w:sz w:val="28"/>
          <w:szCs w:val="28"/>
        </w:rPr>
        <w:t xml:space="preserve"> </w:t>
      </w:r>
      <w:r w:rsidRPr="00607C12">
        <w:rPr>
          <w:rFonts w:ascii="Times New Roman" w:eastAsia="Times New Roman" w:hAnsi="Times New Roman" w:cs="Times New Roman"/>
          <w:color w:val="000000"/>
          <w:sz w:val="28"/>
          <w:szCs w:val="28"/>
        </w:rPr>
        <w:t>мелод</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119"/>
          <w:sz w:val="28"/>
          <w:szCs w:val="28"/>
        </w:rPr>
        <w:t xml:space="preserve">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е</w:t>
      </w:r>
      <w:r w:rsidRPr="00607C12">
        <w:rPr>
          <w:rFonts w:ascii="Times New Roman" w:eastAsia="Times New Roman" w:hAnsi="Times New Roman" w:cs="Times New Roman"/>
          <w:color w:val="000000"/>
          <w:spacing w:val="-1"/>
          <w:sz w:val="28"/>
          <w:szCs w:val="28"/>
        </w:rPr>
        <w:t>се</w:t>
      </w:r>
      <w:r w:rsidRPr="00607C12">
        <w:rPr>
          <w:rFonts w:ascii="Times New Roman" w:eastAsia="Times New Roman" w:hAnsi="Times New Roman" w:cs="Times New Roman"/>
          <w:color w:val="000000"/>
          <w:sz w:val="28"/>
          <w:szCs w:val="28"/>
        </w:rPr>
        <w:t>н</w:t>
      </w:r>
      <w:r w:rsidRPr="00607C12">
        <w:rPr>
          <w:rFonts w:ascii="Times New Roman" w:eastAsia="Times New Roman" w:hAnsi="Times New Roman" w:cs="Times New Roman"/>
          <w:color w:val="000000"/>
          <w:spacing w:val="121"/>
          <w:sz w:val="28"/>
          <w:szCs w:val="28"/>
        </w:rPr>
        <w:t xml:space="preserve"> </w:t>
      </w:r>
      <w:r w:rsidRPr="00607C12">
        <w:rPr>
          <w:rFonts w:ascii="Times New Roman" w:eastAsia="Times New Roman" w:hAnsi="Times New Roman" w:cs="Times New Roman"/>
          <w:color w:val="000000"/>
          <w:sz w:val="28"/>
          <w:szCs w:val="28"/>
        </w:rPr>
        <w:t>с</w:t>
      </w:r>
      <w:r w:rsidRPr="00607C12">
        <w:rPr>
          <w:rFonts w:ascii="Times New Roman" w:eastAsia="Times New Roman" w:hAnsi="Times New Roman" w:cs="Times New Roman"/>
          <w:color w:val="000000"/>
          <w:spacing w:val="119"/>
          <w:sz w:val="28"/>
          <w:szCs w:val="28"/>
        </w:rPr>
        <w:t xml:space="preserve"> </w:t>
      </w:r>
      <w:r w:rsidRPr="00607C12">
        <w:rPr>
          <w:rFonts w:ascii="Times New Roman" w:eastAsia="Times New Roman" w:hAnsi="Times New Roman" w:cs="Times New Roman"/>
          <w:color w:val="000000"/>
          <w:spacing w:val="3"/>
          <w:sz w:val="28"/>
          <w:szCs w:val="28"/>
        </w:rPr>
        <w:t>б</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z w:val="28"/>
          <w:szCs w:val="28"/>
        </w:rPr>
        <w:t>квен</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z w:val="28"/>
          <w:szCs w:val="28"/>
        </w:rPr>
        <w:t>о-ц</w:t>
      </w:r>
      <w:r w:rsidRPr="00607C12">
        <w:rPr>
          <w:rFonts w:ascii="Times New Roman" w:eastAsia="Times New Roman" w:hAnsi="Times New Roman" w:cs="Times New Roman"/>
          <w:color w:val="000000"/>
          <w:spacing w:val="1"/>
          <w:sz w:val="28"/>
          <w:szCs w:val="28"/>
        </w:rPr>
        <w:t>иф</w:t>
      </w:r>
      <w:r w:rsidRPr="00607C12">
        <w:rPr>
          <w:rFonts w:ascii="Times New Roman" w:eastAsia="Times New Roman" w:hAnsi="Times New Roman" w:cs="Times New Roman"/>
          <w:color w:val="000000"/>
          <w:sz w:val="28"/>
          <w:szCs w:val="28"/>
        </w:rPr>
        <w:t>р</w:t>
      </w:r>
      <w:r w:rsidRPr="00607C12">
        <w:rPr>
          <w:rFonts w:ascii="Times New Roman" w:eastAsia="Times New Roman" w:hAnsi="Times New Roman" w:cs="Times New Roman"/>
          <w:color w:val="000000"/>
          <w:spacing w:val="-1"/>
          <w:sz w:val="28"/>
          <w:szCs w:val="28"/>
        </w:rPr>
        <w:t>ов</w:t>
      </w:r>
      <w:r w:rsidRPr="00607C12">
        <w:rPr>
          <w:rFonts w:ascii="Times New Roman" w:eastAsia="Times New Roman" w:hAnsi="Times New Roman" w:cs="Times New Roman"/>
          <w:color w:val="000000"/>
          <w:sz w:val="28"/>
          <w:szCs w:val="28"/>
        </w:rPr>
        <w:t>ым обо</w:t>
      </w:r>
      <w:r w:rsidRPr="00607C12">
        <w:rPr>
          <w:rFonts w:ascii="Times New Roman" w:eastAsia="Times New Roman" w:hAnsi="Times New Roman" w:cs="Times New Roman"/>
          <w:color w:val="000000"/>
          <w:spacing w:val="1"/>
          <w:sz w:val="28"/>
          <w:szCs w:val="28"/>
        </w:rPr>
        <w:t>зн</w:t>
      </w:r>
      <w:r w:rsidRPr="00607C12">
        <w:rPr>
          <w:rFonts w:ascii="Times New Roman" w:eastAsia="Times New Roman" w:hAnsi="Times New Roman" w:cs="Times New Roman"/>
          <w:color w:val="000000"/>
          <w:sz w:val="28"/>
          <w:szCs w:val="28"/>
        </w:rPr>
        <w:t>ач</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pacing w:val="1"/>
          <w:sz w:val="28"/>
          <w:szCs w:val="28"/>
        </w:rPr>
        <w:t>ни</w:t>
      </w:r>
      <w:r w:rsidRPr="00607C12">
        <w:rPr>
          <w:rFonts w:ascii="Times New Roman" w:eastAsia="Times New Roman" w:hAnsi="Times New Roman" w:cs="Times New Roman"/>
          <w:color w:val="000000"/>
          <w:sz w:val="28"/>
          <w:szCs w:val="28"/>
        </w:rPr>
        <w:t>ем г</w:t>
      </w:r>
      <w:r w:rsidRPr="00607C12">
        <w:rPr>
          <w:rFonts w:ascii="Times New Roman" w:eastAsia="Times New Roman" w:hAnsi="Times New Roman" w:cs="Times New Roman"/>
          <w:color w:val="000000"/>
          <w:spacing w:val="-1"/>
          <w:sz w:val="28"/>
          <w:szCs w:val="28"/>
        </w:rPr>
        <w:t>а</w:t>
      </w:r>
      <w:r w:rsidRPr="00607C12">
        <w:rPr>
          <w:rFonts w:ascii="Times New Roman" w:eastAsia="Times New Roman" w:hAnsi="Times New Roman" w:cs="Times New Roman"/>
          <w:color w:val="000000"/>
          <w:sz w:val="28"/>
          <w:szCs w:val="28"/>
        </w:rPr>
        <w:t>р</w:t>
      </w:r>
      <w:r w:rsidRPr="00607C12">
        <w:rPr>
          <w:rFonts w:ascii="Times New Roman" w:eastAsia="Times New Roman" w:hAnsi="Times New Roman" w:cs="Times New Roman"/>
          <w:color w:val="000000"/>
          <w:spacing w:val="-1"/>
          <w:sz w:val="28"/>
          <w:szCs w:val="28"/>
        </w:rPr>
        <w:t>м</w:t>
      </w:r>
      <w:r w:rsidRPr="00607C12">
        <w:rPr>
          <w:rFonts w:ascii="Times New Roman" w:eastAsia="Times New Roman" w:hAnsi="Times New Roman" w:cs="Times New Roman"/>
          <w:color w:val="000000"/>
          <w:sz w:val="28"/>
          <w:szCs w:val="28"/>
        </w:rPr>
        <w:t>о</w:t>
      </w:r>
      <w:r w:rsidRPr="00607C12">
        <w:rPr>
          <w:rFonts w:ascii="Times New Roman" w:eastAsia="Times New Roman" w:hAnsi="Times New Roman" w:cs="Times New Roman"/>
          <w:color w:val="000000"/>
          <w:spacing w:val="1"/>
          <w:sz w:val="28"/>
          <w:szCs w:val="28"/>
        </w:rPr>
        <w:t>н</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и</w:t>
      </w:r>
      <w:r w:rsidRPr="00607C12">
        <w:rPr>
          <w:rFonts w:ascii="Times New Roman" w:eastAsia="Times New Roman" w:hAnsi="Times New Roman" w:cs="Times New Roman"/>
          <w:color w:val="000000"/>
          <w:spacing w:val="1"/>
          <w:sz w:val="28"/>
          <w:szCs w:val="28"/>
        </w:rPr>
        <w:t xml:space="preserve"> </w:t>
      </w:r>
      <w:r w:rsidRPr="00607C12">
        <w:rPr>
          <w:rFonts w:ascii="Times New Roman" w:eastAsia="Times New Roman" w:hAnsi="Times New Roman" w:cs="Times New Roman"/>
          <w:color w:val="000000"/>
          <w:sz w:val="28"/>
          <w:szCs w:val="28"/>
        </w:rPr>
        <w:t>в но</w:t>
      </w:r>
      <w:r w:rsidRPr="00607C12">
        <w:rPr>
          <w:rFonts w:ascii="Times New Roman" w:eastAsia="Times New Roman" w:hAnsi="Times New Roman" w:cs="Times New Roman"/>
          <w:color w:val="000000"/>
          <w:spacing w:val="1"/>
          <w:sz w:val="28"/>
          <w:szCs w:val="28"/>
        </w:rPr>
        <w:t>т</w:t>
      </w:r>
      <w:r w:rsidRPr="00607C12">
        <w:rPr>
          <w:rFonts w:ascii="Times New Roman" w:eastAsia="Times New Roman" w:hAnsi="Times New Roman" w:cs="Times New Roman"/>
          <w:color w:val="000000"/>
          <w:spacing w:val="-2"/>
          <w:sz w:val="28"/>
          <w:szCs w:val="28"/>
        </w:rPr>
        <w:t>а</w:t>
      </w:r>
      <w:r w:rsidRPr="00607C12">
        <w:rPr>
          <w:rFonts w:ascii="Times New Roman" w:eastAsia="Times New Roman" w:hAnsi="Times New Roman" w:cs="Times New Roman"/>
          <w:color w:val="000000"/>
          <w:spacing w:val="1"/>
          <w:sz w:val="28"/>
          <w:szCs w:val="28"/>
        </w:rPr>
        <w:t>х</w:t>
      </w:r>
      <w:r w:rsidRPr="00607C12">
        <w:rPr>
          <w:rFonts w:ascii="Times New Roman" w:eastAsia="Times New Roman" w:hAnsi="Times New Roman" w:cs="Times New Roman"/>
          <w:color w:val="000000"/>
          <w:sz w:val="28"/>
          <w:szCs w:val="28"/>
        </w:rPr>
        <w:t>. Под</w:t>
      </w:r>
      <w:r w:rsidRPr="00607C12">
        <w:rPr>
          <w:rFonts w:ascii="Times New Roman" w:eastAsia="Times New Roman" w:hAnsi="Times New Roman" w:cs="Times New Roman"/>
          <w:color w:val="000000"/>
          <w:spacing w:val="1"/>
          <w:sz w:val="28"/>
          <w:szCs w:val="28"/>
        </w:rPr>
        <w:t>б</w:t>
      </w:r>
      <w:r w:rsidRPr="00607C12">
        <w:rPr>
          <w:rFonts w:ascii="Times New Roman" w:eastAsia="Times New Roman" w:hAnsi="Times New Roman" w:cs="Times New Roman"/>
          <w:color w:val="000000"/>
          <w:sz w:val="28"/>
          <w:szCs w:val="28"/>
        </w:rPr>
        <w:t xml:space="preserve">ор </w:t>
      </w:r>
      <w:r w:rsidRPr="00607C12">
        <w:rPr>
          <w:rFonts w:ascii="Times New Roman" w:eastAsia="Times New Roman" w:hAnsi="Times New Roman" w:cs="Times New Roman"/>
          <w:color w:val="000000"/>
          <w:spacing w:val="1"/>
          <w:sz w:val="28"/>
          <w:szCs w:val="28"/>
        </w:rPr>
        <w:t>п</w:t>
      </w:r>
      <w:r w:rsidRPr="00607C12">
        <w:rPr>
          <w:rFonts w:ascii="Times New Roman" w:eastAsia="Times New Roman" w:hAnsi="Times New Roman" w:cs="Times New Roman"/>
          <w:color w:val="000000"/>
          <w:sz w:val="28"/>
          <w:szCs w:val="28"/>
        </w:rPr>
        <w:t>о с</w:t>
      </w:r>
      <w:r w:rsidRPr="00607C12">
        <w:rPr>
          <w:rFonts w:ascii="Times New Roman" w:eastAsia="Times New Roman" w:hAnsi="Times New Roman" w:cs="Times New Roman"/>
          <w:color w:val="000000"/>
          <w:spacing w:val="-2"/>
          <w:sz w:val="28"/>
          <w:szCs w:val="28"/>
        </w:rPr>
        <w:t>л</w:t>
      </w:r>
      <w:r w:rsidRPr="00607C12">
        <w:rPr>
          <w:rFonts w:ascii="Times New Roman" w:eastAsia="Times New Roman" w:hAnsi="Times New Roman" w:cs="Times New Roman"/>
          <w:color w:val="000000"/>
          <w:spacing w:val="-5"/>
          <w:sz w:val="28"/>
          <w:szCs w:val="28"/>
        </w:rPr>
        <w:t>у</w:t>
      </w:r>
      <w:r w:rsidRPr="00607C12">
        <w:rPr>
          <w:rFonts w:ascii="Times New Roman" w:eastAsia="Times New Roman" w:hAnsi="Times New Roman" w:cs="Times New Roman"/>
          <w:color w:val="000000"/>
          <w:spacing w:val="7"/>
          <w:sz w:val="28"/>
          <w:szCs w:val="28"/>
        </w:rPr>
        <w:t>х</w:t>
      </w:r>
      <w:r w:rsidRPr="00607C12">
        <w:rPr>
          <w:rFonts w:ascii="Times New Roman" w:eastAsia="Times New Roman" w:hAnsi="Times New Roman" w:cs="Times New Roman"/>
          <w:color w:val="000000"/>
          <w:spacing w:val="-4"/>
          <w:sz w:val="28"/>
          <w:szCs w:val="28"/>
        </w:rPr>
        <w:t>у</w:t>
      </w:r>
      <w:r w:rsidRPr="00607C12">
        <w:rPr>
          <w:rFonts w:ascii="Times New Roman" w:eastAsia="Times New Roman" w:hAnsi="Times New Roman" w:cs="Times New Roman"/>
          <w:color w:val="000000"/>
          <w:sz w:val="28"/>
          <w:szCs w:val="28"/>
        </w:rPr>
        <w:t xml:space="preserve">. </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спол</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pacing w:val="1"/>
          <w:sz w:val="28"/>
          <w:szCs w:val="28"/>
        </w:rPr>
        <w:t>ит</w:t>
      </w:r>
      <w:r w:rsidRPr="00607C12">
        <w:rPr>
          <w:rFonts w:ascii="Times New Roman" w:eastAsia="Times New Roman" w:hAnsi="Times New Roman" w:cs="Times New Roman"/>
          <w:color w:val="000000"/>
          <w:sz w:val="28"/>
          <w:szCs w:val="28"/>
        </w:rPr>
        <w:t xml:space="preserve">ельская </w:t>
      </w:r>
      <w:r w:rsidRPr="00607C12">
        <w:rPr>
          <w:rFonts w:ascii="Times New Roman" w:eastAsia="Times New Roman" w:hAnsi="Times New Roman" w:cs="Times New Roman"/>
          <w:color w:val="000000"/>
          <w:spacing w:val="-2"/>
          <w:sz w:val="28"/>
          <w:szCs w:val="28"/>
        </w:rPr>
        <w:t>т</w:t>
      </w:r>
      <w:r w:rsidRPr="00607C12">
        <w:rPr>
          <w:rFonts w:ascii="Times New Roman" w:eastAsia="Times New Roman" w:hAnsi="Times New Roman" w:cs="Times New Roman"/>
          <w:color w:val="000000"/>
          <w:spacing w:val="-1"/>
          <w:sz w:val="28"/>
          <w:szCs w:val="28"/>
        </w:rPr>
        <w:t>е</w:t>
      </w:r>
      <w:r w:rsidRPr="00607C12">
        <w:rPr>
          <w:rFonts w:ascii="Times New Roman" w:eastAsia="Times New Roman" w:hAnsi="Times New Roman" w:cs="Times New Roman"/>
          <w:color w:val="000000"/>
          <w:sz w:val="28"/>
          <w:szCs w:val="28"/>
        </w:rPr>
        <w:t>рми</w:t>
      </w:r>
      <w:r w:rsidRPr="00607C12">
        <w:rPr>
          <w:rFonts w:ascii="Times New Roman" w:eastAsia="Times New Roman" w:hAnsi="Times New Roman" w:cs="Times New Roman"/>
          <w:color w:val="000000"/>
          <w:spacing w:val="2"/>
          <w:sz w:val="28"/>
          <w:szCs w:val="28"/>
        </w:rPr>
        <w:t>н</w:t>
      </w:r>
      <w:r w:rsidRPr="00607C12">
        <w:rPr>
          <w:rFonts w:ascii="Times New Roman" w:eastAsia="Times New Roman" w:hAnsi="Times New Roman" w:cs="Times New Roman"/>
          <w:color w:val="000000"/>
          <w:sz w:val="28"/>
          <w:szCs w:val="28"/>
        </w:rPr>
        <w:t>олог</w:t>
      </w:r>
      <w:r w:rsidRPr="00607C12">
        <w:rPr>
          <w:rFonts w:ascii="Times New Roman" w:eastAsia="Times New Roman" w:hAnsi="Times New Roman" w:cs="Times New Roman"/>
          <w:color w:val="000000"/>
          <w:spacing w:val="1"/>
          <w:sz w:val="28"/>
          <w:szCs w:val="28"/>
        </w:rPr>
        <w:t>и</w:t>
      </w:r>
      <w:r w:rsidRPr="00607C12">
        <w:rPr>
          <w:rFonts w:ascii="Times New Roman" w:eastAsia="Times New Roman" w:hAnsi="Times New Roman" w:cs="Times New Roman"/>
          <w:color w:val="000000"/>
          <w:sz w:val="28"/>
          <w:szCs w:val="28"/>
        </w:rPr>
        <w:t>я.</w:t>
      </w:r>
      <w:r w:rsidR="006634D0" w:rsidRPr="006634D0">
        <w:rPr>
          <w:rFonts w:ascii="Times New Roman" w:eastAsia="Times New Roman" w:hAnsi="Times New Roman" w:cs="Times New Roman"/>
          <w:color w:val="000000"/>
          <w:sz w:val="28"/>
          <w:szCs w:val="28"/>
        </w:rPr>
        <w:t xml:space="preserve"> </w:t>
      </w:r>
    </w:p>
    <w:p w:rsidR="006634D0" w:rsidRPr="006634D0" w:rsidRDefault="006634D0" w:rsidP="00607C12">
      <w:pPr>
        <w:widowControl w:val="0"/>
        <w:spacing w:line="238" w:lineRule="auto"/>
        <w:ind w:left="117" w:right="-18" w:firstLine="566"/>
        <w:jc w:val="both"/>
        <w:rPr>
          <w:rFonts w:ascii="Times New Roman" w:eastAsia="Times New Roman" w:hAnsi="Times New Roman" w:cs="Times New Roman"/>
          <w:color w:val="000000"/>
          <w:sz w:val="28"/>
          <w:szCs w:val="28"/>
        </w:rPr>
      </w:pPr>
      <w:r w:rsidRPr="006634D0">
        <w:rPr>
          <w:rFonts w:ascii="Times New Roman" w:eastAsia="Times New Roman" w:hAnsi="Times New Roman" w:cs="Times New Roman"/>
          <w:b/>
          <w:bCs/>
          <w:i/>
          <w:iCs/>
          <w:color w:val="000000"/>
          <w:sz w:val="28"/>
          <w:szCs w:val="28"/>
        </w:rPr>
        <w:t>Пр</w:t>
      </w:r>
      <w:r w:rsidRPr="006634D0">
        <w:rPr>
          <w:rFonts w:ascii="Times New Roman" w:eastAsia="Times New Roman" w:hAnsi="Times New Roman" w:cs="Times New Roman"/>
          <w:b/>
          <w:bCs/>
          <w:i/>
          <w:iCs/>
          <w:color w:val="000000"/>
          <w:spacing w:val="1"/>
          <w:sz w:val="28"/>
          <w:szCs w:val="28"/>
        </w:rPr>
        <w:t>им</w:t>
      </w:r>
      <w:r w:rsidRPr="006634D0">
        <w:rPr>
          <w:rFonts w:ascii="Times New Roman" w:eastAsia="Times New Roman" w:hAnsi="Times New Roman" w:cs="Times New Roman"/>
          <w:b/>
          <w:bCs/>
          <w:i/>
          <w:iCs/>
          <w:color w:val="000000"/>
          <w:sz w:val="28"/>
          <w:szCs w:val="28"/>
        </w:rPr>
        <w:t>ер</w:t>
      </w:r>
      <w:r w:rsidRPr="006634D0">
        <w:rPr>
          <w:rFonts w:ascii="Times New Roman" w:eastAsia="Times New Roman" w:hAnsi="Times New Roman" w:cs="Times New Roman"/>
          <w:b/>
          <w:bCs/>
          <w:i/>
          <w:iCs/>
          <w:color w:val="000000"/>
          <w:spacing w:val="1"/>
          <w:sz w:val="28"/>
          <w:szCs w:val="28"/>
        </w:rPr>
        <w:t>н</w:t>
      </w:r>
      <w:r w:rsidRPr="006634D0">
        <w:rPr>
          <w:rFonts w:ascii="Times New Roman" w:eastAsia="Times New Roman" w:hAnsi="Times New Roman" w:cs="Times New Roman"/>
          <w:b/>
          <w:bCs/>
          <w:i/>
          <w:iCs/>
          <w:color w:val="000000"/>
          <w:sz w:val="28"/>
          <w:szCs w:val="28"/>
        </w:rPr>
        <w:t>ый</w:t>
      </w:r>
      <w:r w:rsidRPr="006634D0">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b/>
          <w:bCs/>
          <w:i/>
          <w:iCs/>
          <w:color w:val="000000"/>
          <w:sz w:val="28"/>
          <w:szCs w:val="28"/>
        </w:rPr>
        <w:t>репе</w:t>
      </w:r>
      <w:r w:rsidRPr="006634D0">
        <w:rPr>
          <w:rFonts w:ascii="Times New Roman" w:eastAsia="Times New Roman" w:hAnsi="Times New Roman" w:cs="Times New Roman"/>
          <w:b/>
          <w:bCs/>
          <w:i/>
          <w:iCs/>
          <w:color w:val="000000"/>
          <w:spacing w:val="-2"/>
          <w:sz w:val="28"/>
          <w:szCs w:val="28"/>
        </w:rPr>
        <w:t>р</w:t>
      </w:r>
      <w:r w:rsidRPr="006634D0">
        <w:rPr>
          <w:rFonts w:ascii="Times New Roman" w:eastAsia="Times New Roman" w:hAnsi="Times New Roman" w:cs="Times New Roman"/>
          <w:b/>
          <w:bCs/>
          <w:i/>
          <w:iCs/>
          <w:color w:val="000000"/>
          <w:spacing w:val="2"/>
          <w:sz w:val="28"/>
          <w:szCs w:val="28"/>
        </w:rPr>
        <w:t>т</w:t>
      </w:r>
      <w:r w:rsidRPr="006634D0">
        <w:rPr>
          <w:rFonts w:ascii="Times New Roman" w:eastAsia="Times New Roman" w:hAnsi="Times New Roman" w:cs="Times New Roman"/>
          <w:b/>
          <w:bCs/>
          <w:i/>
          <w:iCs/>
          <w:color w:val="000000"/>
          <w:sz w:val="28"/>
          <w:szCs w:val="28"/>
        </w:rPr>
        <w:t>уа</w:t>
      </w:r>
      <w:r w:rsidRPr="006634D0">
        <w:rPr>
          <w:rFonts w:ascii="Times New Roman" w:eastAsia="Times New Roman" w:hAnsi="Times New Roman" w:cs="Times New Roman"/>
          <w:b/>
          <w:bCs/>
          <w:i/>
          <w:iCs/>
          <w:color w:val="000000"/>
          <w:spacing w:val="-2"/>
          <w:sz w:val="28"/>
          <w:szCs w:val="28"/>
        </w:rPr>
        <w:t>р</w:t>
      </w:r>
      <w:r w:rsidRPr="006634D0">
        <w:rPr>
          <w:rFonts w:ascii="Times New Roman" w:eastAsia="Times New Roman" w:hAnsi="Times New Roman" w:cs="Times New Roman"/>
          <w:b/>
          <w:bCs/>
          <w:i/>
          <w:iCs/>
          <w:color w:val="000000"/>
          <w:sz w:val="28"/>
          <w:szCs w:val="28"/>
        </w:rPr>
        <w:t>ный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b/>
          <w:bCs/>
          <w:i/>
          <w:iCs/>
          <w:color w:val="000000"/>
          <w:sz w:val="28"/>
          <w:szCs w:val="28"/>
        </w:rPr>
        <w:t>сп</w:t>
      </w:r>
      <w:r w:rsidRPr="006634D0">
        <w:rPr>
          <w:rFonts w:ascii="Times New Roman" w:eastAsia="Times New Roman" w:hAnsi="Times New Roman" w:cs="Times New Roman"/>
          <w:b/>
          <w:bCs/>
          <w:i/>
          <w:iCs/>
          <w:color w:val="000000"/>
          <w:spacing w:val="1"/>
          <w:sz w:val="28"/>
          <w:szCs w:val="28"/>
        </w:rPr>
        <w:t>и</w:t>
      </w:r>
      <w:r w:rsidRPr="006634D0">
        <w:rPr>
          <w:rFonts w:ascii="Times New Roman" w:eastAsia="Times New Roman" w:hAnsi="Times New Roman" w:cs="Times New Roman"/>
          <w:b/>
          <w:bCs/>
          <w:i/>
          <w:iCs/>
          <w:color w:val="000000"/>
          <w:sz w:val="28"/>
          <w:szCs w:val="28"/>
        </w:rPr>
        <w:t>сок</w:t>
      </w:r>
    </w:p>
    <w:p w:rsidR="006634D0" w:rsidRPr="009E2BE4" w:rsidRDefault="006634D0"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pacing w:val="-1"/>
          <w:sz w:val="28"/>
          <w:szCs w:val="28"/>
        </w:rPr>
        <w:t>Э</w:t>
      </w:r>
      <w:r w:rsidRPr="009E2BE4">
        <w:rPr>
          <w:rFonts w:ascii="Times New Roman" w:eastAsia="Times New Roman" w:hAnsi="Times New Roman" w:cs="Times New Roman"/>
          <w:b/>
          <w:i/>
          <w:iCs/>
          <w:color w:val="000000"/>
          <w:sz w:val="28"/>
          <w:szCs w:val="28"/>
        </w:rPr>
        <w:t>тю</w:t>
      </w:r>
      <w:r w:rsidRPr="009E2BE4">
        <w:rPr>
          <w:rFonts w:ascii="Times New Roman" w:eastAsia="Times New Roman" w:hAnsi="Times New Roman" w:cs="Times New Roman"/>
          <w:b/>
          <w:i/>
          <w:iCs/>
          <w:color w:val="000000"/>
          <w:spacing w:val="1"/>
          <w:sz w:val="28"/>
          <w:szCs w:val="28"/>
        </w:rPr>
        <w:t>д</w:t>
      </w:r>
      <w:r w:rsidRPr="009E2BE4">
        <w:rPr>
          <w:rFonts w:ascii="Times New Roman" w:eastAsia="Times New Roman" w:hAnsi="Times New Roman" w:cs="Times New Roman"/>
          <w:b/>
          <w:i/>
          <w:iCs/>
          <w:color w:val="000000"/>
          <w:sz w:val="28"/>
          <w:szCs w:val="28"/>
        </w:rPr>
        <w:t>ы</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pacing w:val="1"/>
          <w:sz w:val="28"/>
          <w:szCs w:val="28"/>
        </w:rPr>
        <w:t>Б</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2"/>
          <w:sz w:val="28"/>
          <w:szCs w:val="28"/>
        </w:rPr>
        <w:t>г</w:t>
      </w:r>
      <w:r w:rsidRPr="006634D0">
        <w:rPr>
          <w:rFonts w:ascii="Times New Roman" w:eastAsia="Times New Roman" w:hAnsi="Times New Roman" w:cs="Times New Roman"/>
          <w:color w:val="000000"/>
          <w:sz w:val="28"/>
          <w:szCs w:val="28"/>
        </w:rPr>
        <w:t>мюллер Ф.</w:t>
      </w:r>
      <w:r w:rsidRPr="006634D0">
        <w:rPr>
          <w:rFonts w:ascii="Times New Roman" w:eastAsia="Times New Roman" w:hAnsi="Times New Roman" w:cs="Times New Roman"/>
          <w:color w:val="000000"/>
          <w:spacing w:val="60"/>
          <w:sz w:val="28"/>
          <w:szCs w:val="28"/>
        </w:rPr>
        <w:t xml:space="preserve"> </w:t>
      </w:r>
      <w:r w:rsidRPr="006634D0">
        <w:rPr>
          <w:rFonts w:ascii="Times New Roman" w:eastAsia="Times New Roman" w:hAnsi="Times New Roman" w:cs="Times New Roman"/>
          <w:color w:val="000000"/>
          <w:sz w:val="28"/>
          <w:szCs w:val="28"/>
        </w:rPr>
        <w:t>Эт</w:t>
      </w:r>
      <w:r w:rsidRPr="006634D0">
        <w:rPr>
          <w:rFonts w:ascii="Times New Roman" w:eastAsia="Times New Roman" w:hAnsi="Times New Roman" w:cs="Times New Roman"/>
          <w:color w:val="000000"/>
          <w:spacing w:val="1"/>
          <w:sz w:val="28"/>
          <w:szCs w:val="28"/>
        </w:rPr>
        <w:t>ю</w:t>
      </w:r>
      <w:r w:rsidR="00F40DF2">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z w:val="28"/>
          <w:szCs w:val="28"/>
          <w:lang w:val="en-US"/>
        </w:rPr>
        <w:t>F</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r w:rsidRPr="006634D0">
        <w:rPr>
          <w:rFonts w:ascii="Times New Roman" w:eastAsia="Times New Roman" w:hAnsi="Times New Roman" w:cs="Times New Roman"/>
          <w:color w:val="000000"/>
          <w:sz w:val="28"/>
          <w:szCs w:val="28"/>
        </w:rPr>
        <w:t xml:space="preserve">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Гаврилов Ю. Э</w:t>
      </w:r>
      <w:r w:rsidRPr="006634D0">
        <w:rPr>
          <w:rFonts w:ascii="Times New Roman" w:eastAsia="Times New Roman" w:hAnsi="Times New Roman" w:cs="Times New Roman"/>
          <w:color w:val="000000"/>
          <w:spacing w:val="1"/>
          <w:sz w:val="28"/>
          <w:szCs w:val="28"/>
        </w:rPr>
        <w:t>тю</w:t>
      </w:r>
      <w:r w:rsidRPr="006634D0">
        <w:rPr>
          <w:rFonts w:ascii="Times New Roman" w:eastAsia="Times New Roman" w:hAnsi="Times New Roman" w:cs="Times New Roman"/>
          <w:color w:val="000000"/>
          <w:sz w:val="28"/>
          <w:szCs w:val="28"/>
        </w:rPr>
        <w:t>д №20-26</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Геллер С. Э</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z w:val="28"/>
          <w:szCs w:val="28"/>
        </w:rPr>
        <w:t>юд - прел</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д</w:t>
      </w:r>
      <w:r w:rsidRPr="006634D0">
        <w:rPr>
          <w:rFonts w:ascii="Times New Roman" w:eastAsia="Times New Roman" w:hAnsi="Times New Roman" w:cs="Times New Roman"/>
          <w:color w:val="000000"/>
          <w:spacing w:val="1"/>
          <w:sz w:val="28"/>
          <w:szCs w:val="28"/>
        </w:rPr>
        <w:t>и</w:t>
      </w:r>
      <w:r w:rsidR="00F40DF2">
        <w:rPr>
          <w:rFonts w:ascii="Times New Roman" w:eastAsia="Times New Roman" w:hAnsi="Times New Roman" w:cs="Times New Roman"/>
          <w:color w:val="000000"/>
          <w:sz w:val="28"/>
          <w:szCs w:val="28"/>
        </w:rPr>
        <w:t xml:space="preserve">я </w:t>
      </w:r>
      <w:r w:rsidR="00F40DF2">
        <w:rPr>
          <w:rFonts w:ascii="Times New Roman" w:eastAsia="Times New Roman" w:hAnsi="Times New Roman" w:cs="Times New Roman"/>
          <w:color w:val="000000"/>
          <w:sz w:val="28"/>
          <w:szCs w:val="28"/>
          <w:lang w:val="en-US"/>
        </w:rPr>
        <w:t>G</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lastRenderedPageBreak/>
        <w:t>Горлов Н.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 </w:t>
      </w:r>
      <w:r w:rsidRPr="006634D0">
        <w:rPr>
          <w:rFonts w:ascii="Times New Roman" w:eastAsia="Times New Roman" w:hAnsi="Times New Roman" w:cs="Times New Roman"/>
          <w:color w:val="000000"/>
          <w:spacing w:val="1"/>
          <w:sz w:val="28"/>
          <w:szCs w:val="28"/>
        </w:rPr>
        <w:t>п</w:t>
      </w:r>
      <w:r w:rsidRPr="006634D0">
        <w:rPr>
          <w:rFonts w:ascii="Times New Roman" w:eastAsia="Times New Roman" w:hAnsi="Times New Roman" w:cs="Times New Roman"/>
          <w:color w:val="000000"/>
          <w:sz w:val="28"/>
          <w:szCs w:val="28"/>
        </w:rPr>
        <w:t>релюд</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 xml:space="preserve">я </w:t>
      </w:r>
      <w:r w:rsidR="00F40DF2">
        <w:rPr>
          <w:rFonts w:ascii="Times New Roman" w:eastAsia="Times New Roman" w:hAnsi="Times New Roman" w:cs="Times New Roman"/>
          <w:color w:val="000000"/>
          <w:spacing w:val="1"/>
          <w:sz w:val="28"/>
          <w:szCs w:val="28"/>
          <w:lang w:val="en-US"/>
        </w:rPr>
        <w:t>d</w:t>
      </w:r>
      <w:r w:rsidR="00F40DF2" w:rsidRPr="00F40DF2">
        <w:rPr>
          <w:rFonts w:ascii="Times New Roman" w:eastAsia="Times New Roman" w:hAnsi="Times New Roman" w:cs="Times New Roman"/>
          <w:color w:val="000000"/>
          <w:spacing w:val="1"/>
          <w:sz w:val="28"/>
          <w:szCs w:val="28"/>
        </w:rPr>
        <w:t>-</w:t>
      </w:r>
      <w:r w:rsidR="00F40DF2">
        <w:rPr>
          <w:rFonts w:ascii="Times New Roman" w:eastAsia="Times New Roman" w:hAnsi="Times New Roman" w:cs="Times New Roman"/>
          <w:color w:val="000000"/>
          <w:spacing w:val="1"/>
          <w:sz w:val="28"/>
          <w:szCs w:val="28"/>
          <w:lang w:val="en-US"/>
        </w:rPr>
        <w:t>moll</w:t>
      </w:r>
      <w:r w:rsidRPr="006634D0">
        <w:rPr>
          <w:rFonts w:ascii="Times New Roman" w:eastAsia="Times New Roman" w:hAnsi="Times New Roman" w:cs="Times New Roman"/>
          <w:color w:val="000000"/>
          <w:sz w:val="28"/>
          <w:szCs w:val="28"/>
        </w:rPr>
        <w:t xml:space="preserve">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Двиля</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ий м.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pacing w:val="-2"/>
          <w:sz w:val="28"/>
          <w:szCs w:val="28"/>
        </w:rPr>
        <w:t>C-dur</w:t>
      </w:r>
    </w:p>
    <w:p w:rsidR="006634D0" w:rsidRPr="00F40DF2"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Двиля</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ий М. Э</w:t>
      </w:r>
      <w:r w:rsidRPr="006634D0">
        <w:rPr>
          <w:rFonts w:ascii="Times New Roman" w:eastAsia="Times New Roman" w:hAnsi="Times New Roman" w:cs="Times New Roman"/>
          <w:color w:val="000000"/>
          <w:spacing w:val="1"/>
          <w:sz w:val="28"/>
          <w:szCs w:val="28"/>
        </w:rPr>
        <w:t>тю</w:t>
      </w:r>
      <w:r w:rsidRPr="006634D0">
        <w:rPr>
          <w:rFonts w:ascii="Times New Roman" w:eastAsia="Times New Roman" w:hAnsi="Times New Roman" w:cs="Times New Roman"/>
          <w:color w:val="000000"/>
          <w:sz w:val="28"/>
          <w:szCs w:val="28"/>
        </w:rPr>
        <w:t>д -</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нт</w:t>
      </w:r>
      <w:r w:rsidRPr="006634D0">
        <w:rPr>
          <w:rFonts w:ascii="Times New Roman" w:eastAsia="Times New Roman" w:hAnsi="Times New Roman" w:cs="Times New Roman"/>
          <w:color w:val="000000"/>
          <w:sz w:val="28"/>
          <w:szCs w:val="28"/>
        </w:rPr>
        <w:t>ерм</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ц</w:t>
      </w:r>
      <w:r w:rsidRPr="006634D0">
        <w:rPr>
          <w:rFonts w:ascii="Times New Roman" w:eastAsia="Times New Roman" w:hAnsi="Times New Roman" w:cs="Times New Roman"/>
          <w:color w:val="000000"/>
          <w:spacing w:val="2"/>
          <w:sz w:val="28"/>
          <w:szCs w:val="28"/>
        </w:rPr>
        <w:t>ц</w:t>
      </w:r>
      <w:r w:rsidRPr="006634D0">
        <w:rPr>
          <w:rFonts w:ascii="Times New Roman" w:eastAsia="Times New Roman" w:hAnsi="Times New Roman" w:cs="Times New Roman"/>
          <w:color w:val="000000"/>
          <w:sz w:val="28"/>
          <w:szCs w:val="28"/>
        </w:rPr>
        <w:t xml:space="preserve">о </w:t>
      </w:r>
      <w:r w:rsidR="00F40DF2">
        <w:rPr>
          <w:rFonts w:ascii="Times New Roman" w:eastAsia="Times New Roman" w:hAnsi="Times New Roman" w:cs="Times New Roman"/>
          <w:color w:val="000000"/>
          <w:spacing w:val="-2"/>
          <w:sz w:val="28"/>
          <w:szCs w:val="28"/>
        </w:rPr>
        <w:t>e-moll</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Ив</w:t>
      </w:r>
      <w:r w:rsidRPr="006634D0">
        <w:rPr>
          <w:rFonts w:ascii="Times New Roman" w:eastAsia="Times New Roman" w:hAnsi="Times New Roman" w:cs="Times New Roman"/>
          <w:color w:val="000000"/>
          <w:spacing w:val="-1"/>
          <w:sz w:val="28"/>
          <w:szCs w:val="28"/>
        </w:rPr>
        <w:t>a</w:t>
      </w:r>
      <w:r w:rsidRPr="006634D0">
        <w:rPr>
          <w:rFonts w:ascii="Times New Roman" w:eastAsia="Times New Roman" w:hAnsi="Times New Roman" w:cs="Times New Roman"/>
          <w:color w:val="000000"/>
          <w:sz w:val="28"/>
          <w:szCs w:val="28"/>
        </w:rPr>
        <w:t xml:space="preserve">нoв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pacing w:val="1"/>
          <w:sz w:val="28"/>
          <w:szCs w:val="28"/>
          <w:lang w:val="en-US"/>
        </w:rPr>
        <w:t>h</w:t>
      </w:r>
      <w:r w:rsidR="00F40DF2" w:rsidRPr="00F40DF2">
        <w:rPr>
          <w:rFonts w:ascii="Times New Roman" w:eastAsia="Times New Roman" w:hAnsi="Times New Roman" w:cs="Times New Roman"/>
          <w:color w:val="000000"/>
          <w:spacing w:val="1"/>
          <w:sz w:val="28"/>
          <w:szCs w:val="28"/>
        </w:rPr>
        <w:t>-</w:t>
      </w:r>
      <w:r w:rsidR="00F40DF2">
        <w:rPr>
          <w:rFonts w:ascii="Times New Roman" w:eastAsia="Times New Roman" w:hAnsi="Times New Roman" w:cs="Times New Roman"/>
          <w:color w:val="000000"/>
          <w:spacing w:val="1"/>
          <w:sz w:val="28"/>
          <w:szCs w:val="28"/>
          <w:lang w:val="en-US"/>
        </w:rPr>
        <w:t>moll</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Ка</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 xml:space="preserve">в Н. Этюд </w:t>
      </w:r>
      <w:r w:rsidR="00F40DF2">
        <w:rPr>
          <w:rFonts w:ascii="Times New Roman" w:eastAsia="Times New Roman" w:hAnsi="Times New Roman" w:cs="Times New Roman"/>
          <w:color w:val="000000"/>
          <w:spacing w:val="1"/>
          <w:sz w:val="28"/>
          <w:szCs w:val="28"/>
          <w:lang w:val="en-US"/>
        </w:rPr>
        <w:t>a</w:t>
      </w:r>
      <w:r w:rsidR="00F40DF2" w:rsidRPr="00F40DF2">
        <w:rPr>
          <w:rFonts w:ascii="Times New Roman" w:eastAsia="Times New Roman" w:hAnsi="Times New Roman" w:cs="Times New Roman"/>
          <w:color w:val="000000"/>
          <w:spacing w:val="1"/>
          <w:sz w:val="28"/>
          <w:szCs w:val="28"/>
        </w:rPr>
        <w:t>-</w:t>
      </w:r>
      <w:r w:rsidR="00F40DF2">
        <w:rPr>
          <w:rFonts w:ascii="Times New Roman" w:eastAsia="Times New Roman" w:hAnsi="Times New Roman" w:cs="Times New Roman"/>
          <w:color w:val="000000"/>
          <w:spacing w:val="1"/>
          <w:sz w:val="28"/>
          <w:szCs w:val="28"/>
          <w:lang w:val="en-US"/>
        </w:rPr>
        <w:t>moll</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Крам</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р И.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ды № 3</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19,21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Кр</w:t>
      </w:r>
      <w:r w:rsidRPr="006634D0">
        <w:rPr>
          <w:rFonts w:ascii="Times New Roman" w:eastAsia="Times New Roman" w:hAnsi="Times New Roman" w:cs="Times New Roman"/>
          <w:color w:val="000000"/>
          <w:spacing w:val="2"/>
          <w:sz w:val="28"/>
          <w:szCs w:val="28"/>
        </w:rPr>
        <w:t>а</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pacing w:val="1"/>
          <w:sz w:val="28"/>
          <w:szCs w:val="28"/>
        </w:rPr>
        <w:t>з</w:t>
      </w:r>
      <w:r w:rsidRPr="006634D0">
        <w:rPr>
          <w:rFonts w:ascii="Times New Roman" w:eastAsia="Times New Roman" w:hAnsi="Times New Roman" w:cs="Times New Roman"/>
          <w:color w:val="000000"/>
          <w:sz w:val="28"/>
          <w:szCs w:val="28"/>
        </w:rPr>
        <w:t xml:space="preserve">е </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z w:val="28"/>
          <w:szCs w:val="28"/>
          <w:lang w:val="en-US"/>
        </w:rPr>
        <w:t>C</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 xml:space="preserve">Мотов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pacing w:val="1"/>
          <w:sz w:val="28"/>
          <w:szCs w:val="28"/>
          <w:lang w:val="en-US"/>
        </w:rPr>
        <w:t>e</w:t>
      </w:r>
      <w:r w:rsidR="00F40DF2" w:rsidRPr="00F40DF2">
        <w:rPr>
          <w:rFonts w:ascii="Times New Roman" w:eastAsia="Times New Roman" w:hAnsi="Times New Roman" w:cs="Times New Roman"/>
          <w:color w:val="000000"/>
          <w:spacing w:val="1"/>
          <w:sz w:val="28"/>
          <w:szCs w:val="28"/>
        </w:rPr>
        <w:t>-</w:t>
      </w:r>
      <w:r w:rsidR="00F40DF2">
        <w:rPr>
          <w:rFonts w:ascii="Times New Roman" w:eastAsia="Times New Roman" w:hAnsi="Times New Roman" w:cs="Times New Roman"/>
          <w:color w:val="000000"/>
          <w:spacing w:val="1"/>
          <w:sz w:val="28"/>
          <w:szCs w:val="28"/>
          <w:lang w:val="en-US"/>
        </w:rPr>
        <w:t>moll</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Рави</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а Г.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pacing w:val="1"/>
          <w:sz w:val="28"/>
          <w:szCs w:val="28"/>
          <w:lang w:val="en-US"/>
        </w:rPr>
        <w:t>a</w:t>
      </w:r>
      <w:r w:rsidR="00F40DF2" w:rsidRPr="00F40DF2">
        <w:rPr>
          <w:rFonts w:ascii="Times New Roman" w:eastAsia="Times New Roman" w:hAnsi="Times New Roman" w:cs="Times New Roman"/>
          <w:color w:val="000000"/>
          <w:spacing w:val="1"/>
          <w:sz w:val="28"/>
          <w:szCs w:val="28"/>
        </w:rPr>
        <w:t>-</w:t>
      </w:r>
      <w:r w:rsidR="00F40DF2">
        <w:rPr>
          <w:rFonts w:ascii="Times New Roman" w:eastAsia="Times New Roman" w:hAnsi="Times New Roman" w:cs="Times New Roman"/>
          <w:color w:val="000000"/>
          <w:spacing w:val="1"/>
          <w:sz w:val="28"/>
          <w:szCs w:val="28"/>
          <w:lang w:val="en-US"/>
        </w:rPr>
        <w:t>moll</w:t>
      </w:r>
      <w:r w:rsidRPr="006634D0">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Чай</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Н. </w:t>
      </w:r>
      <w:r w:rsidRPr="006634D0">
        <w:rPr>
          <w:rFonts w:ascii="Times New Roman" w:eastAsia="Times New Roman" w:hAnsi="Times New Roman" w:cs="Times New Roman"/>
          <w:color w:val="000000"/>
          <w:spacing w:val="-1"/>
          <w:sz w:val="28"/>
          <w:szCs w:val="28"/>
        </w:rPr>
        <w:t>Э</w:t>
      </w:r>
      <w:r w:rsidRPr="006634D0">
        <w:rPr>
          <w:rFonts w:ascii="Times New Roman" w:eastAsia="Times New Roman" w:hAnsi="Times New Roman" w:cs="Times New Roman"/>
          <w:color w:val="000000"/>
          <w:sz w:val="28"/>
          <w:szCs w:val="28"/>
        </w:rPr>
        <w:t xml:space="preserve">тюд </w:t>
      </w:r>
      <w:r w:rsidR="00F40DF2">
        <w:rPr>
          <w:rFonts w:ascii="Times New Roman" w:eastAsia="Times New Roman" w:hAnsi="Times New Roman" w:cs="Times New Roman"/>
          <w:color w:val="000000"/>
          <w:sz w:val="28"/>
          <w:szCs w:val="28"/>
          <w:lang w:val="en-US"/>
        </w:rPr>
        <w:t>e</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moll</w:t>
      </w:r>
      <w:r w:rsidRPr="006634D0">
        <w:rPr>
          <w:rFonts w:ascii="Times New Roman" w:eastAsia="Times New Roman" w:hAnsi="Times New Roman" w:cs="Times New Roman"/>
          <w:color w:val="000000"/>
          <w:sz w:val="28"/>
          <w:szCs w:val="28"/>
        </w:rPr>
        <w:t xml:space="preserve"> </w:t>
      </w:r>
    </w:p>
    <w:p w:rsidR="006634D0" w:rsidRPr="00F40DF2"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Черни</w:t>
      </w:r>
      <w:r w:rsidRPr="006634D0">
        <w:rPr>
          <w:rFonts w:ascii="Times New Roman" w:eastAsia="Times New Roman" w:hAnsi="Times New Roman" w:cs="Times New Roman"/>
          <w:color w:val="000000"/>
          <w:spacing w:val="1"/>
          <w:sz w:val="28"/>
          <w:szCs w:val="28"/>
        </w:rPr>
        <w:t xml:space="preserve"> К</w:t>
      </w:r>
      <w:r w:rsidRPr="006634D0">
        <w:rPr>
          <w:rFonts w:ascii="Times New Roman" w:eastAsia="Times New Roman" w:hAnsi="Times New Roman" w:cs="Times New Roman"/>
          <w:color w:val="000000"/>
          <w:sz w:val="28"/>
          <w:szCs w:val="28"/>
        </w:rPr>
        <w:t>. Э</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 </w:t>
      </w:r>
      <w:r w:rsidR="00F40DF2">
        <w:rPr>
          <w:rFonts w:ascii="Times New Roman" w:eastAsia="Times New Roman" w:hAnsi="Times New Roman" w:cs="Times New Roman"/>
          <w:color w:val="000000"/>
          <w:sz w:val="28"/>
          <w:szCs w:val="28"/>
          <w:lang w:val="en-US"/>
        </w:rPr>
        <w:t>C</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Ш</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шаков Ю. Э</w:t>
      </w:r>
      <w:r w:rsidRPr="006634D0">
        <w:rPr>
          <w:rFonts w:ascii="Times New Roman" w:eastAsia="Times New Roman" w:hAnsi="Times New Roman" w:cs="Times New Roman"/>
          <w:color w:val="000000"/>
          <w:spacing w:val="1"/>
          <w:sz w:val="28"/>
          <w:szCs w:val="28"/>
        </w:rPr>
        <w:t>т</w:t>
      </w:r>
      <w:r w:rsidR="00F40DF2">
        <w:rPr>
          <w:rFonts w:ascii="Times New Roman" w:eastAsia="Times New Roman" w:hAnsi="Times New Roman" w:cs="Times New Roman"/>
          <w:color w:val="000000"/>
          <w:sz w:val="28"/>
          <w:szCs w:val="28"/>
        </w:rPr>
        <w:t>юд cis-moll</w:t>
      </w:r>
      <w:r w:rsidRPr="006634D0">
        <w:rPr>
          <w:rFonts w:ascii="Times New Roman" w:eastAsia="Times New Roman" w:hAnsi="Times New Roman" w:cs="Times New Roman"/>
          <w:color w:val="000000"/>
          <w:sz w:val="28"/>
          <w:szCs w:val="28"/>
        </w:rPr>
        <w:t xml:space="preserve">                                                           </w:t>
      </w:r>
    </w:p>
    <w:p w:rsid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Эк</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Г. Э</w:t>
      </w:r>
      <w:r w:rsidRPr="006634D0">
        <w:rPr>
          <w:rFonts w:ascii="Times New Roman" w:eastAsia="Times New Roman" w:hAnsi="Times New Roman" w:cs="Times New Roman"/>
          <w:color w:val="000000"/>
          <w:spacing w:val="1"/>
          <w:sz w:val="28"/>
          <w:szCs w:val="28"/>
        </w:rPr>
        <w:t>тю</w:t>
      </w:r>
      <w:r w:rsidRPr="006634D0">
        <w:rPr>
          <w:rFonts w:ascii="Times New Roman" w:eastAsia="Times New Roman" w:hAnsi="Times New Roman" w:cs="Times New Roman"/>
          <w:color w:val="000000"/>
          <w:sz w:val="28"/>
          <w:szCs w:val="28"/>
        </w:rPr>
        <w:t xml:space="preserve">ды №45,50 </w:t>
      </w:r>
    </w:p>
    <w:p w:rsidR="00F504A1" w:rsidRDefault="00F504A1" w:rsidP="00F504A1">
      <w:pPr>
        <w:widowControl w:val="0"/>
        <w:spacing w:after="0" w:line="240" w:lineRule="auto"/>
        <w:ind w:left="567"/>
        <w:rPr>
          <w:rFonts w:ascii="Times New Roman" w:eastAsia="Times New Roman" w:hAnsi="Times New Roman" w:cs="Times New Roman"/>
          <w:color w:val="000000"/>
          <w:sz w:val="28"/>
          <w:szCs w:val="28"/>
        </w:rPr>
      </w:pPr>
    </w:p>
    <w:p w:rsidR="006634D0" w:rsidRPr="009E2BE4" w:rsidRDefault="006634D0"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Полифо</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w:t>
      </w:r>
      <w:r w:rsidRPr="009E2BE4">
        <w:rPr>
          <w:rFonts w:ascii="Times New Roman" w:eastAsia="Times New Roman" w:hAnsi="Times New Roman" w:cs="Times New Roman"/>
          <w:b/>
          <w:i/>
          <w:iCs/>
          <w:color w:val="000000"/>
          <w:spacing w:val="1"/>
          <w:sz w:val="28"/>
          <w:szCs w:val="28"/>
        </w:rPr>
        <w:t>ч</w:t>
      </w:r>
      <w:r w:rsidRPr="009E2BE4">
        <w:rPr>
          <w:rFonts w:ascii="Times New Roman" w:eastAsia="Times New Roman" w:hAnsi="Times New Roman" w:cs="Times New Roman"/>
          <w:b/>
          <w:i/>
          <w:iCs/>
          <w:color w:val="000000"/>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произ</w:t>
      </w:r>
      <w:r w:rsidRPr="009E2BE4">
        <w:rPr>
          <w:rFonts w:ascii="Times New Roman" w:eastAsia="Times New Roman" w:hAnsi="Times New Roman" w:cs="Times New Roman"/>
          <w:b/>
          <w:i/>
          <w:iCs/>
          <w:color w:val="000000"/>
          <w:spacing w:val="1"/>
          <w:sz w:val="28"/>
          <w:szCs w:val="28"/>
        </w:rPr>
        <w:t>в</w:t>
      </w:r>
      <w:r w:rsidRPr="009E2BE4">
        <w:rPr>
          <w:rFonts w:ascii="Times New Roman" w:eastAsia="Times New Roman" w:hAnsi="Times New Roman" w:cs="Times New Roman"/>
          <w:b/>
          <w:i/>
          <w:iCs/>
          <w:color w:val="000000"/>
          <w:sz w:val="28"/>
          <w:szCs w:val="28"/>
        </w:rPr>
        <w:t>еде</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ия:</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w:t>
      </w:r>
      <w:r w:rsidRPr="006634D0">
        <w:rPr>
          <w:rFonts w:ascii="Times New Roman" w:eastAsia="Times New Roman" w:hAnsi="Times New Roman" w:cs="Times New Roman"/>
          <w:color w:val="000000"/>
          <w:spacing w:val="5"/>
          <w:sz w:val="28"/>
          <w:szCs w:val="28"/>
        </w:rPr>
        <w:t xml:space="preserve"> </w:t>
      </w:r>
      <w:r w:rsidRPr="006634D0">
        <w:rPr>
          <w:rFonts w:ascii="Times New Roman" w:eastAsia="Times New Roman" w:hAnsi="Times New Roman" w:cs="Times New Roman"/>
          <w:color w:val="000000"/>
          <w:spacing w:val="-6"/>
          <w:sz w:val="28"/>
          <w:szCs w:val="28"/>
        </w:rPr>
        <w:t>«</w:t>
      </w:r>
      <w:r w:rsidRPr="006634D0">
        <w:rPr>
          <w:rFonts w:ascii="Times New Roman" w:eastAsia="Times New Roman" w:hAnsi="Times New Roman" w:cs="Times New Roman"/>
          <w:color w:val="000000"/>
          <w:sz w:val="28"/>
          <w:szCs w:val="28"/>
        </w:rPr>
        <w:t>Пр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людия 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pacing w:val="2"/>
          <w:sz w:val="28"/>
          <w:szCs w:val="28"/>
        </w:rPr>
        <w:t>ф</w:t>
      </w:r>
      <w:r w:rsidRPr="006634D0">
        <w:rPr>
          <w:rFonts w:ascii="Times New Roman" w:eastAsia="Times New Roman" w:hAnsi="Times New Roman" w:cs="Times New Roman"/>
          <w:color w:val="000000"/>
          <w:spacing w:val="-2"/>
          <w:sz w:val="28"/>
          <w:szCs w:val="28"/>
        </w:rPr>
        <w:t>у</w:t>
      </w:r>
      <w:r w:rsidRPr="006634D0">
        <w:rPr>
          <w:rFonts w:ascii="Times New Roman" w:eastAsia="Times New Roman" w:hAnsi="Times New Roman" w:cs="Times New Roman"/>
          <w:color w:val="000000"/>
          <w:sz w:val="28"/>
          <w:szCs w:val="28"/>
        </w:rPr>
        <w:t xml:space="preserve">га </w:t>
      </w:r>
      <w:r w:rsidR="00F40DF2">
        <w:rPr>
          <w:rFonts w:ascii="Times New Roman" w:eastAsia="Times New Roman" w:hAnsi="Times New Roman" w:cs="Times New Roman"/>
          <w:color w:val="000000"/>
          <w:sz w:val="28"/>
          <w:szCs w:val="28"/>
          <w:lang w:val="en-US"/>
        </w:rPr>
        <w:t>a</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moll</w:t>
      </w:r>
      <w:r w:rsidRPr="006634D0">
        <w:rPr>
          <w:rFonts w:ascii="Times New Roman" w:eastAsia="Times New Roman" w:hAnsi="Times New Roman" w:cs="Times New Roman"/>
          <w:color w:val="000000"/>
          <w:sz w:val="28"/>
          <w:szCs w:val="28"/>
        </w:rPr>
        <w:t>»</w:t>
      </w:r>
      <w:r w:rsidRPr="006634D0">
        <w:rPr>
          <w:rFonts w:ascii="Times New Roman" w:eastAsia="Times New Roman" w:hAnsi="Times New Roman" w:cs="Times New Roman"/>
          <w:color w:val="000000"/>
          <w:spacing w:val="-4"/>
          <w:sz w:val="28"/>
          <w:szCs w:val="28"/>
        </w:rPr>
        <w:t xml:space="preserve"> </w:t>
      </w:r>
      <w:r w:rsidRPr="006634D0">
        <w:rPr>
          <w:rFonts w:ascii="Times New Roman" w:eastAsia="Times New Roman" w:hAnsi="Times New Roman" w:cs="Times New Roman"/>
          <w:color w:val="000000"/>
          <w:sz w:val="28"/>
          <w:szCs w:val="28"/>
        </w:rPr>
        <w:t>(Мал</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pacing w:val="1"/>
          <w:sz w:val="28"/>
          <w:szCs w:val="28"/>
        </w:rPr>
        <w:t>ьки</w:t>
      </w:r>
      <w:r w:rsidRPr="006634D0">
        <w:rPr>
          <w:rFonts w:ascii="Times New Roman" w:eastAsia="Times New Roman" w:hAnsi="Times New Roman" w:cs="Times New Roman"/>
          <w:color w:val="000000"/>
          <w:sz w:val="28"/>
          <w:szCs w:val="28"/>
        </w:rPr>
        <w:t>е прелю</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ии и </w:t>
      </w:r>
      <w:r w:rsidRPr="006634D0">
        <w:rPr>
          <w:rFonts w:ascii="Times New Roman" w:eastAsia="Times New Roman" w:hAnsi="Times New Roman" w:cs="Times New Roman"/>
          <w:color w:val="000000"/>
          <w:spacing w:val="3"/>
          <w:sz w:val="28"/>
          <w:szCs w:val="28"/>
        </w:rPr>
        <w:t>ф</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ги</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И.С. </w:t>
      </w:r>
      <w:r w:rsidRPr="006634D0">
        <w:rPr>
          <w:rFonts w:ascii="Times New Roman" w:eastAsia="Times New Roman" w:hAnsi="Times New Roman" w:cs="Times New Roman"/>
          <w:color w:val="000000"/>
          <w:spacing w:val="3"/>
          <w:sz w:val="28"/>
          <w:szCs w:val="28"/>
        </w:rPr>
        <w:t>К</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pacing w:val="1"/>
          <w:sz w:val="28"/>
          <w:szCs w:val="28"/>
        </w:rPr>
        <w:t>р</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та, Ария, Ме</w:t>
      </w:r>
      <w:r w:rsidRPr="006634D0">
        <w:rPr>
          <w:rFonts w:ascii="Times New Roman" w:eastAsia="Times New Roman" w:hAnsi="Times New Roman" w:cs="Times New Roman"/>
          <w:color w:val="000000"/>
          <w:spacing w:val="3"/>
          <w:sz w:val="28"/>
          <w:szCs w:val="28"/>
        </w:rPr>
        <w:t>н</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 xml:space="preserve">эт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1"/>
          <w:sz w:val="28"/>
          <w:szCs w:val="28"/>
        </w:rPr>
        <w:t xml:space="preserve"> ф</w:t>
      </w:r>
      <w:r w:rsidRPr="006634D0">
        <w:rPr>
          <w:rFonts w:ascii="Times New Roman" w:eastAsia="Times New Roman" w:hAnsi="Times New Roman" w:cs="Times New Roman"/>
          <w:color w:val="000000"/>
          <w:sz w:val="28"/>
          <w:szCs w:val="28"/>
        </w:rPr>
        <w:t>ра</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pacing w:val="3"/>
          <w:sz w:val="28"/>
          <w:szCs w:val="28"/>
        </w:rPr>
        <w:t>ц</w:t>
      </w:r>
      <w:r w:rsidRPr="006634D0">
        <w:rPr>
          <w:rFonts w:ascii="Times New Roman" w:eastAsia="Times New Roman" w:hAnsi="Times New Roman" w:cs="Times New Roman"/>
          <w:color w:val="000000"/>
          <w:spacing w:val="-5"/>
          <w:sz w:val="28"/>
          <w:szCs w:val="28"/>
        </w:rPr>
        <w:t>у</w:t>
      </w:r>
      <w:r w:rsidRPr="006634D0">
        <w:rPr>
          <w:rFonts w:ascii="Times New Roman" w:eastAsia="Times New Roman" w:hAnsi="Times New Roman" w:cs="Times New Roman"/>
          <w:color w:val="000000"/>
          <w:sz w:val="28"/>
          <w:szCs w:val="28"/>
        </w:rPr>
        <w:t>зской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1"/>
          <w:sz w:val="28"/>
          <w:szCs w:val="28"/>
        </w:rPr>
        <w:t>ит</w:t>
      </w:r>
      <w:r w:rsidRPr="006634D0">
        <w:rPr>
          <w:rFonts w:ascii="Times New Roman" w:eastAsia="Times New Roman" w:hAnsi="Times New Roman" w:cs="Times New Roman"/>
          <w:color w:val="000000"/>
          <w:sz w:val="28"/>
          <w:szCs w:val="28"/>
        </w:rPr>
        <w:t>ы №2</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Ме</w:t>
      </w:r>
      <w:r w:rsidRPr="006634D0">
        <w:rPr>
          <w:rFonts w:ascii="Times New Roman" w:eastAsia="Times New Roman" w:hAnsi="Times New Roman" w:cs="Times New Roman"/>
          <w:color w:val="000000"/>
          <w:spacing w:val="3"/>
          <w:sz w:val="28"/>
          <w:szCs w:val="28"/>
        </w:rPr>
        <w:t>н</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 xml:space="preserve">эт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1"/>
          <w:sz w:val="28"/>
          <w:szCs w:val="28"/>
        </w:rPr>
        <w:t xml:space="preserve"> ф</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2"/>
          <w:sz w:val="28"/>
          <w:szCs w:val="28"/>
        </w:rPr>
        <w:t>а</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4"/>
          <w:sz w:val="28"/>
          <w:szCs w:val="28"/>
        </w:rPr>
        <w:t>ц</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зской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 xml:space="preserve">ты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3</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Сарабанда, Г</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 xml:space="preserve">вот, </w:t>
      </w:r>
      <w:r w:rsidRPr="006634D0">
        <w:rPr>
          <w:rFonts w:ascii="Times New Roman" w:eastAsia="Times New Roman" w:hAnsi="Times New Roman" w:cs="Times New Roman"/>
          <w:color w:val="000000"/>
          <w:spacing w:val="1"/>
          <w:sz w:val="28"/>
          <w:szCs w:val="28"/>
        </w:rPr>
        <w:t>М</w:t>
      </w:r>
      <w:r w:rsidRPr="006634D0">
        <w:rPr>
          <w:rFonts w:ascii="Times New Roman" w:eastAsia="Times New Roman" w:hAnsi="Times New Roman" w:cs="Times New Roman"/>
          <w:color w:val="000000"/>
          <w:sz w:val="28"/>
          <w:szCs w:val="28"/>
        </w:rPr>
        <w:t>е</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pacing w:val="-3"/>
          <w:sz w:val="28"/>
          <w:szCs w:val="28"/>
        </w:rPr>
        <w:t>у</w:t>
      </w:r>
      <w:r w:rsidRPr="006634D0">
        <w:rPr>
          <w:rFonts w:ascii="Times New Roman" w:eastAsia="Times New Roman" w:hAnsi="Times New Roman" w:cs="Times New Roman"/>
          <w:color w:val="000000"/>
          <w:sz w:val="28"/>
          <w:szCs w:val="28"/>
        </w:rPr>
        <w:t xml:space="preserve">эт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фран</w:t>
      </w:r>
      <w:r w:rsidRPr="006634D0">
        <w:rPr>
          <w:rFonts w:ascii="Times New Roman" w:eastAsia="Times New Roman" w:hAnsi="Times New Roman" w:cs="Times New Roman"/>
          <w:color w:val="000000"/>
          <w:spacing w:val="4"/>
          <w:sz w:val="28"/>
          <w:szCs w:val="28"/>
        </w:rPr>
        <w:t>ц</w:t>
      </w:r>
      <w:r w:rsidRPr="006634D0">
        <w:rPr>
          <w:rFonts w:ascii="Times New Roman" w:eastAsia="Times New Roman" w:hAnsi="Times New Roman" w:cs="Times New Roman"/>
          <w:color w:val="000000"/>
          <w:spacing w:val="-5"/>
          <w:sz w:val="28"/>
          <w:szCs w:val="28"/>
        </w:rPr>
        <w:t>у</w:t>
      </w:r>
      <w:r w:rsidRPr="006634D0">
        <w:rPr>
          <w:rFonts w:ascii="Times New Roman" w:eastAsia="Times New Roman" w:hAnsi="Times New Roman" w:cs="Times New Roman"/>
          <w:color w:val="000000"/>
          <w:sz w:val="28"/>
          <w:szCs w:val="28"/>
        </w:rPr>
        <w:t>зской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 xml:space="preserve">ты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4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Гавот, Поло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ез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 фран</w:t>
      </w:r>
      <w:r w:rsidRPr="006634D0">
        <w:rPr>
          <w:rFonts w:ascii="Times New Roman" w:eastAsia="Times New Roman" w:hAnsi="Times New Roman" w:cs="Times New Roman"/>
          <w:color w:val="000000"/>
          <w:spacing w:val="4"/>
          <w:sz w:val="28"/>
          <w:szCs w:val="28"/>
        </w:rPr>
        <w:t>ц</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зской</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z w:val="28"/>
          <w:szCs w:val="28"/>
        </w:rPr>
        <w:t xml:space="preserve">ы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6</w:t>
      </w:r>
    </w:p>
    <w:p w:rsidR="006634D0" w:rsidRPr="00F40DF2"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Мален</w:t>
      </w:r>
      <w:r w:rsidRPr="006634D0">
        <w:rPr>
          <w:rFonts w:ascii="Times New Roman" w:eastAsia="Times New Roman" w:hAnsi="Times New Roman" w:cs="Times New Roman"/>
          <w:color w:val="000000"/>
          <w:spacing w:val="1"/>
          <w:sz w:val="28"/>
          <w:szCs w:val="28"/>
        </w:rPr>
        <w:t>ьки</w:t>
      </w:r>
      <w:r w:rsidRPr="006634D0">
        <w:rPr>
          <w:rFonts w:ascii="Times New Roman" w:eastAsia="Times New Roman" w:hAnsi="Times New Roman" w:cs="Times New Roman"/>
          <w:color w:val="000000"/>
          <w:sz w:val="28"/>
          <w:szCs w:val="28"/>
        </w:rPr>
        <w:t>е п</w:t>
      </w:r>
      <w:r w:rsidRPr="006634D0">
        <w:rPr>
          <w:rFonts w:ascii="Times New Roman" w:eastAsia="Times New Roman" w:hAnsi="Times New Roman" w:cs="Times New Roman"/>
          <w:color w:val="000000"/>
          <w:spacing w:val="-2"/>
          <w:sz w:val="28"/>
          <w:szCs w:val="28"/>
        </w:rPr>
        <w:t>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л</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д</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 xml:space="preserve">и и </w:t>
      </w:r>
      <w:r w:rsidRPr="006634D0">
        <w:rPr>
          <w:rFonts w:ascii="Times New Roman" w:eastAsia="Times New Roman" w:hAnsi="Times New Roman" w:cs="Times New Roman"/>
          <w:color w:val="000000"/>
          <w:spacing w:val="3"/>
          <w:sz w:val="28"/>
          <w:szCs w:val="28"/>
        </w:rPr>
        <w:t>ф</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 xml:space="preserve">ги </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ля орг</w:t>
      </w:r>
      <w:r w:rsidRPr="006634D0">
        <w:rPr>
          <w:rFonts w:ascii="Times New Roman" w:eastAsia="Times New Roman" w:hAnsi="Times New Roman" w:cs="Times New Roman"/>
          <w:color w:val="000000"/>
          <w:spacing w:val="2"/>
          <w:sz w:val="28"/>
          <w:szCs w:val="28"/>
        </w:rPr>
        <w:t>а</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а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2,4,6,7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И.С.Партита </w:t>
      </w:r>
      <w:r w:rsidR="00F40DF2">
        <w:rPr>
          <w:rFonts w:ascii="Times New Roman" w:eastAsia="Times New Roman" w:hAnsi="Times New Roman" w:cs="Times New Roman"/>
          <w:color w:val="000000"/>
          <w:sz w:val="28"/>
          <w:szCs w:val="28"/>
          <w:lang w:val="en-US"/>
        </w:rPr>
        <w:t>G</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p>
    <w:p w:rsidR="006634D0" w:rsidRPr="00F40DF2"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И.С.Партита </w:t>
      </w:r>
      <w:r w:rsidR="00F40DF2">
        <w:rPr>
          <w:rFonts w:ascii="Times New Roman" w:eastAsia="Times New Roman" w:hAnsi="Times New Roman" w:cs="Times New Roman"/>
          <w:color w:val="000000"/>
          <w:sz w:val="28"/>
          <w:szCs w:val="28"/>
          <w:lang w:val="en-US"/>
        </w:rPr>
        <w:t>B</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Пр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лю</w:t>
      </w:r>
      <w:r w:rsidRPr="006634D0">
        <w:rPr>
          <w:rFonts w:ascii="Times New Roman" w:eastAsia="Times New Roman" w:hAnsi="Times New Roman" w:cs="Times New Roman"/>
          <w:color w:val="000000"/>
          <w:spacing w:val="1"/>
          <w:sz w:val="28"/>
          <w:szCs w:val="28"/>
        </w:rPr>
        <w:t>ди</w:t>
      </w:r>
      <w:r w:rsidRPr="006634D0">
        <w:rPr>
          <w:rFonts w:ascii="Times New Roman" w:eastAsia="Times New Roman" w:hAnsi="Times New Roman" w:cs="Times New Roman"/>
          <w:color w:val="000000"/>
          <w:sz w:val="28"/>
          <w:szCs w:val="28"/>
        </w:rPr>
        <w:t xml:space="preserve">и и </w:t>
      </w:r>
      <w:r w:rsidRPr="006634D0">
        <w:rPr>
          <w:rFonts w:ascii="Times New Roman" w:eastAsia="Times New Roman" w:hAnsi="Times New Roman" w:cs="Times New Roman"/>
          <w:color w:val="000000"/>
          <w:spacing w:val="-1"/>
          <w:sz w:val="28"/>
          <w:szCs w:val="28"/>
        </w:rPr>
        <w:t>ф</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№5,6,9,10,17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Пр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лю</w:t>
      </w:r>
      <w:r w:rsidRPr="006634D0">
        <w:rPr>
          <w:rFonts w:ascii="Times New Roman" w:eastAsia="Times New Roman" w:hAnsi="Times New Roman" w:cs="Times New Roman"/>
          <w:color w:val="000000"/>
          <w:spacing w:val="1"/>
          <w:sz w:val="28"/>
          <w:szCs w:val="28"/>
        </w:rPr>
        <w:t>ди</w:t>
      </w:r>
      <w:r w:rsidRPr="006634D0">
        <w:rPr>
          <w:rFonts w:ascii="Times New Roman" w:eastAsia="Times New Roman" w:hAnsi="Times New Roman" w:cs="Times New Roman"/>
          <w:color w:val="000000"/>
          <w:sz w:val="28"/>
          <w:szCs w:val="28"/>
        </w:rPr>
        <w:t xml:space="preserve">и и </w:t>
      </w:r>
      <w:r w:rsidRPr="006634D0">
        <w:rPr>
          <w:rFonts w:ascii="Times New Roman" w:eastAsia="Times New Roman" w:hAnsi="Times New Roman" w:cs="Times New Roman"/>
          <w:color w:val="000000"/>
          <w:spacing w:val="-1"/>
          <w:sz w:val="28"/>
          <w:szCs w:val="28"/>
        </w:rPr>
        <w:t>ф</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№2,15</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Адажио </w:t>
      </w:r>
      <w:r w:rsidR="00F40DF2">
        <w:rPr>
          <w:rFonts w:ascii="Times New Roman" w:eastAsia="Times New Roman" w:hAnsi="Times New Roman" w:cs="Times New Roman"/>
          <w:color w:val="000000"/>
          <w:sz w:val="28"/>
          <w:szCs w:val="28"/>
          <w:lang w:val="en-US"/>
        </w:rPr>
        <w:t>d</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moll</w:t>
      </w:r>
      <w:r w:rsidRPr="006634D0">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2"/>
          <w:sz w:val="28"/>
          <w:szCs w:val="28"/>
        </w:rPr>
        <w:t>ю</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z w:val="28"/>
          <w:szCs w:val="28"/>
        </w:rPr>
        <w:t xml:space="preserve">ы №2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ар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бан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а из</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ты №</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4</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ар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бан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а, Пасс</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 xml:space="preserve">калия </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1"/>
          <w:sz w:val="28"/>
          <w:szCs w:val="28"/>
        </w:rPr>
        <w:t>ит</w:t>
      </w:r>
      <w:r w:rsidRPr="006634D0">
        <w:rPr>
          <w:rFonts w:ascii="Times New Roman" w:eastAsia="Times New Roman" w:hAnsi="Times New Roman" w:cs="Times New Roman"/>
          <w:color w:val="000000"/>
          <w:sz w:val="28"/>
          <w:szCs w:val="28"/>
        </w:rPr>
        <w:t>ы</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w:t>
      </w:r>
      <w:r w:rsidRPr="006634D0">
        <w:rPr>
          <w:rFonts w:ascii="Times New Roman" w:eastAsia="Times New Roman" w:hAnsi="Times New Roman" w:cs="Times New Roman"/>
          <w:color w:val="000000"/>
          <w:spacing w:val="3"/>
          <w:sz w:val="28"/>
          <w:szCs w:val="28"/>
        </w:rPr>
        <w:t>К</w:t>
      </w:r>
      <w:r w:rsidRPr="006634D0">
        <w:rPr>
          <w:rFonts w:ascii="Times New Roman" w:eastAsia="Times New Roman" w:hAnsi="Times New Roman" w:cs="Times New Roman"/>
          <w:color w:val="000000"/>
          <w:spacing w:val="-5"/>
          <w:sz w:val="28"/>
          <w:szCs w:val="28"/>
        </w:rPr>
        <w:t>у</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 xml:space="preserve">нта </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ты №8</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.Ф. Аллегро, Ария, Ме</w:t>
      </w:r>
      <w:r w:rsidRPr="006634D0">
        <w:rPr>
          <w:rFonts w:ascii="Times New Roman" w:eastAsia="Times New Roman" w:hAnsi="Times New Roman" w:cs="Times New Roman"/>
          <w:color w:val="000000"/>
          <w:spacing w:val="3"/>
          <w:sz w:val="28"/>
          <w:szCs w:val="28"/>
        </w:rPr>
        <w:t>н</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 xml:space="preserve">эт </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1"/>
          <w:sz w:val="28"/>
          <w:szCs w:val="28"/>
        </w:rPr>
        <w:t>ит</w:t>
      </w:r>
      <w:r w:rsidRPr="006634D0">
        <w:rPr>
          <w:rFonts w:ascii="Times New Roman" w:eastAsia="Times New Roman" w:hAnsi="Times New Roman" w:cs="Times New Roman"/>
          <w:color w:val="000000"/>
          <w:sz w:val="28"/>
          <w:szCs w:val="28"/>
        </w:rPr>
        <w:t>ы</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 xml:space="preserve"> 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ар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бан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а, Ж</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га из</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сюиты №5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.Ф. Ме</w:t>
      </w:r>
      <w:r w:rsidRPr="006634D0">
        <w:rPr>
          <w:rFonts w:ascii="Times New Roman" w:eastAsia="Times New Roman" w:hAnsi="Times New Roman" w:cs="Times New Roman"/>
          <w:color w:val="000000"/>
          <w:spacing w:val="3"/>
          <w:sz w:val="28"/>
          <w:szCs w:val="28"/>
        </w:rPr>
        <w:t>н</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 xml:space="preserve">эт, </w:t>
      </w:r>
      <w:r w:rsidRPr="006634D0">
        <w:rPr>
          <w:rFonts w:ascii="Times New Roman" w:eastAsia="Times New Roman" w:hAnsi="Times New Roman" w:cs="Times New Roman"/>
          <w:color w:val="000000"/>
          <w:spacing w:val="3"/>
          <w:sz w:val="28"/>
          <w:szCs w:val="28"/>
        </w:rPr>
        <w:t>Г</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 xml:space="preserve">от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сю</w:t>
      </w:r>
      <w:r w:rsidRPr="006634D0">
        <w:rPr>
          <w:rFonts w:ascii="Times New Roman" w:eastAsia="Times New Roman" w:hAnsi="Times New Roman" w:cs="Times New Roman"/>
          <w:color w:val="000000"/>
          <w:spacing w:val="1"/>
          <w:sz w:val="28"/>
          <w:szCs w:val="28"/>
        </w:rPr>
        <w:t>ит</w:t>
      </w:r>
      <w:r w:rsidRPr="006634D0">
        <w:rPr>
          <w:rFonts w:ascii="Times New Roman" w:eastAsia="Times New Roman" w:hAnsi="Times New Roman" w:cs="Times New Roman"/>
          <w:color w:val="000000"/>
          <w:sz w:val="28"/>
          <w:szCs w:val="28"/>
        </w:rPr>
        <w:t xml:space="preserve">ы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8</w:t>
      </w:r>
    </w:p>
    <w:p w:rsidR="006634D0" w:rsidRPr="00F40DF2" w:rsidRDefault="006634D0" w:rsidP="00F504A1">
      <w:pPr>
        <w:widowControl w:val="0"/>
        <w:spacing w:after="0" w:line="240" w:lineRule="auto"/>
        <w:ind w:left="567" w:firstLine="60"/>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.Ф. Аллеманда, Сар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бан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а, Ж</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 xml:space="preserve">га из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ю</w:t>
      </w:r>
      <w:r w:rsidRPr="006634D0">
        <w:rPr>
          <w:rFonts w:ascii="Times New Roman" w:eastAsia="Times New Roman" w:hAnsi="Times New Roman" w:cs="Times New Roman"/>
          <w:color w:val="000000"/>
          <w:spacing w:val="1"/>
          <w:sz w:val="28"/>
          <w:szCs w:val="28"/>
        </w:rPr>
        <w:t>ит</w:t>
      </w:r>
      <w:r w:rsidRPr="006634D0">
        <w:rPr>
          <w:rFonts w:ascii="Times New Roman" w:eastAsia="Times New Roman" w:hAnsi="Times New Roman" w:cs="Times New Roman"/>
          <w:color w:val="000000"/>
          <w:sz w:val="28"/>
          <w:szCs w:val="28"/>
        </w:rPr>
        <w:t xml:space="preserve">ы </w:t>
      </w:r>
      <w:r w:rsidR="00F40DF2">
        <w:rPr>
          <w:rFonts w:ascii="Times New Roman" w:eastAsia="Times New Roman" w:hAnsi="Times New Roman" w:cs="Times New Roman"/>
          <w:color w:val="000000"/>
          <w:spacing w:val="1"/>
          <w:sz w:val="28"/>
          <w:szCs w:val="28"/>
        </w:rPr>
        <w:t>d-moll</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w:t>
      </w:r>
      <w:r w:rsidRPr="006634D0">
        <w:rPr>
          <w:rFonts w:ascii="Times New Roman" w:eastAsia="Times New Roman" w:hAnsi="Times New Roman" w:cs="Times New Roman"/>
          <w:color w:val="000000"/>
          <w:spacing w:val="3"/>
          <w:sz w:val="28"/>
          <w:szCs w:val="28"/>
        </w:rPr>
        <w:t>К</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та,</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Ме</w:t>
      </w:r>
      <w:r w:rsidRPr="006634D0">
        <w:rPr>
          <w:rFonts w:ascii="Times New Roman" w:eastAsia="Times New Roman" w:hAnsi="Times New Roman" w:cs="Times New Roman"/>
          <w:color w:val="000000"/>
          <w:spacing w:val="3"/>
          <w:sz w:val="28"/>
          <w:szCs w:val="28"/>
        </w:rPr>
        <w:t>н</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эты 1 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2 </w:t>
      </w:r>
      <w:r w:rsidR="00F40DF2">
        <w:rPr>
          <w:rFonts w:ascii="Times New Roman" w:eastAsia="Times New Roman" w:hAnsi="Times New Roman" w:cs="Times New Roman"/>
          <w:color w:val="000000"/>
          <w:sz w:val="28"/>
          <w:szCs w:val="28"/>
          <w:lang w:val="en-US"/>
        </w:rPr>
        <w:t>F</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dur</w:t>
      </w:r>
    </w:p>
    <w:p w:rsidR="006634D0" w:rsidRPr="00F40DF2"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.Ф. Пр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л</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 xml:space="preserve">дия и Аллегро </w:t>
      </w:r>
      <w:r w:rsidR="00F40DF2">
        <w:rPr>
          <w:rFonts w:ascii="Times New Roman" w:eastAsia="Times New Roman" w:hAnsi="Times New Roman" w:cs="Times New Roman"/>
          <w:color w:val="000000"/>
          <w:sz w:val="28"/>
          <w:szCs w:val="28"/>
          <w:lang w:val="en-US"/>
        </w:rPr>
        <w:t>g</w:t>
      </w:r>
      <w:r w:rsidR="00F40DF2" w:rsidRPr="00F40DF2">
        <w:rPr>
          <w:rFonts w:ascii="Times New Roman" w:eastAsia="Times New Roman" w:hAnsi="Times New Roman" w:cs="Times New Roman"/>
          <w:color w:val="000000"/>
          <w:sz w:val="28"/>
          <w:szCs w:val="28"/>
        </w:rPr>
        <w:t>-</w:t>
      </w:r>
      <w:r w:rsidR="00F40DF2">
        <w:rPr>
          <w:rFonts w:ascii="Times New Roman" w:eastAsia="Times New Roman" w:hAnsi="Times New Roman" w:cs="Times New Roman"/>
          <w:color w:val="000000"/>
          <w:sz w:val="28"/>
          <w:szCs w:val="28"/>
          <w:lang w:val="en-US"/>
        </w:rPr>
        <w:t>moll</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Ген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 xml:space="preserve">ель </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 xml:space="preserve">.Ф. Аллеманда, </w:t>
      </w:r>
      <w:r w:rsidRPr="006634D0">
        <w:rPr>
          <w:rFonts w:ascii="Times New Roman" w:eastAsia="Times New Roman" w:hAnsi="Times New Roman" w:cs="Times New Roman"/>
          <w:color w:val="000000"/>
          <w:spacing w:val="2"/>
          <w:sz w:val="28"/>
          <w:szCs w:val="28"/>
        </w:rPr>
        <w:t>К</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ран</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z w:val="28"/>
          <w:szCs w:val="28"/>
        </w:rPr>
        <w:t>а из</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Парт</w:t>
      </w:r>
      <w:r w:rsidRPr="006634D0">
        <w:rPr>
          <w:rFonts w:ascii="Times New Roman" w:eastAsia="Times New Roman" w:hAnsi="Times New Roman" w:cs="Times New Roman"/>
          <w:color w:val="000000"/>
          <w:spacing w:val="1"/>
          <w:sz w:val="28"/>
          <w:szCs w:val="28"/>
        </w:rPr>
        <w:t>ит</w:t>
      </w:r>
      <w:r w:rsidR="00F40DF2">
        <w:rPr>
          <w:rFonts w:ascii="Times New Roman" w:eastAsia="Times New Roman" w:hAnsi="Times New Roman" w:cs="Times New Roman"/>
          <w:color w:val="000000"/>
          <w:sz w:val="28"/>
          <w:szCs w:val="28"/>
        </w:rPr>
        <w:t>ы A-dur</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Мясковск</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Н. О</w:t>
      </w:r>
      <w:r w:rsidRPr="006634D0">
        <w:rPr>
          <w:rFonts w:ascii="Times New Roman" w:eastAsia="Times New Roman" w:hAnsi="Times New Roman" w:cs="Times New Roman"/>
          <w:color w:val="000000"/>
          <w:spacing w:val="1"/>
          <w:sz w:val="28"/>
          <w:szCs w:val="28"/>
        </w:rPr>
        <w:t>х</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т</w:t>
      </w:r>
      <w:r w:rsidRPr="006634D0">
        <w:rPr>
          <w:rFonts w:ascii="Times New Roman" w:eastAsia="Times New Roman" w:hAnsi="Times New Roman" w:cs="Times New Roman"/>
          <w:color w:val="000000"/>
          <w:spacing w:val="-1"/>
          <w:sz w:val="28"/>
          <w:szCs w:val="28"/>
        </w:rPr>
        <w:t>нич</w:t>
      </w:r>
      <w:r w:rsidRPr="006634D0">
        <w:rPr>
          <w:rFonts w:ascii="Times New Roman" w:eastAsia="Times New Roman" w:hAnsi="Times New Roman" w:cs="Times New Roman"/>
          <w:color w:val="000000"/>
          <w:spacing w:val="1"/>
          <w:sz w:val="28"/>
          <w:szCs w:val="28"/>
        </w:rPr>
        <w:t>ь</w:t>
      </w:r>
      <w:r w:rsidRPr="006634D0">
        <w:rPr>
          <w:rFonts w:ascii="Times New Roman" w:eastAsia="Times New Roman" w:hAnsi="Times New Roman" w:cs="Times New Roman"/>
          <w:color w:val="000000"/>
          <w:sz w:val="28"/>
          <w:szCs w:val="28"/>
        </w:rPr>
        <w:t xml:space="preserve">я </w:t>
      </w:r>
      <w:r w:rsidRPr="006634D0">
        <w:rPr>
          <w:rFonts w:ascii="Times New Roman" w:eastAsia="Times New Roman" w:hAnsi="Times New Roman" w:cs="Times New Roman"/>
          <w:color w:val="000000"/>
          <w:spacing w:val="1"/>
          <w:sz w:val="28"/>
          <w:szCs w:val="28"/>
        </w:rPr>
        <w:t>п</w:t>
      </w:r>
      <w:r w:rsidRPr="006634D0">
        <w:rPr>
          <w:rFonts w:ascii="Times New Roman" w:eastAsia="Times New Roman" w:hAnsi="Times New Roman" w:cs="Times New Roman"/>
          <w:color w:val="000000"/>
          <w:sz w:val="28"/>
          <w:szCs w:val="28"/>
        </w:rPr>
        <w:t>ер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л</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ч</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 (</w:t>
      </w:r>
      <w:r w:rsidRPr="006634D0">
        <w:rPr>
          <w:rFonts w:ascii="Times New Roman" w:eastAsia="Times New Roman" w:hAnsi="Times New Roman" w:cs="Times New Roman"/>
          <w:color w:val="000000"/>
          <w:spacing w:val="2"/>
          <w:sz w:val="28"/>
          <w:szCs w:val="28"/>
        </w:rPr>
        <w:t>ф</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г</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мск</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 Корсаков Н. </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z w:val="28"/>
          <w:szCs w:val="28"/>
        </w:rPr>
        <w:t>рё</w:t>
      </w:r>
      <w:r w:rsidRPr="006634D0">
        <w:rPr>
          <w:rFonts w:ascii="Times New Roman" w:eastAsia="Times New Roman" w:hAnsi="Times New Roman" w:cs="Times New Roman"/>
          <w:color w:val="000000"/>
          <w:spacing w:val="1"/>
          <w:sz w:val="28"/>
          <w:szCs w:val="28"/>
        </w:rPr>
        <w:t>х</w:t>
      </w:r>
      <w:r w:rsidRPr="006634D0">
        <w:rPr>
          <w:rFonts w:ascii="Times New Roman" w:eastAsia="Times New Roman" w:hAnsi="Times New Roman" w:cs="Times New Roman"/>
          <w:color w:val="000000"/>
          <w:sz w:val="28"/>
          <w:szCs w:val="28"/>
        </w:rPr>
        <w:t>го</w:t>
      </w:r>
      <w:r w:rsidRPr="006634D0">
        <w:rPr>
          <w:rFonts w:ascii="Times New Roman" w:eastAsia="Times New Roman" w:hAnsi="Times New Roman" w:cs="Times New Roman"/>
          <w:color w:val="000000"/>
          <w:spacing w:val="1"/>
          <w:sz w:val="28"/>
          <w:szCs w:val="28"/>
        </w:rPr>
        <w:t>л</w:t>
      </w:r>
      <w:r w:rsidRPr="006634D0">
        <w:rPr>
          <w:rFonts w:ascii="Times New Roman" w:eastAsia="Times New Roman" w:hAnsi="Times New Roman" w:cs="Times New Roman"/>
          <w:color w:val="000000"/>
          <w:sz w:val="28"/>
          <w:szCs w:val="28"/>
        </w:rPr>
        <w:t xml:space="preserve">осная </w:t>
      </w:r>
      <w:r w:rsidRPr="006634D0">
        <w:rPr>
          <w:rFonts w:ascii="Times New Roman" w:eastAsia="Times New Roman" w:hAnsi="Times New Roman" w:cs="Times New Roman"/>
          <w:color w:val="000000"/>
          <w:spacing w:val="2"/>
          <w:sz w:val="28"/>
          <w:szCs w:val="28"/>
        </w:rPr>
        <w:t>ф</w:t>
      </w:r>
      <w:r w:rsidRPr="006634D0">
        <w:rPr>
          <w:rFonts w:ascii="Times New Roman" w:eastAsia="Times New Roman" w:hAnsi="Times New Roman" w:cs="Times New Roman"/>
          <w:color w:val="000000"/>
          <w:spacing w:val="-3"/>
          <w:sz w:val="28"/>
          <w:szCs w:val="28"/>
        </w:rPr>
        <w:t>у</w:t>
      </w:r>
      <w:r w:rsidRPr="006634D0">
        <w:rPr>
          <w:rFonts w:ascii="Times New Roman" w:eastAsia="Times New Roman" w:hAnsi="Times New Roman" w:cs="Times New Roman"/>
          <w:color w:val="000000"/>
          <w:sz w:val="28"/>
          <w:szCs w:val="28"/>
        </w:rPr>
        <w:t xml:space="preserve">га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Чай</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Н. По</w:t>
      </w:r>
      <w:r w:rsidRPr="006634D0">
        <w:rPr>
          <w:rFonts w:ascii="Times New Roman" w:eastAsia="Times New Roman" w:hAnsi="Times New Roman" w:cs="Times New Roman"/>
          <w:color w:val="000000"/>
          <w:spacing w:val="-1"/>
          <w:sz w:val="28"/>
          <w:szCs w:val="28"/>
        </w:rPr>
        <w:t>л</w:t>
      </w:r>
      <w:r w:rsidRPr="006634D0">
        <w:rPr>
          <w:rFonts w:ascii="Times New Roman" w:eastAsia="Times New Roman" w:hAnsi="Times New Roman" w:cs="Times New Roman"/>
          <w:color w:val="000000"/>
          <w:sz w:val="28"/>
          <w:szCs w:val="28"/>
        </w:rPr>
        <w:t>ифо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ическая сю</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та</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 xml:space="preserve"> </w:t>
      </w:r>
    </w:p>
    <w:p w:rsidR="006634D0" w:rsidRPr="009E2BE4" w:rsidRDefault="006634D0"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Произведения</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крупной</w:t>
      </w:r>
      <w:r w:rsidRPr="009E2BE4">
        <w:rPr>
          <w:rFonts w:ascii="Times New Roman" w:eastAsia="Times New Roman" w:hAnsi="Times New Roman" w:cs="Times New Roman"/>
          <w:b/>
          <w:color w:val="000000"/>
          <w:spacing w:val="2"/>
          <w:sz w:val="28"/>
          <w:szCs w:val="28"/>
        </w:rPr>
        <w:t xml:space="preserve"> </w:t>
      </w:r>
      <w:r w:rsidRPr="009E2BE4">
        <w:rPr>
          <w:rFonts w:ascii="Times New Roman" w:eastAsia="Times New Roman" w:hAnsi="Times New Roman" w:cs="Times New Roman"/>
          <w:b/>
          <w:i/>
          <w:iCs/>
          <w:color w:val="000000"/>
          <w:sz w:val="28"/>
          <w:szCs w:val="28"/>
        </w:rPr>
        <w:t>фор</w:t>
      </w:r>
      <w:r w:rsidRPr="009E2BE4">
        <w:rPr>
          <w:rFonts w:ascii="Times New Roman" w:eastAsia="Times New Roman" w:hAnsi="Times New Roman" w:cs="Times New Roman"/>
          <w:b/>
          <w:i/>
          <w:iCs/>
          <w:color w:val="000000"/>
          <w:spacing w:val="1"/>
          <w:sz w:val="28"/>
          <w:szCs w:val="28"/>
        </w:rPr>
        <w:t>м</w:t>
      </w:r>
      <w:r w:rsidRPr="009E2BE4">
        <w:rPr>
          <w:rFonts w:ascii="Times New Roman" w:eastAsia="Times New Roman" w:hAnsi="Times New Roman" w:cs="Times New Roman"/>
          <w:b/>
          <w:i/>
          <w:iCs/>
          <w:color w:val="000000"/>
          <w:sz w:val="28"/>
          <w:szCs w:val="28"/>
        </w:rPr>
        <w:t>ы</w:t>
      </w:r>
      <w:r w:rsidR="00A208AF" w:rsidRPr="009E2BE4">
        <w:rPr>
          <w:rFonts w:ascii="Times New Roman" w:eastAsia="Times New Roman" w:hAnsi="Times New Roman" w:cs="Times New Roman"/>
          <w:b/>
          <w:i/>
          <w:iCs/>
          <w:color w:val="000000"/>
          <w:sz w:val="28"/>
          <w:szCs w:val="28"/>
        </w:rPr>
        <w:t>:</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И.С. Ко</w:t>
      </w:r>
      <w:r w:rsidRPr="006634D0">
        <w:rPr>
          <w:rFonts w:ascii="Times New Roman" w:eastAsia="Times New Roman" w:hAnsi="Times New Roman" w:cs="Times New Roman"/>
          <w:color w:val="000000"/>
          <w:spacing w:val="1"/>
          <w:sz w:val="28"/>
          <w:szCs w:val="28"/>
        </w:rPr>
        <w:t>нц</w:t>
      </w:r>
      <w:r w:rsidRPr="006634D0">
        <w:rPr>
          <w:rFonts w:ascii="Times New Roman" w:eastAsia="Times New Roman" w:hAnsi="Times New Roman" w:cs="Times New Roman"/>
          <w:color w:val="000000"/>
          <w:sz w:val="28"/>
          <w:szCs w:val="28"/>
        </w:rPr>
        <w:t xml:space="preserve">ерт № 6 </w:t>
      </w:r>
      <w:r>
        <w:rPr>
          <w:rFonts w:ascii="Times New Roman" w:eastAsia="Times New Roman" w:hAnsi="Times New Roman" w:cs="Times New Roman"/>
          <w:color w:val="000000"/>
          <w:sz w:val="28"/>
          <w:szCs w:val="28"/>
        </w:rPr>
        <w:t xml:space="preserve">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К</w:t>
      </w:r>
      <w:r w:rsidRPr="006634D0">
        <w:rPr>
          <w:rFonts w:ascii="Times New Roman" w:eastAsia="Times New Roman" w:hAnsi="Times New Roman" w:cs="Times New Roman"/>
          <w:color w:val="000000"/>
          <w:sz w:val="28"/>
          <w:szCs w:val="28"/>
        </w:rPr>
        <w:t>. Ф. Э. В</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риа</w:t>
      </w:r>
      <w:r w:rsidRPr="006634D0">
        <w:rPr>
          <w:rFonts w:ascii="Times New Roman" w:eastAsia="Times New Roman" w:hAnsi="Times New Roman" w:cs="Times New Roman"/>
          <w:color w:val="000000"/>
          <w:spacing w:val="1"/>
          <w:sz w:val="28"/>
          <w:szCs w:val="28"/>
        </w:rPr>
        <w:t>ци</w:t>
      </w:r>
      <w:r w:rsidRPr="006634D0">
        <w:rPr>
          <w:rFonts w:ascii="Times New Roman" w:eastAsia="Times New Roman" w:hAnsi="Times New Roman" w:cs="Times New Roman"/>
          <w:color w:val="000000"/>
          <w:sz w:val="28"/>
          <w:szCs w:val="28"/>
        </w:rPr>
        <w:t>и</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Б</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х</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Ф. Э.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ата </w:t>
      </w:r>
      <w:r w:rsidR="00A208AF">
        <w:rPr>
          <w:rFonts w:ascii="Times New Roman" w:eastAsia="Times New Roman" w:hAnsi="Times New Roman" w:cs="Times New Roman"/>
          <w:color w:val="000000"/>
          <w:sz w:val="28"/>
          <w:szCs w:val="28"/>
          <w:lang w:val="en-US"/>
        </w:rPr>
        <w:t>f</w:t>
      </w:r>
      <w:r w:rsidR="00A208AF" w:rsidRPr="00A208AF">
        <w:rPr>
          <w:rFonts w:ascii="Times New Roman" w:eastAsia="Times New Roman" w:hAnsi="Times New Roman" w:cs="Times New Roman"/>
          <w:color w:val="000000"/>
          <w:sz w:val="28"/>
          <w:szCs w:val="28"/>
        </w:rPr>
        <w:t>-</w:t>
      </w:r>
      <w:r w:rsidR="00A208AF">
        <w:rPr>
          <w:rFonts w:ascii="Times New Roman" w:eastAsia="Times New Roman" w:hAnsi="Times New Roman" w:cs="Times New Roman"/>
          <w:color w:val="000000"/>
          <w:sz w:val="28"/>
          <w:szCs w:val="28"/>
          <w:lang w:val="en-US"/>
        </w:rPr>
        <w:t>moll</w:t>
      </w:r>
      <w:r w:rsidRPr="006634D0">
        <w:rPr>
          <w:rFonts w:ascii="Times New Roman" w:eastAsia="Times New Roman" w:hAnsi="Times New Roman" w:cs="Times New Roman"/>
          <w:color w:val="000000"/>
          <w:sz w:val="28"/>
          <w:szCs w:val="28"/>
        </w:rPr>
        <w:t xml:space="preserve"> (1 </w:t>
      </w:r>
      <w:r w:rsidRPr="006634D0">
        <w:rPr>
          <w:rFonts w:ascii="Times New Roman" w:eastAsia="Times New Roman" w:hAnsi="Times New Roman" w:cs="Times New Roman"/>
          <w:color w:val="000000"/>
          <w:spacing w:val="-1"/>
          <w:sz w:val="28"/>
          <w:szCs w:val="28"/>
        </w:rPr>
        <w:t>ч</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т</w:t>
      </w:r>
      <w:r w:rsidRPr="006634D0">
        <w:rPr>
          <w:rFonts w:ascii="Times New Roman" w:eastAsia="Times New Roman" w:hAnsi="Times New Roman" w:cs="Times New Roman"/>
          <w:color w:val="000000"/>
          <w:spacing w:val="1"/>
          <w:sz w:val="28"/>
          <w:szCs w:val="28"/>
        </w:rPr>
        <w:t>ь</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Гай</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Й. Лёгкая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о</w:t>
      </w:r>
      <w:r w:rsidRPr="006634D0">
        <w:rPr>
          <w:rFonts w:ascii="Times New Roman" w:eastAsia="Times New Roman" w:hAnsi="Times New Roman" w:cs="Times New Roman"/>
          <w:color w:val="000000"/>
          <w:spacing w:val="1"/>
          <w:sz w:val="28"/>
          <w:szCs w:val="28"/>
        </w:rPr>
        <w:t>н</w:t>
      </w:r>
      <w:r w:rsidR="00A208AF">
        <w:rPr>
          <w:rFonts w:ascii="Times New Roman" w:eastAsia="Times New Roman" w:hAnsi="Times New Roman" w:cs="Times New Roman"/>
          <w:color w:val="000000"/>
          <w:sz w:val="28"/>
          <w:szCs w:val="28"/>
        </w:rPr>
        <w:t>ата G-dur</w:t>
      </w:r>
    </w:p>
    <w:p w:rsidR="006634D0" w:rsidRPr="00A208AF"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ри</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г К. Со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т</w:t>
      </w:r>
      <w:r w:rsidRPr="006634D0">
        <w:rPr>
          <w:rFonts w:ascii="Times New Roman" w:eastAsia="Times New Roman" w:hAnsi="Times New Roman" w:cs="Times New Roman"/>
          <w:color w:val="000000"/>
          <w:sz w:val="28"/>
          <w:szCs w:val="28"/>
        </w:rPr>
        <w:t xml:space="preserve">ина </w:t>
      </w:r>
      <w:r w:rsidR="00A208AF">
        <w:rPr>
          <w:rFonts w:ascii="Times New Roman" w:eastAsia="Times New Roman" w:hAnsi="Times New Roman" w:cs="Times New Roman"/>
          <w:color w:val="000000"/>
          <w:sz w:val="28"/>
          <w:szCs w:val="28"/>
          <w:lang w:val="en-US"/>
        </w:rPr>
        <w:t>a</w:t>
      </w:r>
      <w:r w:rsidR="00A208AF" w:rsidRPr="00A208AF">
        <w:rPr>
          <w:rFonts w:ascii="Times New Roman" w:eastAsia="Times New Roman" w:hAnsi="Times New Roman" w:cs="Times New Roman"/>
          <w:color w:val="000000"/>
          <w:sz w:val="28"/>
          <w:szCs w:val="28"/>
        </w:rPr>
        <w:t>-</w:t>
      </w:r>
      <w:r w:rsidR="00A208AF">
        <w:rPr>
          <w:rFonts w:ascii="Times New Roman" w:eastAsia="Times New Roman" w:hAnsi="Times New Roman" w:cs="Times New Roman"/>
          <w:color w:val="000000"/>
          <w:sz w:val="28"/>
          <w:szCs w:val="28"/>
          <w:lang w:val="en-US"/>
        </w:rPr>
        <w:t>moll</w:t>
      </w:r>
      <w:r w:rsidRPr="006634D0">
        <w:rPr>
          <w:rFonts w:ascii="Times New Roman" w:eastAsia="Times New Roman" w:hAnsi="Times New Roman" w:cs="Times New Roman"/>
          <w:color w:val="000000"/>
          <w:sz w:val="28"/>
          <w:szCs w:val="28"/>
        </w:rPr>
        <w:t xml:space="preserve"> (1 ч</w:t>
      </w:r>
      <w:r w:rsidRPr="006634D0">
        <w:rPr>
          <w:rFonts w:ascii="Times New Roman" w:eastAsia="Times New Roman" w:hAnsi="Times New Roman" w:cs="Times New Roman"/>
          <w:color w:val="000000"/>
          <w:spacing w:val="-1"/>
          <w:sz w:val="28"/>
          <w:szCs w:val="28"/>
        </w:rPr>
        <w:t>ас</w:t>
      </w:r>
      <w:r w:rsidRPr="006634D0">
        <w:rPr>
          <w:rFonts w:ascii="Times New Roman" w:eastAsia="Times New Roman" w:hAnsi="Times New Roman" w:cs="Times New Roman"/>
          <w:color w:val="000000"/>
          <w:sz w:val="28"/>
          <w:szCs w:val="28"/>
        </w:rPr>
        <w:t>т</w:t>
      </w:r>
      <w:r w:rsidRPr="006634D0">
        <w:rPr>
          <w:rFonts w:ascii="Times New Roman" w:eastAsia="Times New Roman" w:hAnsi="Times New Roman" w:cs="Times New Roman"/>
          <w:color w:val="000000"/>
          <w:spacing w:val="1"/>
          <w:sz w:val="28"/>
          <w:szCs w:val="28"/>
        </w:rPr>
        <w:t>ь</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Диабелли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А. Со</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ат</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а </w:t>
      </w:r>
      <w:r w:rsidR="00A208AF">
        <w:rPr>
          <w:rFonts w:ascii="Times New Roman" w:eastAsia="Times New Roman" w:hAnsi="Times New Roman" w:cs="Times New Roman"/>
          <w:color w:val="000000"/>
          <w:sz w:val="28"/>
          <w:szCs w:val="28"/>
          <w:lang w:val="en-US"/>
        </w:rPr>
        <w:t>G</w:t>
      </w:r>
      <w:r w:rsidR="00A208AF" w:rsidRPr="00A208AF">
        <w:rPr>
          <w:rFonts w:ascii="Times New Roman" w:eastAsia="Times New Roman" w:hAnsi="Times New Roman" w:cs="Times New Roman"/>
          <w:color w:val="000000"/>
          <w:sz w:val="28"/>
          <w:szCs w:val="28"/>
        </w:rPr>
        <w:t>-</w:t>
      </w:r>
      <w:r w:rsidR="00A208AF">
        <w:rPr>
          <w:rFonts w:ascii="Times New Roman" w:eastAsia="Times New Roman" w:hAnsi="Times New Roman" w:cs="Times New Roman"/>
          <w:color w:val="000000"/>
          <w:sz w:val="28"/>
          <w:szCs w:val="28"/>
          <w:lang w:val="en-US"/>
        </w:rPr>
        <w:t>dur</w:t>
      </w:r>
      <w:r w:rsidRPr="006634D0">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1 </w:t>
      </w:r>
      <w:r w:rsidRPr="006634D0">
        <w:rPr>
          <w:rFonts w:ascii="Times New Roman" w:eastAsia="Times New Roman" w:hAnsi="Times New Roman" w:cs="Times New Roman"/>
          <w:color w:val="000000"/>
          <w:spacing w:val="-1"/>
          <w:sz w:val="28"/>
          <w:szCs w:val="28"/>
        </w:rPr>
        <w:t>ч</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т</w:t>
      </w:r>
      <w:r w:rsidRPr="006634D0">
        <w:rPr>
          <w:rFonts w:ascii="Times New Roman" w:eastAsia="Times New Roman" w:hAnsi="Times New Roman" w:cs="Times New Roman"/>
          <w:color w:val="000000"/>
          <w:spacing w:val="1"/>
          <w:sz w:val="28"/>
          <w:szCs w:val="28"/>
        </w:rPr>
        <w:t>ь</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lastRenderedPageBreak/>
        <w:t>Кабалев</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к</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Д.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атина </w:t>
      </w:r>
      <w:r w:rsidR="00A208AF">
        <w:rPr>
          <w:rFonts w:ascii="Times New Roman" w:eastAsia="Times New Roman" w:hAnsi="Times New Roman" w:cs="Times New Roman"/>
          <w:color w:val="000000"/>
          <w:sz w:val="28"/>
          <w:szCs w:val="28"/>
          <w:lang w:val="en-US"/>
        </w:rPr>
        <w:t>a</w:t>
      </w:r>
      <w:r w:rsidR="00A208AF" w:rsidRPr="00A208AF">
        <w:rPr>
          <w:rFonts w:ascii="Times New Roman" w:eastAsia="Times New Roman" w:hAnsi="Times New Roman" w:cs="Times New Roman"/>
          <w:color w:val="000000"/>
          <w:sz w:val="28"/>
          <w:szCs w:val="28"/>
        </w:rPr>
        <w:t>-</w:t>
      </w:r>
      <w:r w:rsidR="00A208AF">
        <w:rPr>
          <w:rFonts w:ascii="Times New Roman" w:eastAsia="Times New Roman" w:hAnsi="Times New Roman" w:cs="Times New Roman"/>
          <w:color w:val="000000"/>
          <w:sz w:val="28"/>
          <w:szCs w:val="28"/>
          <w:lang w:val="en-US"/>
        </w:rPr>
        <w:t>moll</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6634D0" w:rsidRPr="000142B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Са</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до</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Дж.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 xml:space="preserve">ната </w:t>
      </w:r>
      <w:r w:rsidR="00A208AF">
        <w:rPr>
          <w:rFonts w:ascii="Times New Roman" w:eastAsia="Times New Roman" w:hAnsi="Times New Roman" w:cs="Times New Roman"/>
          <w:color w:val="000000"/>
          <w:sz w:val="28"/>
          <w:szCs w:val="28"/>
          <w:lang w:val="en-US"/>
        </w:rPr>
        <w:t>d</w:t>
      </w:r>
      <w:r w:rsidR="00A208AF" w:rsidRPr="000142B0">
        <w:rPr>
          <w:rFonts w:ascii="Times New Roman" w:eastAsia="Times New Roman" w:hAnsi="Times New Roman" w:cs="Times New Roman"/>
          <w:color w:val="000000"/>
          <w:sz w:val="28"/>
          <w:szCs w:val="28"/>
        </w:rPr>
        <w:t>-</w:t>
      </w:r>
      <w:r w:rsidR="00A208AF">
        <w:rPr>
          <w:rFonts w:ascii="Times New Roman" w:eastAsia="Times New Roman" w:hAnsi="Times New Roman" w:cs="Times New Roman"/>
          <w:color w:val="000000"/>
          <w:sz w:val="28"/>
          <w:szCs w:val="28"/>
          <w:lang w:val="en-US"/>
        </w:rPr>
        <w:t>moll</w:t>
      </w:r>
    </w:p>
    <w:p w:rsidR="006634D0" w:rsidRPr="006634D0" w:rsidRDefault="006634D0" w:rsidP="00F504A1">
      <w:pPr>
        <w:widowControl w:val="0"/>
        <w:spacing w:after="0" w:line="240" w:lineRule="auto"/>
        <w:ind w:left="567"/>
        <w:rPr>
          <w:rFonts w:ascii="Times New Roman" w:eastAsia="Times New Roman" w:hAnsi="Times New Roman" w:cs="Times New Roman"/>
          <w:i/>
          <w:iCs/>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4"/>
          <w:sz w:val="28"/>
          <w:szCs w:val="28"/>
        </w:rPr>
        <w:t>к</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z w:val="28"/>
          <w:szCs w:val="28"/>
        </w:rPr>
        <w:t>лте</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А. Со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ат</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 xml:space="preserve">а </w:t>
      </w:r>
      <w:r w:rsidR="00A208AF">
        <w:rPr>
          <w:rFonts w:ascii="Times New Roman" w:eastAsia="Times New Roman" w:hAnsi="Times New Roman" w:cs="Times New Roman"/>
          <w:color w:val="000000"/>
          <w:spacing w:val="-1"/>
          <w:sz w:val="28"/>
          <w:szCs w:val="28"/>
          <w:lang w:val="en-US"/>
        </w:rPr>
        <w:t>C</w:t>
      </w:r>
      <w:r w:rsidR="00A208AF" w:rsidRPr="00492BE0">
        <w:rPr>
          <w:rFonts w:ascii="Times New Roman" w:eastAsia="Times New Roman" w:hAnsi="Times New Roman" w:cs="Times New Roman"/>
          <w:color w:val="000000"/>
          <w:spacing w:val="-1"/>
          <w:sz w:val="28"/>
          <w:szCs w:val="28"/>
        </w:rPr>
        <w:t>-</w:t>
      </w:r>
      <w:r w:rsidR="00A208AF">
        <w:rPr>
          <w:rFonts w:ascii="Times New Roman" w:eastAsia="Times New Roman" w:hAnsi="Times New Roman" w:cs="Times New Roman"/>
          <w:color w:val="000000"/>
          <w:spacing w:val="-1"/>
          <w:sz w:val="28"/>
          <w:szCs w:val="28"/>
          <w:lang w:val="en-US"/>
        </w:rPr>
        <w:t>dur</w:t>
      </w:r>
      <w:r w:rsidRPr="006634D0">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1</w:t>
      </w:r>
      <w:r w:rsidRPr="006634D0">
        <w:rPr>
          <w:rFonts w:ascii="Times New Roman" w:eastAsia="Times New Roman" w:hAnsi="Times New Roman" w:cs="Times New Roman"/>
          <w:color w:val="000000"/>
          <w:spacing w:val="1"/>
          <w:sz w:val="28"/>
          <w:szCs w:val="28"/>
        </w:rPr>
        <w:t>ч</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т</w:t>
      </w:r>
      <w:r w:rsidRPr="006634D0">
        <w:rPr>
          <w:rFonts w:ascii="Times New Roman" w:eastAsia="Times New Roman" w:hAnsi="Times New Roman" w:cs="Times New Roman"/>
          <w:color w:val="000000"/>
          <w:spacing w:val="1"/>
          <w:sz w:val="28"/>
          <w:szCs w:val="28"/>
        </w:rPr>
        <w:t>ь</w:t>
      </w:r>
      <w:r w:rsidRPr="006634D0">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i/>
          <w:iCs/>
          <w:color w:val="000000"/>
          <w:sz w:val="28"/>
          <w:szCs w:val="28"/>
        </w:rPr>
        <w:t>Пьесы</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олч</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 В. Эль-чок</w:t>
      </w:r>
      <w:r w:rsidRPr="006634D0">
        <w:rPr>
          <w:rFonts w:ascii="Times New Roman" w:eastAsia="Times New Roman" w:hAnsi="Times New Roman" w:cs="Times New Roman"/>
          <w:color w:val="000000"/>
          <w:spacing w:val="1"/>
          <w:sz w:val="28"/>
          <w:szCs w:val="28"/>
        </w:rPr>
        <w:t>л</w:t>
      </w:r>
      <w:r w:rsidRPr="006634D0">
        <w:rPr>
          <w:rFonts w:ascii="Times New Roman" w:eastAsia="Times New Roman" w:hAnsi="Times New Roman" w:cs="Times New Roman"/>
          <w:color w:val="000000"/>
          <w:sz w:val="28"/>
          <w:szCs w:val="28"/>
        </w:rPr>
        <w:t>о</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(аргентинское танго)</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Вы</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тавк</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Е. Обработка</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pacing w:val="2"/>
          <w:sz w:val="28"/>
          <w:szCs w:val="28"/>
        </w:rPr>
        <w:t>р</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сс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ой</w:t>
      </w:r>
      <w:r w:rsidRPr="006634D0">
        <w:rPr>
          <w:rFonts w:ascii="Times New Roman" w:eastAsia="Times New Roman" w:hAnsi="Times New Roman" w:cs="Times New Roman"/>
          <w:color w:val="000000"/>
          <w:spacing w:val="1"/>
          <w:sz w:val="28"/>
          <w:szCs w:val="28"/>
        </w:rPr>
        <w:t xml:space="preserve"> н</w:t>
      </w:r>
      <w:r w:rsidRPr="006634D0">
        <w:rPr>
          <w:rFonts w:ascii="Times New Roman" w:eastAsia="Times New Roman" w:hAnsi="Times New Roman" w:cs="Times New Roman"/>
          <w:color w:val="000000"/>
          <w:sz w:val="28"/>
          <w:szCs w:val="28"/>
        </w:rPr>
        <w:t>арод</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ой</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1"/>
          <w:sz w:val="28"/>
          <w:szCs w:val="28"/>
        </w:rPr>
        <w:t>п</w:t>
      </w:r>
      <w:r w:rsidRPr="006634D0">
        <w:rPr>
          <w:rFonts w:ascii="Times New Roman" w:eastAsia="Times New Roman" w:hAnsi="Times New Roman" w:cs="Times New Roman"/>
          <w:color w:val="000000"/>
          <w:sz w:val="28"/>
          <w:szCs w:val="28"/>
        </w:rPr>
        <w:t>е</w:t>
      </w:r>
      <w:r w:rsidRPr="006634D0">
        <w:rPr>
          <w:rFonts w:ascii="Times New Roman" w:eastAsia="Times New Roman" w:hAnsi="Times New Roman" w:cs="Times New Roman"/>
          <w:color w:val="000000"/>
          <w:spacing w:val="-3"/>
          <w:sz w:val="28"/>
          <w:szCs w:val="28"/>
        </w:rPr>
        <w:t>с</w:t>
      </w:r>
      <w:r w:rsidRPr="006634D0">
        <w:rPr>
          <w:rFonts w:ascii="Times New Roman" w:eastAsia="Times New Roman" w:hAnsi="Times New Roman" w:cs="Times New Roman"/>
          <w:color w:val="000000"/>
          <w:sz w:val="28"/>
          <w:szCs w:val="28"/>
        </w:rPr>
        <w:t>ни</w:t>
      </w:r>
      <w:r w:rsidRPr="006634D0">
        <w:rPr>
          <w:rFonts w:ascii="Times New Roman" w:eastAsia="Times New Roman" w:hAnsi="Times New Roman" w:cs="Times New Roman"/>
          <w:color w:val="000000"/>
          <w:spacing w:val="4"/>
          <w:sz w:val="28"/>
          <w:szCs w:val="28"/>
        </w:rPr>
        <w:t xml:space="preserve"> </w:t>
      </w:r>
      <w:r w:rsidRPr="006634D0">
        <w:rPr>
          <w:rFonts w:ascii="Times New Roman" w:eastAsia="Times New Roman" w:hAnsi="Times New Roman" w:cs="Times New Roman"/>
          <w:color w:val="000000"/>
          <w:spacing w:val="-7"/>
          <w:sz w:val="28"/>
          <w:szCs w:val="28"/>
        </w:rPr>
        <w:t>«</w:t>
      </w:r>
      <w:r w:rsidRPr="006634D0">
        <w:rPr>
          <w:rFonts w:ascii="Times New Roman" w:eastAsia="Times New Roman" w:hAnsi="Times New Roman" w:cs="Times New Roman"/>
          <w:color w:val="000000"/>
          <w:sz w:val="28"/>
          <w:szCs w:val="28"/>
        </w:rPr>
        <w:t>У</w:t>
      </w:r>
      <w:r w:rsidRPr="006634D0">
        <w:rPr>
          <w:rFonts w:ascii="Times New Roman" w:eastAsia="Times New Roman" w:hAnsi="Times New Roman" w:cs="Times New Roman"/>
          <w:color w:val="000000"/>
          <w:spacing w:val="5"/>
          <w:sz w:val="28"/>
          <w:szCs w:val="28"/>
        </w:rPr>
        <w:t>т</w:t>
      </w:r>
      <w:r w:rsidRPr="006634D0">
        <w:rPr>
          <w:rFonts w:ascii="Times New Roman" w:eastAsia="Times New Roman" w:hAnsi="Times New Roman" w:cs="Times New Roman"/>
          <w:color w:val="000000"/>
          <w:spacing w:val="-3"/>
          <w:sz w:val="28"/>
          <w:szCs w:val="28"/>
        </w:rPr>
        <w:t>у</w:t>
      </w:r>
      <w:r w:rsidRPr="006634D0">
        <w:rPr>
          <w:rFonts w:ascii="Times New Roman" w:eastAsia="Times New Roman" w:hAnsi="Times New Roman" w:cs="Times New Roman"/>
          <w:color w:val="000000"/>
          <w:sz w:val="28"/>
          <w:szCs w:val="28"/>
        </w:rPr>
        <w:t xml:space="preserve">шка </w:t>
      </w:r>
      <w:r w:rsidRPr="006634D0">
        <w:rPr>
          <w:rFonts w:ascii="Times New Roman" w:eastAsia="Times New Roman" w:hAnsi="Times New Roman" w:cs="Times New Roman"/>
          <w:color w:val="000000"/>
          <w:spacing w:val="2"/>
          <w:sz w:val="28"/>
          <w:szCs w:val="28"/>
        </w:rPr>
        <w:t>л</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г</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ва</w:t>
      </w:r>
      <w:r w:rsidRPr="006634D0">
        <w:rPr>
          <w:rFonts w:ascii="Times New Roman" w:eastAsia="Times New Roman" w:hAnsi="Times New Roman" w:cs="Times New Roman"/>
          <w:color w:val="000000"/>
          <w:spacing w:val="4"/>
          <w:sz w:val="28"/>
          <w:szCs w:val="28"/>
        </w:rPr>
        <w:t>я</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Гл</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 xml:space="preserve">нка М. </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е ис</w:t>
      </w:r>
      <w:r w:rsidRPr="006634D0">
        <w:rPr>
          <w:rFonts w:ascii="Times New Roman" w:eastAsia="Times New Roman" w:hAnsi="Times New Roman" w:cs="Times New Roman"/>
          <w:color w:val="000000"/>
          <w:spacing w:val="3"/>
          <w:sz w:val="28"/>
          <w:szCs w:val="28"/>
        </w:rPr>
        <w:t>к</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ш</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3"/>
          <w:sz w:val="28"/>
          <w:szCs w:val="28"/>
        </w:rPr>
        <w:t xml:space="preserve"> </w:t>
      </w:r>
      <w:r w:rsidRPr="006634D0">
        <w:rPr>
          <w:rFonts w:ascii="Times New Roman" w:eastAsia="Times New Roman" w:hAnsi="Times New Roman" w:cs="Times New Roman"/>
          <w:color w:val="000000"/>
          <w:sz w:val="28"/>
          <w:szCs w:val="28"/>
        </w:rPr>
        <w:t>м</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я без </w:t>
      </w:r>
      <w:r w:rsidRPr="006634D0">
        <w:rPr>
          <w:rFonts w:ascii="Times New Roman" w:eastAsia="Times New Roman" w:hAnsi="Times New Roman" w:cs="Times New Roman"/>
          <w:color w:val="000000"/>
          <w:spacing w:val="4"/>
          <w:sz w:val="28"/>
          <w:szCs w:val="28"/>
        </w:rPr>
        <w:t>н</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жды</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Гл</w:t>
      </w:r>
      <w:r w:rsidRPr="006634D0">
        <w:rPr>
          <w:rFonts w:ascii="Times New Roman" w:eastAsia="Times New Roman" w:hAnsi="Times New Roman" w:cs="Times New Roman"/>
          <w:color w:val="000000"/>
          <w:spacing w:val="1"/>
          <w:sz w:val="28"/>
          <w:szCs w:val="28"/>
        </w:rPr>
        <w:t>иэ</w:t>
      </w:r>
      <w:r w:rsidRPr="006634D0">
        <w:rPr>
          <w:rFonts w:ascii="Times New Roman" w:eastAsia="Times New Roman" w:hAnsi="Times New Roman" w:cs="Times New Roman"/>
          <w:color w:val="000000"/>
          <w:sz w:val="28"/>
          <w:szCs w:val="28"/>
        </w:rPr>
        <w:t xml:space="preserve">р </w:t>
      </w:r>
      <w:r w:rsidRPr="006634D0">
        <w:rPr>
          <w:rFonts w:ascii="Times New Roman" w:eastAsia="Times New Roman" w:hAnsi="Times New Roman" w:cs="Times New Roman"/>
          <w:color w:val="000000"/>
          <w:spacing w:val="1"/>
          <w:sz w:val="28"/>
          <w:szCs w:val="28"/>
        </w:rPr>
        <w:t>Р</w:t>
      </w:r>
      <w:r w:rsidRPr="006634D0">
        <w:rPr>
          <w:rFonts w:ascii="Times New Roman" w:eastAsia="Times New Roman" w:hAnsi="Times New Roman" w:cs="Times New Roman"/>
          <w:color w:val="000000"/>
          <w:sz w:val="28"/>
          <w:szCs w:val="28"/>
        </w:rPr>
        <w:t>. Танец</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из</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бале</w:t>
      </w:r>
      <w:r w:rsidRPr="006634D0">
        <w:rPr>
          <w:rFonts w:ascii="Times New Roman" w:eastAsia="Times New Roman" w:hAnsi="Times New Roman" w:cs="Times New Roman"/>
          <w:color w:val="000000"/>
          <w:spacing w:val="-2"/>
          <w:sz w:val="28"/>
          <w:szCs w:val="28"/>
        </w:rPr>
        <w:t>т</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3"/>
          <w:sz w:val="28"/>
          <w:szCs w:val="28"/>
        </w:rPr>
        <w:t xml:space="preserve"> </w:t>
      </w:r>
      <w:r w:rsidRPr="006634D0">
        <w:rPr>
          <w:rFonts w:ascii="Times New Roman" w:eastAsia="Times New Roman" w:hAnsi="Times New Roman" w:cs="Times New Roman"/>
          <w:color w:val="000000"/>
          <w:spacing w:val="-5"/>
          <w:sz w:val="28"/>
          <w:szCs w:val="28"/>
        </w:rPr>
        <w:t>«</w:t>
      </w:r>
      <w:r w:rsidRPr="006634D0">
        <w:rPr>
          <w:rFonts w:ascii="Times New Roman" w:eastAsia="Times New Roman" w:hAnsi="Times New Roman" w:cs="Times New Roman"/>
          <w:color w:val="000000"/>
          <w:sz w:val="28"/>
          <w:szCs w:val="28"/>
        </w:rPr>
        <w:t>Красный</w:t>
      </w:r>
      <w:r w:rsidRPr="006634D0">
        <w:rPr>
          <w:rFonts w:ascii="Times New Roman" w:eastAsia="Times New Roman" w:hAnsi="Times New Roman" w:cs="Times New Roman"/>
          <w:color w:val="000000"/>
          <w:spacing w:val="1"/>
          <w:sz w:val="28"/>
          <w:szCs w:val="28"/>
        </w:rPr>
        <w:t xml:space="preserve"> ц</w:t>
      </w:r>
      <w:r w:rsidRPr="006634D0">
        <w:rPr>
          <w:rFonts w:ascii="Times New Roman" w:eastAsia="Times New Roman" w:hAnsi="Times New Roman" w:cs="Times New Roman"/>
          <w:color w:val="000000"/>
          <w:sz w:val="28"/>
          <w:szCs w:val="28"/>
        </w:rPr>
        <w:t>вето</w:t>
      </w:r>
      <w:r w:rsidRPr="006634D0">
        <w:rPr>
          <w:rFonts w:ascii="Times New Roman" w:eastAsia="Times New Roman" w:hAnsi="Times New Roman" w:cs="Times New Roman"/>
          <w:color w:val="000000"/>
          <w:spacing w:val="6"/>
          <w:sz w:val="28"/>
          <w:szCs w:val="28"/>
        </w:rPr>
        <w:t>к</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Гл</w:t>
      </w:r>
      <w:r w:rsidRPr="006634D0">
        <w:rPr>
          <w:rFonts w:ascii="Times New Roman" w:eastAsia="Times New Roman" w:hAnsi="Times New Roman" w:cs="Times New Roman"/>
          <w:color w:val="000000"/>
          <w:spacing w:val="1"/>
          <w:sz w:val="28"/>
          <w:szCs w:val="28"/>
        </w:rPr>
        <w:t>иэ</w:t>
      </w:r>
      <w:r w:rsidRPr="006634D0">
        <w:rPr>
          <w:rFonts w:ascii="Times New Roman" w:eastAsia="Times New Roman" w:hAnsi="Times New Roman" w:cs="Times New Roman"/>
          <w:color w:val="000000"/>
          <w:sz w:val="28"/>
          <w:szCs w:val="28"/>
        </w:rPr>
        <w:t xml:space="preserve">р </w:t>
      </w:r>
      <w:r w:rsidRPr="006634D0">
        <w:rPr>
          <w:rFonts w:ascii="Times New Roman" w:eastAsia="Times New Roman" w:hAnsi="Times New Roman" w:cs="Times New Roman"/>
          <w:color w:val="000000"/>
          <w:spacing w:val="1"/>
          <w:sz w:val="28"/>
          <w:szCs w:val="28"/>
        </w:rPr>
        <w:t>Р</w:t>
      </w:r>
      <w:r w:rsidRPr="006634D0">
        <w:rPr>
          <w:rFonts w:ascii="Times New Roman" w:eastAsia="Times New Roman" w:hAnsi="Times New Roman" w:cs="Times New Roman"/>
          <w:color w:val="000000"/>
          <w:sz w:val="28"/>
          <w:szCs w:val="28"/>
        </w:rPr>
        <w:t>. Про</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 xml:space="preserve">тая </w:t>
      </w:r>
      <w:r w:rsidRPr="006634D0">
        <w:rPr>
          <w:rFonts w:ascii="Times New Roman" w:eastAsia="Times New Roman" w:hAnsi="Times New Roman" w:cs="Times New Roman"/>
          <w:color w:val="000000"/>
          <w:spacing w:val="1"/>
          <w:sz w:val="28"/>
          <w:szCs w:val="28"/>
        </w:rPr>
        <w:t>п</w:t>
      </w:r>
      <w:r w:rsidRPr="006634D0">
        <w:rPr>
          <w:rFonts w:ascii="Times New Roman" w:eastAsia="Times New Roman" w:hAnsi="Times New Roman" w:cs="Times New Roman"/>
          <w:color w:val="000000"/>
          <w:sz w:val="28"/>
          <w:szCs w:val="28"/>
        </w:rPr>
        <w:t>е</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я</w:t>
      </w:r>
    </w:p>
    <w:p w:rsidR="00F504A1" w:rsidRDefault="006634D0" w:rsidP="00F504A1">
      <w:pPr>
        <w:widowControl w:val="0"/>
        <w:spacing w:after="0" w:line="240" w:lineRule="auto"/>
        <w:ind w:left="567"/>
        <w:rPr>
          <w:rFonts w:ascii="Times New Roman" w:eastAsia="Times New Roman" w:hAnsi="Times New Roman" w:cs="Times New Roman"/>
          <w:color w:val="000000"/>
          <w:spacing w:val="32"/>
          <w:sz w:val="28"/>
          <w:szCs w:val="28"/>
        </w:rPr>
      </w:pPr>
      <w:r w:rsidRPr="006634D0">
        <w:rPr>
          <w:rFonts w:ascii="Times New Roman" w:eastAsia="Times New Roman" w:hAnsi="Times New Roman" w:cs="Times New Roman"/>
          <w:color w:val="000000"/>
          <w:sz w:val="28"/>
          <w:szCs w:val="28"/>
        </w:rPr>
        <w:t>Д</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кен</w:t>
      </w:r>
      <w:r w:rsidRPr="006634D0">
        <w:rPr>
          <w:rFonts w:ascii="Times New Roman" w:eastAsia="Times New Roman" w:hAnsi="Times New Roman" w:cs="Times New Roman"/>
          <w:color w:val="000000"/>
          <w:spacing w:val="1"/>
          <w:sz w:val="28"/>
          <w:szCs w:val="28"/>
        </w:rPr>
        <w:t xml:space="preserve"> К</w:t>
      </w:r>
      <w:r w:rsidRPr="006634D0">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pacing w:val="3"/>
          <w:sz w:val="28"/>
          <w:szCs w:val="28"/>
        </w:rPr>
        <w:t>К</w:t>
      </w:r>
      <w:r w:rsidRPr="006634D0">
        <w:rPr>
          <w:rFonts w:ascii="Times New Roman" w:eastAsia="Times New Roman" w:hAnsi="Times New Roman" w:cs="Times New Roman"/>
          <w:color w:val="000000"/>
          <w:spacing w:val="-5"/>
          <w:sz w:val="28"/>
          <w:szCs w:val="28"/>
        </w:rPr>
        <w:t>у</w:t>
      </w:r>
      <w:r w:rsidRPr="006634D0">
        <w:rPr>
          <w:rFonts w:ascii="Times New Roman" w:eastAsia="Times New Roman" w:hAnsi="Times New Roman" w:cs="Times New Roman"/>
          <w:color w:val="000000"/>
          <w:spacing w:val="4"/>
          <w:sz w:val="28"/>
          <w:szCs w:val="28"/>
        </w:rPr>
        <w:t>к</w:t>
      </w:r>
      <w:r w:rsidRPr="006634D0">
        <w:rPr>
          <w:rFonts w:ascii="Times New Roman" w:eastAsia="Times New Roman" w:hAnsi="Times New Roman" w:cs="Times New Roman"/>
          <w:color w:val="000000"/>
          <w:spacing w:val="-3"/>
          <w:sz w:val="28"/>
          <w:szCs w:val="28"/>
        </w:rPr>
        <w:t>у</w:t>
      </w:r>
      <w:r w:rsidRPr="006634D0">
        <w:rPr>
          <w:rFonts w:ascii="Times New Roman" w:eastAsia="Times New Roman" w:hAnsi="Times New Roman" w:cs="Times New Roman"/>
          <w:color w:val="000000"/>
          <w:sz w:val="28"/>
          <w:szCs w:val="28"/>
        </w:rPr>
        <w:t>шка</w:t>
      </w:r>
      <w:r w:rsidRPr="006634D0">
        <w:rPr>
          <w:rFonts w:ascii="Times New Roman" w:eastAsia="Times New Roman" w:hAnsi="Times New Roman" w:cs="Times New Roman"/>
          <w:color w:val="000000"/>
          <w:spacing w:val="32"/>
          <w:sz w:val="28"/>
          <w:szCs w:val="28"/>
        </w:rPr>
        <w:t xml:space="preserve">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н</w:t>
      </w:r>
      <w:r w:rsidRPr="006634D0">
        <w:rPr>
          <w:rFonts w:ascii="Times New Roman" w:eastAsia="Times New Roman" w:hAnsi="Times New Roman" w:cs="Times New Roman"/>
          <w:color w:val="000000"/>
          <w:spacing w:val="1"/>
          <w:sz w:val="28"/>
          <w:szCs w:val="28"/>
        </w:rPr>
        <w:t>д</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 xml:space="preserve">е Ф.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3"/>
          <w:sz w:val="28"/>
          <w:szCs w:val="28"/>
        </w:rPr>
        <w:t>х</w:t>
      </w:r>
      <w:r w:rsidRPr="006634D0">
        <w:rPr>
          <w:rFonts w:ascii="Times New Roman" w:eastAsia="Times New Roman" w:hAnsi="Times New Roman" w:cs="Times New Roman"/>
          <w:color w:val="000000"/>
          <w:sz w:val="28"/>
          <w:szCs w:val="28"/>
        </w:rPr>
        <w:t>ри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(ро</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до)</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Двиля</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ий М. Мой</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д</w:t>
      </w:r>
      <w:r w:rsidRPr="006634D0">
        <w:rPr>
          <w:rFonts w:ascii="Times New Roman" w:eastAsia="Times New Roman" w:hAnsi="Times New Roman" w:cs="Times New Roman"/>
          <w:color w:val="000000"/>
          <w:spacing w:val="-1"/>
          <w:sz w:val="28"/>
          <w:szCs w:val="28"/>
        </w:rPr>
        <w:t>р</w:t>
      </w:r>
      <w:r w:rsidRPr="006634D0">
        <w:rPr>
          <w:rFonts w:ascii="Times New Roman" w:eastAsia="Times New Roman" w:hAnsi="Times New Roman" w:cs="Times New Roman"/>
          <w:color w:val="000000"/>
          <w:spacing w:val="-5"/>
          <w:sz w:val="28"/>
          <w:szCs w:val="28"/>
        </w:rPr>
        <w:t>у</w:t>
      </w:r>
      <w:r w:rsidRPr="006634D0">
        <w:rPr>
          <w:rFonts w:ascii="Times New Roman" w:eastAsia="Times New Roman" w:hAnsi="Times New Roman" w:cs="Times New Roman"/>
          <w:color w:val="000000"/>
          <w:sz w:val="28"/>
          <w:szCs w:val="28"/>
        </w:rPr>
        <w:t>г</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ак</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 xml:space="preserve">ордеон </w:t>
      </w:r>
      <w:r>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Дор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нс</w:t>
      </w:r>
      <w:r w:rsidRPr="006634D0">
        <w:rPr>
          <w:rFonts w:ascii="Times New Roman" w:eastAsia="Times New Roman" w:hAnsi="Times New Roman" w:cs="Times New Roman"/>
          <w:color w:val="000000"/>
          <w:spacing w:val="1"/>
          <w:sz w:val="28"/>
          <w:szCs w:val="28"/>
        </w:rPr>
        <w:t>ки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А. </w:t>
      </w:r>
      <w:r w:rsidRPr="006634D0">
        <w:rPr>
          <w:rFonts w:ascii="Times New Roman" w:eastAsia="Times New Roman" w:hAnsi="Times New Roman" w:cs="Times New Roman"/>
          <w:color w:val="000000"/>
          <w:spacing w:val="-1"/>
          <w:sz w:val="28"/>
          <w:szCs w:val="28"/>
        </w:rPr>
        <w:t>Ве</w:t>
      </w:r>
      <w:r w:rsidRPr="006634D0">
        <w:rPr>
          <w:rFonts w:ascii="Times New Roman" w:eastAsia="Times New Roman" w:hAnsi="Times New Roman" w:cs="Times New Roman"/>
          <w:color w:val="000000"/>
          <w:sz w:val="28"/>
          <w:szCs w:val="28"/>
        </w:rPr>
        <w:t>ч</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1"/>
          <w:sz w:val="28"/>
          <w:szCs w:val="28"/>
        </w:rPr>
        <w:t>ни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Париж </w:t>
      </w:r>
      <w:r>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Дор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нс</w:t>
      </w:r>
      <w:r w:rsidRPr="006634D0">
        <w:rPr>
          <w:rFonts w:ascii="Times New Roman" w:eastAsia="Times New Roman" w:hAnsi="Times New Roman" w:cs="Times New Roman"/>
          <w:color w:val="000000"/>
          <w:spacing w:val="1"/>
          <w:sz w:val="28"/>
          <w:szCs w:val="28"/>
        </w:rPr>
        <w:t>ки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А. </w:t>
      </w:r>
      <w:r w:rsidRPr="006634D0">
        <w:rPr>
          <w:rFonts w:ascii="Times New Roman" w:eastAsia="Times New Roman" w:hAnsi="Times New Roman" w:cs="Times New Roman"/>
          <w:color w:val="000000"/>
          <w:spacing w:val="1"/>
          <w:sz w:val="28"/>
          <w:szCs w:val="28"/>
        </w:rPr>
        <w:t>Р</w:t>
      </w:r>
      <w:r w:rsidRPr="006634D0">
        <w:rPr>
          <w:rFonts w:ascii="Times New Roman" w:eastAsia="Times New Roman" w:hAnsi="Times New Roman" w:cs="Times New Roman"/>
          <w:color w:val="000000"/>
          <w:sz w:val="28"/>
          <w:szCs w:val="28"/>
        </w:rPr>
        <w:t xml:space="preserve">егтайм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Дор</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нс</w:t>
      </w:r>
      <w:r w:rsidRPr="006634D0">
        <w:rPr>
          <w:rFonts w:ascii="Times New Roman" w:eastAsia="Times New Roman" w:hAnsi="Times New Roman" w:cs="Times New Roman"/>
          <w:color w:val="000000"/>
          <w:spacing w:val="1"/>
          <w:sz w:val="28"/>
          <w:szCs w:val="28"/>
        </w:rPr>
        <w:t>ки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А. </w:t>
      </w:r>
      <w:r w:rsidRPr="006634D0">
        <w:rPr>
          <w:rFonts w:ascii="Times New Roman" w:eastAsia="Times New Roman" w:hAnsi="Times New Roman" w:cs="Times New Roman"/>
          <w:color w:val="000000"/>
          <w:spacing w:val="1"/>
          <w:sz w:val="28"/>
          <w:szCs w:val="28"/>
        </w:rPr>
        <w:t>Ст</w:t>
      </w:r>
      <w:r w:rsidRPr="006634D0">
        <w:rPr>
          <w:rFonts w:ascii="Times New Roman" w:eastAsia="Times New Roman" w:hAnsi="Times New Roman" w:cs="Times New Roman"/>
          <w:color w:val="000000"/>
          <w:sz w:val="28"/>
          <w:szCs w:val="28"/>
        </w:rPr>
        <w:t>рад</w:t>
      </w:r>
      <w:r w:rsidRPr="006634D0">
        <w:rPr>
          <w:rFonts w:ascii="Times New Roman" w:eastAsia="Times New Roman" w:hAnsi="Times New Roman" w:cs="Times New Roman"/>
          <w:color w:val="000000"/>
          <w:spacing w:val="-1"/>
          <w:sz w:val="28"/>
          <w:szCs w:val="28"/>
        </w:rPr>
        <w:t>ани</w:t>
      </w:r>
      <w:r w:rsidRPr="006634D0">
        <w:rPr>
          <w:rFonts w:ascii="Times New Roman" w:eastAsia="Times New Roman" w:hAnsi="Times New Roman" w:cs="Times New Roman"/>
          <w:color w:val="000000"/>
          <w:sz w:val="28"/>
          <w:szCs w:val="28"/>
        </w:rPr>
        <w:t xml:space="preserve">я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pacing w:val="-1"/>
          <w:sz w:val="28"/>
          <w:szCs w:val="28"/>
        </w:rPr>
        <w:t>Ве</w:t>
      </w:r>
      <w:r w:rsidRPr="006634D0">
        <w:rPr>
          <w:rFonts w:ascii="Times New Roman" w:eastAsia="Times New Roman" w:hAnsi="Times New Roman" w:cs="Times New Roman"/>
          <w:color w:val="000000"/>
          <w:sz w:val="28"/>
          <w:szCs w:val="28"/>
        </w:rPr>
        <w:t>лене</w:t>
      </w:r>
      <w:r w:rsidRPr="006634D0">
        <w:rPr>
          <w:rFonts w:ascii="Times New Roman" w:eastAsia="Times New Roman" w:hAnsi="Times New Roman" w:cs="Times New Roman"/>
          <w:color w:val="000000"/>
          <w:spacing w:val="1"/>
          <w:sz w:val="28"/>
          <w:szCs w:val="28"/>
        </w:rPr>
        <w:t>цки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 Эт</w:t>
      </w:r>
      <w:r w:rsidRPr="006634D0">
        <w:rPr>
          <w:rFonts w:ascii="Times New Roman" w:eastAsia="Times New Roman" w:hAnsi="Times New Roman" w:cs="Times New Roman"/>
          <w:color w:val="000000"/>
          <w:spacing w:val="1"/>
          <w:sz w:val="28"/>
          <w:szCs w:val="28"/>
        </w:rPr>
        <w:t>ю</w:t>
      </w:r>
      <w:r w:rsidRPr="006634D0">
        <w:rPr>
          <w:rFonts w:ascii="Times New Roman" w:eastAsia="Times New Roman" w:hAnsi="Times New Roman" w:cs="Times New Roman"/>
          <w:color w:val="000000"/>
          <w:sz w:val="28"/>
          <w:szCs w:val="28"/>
        </w:rPr>
        <w:t>д-тарантелла</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Ив</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 xml:space="preserve">нов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w:t>
      </w:r>
      <w:r w:rsidRPr="006634D0">
        <w:rPr>
          <w:rFonts w:ascii="Times New Roman" w:eastAsia="Times New Roman" w:hAnsi="Times New Roman" w:cs="Times New Roman"/>
          <w:color w:val="000000"/>
          <w:spacing w:val="62"/>
          <w:sz w:val="28"/>
          <w:szCs w:val="28"/>
        </w:rPr>
        <w:t xml:space="preserve"> </w:t>
      </w:r>
      <w:r w:rsidRPr="006634D0">
        <w:rPr>
          <w:rFonts w:ascii="Times New Roman" w:eastAsia="Times New Roman" w:hAnsi="Times New Roman" w:cs="Times New Roman"/>
          <w:color w:val="000000"/>
          <w:sz w:val="28"/>
          <w:szCs w:val="28"/>
        </w:rPr>
        <w:t>Обработ</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1"/>
          <w:sz w:val="28"/>
          <w:szCs w:val="28"/>
        </w:rPr>
        <w:t>у</w:t>
      </w:r>
      <w:r w:rsidRPr="006634D0">
        <w:rPr>
          <w:rFonts w:ascii="Times New Roman" w:eastAsia="Times New Roman" w:hAnsi="Times New Roman" w:cs="Times New Roman"/>
          <w:color w:val="000000"/>
          <w:sz w:val="28"/>
          <w:szCs w:val="28"/>
        </w:rPr>
        <w:t>краинс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ой народ</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pacing w:val="-2"/>
          <w:sz w:val="28"/>
          <w:szCs w:val="28"/>
        </w:rPr>
        <w:t>о</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п</w:t>
      </w:r>
      <w:r w:rsidRPr="006634D0">
        <w:rPr>
          <w:rFonts w:ascii="Times New Roman" w:eastAsia="Times New Roman" w:hAnsi="Times New Roman" w:cs="Times New Roman"/>
          <w:color w:val="000000"/>
          <w:spacing w:val="-3"/>
          <w:sz w:val="28"/>
          <w:szCs w:val="28"/>
        </w:rPr>
        <w:t>е</w:t>
      </w:r>
      <w:r w:rsidRPr="006634D0">
        <w:rPr>
          <w:rFonts w:ascii="Times New Roman" w:eastAsia="Times New Roman" w:hAnsi="Times New Roman" w:cs="Times New Roman"/>
          <w:color w:val="000000"/>
          <w:sz w:val="28"/>
          <w:szCs w:val="28"/>
        </w:rPr>
        <w:t>сни</w:t>
      </w:r>
      <w:r w:rsidRPr="006634D0">
        <w:rPr>
          <w:rFonts w:ascii="Times New Roman" w:eastAsia="Times New Roman" w:hAnsi="Times New Roman" w:cs="Times New Roman"/>
          <w:color w:val="000000"/>
          <w:spacing w:val="4"/>
          <w:sz w:val="28"/>
          <w:szCs w:val="28"/>
        </w:rPr>
        <w:t xml:space="preserve"> </w:t>
      </w:r>
      <w:r w:rsidRPr="006634D0">
        <w:rPr>
          <w:rFonts w:ascii="Times New Roman" w:eastAsia="Times New Roman" w:hAnsi="Times New Roman" w:cs="Times New Roman"/>
          <w:color w:val="000000"/>
          <w:spacing w:val="-6"/>
          <w:sz w:val="28"/>
          <w:szCs w:val="28"/>
        </w:rPr>
        <w:t>«</w:t>
      </w:r>
      <w:r w:rsidRPr="006634D0">
        <w:rPr>
          <w:rFonts w:ascii="Times New Roman" w:eastAsia="Times New Roman" w:hAnsi="Times New Roman" w:cs="Times New Roman"/>
          <w:color w:val="000000"/>
          <w:spacing w:val="1"/>
          <w:sz w:val="28"/>
          <w:szCs w:val="28"/>
        </w:rPr>
        <w:t>З</w:t>
      </w:r>
      <w:r w:rsidRPr="006634D0">
        <w:rPr>
          <w:rFonts w:ascii="Times New Roman" w:eastAsia="Times New Roman" w:hAnsi="Times New Roman" w:cs="Times New Roman"/>
          <w:color w:val="000000"/>
          <w:sz w:val="28"/>
          <w:szCs w:val="28"/>
        </w:rPr>
        <w:t>а</w:t>
      </w:r>
      <w:r w:rsidRPr="006634D0">
        <w:rPr>
          <w:rFonts w:ascii="Times New Roman" w:eastAsia="Times New Roman" w:hAnsi="Times New Roman" w:cs="Times New Roman"/>
          <w:color w:val="000000"/>
          <w:spacing w:val="4"/>
          <w:sz w:val="28"/>
          <w:szCs w:val="28"/>
        </w:rPr>
        <w:t>ж</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ри</w:t>
      </w:r>
      <w:r w:rsidRPr="006634D0">
        <w:rPr>
          <w:rFonts w:ascii="Times New Roman" w:eastAsia="Times New Roman" w:hAnsi="Times New Roman" w:cs="Times New Roman"/>
          <w:color w:val="000000"/>
          <w:spacing w:val="1"/>
          <w:sz w:val="28"/>
          <w:szCs w:val="28"/>
        </w:rPr>
        <w:t>ли</w:t>
      </w:r>
      <w:r w:rsidRPr="006634D0">
        <w:rPr>
          <w:rFonts w:ascii="Times New Roman" w:eastAsia="Times New Roman" w:hAnsi="Times New Roman" w:cs="Times New Roman"/>
          <w:color w:val="000000"/>
          <w:sz w:val="28"/>
          <w:szCs w:val="28"/>
        </w:rPr>
        <w:t>сь гал</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ч</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pacing w:val="1"/>
          <w:sz w:val="28"/>
          <w:szCs w:val="28"/>
        </w:rPr>
        <w:t>нк</w:t>
      </w:r>
      <w:r w:rsidRPr="006634D0">
        <w:rPr>
          <w:rFonts w:ascii="Times New Roman" w:eastAsia="Times New Roman" w:hAnsi="Times New Roman" w:cs="Times New Roman"/>
          <w:color w:val="000000"/>
          <w:spacing w:val="4"/>
          <w:sz w:val="28"/>
          <w:szCs w:val="28"/>
        </w:rPr>
        <w:t>и</w:t>
      </w:r>
      <w:r w:rsidRPr="006634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 xml:space="preserve"> Кор</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ев</w:t>
      </w:r>
      <w:r w:rsidRPr="006634D0">
        <w:rPr>
          <w:rFonts w:ascii="Times New Roman" w:eastAsia="Times New Roman" w:hAnsi="Times New Roman" w:cs="Times New Roman"/>
          <w:color w:val="000000"/>
          <w:spacing w:val="-1"/>
          <w:sz w:val="28"/>
          <w:szCs w:val="28"/>
        </w:rPr>
        <w:t xml:space="preserve"> В</w:t>
      </w:r>
      <w:r w:rsidRPr="006634D0">
        <w:rPr>
          <w:rFonts w:ascii="Times New Roman" w:eastAsia="Times New Roman" w:hAnsi="Times New Roman" w:cs="Times New Roman"/>
          <w:color w:val="000000"/>
          <w:sz w:val="28"/>
          <w:szCs w:val="28"/>
        </w:rPr>
        <w:t>. На-</w:t>
      </w:r>
      <w:r w:rsidRPr="006634D0">
        <w:rPr>
          <w:rFonts w:ascii="Times New Roman" w:eastAsia="Times New Roman" w:hAnsi="Times New Roman" w:cs="Times New Roman"/>
          <w:color w:val="000000"/>
          <w:spacing w:val="1"/>
          <w:sz w:val="28"/>
          <w:szCs w:val="28"/>
        </w:rPr>
        <w:t>М</w:t>
      </w:r>
      <w:r w:rsidRPr="006634D0">
        <w:rPr>
          <w:rFonts w:ascii="Times New Roman" w:eastAsia="Times New Roman" w:hAnsi="Times New Roman" w:cs="Times New Roman"/>
          <w:color w:val="000000"/>
          <w:sz w:val="28"/>
          <w:szCs w:val="28"/>
        </w:rPr>
        <w:t>айдане</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pacing w:val="3"/>
          <w:sz w:val="28"/>
          <w:szCs w:val="28"/>
        </w:rPr>
        <w:t>К</w:t>
      </w:r>
      <w:r w:rsidRPr="006634D0">
        <w:rPr>
          <w:rFonts w:ascii="Times New Roman" w:eastAsia="Times New Roman" w:hAnsi="Times New Roman" w:cs="Times New Roman"/>
          <w:color w:val="000000"/>
          <w:spacing w:val="-6"/>
          <w:sz w:val="28"/>
          <w:szCs w:val="28"/>
        </w:rPr>
        <w:t>у</w:t>
      </w:r>
      <w:r w:rsidRPr="006634D0">
        <w:rPr>
          <w:rFonts w:ascii="Times New Roman" w:eastAsia="Times New Roman" w:hAnsi="Times New Roman" w:cs="Times New Roman"/>
          <w:color w:val="000000"/>
          <w:spacing w:val="2"/>
          <w:sz w:val="28"/>
          <w:szCs w:val="28"/>
        </w:rPr>
        <w:t>п</w:t>
      </w:r>
      <w:r w:rsidRPr="006634D0">
        <w:rPr>
          <w:rFonts w:ascii="Times New Roman" w:eastAsia="Times New Roman" w:hAnsi="Times New Roman" w:cs="Times New Roman"/>
          <w:color w:val="000000"/>
          <w:sz w:val="28"/>
          <w:szCs w:val="28"/>
        </w:rPr>
        <w:t>ерен Ф.</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1"/>
          <w:sz w:val="28"/>
          <w:szCs w:val="28"/>
        </w:rPr>
        <w:t>L</w:t>
      </w:r>
      <w:r w:rsidRPr="006634D0">
        <w:rPr>
          <w:rFonts w:ascii="Times New Roman" w:eastAsia="Times New Roman" w:hAnsi="Times New Roman" w:cs="Times New Roman"/>
          <w:color w:val="000000"/>
          <w:sz w:val="28"/>
          <w:szCs w:val="28"/>
        </w:rPr>
        <w:t>a</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оndiss</w:t>
      </w:r>
      <w:r w:rsidRPr="006634D0">
        <w:rPr>
          <w:rFonts w:ascii="Times New Roman" w:eastAsia="Times New Roman" w:hAnsi="Times New Roman" w:cs="Times New Roman"/>
          <w:color w:val="000000"/>
          <w:spacing w:val="2"/>
          <w:sz w:val="28"/>
          <w:szCs w:val="28"/>
        </w:rPr>
        <w:t>a</w:t>
      </w:r>
      <w:r w:rsidRPr="006634D0">
        <w:rPr>
          <w:rFonts w:ascii="Times New Roman" w:eastAsia="Times New Roman" w:hAnsi="Times New Roman" w:cs="Times New Roman"/>
          <w:color w:val="000000"/>
          <w:sz w:val="28"/>
          <w:szCs w:val="28"/>
        </w:rPr>
        <w:t>n</w:t>
      </w:r>
      <w:r w:rsidRPr="006634D0">
        <w:rPr>
          <w:rFonts w:ascii="Times New Roman" w:eastAsia="Times New Roman" w:hAnsi="Times New Roman" w:cs="Times New Roman"/>
          <w:color w:val="000000"/>
          <w:spacing w:val="1"/>
          <w:sz w:val="28"/>
          <w:szCs w:val="28"/>
        </w:rPr>
        <w:t>t</w:t>
      </w:r>
      <w:r w:rsidRPr="006634D0">
        <w:rPr>
          <w:rFonts w:ascii="Times New Roman" w:eastAsia="Times New Roman" w:hAnsi="Times New Roman" w:cs="Times New Roman"/>
          <w:color w:val="000000"/>
          <w:sz w:val="28"/>
          <w:szCs w:val="28"/>
        </w:rPr>
        <w:t xml:space="preserve">e (Жизнерадостные </w:t>
      </w:r>
      <w:r w:rsidRPr="006634D0">
        <w:rPr>
          <w:rFonts w:ascii="Times New Roman" w:eastAsia="Times New Roman" w:hAnsi="Times New Roman" w:cs="Times New Roman"/>
          <w:color w:val="000000"/>
          <w:spacing w:val="-1"/>
          <w:sz w:val="28"/>
          <w:szCs w:val="28"/>
        </w:rPr>
        <w:t>п</w:t>
      </w:r>
      <w:r w:rsidRPr="006634D0">
        <w:rPr>
          <w:rFonts w:ascii="Times New Roman" w:eastAsia="Times New Roman" w:hAnsi="Times New Roman" w:cs="Times New Roman"/>
          <w:color w:val="000000"/>
          <w:sz w:val="28"/>
          <w:szCs w:val="28"/>
        </w:rPr>
        <w:t>рыжк</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Л</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стов К. В</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пар</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е Ч</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р</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pacing w:val="2"/>
          <w:sz w:val="28"/>
          <w:szCs w:val="28"/>
        </w:rPr>
        <w:t>М</w:t>
      </w:r>
      <w:r w:rsidRPr="006634D0">
        <w:rPr>
          <w:rFonts w:ascii="Times New Roman" w:eastAsia="Times New Roman" w:hAnsi="Times New Roman" w:cs="Times New Roman"/>
          <w:color w:val="000000"/>
          <w:spacing w:val="-3"/>
          <w:sz w:val="28"/>
          <w:szCs w:val="28"/>
        </w:rPr>
        <w:t>у</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ор</w:t>
      </w:r>
      <w:r w:rsidRPr="006634D0">
        <w:rPr>
          <w:rFonts w:ascii="Times New Roman" w:eastAsia="Times New Roman" w:hAnsi="Times New Roman" w:cs="Times New Roman"/>
          <w:color w:val="000000"/>
          <w:spacing w:val="1"/>
          <w:sz w:val="28"/>
          <w:szCs w:val="28"/>
        </w:rPr>
        <w:t>г</w:t>
      </w:r>
      <w:r w:rsidRPr="006634D0">
        <w:rPr>
          <w:rFonts w:ascii="Times New Roman" w:eastAsia="Times New Roman" w:hAnsi="Times New Roman" w:cs="Times New Roman"/>
          <w:color w:val="000000"/>
          <w:sz w:val="28"/>
          <w:szCs w:val="28"/>
        </w:rPr>
        <w:t>ск</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М. Детское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ерцо</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Накапкин</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 Обр</w:t>
      </w:r>
      <w:r w:rsidRPr="006634D0">
        <w:rPr>
          <w:rFonts w:ascii="Times New Roman" w:eastAsia="Times New Roman" w:hAnsi="Times New Roman" w:cs="Times New Roman"/>
          <w:color w:val="000000"/>
          <w:spacing w:val="-1"/>
          <w:sz w:val="28"/>
          <w:szCs w:val="28"/>
        </w:rPr>
        <w:t>а</w:t>
      </w:r>
      <w:r w:rsidRPr="006634D0">
        <w:rPr>
          <w:rFonts w:ascii="Times New Roman" w:eastAsia="Times New Roman" w:hAnsi="Times New Roman" w:cs="Times New Roman"/>
          <w:color w:val="000000"/>
          <w:sz w:val="28"/>
          <w:szCs w:val="28"/>
        </w:rPr>
        <w:t>бо</w:t>
      </w:r>
      <w:r w:rsidRPr="006634D0">
        <w:rPr>
          <w:rFonts w:ascii="Times New Roman" w:eastAsia="Times New Roman" w:hAnsi="Times New Roman" w:cs="Times New Roman"/>
          <w:color w:val="000000"/>
          <w:spacing w:val="1"/>
          <w:sz w:val="28"/>
          <w:szCs w:val="28"/>
        </w:rPr>
        <w:t>тк</w:t>
      </w:r>
      <w:r w:rsidRPr="006634D0">
        <w:rPr>
          <w:rFonts w:ascii="Times New Roman" w:eastAsia="Times New Roman" w:hAnsi="Times New Roman" w:cs="Times New Roman"/>
          <w:color w:val="000000"/>
          <w:sz w:val="28"/>
          <w:szCs w:val="28"/>
        </w:rPr>
        <w:t xml:space="preserve">а </w:t>
      </w:r>
      <w:r w:rsidRPr="006634D0">
        <w:rPr>
          <w:rFonts w:ascii="Times New Roman" w:eastAsia="Times New Roman" w:hAnsi="Times New Roman" w:cs="Times New Roman"/>
          <w:color w:val="000000"/>
          <w:spacing w:val="1"/>
          <w:sz w:val="28"/>
          <w:szCs w:val="28"/>
        </w:rPr>
        <w:t>р</w:t>
      </w:r>
      <w:r w:rsidRPr="006634D0">
        <w:rPr>
          <w:rFonts w:ascii="Times New Roman" w:eastAsia="Times New Roman" w:hAnsi="Times New Roman" w:cs="Times New Roman"/>
          <w:color w:val="000000"/>
          <w:spacing w:val="-3"/>
          <w:sz w:val="28"/>
          <w:szCs w:val="28"/>
        </w:rPr>
        <w:t>у</w:t>
      </w:r>
      <w:r w:rsidRPr="006634D0">
        <w:rPr>
          <w:rFonts w:ascii="Times New Roman" w:eastAsia="Times New Roman" w:hAnsi="Times New Roman" w:cs="Times New Roman"/>
          <w:color w:val="000000"/>
          <w:sz w:val="28"/>
          <w:szCs w:val="28"/>
        </w:rPr>
        <w:t>сс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ой</w:t>
      </w:r>
      <w:r w:rsidRPr="006634D0">
        <w:rPr>
          <w:rFonts w:ascii="Times New Roman" w:eastAsia="Times New Roman" w:hAnsi="Times New Roman" w:cs="Times New Roman"/>
          <w:color w:val="000000"/>
          <w:spacing w:val="1"/>
          <w:sz w:val="28"/>
          <w:szCs w:val="28"/>
        </w:rPr>
        <w:t xml:space="preserve"> н</w:t>
      </w:r>
      <w:r w:rsidRPr="006634D0">
        <w:rPr>
          <w:rFonts w:ascii="Times New Roman" w:eastAsia="Times New Roman" w:hAnsi="Times New Roman" w:cs="Times New Roman"/>
          <w:color w:val="000000"/>
          <w:sz w:val="28"/>
          <w:szCs w:val="28"/>
        </w:rPr>
        <w:t>арод</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ой песни</w:t>
      </w:r>
      <w:r w:rsidRPr="006634D0">
        <w:rPr>
          <w:rFonts w:ascii="Times New Roman" w:eastAsia="Times New Roman" w:hAnsi="Times New Roman" w:cs="Times New Roman"/>
          <w:color w:val="000000"/>
          <w:spacing w:val="6"/>
          <w:sz w:val="28"/>
          <w:szCs w:val="28"/>
        </w:rPr>
        <w:t xml:space="preserve"> </w:t>
      </w:r>
      <w:r w:rsidRPr="006634D0">
        <w:rPr>
          <w:rFonts w:ascii="Times New Roman" w:eastAsia="Times New Roman" w:hAnsi="Times New Roman" w:cs="Times New Roman"/>
          <w:color w:val="000000"/>
          <w:spacing w:val="-9"/>
          <w:sz w:val="28"/>
          <w:szCs w:val="28"/>
        </w:rPr>
        <w:t>«</w:t>
      </w:r>
      <w:r w:rsidRPr="006634D0">
        <w:rPr>
          <w:rFonts w:ascii="Times New Roman" w:eastAsia="Times New Roman" w:hAnsi="Times New Roman" w:cs="Times New Roman"/>
          <w:color w:val="000000"/>
          <w:sz w:val="28"/>
          <w:szCs w:val="28"/>
        </w:rPr>
        <w:t xml:space="preserve">У </w:t>
      </w:r>
      <w:r w:rsidRPr="006634D0">
        <w:rPr>
          <w:rFonts w:ascii="Times New Roman" w:eastAsia="Times New Roman" w:hAnsi="Times New Roman" w:cs="Times New Roman"/>
          <w:color w:val="000000"/>
          <w:spacing w:val="1"/>
          <w:sz w:val="28"/>
          <w:szCs w:val="28"/>
        </w:rPr>
        <w:t>з</w:t>
      </w:r>
      <w:r w:rsidRPr="006634D0">
        <w:rPr>
          <w:rFonts w:ascii="Times New Roman" w:eastAsia="Times New Roman" w:hAnsi="Times New Roman" w:cs="Times New Roman"/>
          <w:color w:val="000000"/>
          <w:sz w:val="28"/>
          <w:szCs w:val="28"/>
        </w:rPr>
        <w:t>ор</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w:t>
      </w:r>
      <w:r w:rsidRPr="006634D0">
        <w:rPr>
          <w:rFonts w:ascii="Times New Roman" w:eastAsia="Times New Roman" w:hAnsi="Times New Roman" w:cs="Times New Roman"/>
          <w:color w:val="000000"/>
          <w:spacing w:val="3"/>
          <w:sz w:val="28"/>
          <w:szCs w:val="28"/>
        </w:rPr>
        <w:t xml:space="preserve"> </w:t>
      </w:r>
      <w:r w:rsidRPr="006634D0">
        <w:rPr>
          <w:rFonts w:ascii="Times New Roman" w:eastAsia="Times New Roman" w:hAnsi="Times New Roman" w:cs="Times New Roman"/>
          <w:color w:val="000000"/>
          <w:sz w:val="28"/>
          <w:szCs w:val="28"/>
        </w:rPr>
        <w:t>у</w:t>
      </w:r>
      <w:r w:rsidRPr="006634D0">
        <w:rPr>
          <w:rFonts w:ascii="Times New Roman" w:eastAsia="Times New Roman" w:hAnsi="Times New Roman" w:cs="Times New Roman"/>
          <w:color w:val="000000"/>
          <w:spacing w:val="-4"/>
          <w:sz w:val="28"/>
          <w:szCs w:val="28"/>
        </w:rPr>
        <w:t xml:space="preserve"> </w:t>
      </w:r>
      <w:r w:rsidRPr="006634D0">
        <w:rPr>
          <w:rFonts w:ascii="Times New Roman" w:eastAsia="Times New Roman" w:hAnsi="Times New Roman" w:cs="Times New Roman"/>
          <w:color w:val="000000"/>
          <w:sz w:val="28"/>
          <w:szCs w:val="28"/>
        </w:rPr>
        <w:t>зоре</w:t>
      </w:r>
      <w:r w:rsidRPr="006634D0">
        <w:rPr>
          <w:rFonts w:ascii="Times New Roman" w:eastAsia="Times New Roman" w:hAnsi="Times New Roman" w:cs="Times New Roman"/>
          <w:color w:val="000000"/>
          <w:spacing w:val="1"/>
          <w:sz w:val="28"/>
          <w:szCs w:val="28"/>
        </w:rPr>
        <w:t>нь</w:t>
      </w:r>
      <w:r w:rsidRPr="006634D0">
        <w:rPr>
          <w:rFonts w:ascii="Times New Roman" w:eastAsia="Times New Roman" w:hAnsi="Times New Roman" w:cs="Times New Roman"/>
          <w:color w:val="000000"/>
          <w:sz w:val="28"/>
          <w:szCs w:val="28"/>
        </w:rPr>
        <w:t>к</w:t>
      </w:r>
      <w:r w:rsidRPr="006634D0">
        <w:rPr>
          <w:rFonts w:ascii="Times New Roman" w:eastAsia="Times New Roman" w:hAnsi="Times New Roman" w:cs="Times New Roman"/>
          <w:color w:val="000000"/>
          <w:spacing w:val="6"/>
          <w:sz w:val="28"/>
          <w:szCs w:val="28"/>
        </w:rPr>
        <w:t>и</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Ро</w:t>
      </w:r>
      <w:r w:rsidRPr="006634D0">
        <w:rPr>
          <w:rFonts w:ascii="Times New Roman" w:eastAsia="Times New Roman" w:hAnsi="Times New Roman" w:cs="Times New Roman"/>
          <w:color w:val="000000"/>
          <w:spacing w:val="3"/>
          <w:sz w:val="28"/>
          <w:szCs w:val="28"/>
        </w:rPr>
        <w:t>х</w:t>
      </w:r>
      <w:r w:rsidRPr="006634D0">
        <w:rPr>
          <w:rFonts w:ascii="Times New Roman" w:eastAsia="Times New Roman" w:hAnsi="Times New Roman" w:cs="Times New Roman"/>
          <w:color w:val="000000"/>
          <w:spacing w:val="-1"/>
          <w:sz w:val="28"/>
          <w:szCs w:val="28"/>
        </w:rPr>
        <w:t>л</w:t>
      </w:r>
      <w:r w:rsidRPr="006634D0">
        <w:rPr>
          <w:rFonts w:ascii="Times New Roman" w:eastAsia="Times New Roman" w:hAnsi="Times New Roman" w:cs="Times New Roman"/>
          <w:color w:val="000000"/>
          <w:sz w:val="28"/>
          <w:szCs w:val="28"/>
        </w:rPr>
        <w:t>ин</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Е. </w:t>
      </w:r>
      <w:r w:rsidRPr="006634D0">
        <w:rPr>
          <w:rFonts w:ascii="Times New Roman" w:eastAsia="Times New Roman" w:hAnsi="Times New Roman" w:cs="Times New Roman"/>
          <w:color w:val="000000"/>
          <w:spacing w:val="-1"/>
          <w:sz w:val="28"/>
          <w:szCs w:val="28"/>
        </w:rPr>
        <w:t>В</w:t>
      </w:r>
      <w:r w:rsidRPr="006634D0">
        <w:rPr>
          <w:rFonts w:ascii="Times New Roman" w:eastAsia="Times New Roman" w:hAnsi="Times New Roman" w:cs="Times New Roman"/>
          <w:color w:val="000000"/>
          <w:sz w:val="28"/>
          <w:szCs w:val="28"/>
        </w:rPr>
        <w:t>е</w:t>
      </w:r>
      <w:r w:rsidRPr="006634D0">
        <w:rPr>
          <w:rFonts w:ascii="Times New Roman" w:eastAsia="Times New Roman" w:hAnsi="Times New Roman" w:cs="Times New Roman"/>
          <w:color w:val="000000"/>
          <w:spacing w:val="-1"/>
          <w:sz w:val="28"/>
          <w:szCs w:val="28"/>
        </w:rPr>
        <w:t>че</w:t>
      </w:r>
      <w:r w:rsidRPr="006634D0">
        <w:rPr>
          <w:rFonts w:ascii="Times New Roman" w:eastAsia="Times New Roman" w:hAnsi="Times New Roman" w:cs="Times New Roman"/>
          <w:color w:val="000000"/>
          <w:sz w:val="28"/>
          <w:szCs w:val="28"/>
        </w:rPr>
        <w:t>ром</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Св</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1"/>
          <w:sz w:val="28"/>
          <w:szCs w:val="28"/>
        </w:rPr>
        <w:t>ид</w:t>
      </w:r>
      <w:r w:rsidRPr="006634D0">
        <w:rPr>
          <w:rFonts w:ascii="Times New Roman" w:eastAsia="Times New Roman" w:hAnsi="Times New Roman" w:cs="Times New Roman"/>
          <w:color w:val="000000"/>
          <w:sz w:val="28"/>
          <w:szCs w:val="28"/>
        </w:rPr>
        <w:t>ов Г. Дождик</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арлатти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 xml:space="preserve">наты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7,11,37,46 </w:t>
      </w:r>
      <w:r>
        <w:rPr>
          <w:rFonts w:ascii="Times New Roman" w:eastAsia="Times New Roman" w:hAnsi="Times New Roman" w:cs="Times New Roman"/>
          <w:color w:val="000000"/>
          <w:sz w:val="28"/>
          <w:szCs w:val="28"/>
        </w:rPr>
        <w:t xml:space="preserve">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арлатти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 xml:space="preserve">ната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3 </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арлатти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наты №</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7,26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арлатти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наты №</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56,57</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арлатти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 xml:space="preserve">наты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 xml:space="preserve">103,104,107,137 </w:t>
      </w:r>
      <w:r>
        <w:rPr>
          <w:rFonts w:ascii="Times New Roman" w:eastAsia="Times New Roman" w:hAnsi="Times New Roman" w:cs="Times New Roman"/>
          <w:color w:val="000000"/>
          <w:sz w:val="28"/>
          <w:szCs w:val="28"/>
        </w:rPr>
        <w:t xml:space="preserve">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арлатти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Д. С</w:t>
      </w:r>
      <w:r w:rsidRPr="006634D0">
        <w:rPr>
          <w:rFonts w:ascii="Times New Roman" w:eastAsia="Times New Roman" w:hAnsi="Times New Roman" w:cs="Times New Roman"/>
          <w:color w:val="000000"/>
          <w:spacing w:val="-1"/>
          <w:sz w:val="28"/>
          <w:szCs w:val="28"/>
        </w:rPr>
        <w:t>о</w:t>
      </w:r>
      <w:r w:rsidRPr="006634D0">
        <w:rPr>
          <w:rFonts w:ascii="Times New Roman" w:eastAsia="Times New Roman" w:hAnsi="Times New Roman" w:cs="Times New Roman"/>
          <w:color w:val="000000"/>
          <w:sz w:val="28"/>
          <w:szCs w:val="28"/>
        </w:rPr>
        <w:t xml:space="preserve">ната </w:t>
      </w:r>
      <w:r w:rsidRPr="006634D0">
        <w:rPr>
          <w:rFonts w:ascii="Times New Roman" w:eastAsia="Times New Roman" w:hAnsi="Times New Roman" w:cs="Times New Roman"/>
          <w:color w:val="000000"/>
          <w:spacing w:val="-1"/>
          <w:sz w:val="28"/>
          <w:szCs w:val="28"/>
        </w:rPr>
        <w:t>№</w:t>
      </w:r>
      <w:r w:rsidRPr="006634D0">
        <w:rPr>
          <w:rFonts w:ascii="Times New Roman" w:eastAsia="Times New Roman" w:hAnsi="Times New Roman" w:cs="Times New Roman"/>
          <w:color w:val="000000"/>
          <w:sz w:val="28"/>
          <w:szCs w:val="28"/>
        </w:rPr>
        <w:t>164</w:t>
      </w:r>
    </w:p>
    <w:p w:rsidR="00F504A1"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pacing w:val="3"/>
          <w:sz w:val="28"/>
          <w:szCs w:val="28"/>
        </w:rPr>
        <w:t>С</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pacing w:val="4"/>
          <w:sz w:val="28"/>
          <w:szCs w:val="28"/>
        </w:rPr>
        <w:t>р</w:t>
      </w:r>
      <w:r w:rsidRPr="006634D0">
        <w:rPr>
          <w:rFonts w:ascii="Times New Roman" w:eastAsia="Times New Roman" w:hAnsi="Times New Roman" w:cs="Times New Roman"/>
          <w:color w:val="000000"/>
          <w:spacing w:val="-4"/>
          <w:sz w:val="28"/>
          <w:szCs w:val="28"/>
        </w:rPr>
        <w:t>у</w:t>
      </w:r>
      <w:r w:rsidRPr="006634D0">
        <w:rPr>
          <w:rFonts w:ascii="Times New Roman" w:eastAsia="Times New Roman" w:hAnsi="Times New Roman" w:cs="Times New Roman"/>
          <w:color w:val="000000"/>
          <w:sz w:val="28"/>
          <w:szCs w:val="28"/>
        </w:rPr>
        <w:t>с</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Г. П</w:t>
      </w:r>
      <w:r w:rsidRPr="006634D0">
        <w:rPr>
          <w:rFonts w:ascii="Times New Roman" w:eastAsia="Times New Roman" w:hAnsi="Times New Roman" w:cs="Times New Roman"/>
          <w:color w:val="000000"/>
          <w:spacing w:val="2"/>
          <w:sz w:val="28"/>
          <w:szCs w:val="28"/>
        </w:rPr>
        <w:t>р</w:t>
      </w:r>
      <w:r w:rsidRPr="006634D0">
        <w:rPr>
          <w:rFonts w:ascii="Times New Roman" w:eastAsia="Times New Roman" w:hAnsi="Times New Roman" w:cs="Times New Roman"/>
          <w:color w:val="000000"/>
          <w:sz w:val="28"/>
          <w:szCs w:val="28"/>
        </w:rPr>
        <w:t>азд</w:t>
      </w:r>
      <w:r w:rsidRPr="006634D0">
        <w:rPr>
          <w:rFonts w:ascii="Times New Roman" w:eastAsia="Times New Roman" w:hAnsi="Times New Roman" w:cs="Times New Roman"/>
          <w:color w:val="000000"/>
          <w:spacing w:val="1"/>
          <w:sz w:val="28"/>
          <w:szCs w:val="28"/>
        </w:rPr>
        <w:t>ни</w:t>
      </w:r>
      <w:r w:rsidRPr="006634D0">
        <w:rPr>
          <w:rFonts w:ascii="Times New Roman" w:eastAsia="Times New Roman" w:hAnsi="Times New Roman" w:cs="Times New Roman"/>
          <w:color w:val="000000"/>
          <w:sz w:val="28"/>
          <w:szCs w:val="28"/>
        </w:rPr>
        <w:t>ч</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pacing w:val="-1"/>
          <w:sz w:val="28"/>
          <w:szCs w:val="28"/>
        </w:rPr>
        <w:t>ы</w:t>
      </w:r>
      <w:r w:rsidRPr="006634D0">
        <w:rPr>
          <w:rFonts w:ascii="Times New Roman" w:eastAsia="Times New Roman" w:hAnsi="Times New Roman" w:cs="Times New Roman"/>
          <w:color w:val="000000"/>
          <w:sz w:val="28"/>
          <w:szCs w:val="28"/>
        </w:rPr>
        <w:t xml:space="preserve">й вальс </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Ф</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готин Б. С</w:t>
      </w:r>
      <w:r w:rsidRPr="006634D0">
        <w:rPr>
          <w:rFonts w:ascii="Times New Roman" w:eastAsia="Times New Roman" w:hAnsi="Times New Roman" w:cs="Times New Roman"/>
          <w:color w:val="000000"/>
          <w:spacing w:val="4"/>
          <w:sz w:val="28"/>
          <w:szCs w:val="28"/>
        </w:rPr>
        <w:t>т</w:t>
      </w:r>
      <w:r w:rsidRPr="006634D0">
        <w:rPr>
          <w:rFonts w:ascii="Times New Roman" w:eastAsia="Times New Roman" w:hAnsi="Times New Roman" w:cs="Times New Roman"/>
          <w:color w:val="000000"/>
          <w:spacing w:val="-7"/>
          <w:sz w:val="28"/>
          <w:szCs w:val="28"/>
        </w:rPr>
        <w:t>у</w:t>
      </w:r>
      <w:r w:rsidRPr="006634D0">
        <w:rPr>
          <w:rFonts w:ascii="Times New Roman" w:eastAsia="Times New Roman" w:hAnsi="Times New Roman" w:cs="Times New Roman"/>
          <w:color w:val="000000"/>
          <w:spacing w:val="1"/>
          <w:sz w:val="28"/>
          <w:szCs w:val="28"/>
        </w:rPr>
        <w:t>п</w:t>
      </w:r>
      <w:r w:rsidRPr="006634D0">
        <w:rPr>
          <w:rFonts w:ascii="Times New Roman" w:eastAsia="Times New Roman" w:hAnsi="Times New Roman" w:cs="Times New Roman"/>
          <w:color w:val="000000"/>
          <w:sz w:val="28"/>
          <w:szCs w:val="28"/>
        </w:rPr>
        <w:t>ен</w:t>
      </w:r>
      <w:r w:rsidRPr="006634D0">
        <w:rPr>
          <w:rFonts w:ascii="Times New Roman" w:eastAsia="Times New Roman" w:hAnsi="Times New Roman" w:cs="Times New Roman"/>
          <w:color w:val="000000"/>
          <w:spacing w:val="1"/>
          <w:sz w:val="28"/>
          <w:szCs w:val="28"/>
        </w:rPr>
        <w:t>ьк</w:t>
      </w:r>
      <w:r w:rsidRPr="006634D0">
        <w:rPr>
          <w:rFonts w:ascii="Times New Roman" w:eastAsia="Times New Roman" w:hAnsi="Times New Roman" w:cs="Times New Roman"/>
          <w:color w:val="000000"/>
          <w:sz w:val="28"/>
          <w:szCs w:val="28"/>
        </w:rPr>
        <w:t>и к морю</w:t>
      </w:r>
    </w:p>
    <w:p w:rsidR="006634D0" w:rsidRP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Чай</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овск</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П. Апрел</w:t>
      </w:r>
      <w:r w:rsidRPr="006634D0">
        <w:rPr>
          <w:rFonts w:ascii="Times New Roman" w:eastAsia="Times New Roman" w:hAnsi="Times New Roman" w:cs="Times New Roman"/>
          <w:color w:val="000000"/>
          <w:spacing w:val="1"/>
          <w:sz w:val="28"/>
          <w:szCs w:val="28"/>
        </w:rPr>
        <w:t>ь</w:t>
      </w:r>
      <w:r w:rsidRPr="006634D0">
        <w:rPr>
          <w:rFonts w:ascii="Times New Roman" w:eastAsia="Times New Roman" w:hAnsi="Times New Roman" w:cs="Times New Roman"/>
          <w:color w:val="000000"/>
          <w:sz w:val="28"/>
          <w:szCs w:val="28"/>
        </w:rPr>
        <w:t>.</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z w:val="28"/>
          <w:szCs w:val="28"/>
        </w:rPr>
        <w:t>Подснежн</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к</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 xml:space="preserve">з </w:t>
      </w:r>
      <w:r w:rsidRPr="006634D0">
        <w:rPr>
          <w:rFonts w:ascii="Times New Roman" w:eastAsia="Times New Roman" w:hAnsi="Times New Roman" w:cs="Times New Roman"/>
          <w:color w:val="000000"/>
          <w:spacing w:val="1"/>
          <w:sz w:val="28"/>
          <w:szCs w:val="28"/>
        </w:rPr>
        <w:t>ц</w:t>
      </w:r>
      <w:r w:rsidRPr="006634D0">
        <w:rPr>
          <w:rFonts w:ascii="Times New Roman" w:eastAsia="Times New Roman" w:hAnsi="Times New Roman" w:cs="Times New Roman"/>
          <w:color w:val="000000"/>
          <w:sz w:val="28"/>
          <w:szCs w:val="28"/>
        </w:rPr>
        <w:t>икла</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4"/>
          <w:sz w:val="28"/>
          <w:szCs w:val="28"/>
        </w:rPr>
        <w:t>«</w:t>
      </w:r>
      <w:r w:rsidRPr="006634D0">
        <w:rPr>
          <w:rFonts w:ascii="Times New Roman" w:eastAsia="Times New Roman" w:hAnsi="Times New Roman" w:cs="Times New Roman"/>
          <w:color w:val="000000"/>
          <w:sz w:val="28"/>
          <w:szCs w:val="28"/>
        </w:rPr>
        <w:t>В</w:t>
      </w:r>
      <w:r w:rsidRPr="006634D0">
        <w:rPr>
          <w:rFonts w:ascii="Times New Roman" w:eastAsia="Times New Roman" w:hAnsi="Times New Roman" w:cs="Times New Roman"/>
          <w:color w:val="000000"/>
          <w:spacing w:val="2"/>
          <w:sz w:val="28"/>
          <w:szCs w:val="28"/>
        </w:rPr>
        <w:t>р</w:t>
      </w:r>
      <w:r w:rsidRPr="006634D0">
        <w:rPr>
          <w:rFonts w:ascii="Times New Roman" w:eastAsia="Times New Roman" w:hAnsi="Times New Roman" w:cs="Times New Roman"/>
          <w:color w:val="000000"/>
          <w:sz w:val="28"/>
          <w:szCs w:val="28"/>
        </w:rPr>
        <w:t>е</w:t>
      </w:r>
      <w:r w:rsidRPr="006634D0">
        <w:rPr>
          <w:rFonts w:ascii="Times New Roman" w:eastAsia="Times New Roman" w:hAnsi="Times New Roman" w:cs="Times New Roman"/>
          <w:color w:val="000000"/>
          <w:spacing w:val="1"/>
          <w:sz w:val="28"/>
          <w:szCs w:val="28"/>
        </w:rPr>
        <w:t>м</w:t>
      </w:r>
      <w:r w:rsidRPr="006634D0">
        <w:rPr>
          <w:rFonts w:ascii="Times New Roman" w:eastAsia="Times New Roman" w:hAnsi="Times New Roman" w:cs="Times New Roman"/>
          <w:color w:val="000000"/>
          <w:sz w:val="28"/>
          <w:szCs w:val="28"/>
        </w:rPr>
        <w:t>ена год</w:t>
      </w:r>
      <w:r w:rsidRPr="006634D0">
        <w:rPr>
          <w:rFonts w:ascii="Times New Roman" w:eastAsia="Times New Roman" w:hAnsi="Times New Roman" w:cs="Times New Roman"/>
          <w:color w:val="000000"/>
          <w:spacing w:val="3"/>
          <w:sz w:val="28"/>
          <w:szCs w:val="28"/>
        </w:rPr>
        <w:t>а</w:t>
      </w:r>
      <w:r w:rsidRPr="006634D0">
        <w:rPr>
          <w:rFonts w:ascii="Times New Roman" w:eastAsia="Times New Roman" w:hAnsi="Times New Roman" w:cs="Times New Roman"/>
          <w:color w:val="000000"/>
          <w:spacing w:val="-6"/>
          <w:sz w:val="28"/>
          <w:szCs w:val="28"/>
        </w:rPr>
        <w:t>»</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Чай</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овск</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П. Д</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z w:val="28"/>
          <w:szCs w:val="28"/>
        </w:rPr>
        <w:t>кабрь. Свят</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и</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(из ци</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ла</w:t>
      </w:r>
      <w:r w:rsidRPr="006634D0">
        <w:rPr>
          <w:rFonts w:ascii="Times New Roman" w:eastAsia="Times New Roman" w:hAnsi="Times New Roman" w:cs="Times New Roman"/>
          <w:color w:val="000000"/>
          <w:spacing w:val="2"/>
          <w:sz w:val="28"/>
          <w:szCs w:val="28"/>
        </w:rPr>
        <w:t xml:space="preserve"> </w:t>
      </w:r>
      <w:r w:rsidRPr="006634D0">
        <w:rPr>
          <w:rFonts w:ascii="Times New Roman" w:eastAsia="Times New Roman" w:hAnsi="Times New Roman" w:cs="Times New Roman"/>
          <w:color w:val="000000"/>
          <w:spacing w:val="-5"/>
          <w:sz w:val="28"/>
          <w:szCs w:val="28"/>
        </w:rPr>
        <w:t>«</w:t>
      </w:r>
      <w:r w:rsidRPr="006634D0">
        <w:rPr>
          <w:rFonts w:ascii="Times New Roman" w:eastAsia="Times New Roman" w:hAnsi="Times New Roman" w:cs="Times New Roman"/>
          <w:color w:val="000000"/>
          <w:sz w:val="28"/>
          <w:szCs w:val="28"/>
        </w:rPr>
        <w:t>Времена год</w:t>
      </w:r>
      <w:r w:rsidRPr="006634D0">
        <w:rPr>
          <w:rFonts w:ascii="Times New Roman" w:eastAsia="Times New Roman" w:hAnsi="Times New Roman" w:cs="Times New Roman"/>
          <w:color w:val="000000"/>
          <w:spacing w:val="3"/>
          <w:sz w:val="28"/>
          <w:szCs w:val="28"/>
        </w:rPr>
        <w:t>а</w:t>
      </w:r>
      <w:r w:rsidRPr="006634D0">
        <w:rPr>
          <w:rFonts w:ascii="Times New Roman" w:eastAsia="Times New Roman" w:hAnsi="Times New Roman" w:cs="Times New Roman"/>
          <w:color w:val="000000"/>
          <w:spacing w:val="-6"/>
          <w:sz w:val="28"/>
          <w:szCs w:val="28"/>
        </w:rPr>
        <w:t>»</w:t>
      </w:r>
      <w:r w:rsidRPr="006634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6634D0">
        <w:rPr>
          <w:rFonts w:ascii="Times New Roman" w:eastAsia="Times New Roman" w:hAnsi="Times New Roman" w:cs="Times New Roman"/>
          <w:color w:val="000000"/>
          <w:sz w:val="28"/>
          <w:szCs w:val="28"/>
        </w:rPr>
        <w:t>Чай</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овск</w:t>
      </w:r>
      <w:r w:rsidRPr="006634D0">
        <w:rPr>
          <w:rFonts w:ascii="Times New Roman" w:eastAsia="Times New Roman" w:hAnsi="Times New Roman" w:cs="Times New Roman"/>
          <w:color w:val="000000"/>
          <w:spacing w:val="2"/>
          <w:sz w:val="28"/>
          <w:szCs w:val="28"/>
        </w:rPr>
        <w:t>и</w:t>
      </w:r>
      <w:r w:rsidRPr="006634D0">
        <w:rPr>
          <w:rFonts w:ascii="Times New Roman" w:eastAsia="Times New Roman" w:hAnsi="Times New Roman" w:cs="Times New Roman"/>
          <w:color w:val="000000"/>
          <w:sz w:val="28"/>
          <w:szCs w:val="28"/>
        </w:rPr>
        <w:t>й</w:t>
      </w:r>
      <w:r w:rsidRPr="006634D0">
        <w:rPr>
          <w:rFonts w:ascii="Times New Roman" w:eastAsia="Times New Roman" w:hAnsi="Times New Roman" w:cs="Times New Roman"/>
          <w:color w:val="000000"/>
          <w:spacing w:val="1"/>
          <w:sz w:val="28"/>
          <w:szCs w:val="28"/>
        </w:rPr>
        <w:t xml:space="preserve"> </w:t>
      </w:r>
      <w:r w:rsidRPr="006634D0">
        <w:rPr>
          <w:rFonts w:ascii="Times New Roman" w:eastAsia="Times New Roman" w:hAnsi="Times New Roman" w:cs="Times New Roman"/>
          <w:color w:val="000000"/>
          <w:sz w:val="28"/>
          <w:szCs w:val="28"/>
        </w:rPr>
        <w:t xml:space="preserve">П. </w:t>
      </w:r>
      <w:r w:rsidRPr="006634D0">
        <w:rPr>
          <w:rFonts w:ascii="Times New Roman" w:eastAsia="Times New Roman" w:hAnsi="Times New Roman" w:cs="Times New Roman"/>
          <w:color w:val="000000"/>
          <w:spacing w:val="-1"/>
          <w:sz w:val="28"/>
          <w:szCs w:val="28"/>
        </w:rPr>
        <w:t>С</w:t>
      </w:r>
      <w:r w:rsidRPr="006634D0">
        <w:rPr>
          <w:rFonts w:ascii="Times New Roman" w:eastAsia="Times New Roman" w:hAnsi="Times New Roman" w:cs="Times New Roman"/>
          <w:color w:val="000000"/>
          <w:sz w:val="28"/>
          <w:szCs w:val="28"/>
        </w:rPr>
        <w:t>це</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 xml:space="preserve">а </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з балета</w:t>
      </w:r>
      <w:r w:rsidRPr="006634D0">
        <w:rPr>
          <w:rFonts w:ascii="Times New Roman" w:eastAsia="Times New Roman" w:hAnsi="Times New Roman" w:cs="Times New Roman"/>
          <w:color w:val="000000"/>
          <w:spacing w:val="4"/>
          <w:sz w:val="28"/>
          <w:szCs w:val="28"/>
        </w:rPr>
        <w:t xml:space="preserve"> </w:t>
      </w:r>
      <w:r w:rsidRPr="006634D0">
        <w:rPr>
          <w:rFonts w:ascii="Times New Roman" w:eastAsia="Times New Roman" w:hAnsi="Times New Roman" w:cs="Times New Roman"/>
          <w:color w:val="000000"/>
          <w:spacing w:val="-6"/>
          <w:sz w:val="28"/>
          <w:szCs w:val="28"/>
        </w:rPr>
        <w:t>«</w:t>
      </w:r>
      <w:r w:rsidRPr="006634D0">
        <w:rPr>
          <w:rFonts w:ascii="Times New Roman" w:eastAsia="Times New Roman" w:hAnsi="Times New Roman" w:cs="Times New Roman"/>
          <w:color w:val="000000"/>
          <w:sz w:val="28"/>
          <w:szCs w:val="28"/>
        </w:rPr>
        <w:t>Л</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pacing w:val="2"/>
          <w:sz w:val="28"/>
          <w:szCs w:val="28"/>
        </w:rPr>
        <w:t>б</w:t>
      </w:r>
      <w:r w:rsidRPr="006634D0">
        <w:rPr>
          <w:rFonts w:ascii="Times New Roman" w:eastAsia="Times New Roman" w:hAnsi="Times New Roman" w:cs="Times New Roman"/>
          <w:color w:val="000000"/>
          <w:sz w:val="28"/>
          <w:szCs w:val="28"/>
        </w:rPr>
        <w:t>ед</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pacing w:val="2"/>
          <w:sz w:val="28"/>
          <w:szCs w:val="28"/>
        </w:rPr>
        <w:t>н</w:t>
      </w:r>
      <w:r w:rsidRPr="006634D0">
        <w:rPr>
          <w:rFonts w:ascii="Times New Roman" w:eastAsia="Times New Roman" w:hAnsi="Times New Roman" w:cs="Times New Roman"/>
          <w:color w:val="000000"/>
          <w:sz w:val="28"/>
          <w:szCs w:val="28"/>
        </w:rPr>
        <w:t>ое о</w:t>
      </w:r>
      <w:r w:rsidRPr="006634D0">
        <w:rPr>
          <w:rFonts w:ascii="Times New Roman" w:eastAsia="Times New Roman" w:hAnsi="Times New Roman" w:cs="Times New Roman"/>
          <w:color w:val="000000"/>
          <w:spacing w:val="-1"/>
          <w:sz w:val="28"/>
          <w:szCs w:val="28"/>
        </w:rPr>
        <w:t>зе</w:t>
      </w:r>
      <w:r w:rsidRPr="006634D0">
        <w:rPr>
          <w:rFonts w:ascii="Times New Roman" w:eastAsia="Times New Roman" w:hAnsi="Times New Roman" w:cs="Times New Roman"/>
          <w:color w:val="000000"/>
          <w:sz w:val="28"/>
          <w:szCs w:val="28"/>
        </w:rPr>
        <w:t>р</w:t>
      </w:r>
      <w:r w:rsidRPr="006634D0">
        <w:rPr>
          <w:rFonts w:ascii="Times New Roman" w:eastAsia="Times New Roman" w:hAnsi="Times New Roman" w:cs="Times New Roman"/>
          <w:color w:val="000000"/>
          <w:spacing w:val="4"/>
          <w:sz w:val="28"/>
          <w:szCs w:val="28"/>
        </w:rPr>
        <w:t>о</w:t>
      </w:r>
      <w:r w:rsidRPr="006634D0">
        <w:rPr>
          <w:rFonts w:ascii="Times New Roman" w:eastAsia="Times New Roman" w:hAnsi="Times New Roman" w:cs="Times New Roman"/>
          <w:color w:val="000000"/>
          <w:sz w:val="28"/>
          <w:szCs w:val="28"/>
        </w:rPr>
        <w:t>»</w:t>
      </w:r>
    </w:p>
    <w:p w:rsidR="006634D0" w:rsidRDefault="006634D0" w:rsidP="00F504A1">
      <w:pPr>
        <w:widowControl w:val="0"/>
        <w:spacing w:after="0" w:line="240" w:lineRule="auto"/>
        <w:ind w:left="567"/>
        <w:rPr>
          <w:rFonts w:ascii="Times New Roman" w:eastAsia="Times New Roman" w:hAnsi="Times New Roman" w:cs="Times New Roman"/>
          <w:color w:val="000000"/>
          <w:sz w:val="28"/>
          <w:szCs w:val="28"/>
        </w:rPr>
      </w:pPr>
      <w:r w:rsidRPr="006634D0">
        <w:rPr>
          <w:rFonts w:ascii="Times New Roman" w:eastAsia="Times New Roman" w:hAnsi="Times New Roman" w:cs="Times New Roman"/>
          <w:color w:val="000000"/>
          <w:sz w:val="28"/>
          <w:szCs w:val="28"/>
        </w:rPr>
        <w:t>Ш</w:t>
      </w:r>
      <w:r w:rsidRPr="006634D0">
        <w:rPr>
          <w:rFonts w:ascii="Times New Roman" w:eastAsia="Times New Roman" w:hAnsi="Times New Roman" w:cs="Times New Roman"/>
          <w:color w:val="000000"/>
          <w:spacing w:val="1"/>
          <w:sz w:val="28"/>
          <w:szCs w:val="28"/>
        </w:rPr>
        <w:t>и</w:t>
      </w:r>
      <w:r w:rsidRPr="006634D0">
        <w:rPr>
          <w:rFonts w:ascii="Times New Roman" w:eastAsia="Times New Roman" w:hAnsi="Times New Roman" w:cs="Times New Roman"/>
          <w:color w:val="000000"/>
          <w:sz w:val="28"/>
          <w:szCs w:val="28"/>
        </w:rPr>
        <w:t>ро</w:t>
      </w:r>
      <w:r w:rsidRPr="006634D0">
        <w:rPr>
          <w:rFonts w:ascii="Times New Roman" w:eastAsia="Times New Roman" w:hAnsi="Times New Roman" w:cs="Times New Roman"/>
          <w:color w:val="000000"/>
          <w:spacing w:val="1"/>
          <w:sz w:val="28"/>
          <w:szCs w:val="28"/>
        </w:rPr>
        <w:t>к</w:t>
      </w:r>
      <w:r w:rsidRPr="006634D0">
        <w:rPr>
          <w:rFonts w:ascii="Times New Roman" w:eastAsia="Times New Roman" w:hAnsi="Times New Roman" w:cs="Times New Roman"/>
          <w:color w:val="000000"/>
          <w:sz w:val="28"/>
          <w:szCs w:val="28"/>
        </w:rPr>
        <w:t xml:space="preserve">ов А. </w:t>
      </w:r>
      <w:r w:rsidRPr="006634D0">
        <w:rPr>
          <w:rFonts w:ascii="Times New Roman" w:eastAsia="Times New Roman" w:hAnsi="Times New Roman" w:cs="Times New Roman"/>
          <w:color w:val="000000"/>
          <w:spacing w:val="-1"/>
          <w:sz w:val="28"/>
          <w:szCs w:val="28"/>
        </w:rPr>
        <w:t>Ва</w:t>
      </w:r>
      <w:r w:rsidRPr="006634D0">
        <w:rPr>
          <w:rFonts w:ascii="Times New Roman" w:eastAsia="Times New Roman" w:hAnsi="Times New Roman" w:cs="Times New Roman"/>
          <w:color w:val="000000"/>
          <w:sz w:val="28"/>
          <w:szCs w:val="28"/>
        </w:rPr>
        <w:t>риа</w:t>
      </w:r>
      <w:r w:rsidRPr="006634D0">
        <w:rPr>
          <w:rFonts w:ascii="Times New Roman" w:eastAsia="Times New Roman" w:hAnsi="Times New Roman" w:cs="Times New Roman"/>
          <w:color w:val="000000"/>
          <w:spacing w:val="1"/>
          <w:sz w:val="28"/>
          <w:szCs w:val="28"/>
        </w:rPr>
        <w:t>ци</w:t>
      </w:r>
      <w:r w:rsidRPr="006634D0">
        <w:rPr>
          <w:rFonts w:ascii="Times New Roman" w:eastAsia="Times New Roman" w:hAnsi="Times New Roman" w:cs="Times New Roman"/>
          <w:color w:val="000000"/>
          <w:sz w:val="28"/>
          <w:szCs w:val="28"/>
        </w:rPr>
        <w:t>и на те</w:t>
      </w:r>
      <w:r w:rsidRPr="006634D0">
        <w:rPr>
          <w:rFonts w:ascii="Times New Roman" w:eastAsia="Times New Roman" w:hAnsi="Times New Roman" w:cs="Times New Roman"/>
          <w:color w:val="000000"/>
          <w:spacing w:val="1"/>
          <w:sz w:val="28"/>
          <w:szCs w:val="28"/>
        </w:rPr>
        <w:t>м</w:t>
      </w:r>
      <w:r w:rsidRPr="006634D0">
        <w:rPr>
          <w:rFonts w:ascii="Times New Roman" w:eastAsia="Times New Roman" w:hAnsi="Times New Roman" w:cs="Times New Roman"/>
          <w:color w:val="000000"/>
          <w:sz w:val="28"/>
          <w:szCs w:val="28"/>
        </w:rPr>
        <w:t>у</w:t>
      </w:r>
      <w:r w:rsidRPr="006634D0">
        <w:rPr>
          <w:rFonts w:ascii="Times New Roman" w:eastAsia="Times New Roman" w:hAnsi="Times New Roman" w:cs="Times New Roman"/>
          <w:color w:val="000000"/>
          <w:spacing w:val="-3"/>
          <w:sz w:val="28"/>
          <w:szCs w:val="28"/>
        </w:rPr>
        <w:t xml:space="preserve"> </w:t>
      </w:r>
      <w:r w:rsidRPr="006634D0">
        <w:rPr>
          <w:rFonts w:ascii="Times New Roman" w:eastAsia="Times New Roman" w:hAnsi="Times New Roman" w:cs="Times New Roman"/>
          <w:color w:val="000000"/>
          <w:spacing w:val="3"/>
          <w:sz w:val="28"/>
          <w:szCs w:val="28"/>
        </w:rPr>
        <w:t>р</w:t>
      </w:r>
      <w:r w:rsidRPr="006634D0">
        <w:rPr>
          <w:rFonts w:ascii="Times New Roman" w:eastAsia="Times New Roman" w:hAnsi="Times New Roman" w:cs="Times New Roman"/>
          <w:color w:val="000000"/>
          <w:spacing w:val="-2"/>
          <w:sz w:val="28"/>
          <w:szCs w:val="28"/>
        </w:rPr>
        <w:t>у</w:t>
      </w:r>
      <w:r w:rsidRPr="006634D0">
        <w:rPr>
          <w:rFonts w:ascii="Times New Roman" w:eastAsia="Times New Roman" w:hAnsi="Times New Roman" w:cs="Times New Roman"/>
          <w:color w:val="000000"/>
          <w:sz w:val="28"/>
          <w:szCs w:val="28"/>
        </w:rPr>
        <w:t>сской</w:t>
      </w:r>
      <w:r w:rsidRPr="006634D0">
        <w:rPr>
          <w:rFonts w:ascii="Times New Roman" w:eastAsia="Times New Roman" w:hAnsi="Times New Roman" w:cs="Times New Roman"/>
          <w:color w:val="000000"/>
          <w:spacing w:val="1"/>
          <w:sz w:val="28"/>
          <w:szCs w:val="28"/>
        </w:rPr>
        <w:t xml:space="preserve"> н</w:t>
      </w:r>
      <w:r w:rsidRPr="006634D0">
        <w:rPr>
          <w:rFonts w:ascii="Times New Roman" w:eastAsia="Times New Roman" w:hAnsi="Times New Roman" w:cs="Times New Roman"/>
          <w:color w:val="000000"/>
          <w:sz w:val="28"/>
          <w:szCs w:val="28"/>
        </w:rPr>
        <w:t>арод</w:t>
      </w:r>
      <w:r w:rsidRPr="006634D0">
        <w:rPr>
          <w:rFonts w:ascii="Times New Roman" w:eastAsia="Times New Roman" w:hAnsi="Times New Roman" w:cs="Times New Roman"/>
          <w:color w:val="000000"/>
          <w:spacing w:val="1"/>
          <w:sz w:val="28"/>
          <w:szCs w:val="28"/>
        </w:rPr>
        <w:t>н</w:t>
      </w:r>
      <w:r w:rsidRPr="006634D0">
        <w:rPr>
          <w:rFonts w:ascii="Times New Roman" w:eastAsia="Times New Roman" w:hAnsi="Times New Roman" w:cs="Times New Roman"/>
          <w:color w:val="000000"/>
          <w:sz w:val="28"/>
          <w:szCs w:val="28"/>
        </w:rPr>
        <w:t>ой</w:t>
      </w:r>
      <w:r w:rsidRPr="006634D0">
        <w:rPr>
          <w:rFonts w:ascii="Times New Roman" w:eastAsia="Times New Roman" w:hAnsi="Times New Roman" w:cs="Times New Roman"/>
          <w:color w:val="000000"/>
          <w:spacing w:val="1"/>
          <w:sz w:val="28"/>
          <w:szCs w:val="28"/>
        </w:rPr>
        <w:t xml:space="preserve"> п</w:t>
      </w:r>
      <w:r w:rsidRPr="006634D0">
        <w:rPr>
          <w:rFonts w:ascii="Times New Roman" w:eastAsia="Times New Roman" w:hAnsi="Times New Roman" w:cs="Times New Roman"/>
          <w:color w:val="000000"/>
          <w:sz w:val="28"/>
          <w:szCs w:val="28"/>
        </w:rPr>
        <w:t>есни</w:t>
      </w:r>
      <w:r w:rsidRPr="006634D0">
        <w:rPr>
          <w:rFonts w:ascii="Times New Roman" w:eastAsia="Times New Roman" w:hAnsi="Times New Roman" w:cs="Times New Roman"/>
          <w:color w:val="000000"/>
          <w:spacing w:val="4"/>
          <w:sz w:val="28"/>
          <w:szCs w:val="28"/>
        </w:rPr>
        <w:t xml:space="preserve"> </w:t>
      </w:r>
      <w:r w:rsidRPr="006634D0">
        <w:rPr>
          <w:rFonts w:ascii="Times New Roman" w:eastAsia="Times New Roman" w:hAnsi="Times New Roman" w:cs="Times New Roman"/>
          <w:color w:val="000000"/>
          <w:spacing w:val="-6"/>
          <w:sz w:val="28"/>
          <w:szCs w:val="28"/>
        </w:rPr>
        <w:t>«</w:t>
      </w:r>
      <w:r w:rsidRPr="006634D0">
        <w:rPr>
          <w:rFonts w:ascii="Times New Roman" w:eastAsia="Times New Roman" w:hAnsi="Times New Roman" w:cs="Times New Roman"/>
          <w:color w:val="000000"/>
          <w:sz w:val="28"/>
          <w:szCs w:val="28"/>
        </w:rPr>
        <w:t>Вал</w:t>
      </w:r>
      <w:r w:rsidRPr="006634D0">
        <w:rPr>
          <w:rFonts w:ascii="Times New Roman" w:eastAsia="Times New Roman" w:hAnsi="Times New Roman" w:cs="Times New Roman"/>
          <w:color w:val="000000"/>
          <w:spacing w:val="-1"/>
          <w:sz w:val="28"/>
          <w:szCs w:val="28"/>
        </w:rPr>
        <w:t>е</w:t>
      </w:r>
      <w:r w:rsidRPr="006634D0">
        <w:rPr>
          <w:rFonts w:ascii="Times New Roman" w:eastAsia="Times New Roman" w:hAnsi="Times New Roman" w:cs="Times New Roman"/>
          <w:color w:val="000000"/>
          <w:spacing w:val="1"/>
          <w:sz w:val="28"/>
          <w:szCs w:val="28"/>
        </w:rPr>
        <w:t>нк</w:t>
      </w:r>
      <w:r w:rsidRPr="006634D0">
        <w:rPr>
          <w:rFonts w:ascii="Times New Roman" w:eastAsia="Times New Roman" w:hAnsi="Times New Roman" w:cs="Times New Roman"/>
          <w:color w:val="000000"/>
          <w:spacing w:val="6"/>
          <w:sz w:val="28"/>
          <w:szCs w:val="28"/>
        </w:rPr>
        <w:t>и</w:t>
      </w:r>
      <w:r w:rsidRPr="006634D0">
        <w:rPr>
          <w:rFonts w:ascii="Times New Roman" w:eastAsia="Times New Roman" w:hAnsi="Times New Roman" w:cs="Times New Roman"/>
          <w:color w:val="000000"/>
          <w:sz w:val="28"/>
          <w:szCs w:val="28"/>
        </w:rPr>
        <w:t xml:space="preserve">» </w:t>
      </w:r>
    </w:p>
    <w:p w:rsidR="00F504A1" w:rsidRPr="006634D0" w:rsidRDefault="00F504A1" w:rsidP="00F504A1">
      <w:pPr>
        <w:widowControl w:val="0"/>
        <w:spacing w:after="0" w:line="240" w:lineRule="auto"/>
        <w:ind w:left="567"/>
        <w:rPr>
          <w:rFonts w:ascii="Times New Roman" w:eastAsia="Times New Roman" w:hAnsi="Times New Roman" w:cs="Times New Roman"/>
          <w:color w:val="000000"/>
          <w:sz w:val="28"/>
          <w:szCs w:val="28"/>
        </w:rPr>
      </w:pPr>
    </w:p>
    <w:p w:rsidR="00AE245E" w:rsidRDefault="00AE245E" w:rsidP="00AE245E">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1.Башкирский танец обр. З. Касимовой</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2.Ах, Марина баш н.м. обр З. Касимовой</w:t>
      </w:r>
    </w:p>
    <w:p w:rsidR="00AE245E" w:rsidRDefault="00AE245E" w:rsidP="00AE245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3.Танец стариков обр В.Гулина</w:t>
      </w:r>
    </w:p>
    <w:p w:rsidR="00AE245E" w:rsidRPr="00975297" w:rsidRDefault="00975297" w:rsidP="00975297">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4.М. Виденеев «Татарский танец»</w:t>
      </w:r>
    </w:p>
    <w:p w:rsidR="00AE245E" w:rsidRDefault="00AE245E" w:rsidP="00AE245E">
      <w:pPr>
        <w:spacing w:after="0" w:line="240" w:lineRule="auto"/>
        <w:ind w:left="567"/>
        <w:jc w:val="both"/>
        <w:rPr>
          <w:rFonts w:ascii="Times New Roman" w:eastAsia="Times New Roman" w:hAnsi="Times New Roman" w:cs="Times New Roman"/>
          <w:b/>
          <w:i/>
          <w:color w:val="000000"/>
          <w:sz w:val="28"/>
          <w:szCs w:val="28"/>
        </w:rPr>
      </w:pPr>
    </w:p>
    <w:p w:rsidR="00A741A1" w:rsidRPr="009E2BE4" w:rsidRDefault="00A741A1" w:rsidP="00A741A1">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9E2BE4">
        <w:rPr>
          <w:rFonts w:ascii="Times New Roman" w:hAnsi="Times New Roman"/>
          <w:b/>
          <w:sz w:val="28"/>
          <w:szCs w:val="28"/>
        </w:rPr>
        <w:t>1 вариант</w:t>
      </w:r>
    </w:p>
    <w:p w:rsidR="00A741A1" w:rsidRPr="00F40DF2"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F40DF2">
        <w:rPr>
          <w:rFonts w:ascii="Times New Roman" w:hAnsi="Times New Roman"/>
          <w:sz w:val="28"/>
          <w:szCs w:val="28"/>
        </w:rPr>
        <w:t xml:space="preserve">И.С. Бах «Прелюдия и Фугетта» </w:t>
      </w:r>
      <w:r w:rsidR="00F40DF2">
        <w:rPr>
          <w:rFonts w:ascii="Times New Roman" w:hAnsi="Times New Roman"/>
          <w:sz w:val="28"/>
          <w:szCs w:val="28"/>
          <w:lang w:val="en-US"/>
        </w:rPr>
        <w:t>G</w:t>
      </w:r>
      <w:r w:rsidR="00F40DF2" w:rsidRPr="00F40DF2">
        <w:rPr>
          <w:rFonts w:ascii="Times New Roman" w:hAnsi="Times New Roman"/>
          <w:sz w:val="28"/>
          <w:szCs w:val="28"/>
        </w:rPr>
        <w:t>-</w:t>
      </w:r>
      <w:r w:rsidR="00F40DF2">
        <w:rPr>
          <w:rFonts w:ascii="Times New Roman" w:hAnsi="Times New Roman"/>
          <w:sz w:val="28"/>
          <w:szCs w:val="28"/>
          <w:lang w:val="en-US"/>
        </w:rPr>
        <w:t>dur</w:t>
      </w:r>
    </w:p>
    <w:p w:rsidR="00A741A1" w:rsidRPr="00F40DF2"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740CA9">
        <w:rPr>
          <w:rFonts w:ascii="Times New Roman" w:hAnsi="Times New Roman"/>
          <w:sz w:val="28"/>
          <w:szCs w:val="28"/>
        </w:rPr>
        <w:t xml:space="preserve"> </w:t>
      </w:r>
      <w:r w:rsidR="00F40DF2">
        <w:rPr>
          <w:rFonts w:ascii="Times New Roman" w:hAnsi="Times New Roman"/>
          <w:sz w:val="28"/>
          <w:szCs w:val="28"/>
        </w:rPr>
        <w:t xml:space="preserve">А. Диабелли «Сонатина» </w:t>
      </w:r>
      <w:r w:rsidR="00F40DF2">
        <w:rPr>
          <w:rFonts w:ascii="Times New Roman" w:hAnsi="Times New Roman"/>
          <w:sz w:val="28"/>
          <w:szCs w:val="28"/>
          <w:lang w:val="en-US"/>
        </w:rPr>
        <w:t>G</w:t>
      </w:r>
      <w:r w:rsidR="00F40DF2" w:rsidRPr="00F40DF2">
        <w:rPr>
          <w:rFonts w:ascii="Times New Roman" w:hAnsi="Times New Roman"/>
          <w:sz w:val="28"/>
          <w:szCs w:val="28"/>
        </w:rPr>
        <w:t>-</w:t>
      </w:r>
      <w:r w:rsidR="00F40DF2">
        <w:rPr>
          <w:rFonts w:ascii="Times New Roman" w:hAnsi="Times New Roman"/>
          <w:sz w:val="28"/>
          <w:szCs w:val="28"/>
          <w:lang w:val="en-US"/>
        </w:rPr>
        <w:t>dur</w:t>
      </w:r>
    </w:p>
    <w:p w:rsidR="00373A67" w:rsidRDefault="00A741A1" w:rsidP="00373A67">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3.</w:t>
      </w:r>
      <w:r w:rsidR="00373A67">
        <w:rPr>
          <w:rFonts w:ascii="Times New Roman" w:hAnsi="Times New Roman"/>
          <w:sz w:val="28"/>
          <w:szCs w:val="28"/>
        </w:rPr>
        <w:t xml:space="preserve"> </w:t>
      </w:r>
      <w:r w:rsidR="00F40DF2">
        <w:rPr>
          <w:rFonts w:ascii="Times New Roman" w:hAnsi="Times New Roman"/>
          <w:sz w:val="28"/>
          <w:szCs w:val="28"/>
        </w:rPr>
        <w:t>РНП «Неделька» обр. В. Бухвостова</w:t>
      </w:r>
    </w:p>
    <w:p w:rsidR="00C155F9"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F40DF2">
        <w:rPr>
          <w:rFonts w:ascii="Times New Roman" w:hAnsi="Times New Roman"/>
          <w:sz w:val="28"/>
          <w:szCs w:val="28"/>
        </w:rPr>
        <w:t>Е. Дербенко «Старый трамвай»</w:t>
      </w:r>
      <w:r w:rsidR="004512F2">
        <w:rPr>
          <w:rFonts w:ascii="Times New Roman" w:hAnsi="Times New Roman"/>
          <w:sz w:val="28"/>
          <w:szCs w:val="28"/>
        </w:rPr>
        <w:t xml:space="preserve"> </w:t>
      </w:r>
    </w:p>
    <w:p w:rsidR="00A741A1" w:rsidRPr="009E2BE4" w:rsidRDefault="00A741A1" w:rsidP="00A741A1">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2 вариант</w:t>
      </w:r>
    </w:p>
    <w:p w:rsidR="00A741A1" w:rsidRPr="00C6686D" w:rsidRDefault="00A741A1" w:rsidP="00A741A1">
      <w:pPr>
        <w:spacing w:after="0" w:line="360" w:lineRule="auto"/>
        <w:jc w:val="both"/>
        <w:rPr>
          <w:rFonts w:ascii="Times New Roman" w:hAnsi="Times New Roman"/>
          <w:sz w:val="28"/>
          <w:szCs w:val="28"/>
        </w:rPr>
      </w:pPr>
      <w:r w:rsidRPr="00C6686D">
        <w:rPr>
          <w:rFonts w:ascii="Times New Roman" w:hAnsi="Times New Roman"/>
          <w:sz w:val="28"/>
          <w:szCs w:val="28"/>
        </w:rPr>
        <w:t xml:space="preserve">1. </w:t>
      </w:r>
      <w:r w:rsidR="00F40DF2">
        <w:rPr>
          <w:rFonts w:ascii="Times New Roman" w:hAnsi="Times New Roman"/>
          <w:sz w:val="28"/>
          <w:szCs w:val="28"/>
        </w:rPr>
        <w:t>И</w:t>
      </w:r>
      <w:r w:rsidR="00F40DF2" w:rsidRPr="00C6686D">
        <w:rPr>
          <w:rFonts w:ascii="Times New Roman" w:hAnsi="Times New Roman"/>
          <w:sz w:val="28"/>
          <w:szCs w:val="28"/>
        </w:rPr>
        <w:t>.</w:t>
      </w:r>
      <w:r w:rsidR="00F40DF2">
        <w:rPr>
          <w:rFonts w:ascii="Times New Roman" w:hAnsi="Times New Roman"/>
          <w:sz w:val="28"/>
          <w:szCs w:val="28"/>
        </w:rPr>
        <w:t>С</w:t>
      </w:r>
      <w:r w:rsidR="00F40DF2" w:rsidRPr="00C6686D">
        <w:rPr>
          <w:rFonts w:ascii="Times New Roman" w:hAnsi="Times New Roman"/>
          <w:sz w:val="28"/>
          <w:szCs w:val="28"/>
        </w:rPr>
        <w:t xml:space="preserve">. </w:t>
      </w:r>
      <w:r w:rsidR="00F40DF2">
        <w:rPr>
          <w:rFonts w:ascii="Times New Roman" w:hAnsi="Times New Roman"/>
          <w:sz w:val="28"/>
          <w:szCs w:val="28"/>
        </w:rPr>
        <w:t>Бах</w:t>
      </w:r>
      <w:r w:rsidR="00F40DF2" w:rsidRPr="00C6686D">
        <w:rPr>
          <w:rFonts w:ascii="Times New Roman" w:hAnsi="Times New Roman"/>
          <w:sz w:val="28"/>
          <w:szCs w:val="28"/>
        </w:rPr>
        <w:t xml:space="preserve"> « </w:t>
      </w:r>
      <w:r w:rsidR="00F40DF2">
        <w:rPr>
          <w:rFonts w:ascii="Times New Roman" w:hAnsi="Times New Roman"/>
          <w:sz w:val="28"/>
          <w:szCs w:val="28"/>
        </w:rPr>
        <w:t>Фуга</w:t>
      </w:r>
      <w:r w:rsidR="00F40DF2" w:rsidRPr="00C6686D">
        <w:rPr>
          <w:rFonts w:ascii="Times New Roman" w:hAnsi="Times New Roman"/>
          <w:sz w:val="28"/>
          <w:szCs w:val="28"/>
        </w:rPr>
        <w:t xml:space="preserve">» </w:t>
      </w:r>
      <w:r w:rsidR="00F40DF2">
        <w:rPr>
          <w:rFonts w:ascii="Times New Roman" w:hAnsi="Times New Roman"/>
          <w:sz w:val="28"/>
          <w:szCs w:val="28"/>
          <w:lang w:val="en-US"/>
        </w:rPr>
        <w:t>a</w:t>
      </w:r>
      <w:r w:rsidR="00F40DF2" w:rsidRPr="00C6686D">
        <w:rPr>
          <w:rFonts w:ascii="Times New Roman" w:hAnsi="Times New Roman"/>
          <w:sz w:val="28"/>
          <w:szCs w:val="28"/>
        </w:rPr>
        <w:t>-</w:t>
      </w:r>
      <w:r w:rsidR="00F40DF2">
        <w:rPr>
          <w:rFonts w:ascii="Times New Roman" w:hAnsi="Times New Roman"/>
          <w:sz w:val="28"/>
          <w:szCs w:val="28"/>
          <w:lang w:val="en-US"/>
        </w:rPr>
        <w:t>moll</w:t>
      </w:r>
      <w:r w:rsidR="006634D0" w:rsidRPr="00C6686D">
        <w:rPr>
          <w:rFonts w:ascii="Times New Roman" w:hAnsi="Times New Roman"/>
          <w:sz w:val="28"/>
          <w:szCs w:val="28"/>
        </w:rPr>
        <w:t xml:space="preserve"> </w:t>
      </w:r>
    </w:p>
    <w:p w:rsidR="00A741A1" w:rsidRPr="004B393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4B3931" w:rsidRPr="004B3931">
        <w:rPr>
          <w:rFonts w:ascii="Times New Roman" w:hAnsi="Times New Roman"/>
          <w:sz w:val="28"/>
          <w:szCs w:val="28"/>
        </w:rPr>
        <w:t xml:space="preserve"> </w:t>
      </w:r>
      <w:r w:rsidR="00F40DF2">
        <w:rPr>
          <w:rFonts w:ascii="Times New Roman" w:hAnsi="Times New Roman"/>
          <w:sz w:val="28"/>
          <w:szCs w:val="28"/>
        </w:rPr>
        <w:t>Д. Скарлатти «Соната»</w:t>
      </w:r>
      <w:r w:rsidR="006634D0">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F40DF2">
        <w:rPr>
          <w:rFonts w:ascii="Times New Roman" w:hAnsi="Times New Roman"/>
          <w:sz w:val="28"/>
          <w:szCs w:val="28"/>
        </w:rPr>
        <w:t>И. Паницкий «Вариации на темы РНП Среди долины ровные и Светит месяц»</w:t>
      </w:r>
      <w:r w:rsidR="00C155F9">
        <w:rPr>
          <w:rFonts w:ascii="Times New Roman" w:hAnsi="Times New Roman"/>
          <w:sz w:val="28"/>
          <w:szCs w:val="28"/>
        </w:rPr>
        <w:t xml:space="preserve"> </w:t>
      </w:r>
    </w:p>
    <w:p w:rsidR="0079151D" w:rsidRPr="003232EB"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sidRPr="00435277">
        <w:rPr>
          <w:rFonts w:ascii="Times New Roman" w:hAnsi="Times New Roman"/>
          <w:sz w:val="28"/>
          <w:szCs w:val="28"/>
        </w:rPr>
        <w:t xml:space="preserve"> </w:t>
      </w:r>
      <w:r w:rsidR="00F40DF2">
        <w:rPr>
          <w:rFonts w:ascii="Times New Roman" w:hAnsi="Times New Roman"/>
          <w:sz w:val="28"/>
          <w:szCs w:val="28"/>
        </w:rPr>
        <w:t>А. Петров «Вальс из музыки к кинофильму «Берегись автомобиля»</w:t>
      </w:r>
      <w:r w:rsidR="00E35F4B">
        <w:rPr>
          <w:rFonts w:ascii="Times New Roman" w:hAnsi="Times New Roman"/>
          <w:sz w:val="28"/>
          <w:szCs w:val="28"/>
        </w:rPr>
        <w:t xml:space="preserve"> </w:t>
      </w:r>
    </w:p>
    <w:p w:rsidR="00A741A1" w:rsidRPr="009E2BE4" w:rsidRDefault="00A741A1" w:rsidP="00A741A1">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3 вариант</w:t>
      </w:r>
    </w:p>
    <w:p w:rsidR="00A741A1" w:rsidRPr="00E41DE5"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Д. Шостакович Прелюдия и фуга </w:t>
      </w:r>
      <w:r w:rsidR="00391D5C">
        <w:rPr>
          <w:rFonts w:ascii="Times New Roman" w:hAnsi="Times New Roman"/>
          <w:sz w:val="28"/>
          <w:szCs w:val="28"/>
          <w:lang w:val="en-US"/>
        </w:rPr>
        <w:t>D</w:t>
      </w:r>
      <w:r w:rsidR="009C5708">
        <w:rPr>
          <w:rFonts w:ascii="Times New Roman" w:hAnsi="Times New Roman"/>
          <w:sz w:val="28"/>
          <w:szCs w:val="28"/>
        </w:rPr>
        <w:t>-</w:t>
      </w:r>
      <w:r w:rsidR="00391D5C">
        <w:rPr>
          <w:rFonts w:ascii="Times New Roman" w:hAnsi="Times New Roman"/>
          <w:sz w:val="28"/>
          <w:szCs w:val="28"/>
          <w:lang w:val="en-US"/>
        </w:rPr>
        <w:t>dur</w:t>
      </w:r>
      <w:r w:rsidR="006634D0">
        <w:rPr>
          <w:rFonts w:ascii="Times New Roman" w:hAnsi="Times New Roman"/>
          <w:sz w:val="28"/>
          <w:szCs w:val="28"/>
        </w:rPr>
        <w:t xml:space="preserve"> </w:t>
      </w:r>
    </w:p>
    <w:p w:rsidR="00E53D43" w:rsidRPr="00C61B06"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2.</w:t>
      </w:r>
      <w:r w:rsidR="005E17A7">
        <w:rPr>
          <w:rFonts w:ascii="Times New Roman" w:hAnsi="Times New Roman"/>
          <w:sz w:val="28"/>
          <w:szCs w:val="28"/>
        </w:rPr>
        <w:t xml:space="preserve"> И.С. Бах Французская сюита </w:t>
      </w:r>
      <w:r w:rsidR="005E17A7">
        <w:rPr>
          <w:rFonts w:ascii="Times New Roman" w:hAnsi="Times New Roman"/>
          <w:sz w:val="28"/>
          <w:szCs w:val="28"/>
          <w:lang w:val="en-US"/>
        </w:rPr>
        <w:t>d</w:t>
      </w:r>
      <w:r w:rsidR="009C5708">
        <w:rPr>
          <w:rFonts w:ascii="Times New Roman" w:hAnsi="Times New Roman"/>
          <w:sz w:val="28"/>
          <w:szCs w:val="28"/>
        </w:rPr>
        <w:t>-</w:t>
      </w:r>
      <w:r w:rsidR="005E17A7">
        <w:rPr>
          <w:rFonts w:ascii="Times New Roman" w:hAnsi="Times New Roman"/>
          <w:sz w:val="28"/>
          <w:szCs w:val="28"/>
          <w:lang w:val="en-US"/>
        </w:rPr>
        <w:t>moll</w:t>
      </w:r>
      <w:r w:rsidR="004B408D">
        <w:rPr>
          <w:rFonts w:ascii="Times New Roman" w:hAnsi="Times New Roman"/>
          <w:sz w:val="28"/>
          <w:szCs w:val="28"/>
        </w:rPr>
        <w:t xml:space="preserve"> (на выбор)</w:t>
      </w:r>
      <w:r w:rsidR="006634D0">
        <w:rPr>
          <w:rFonts w:ascii="Times New Roman" w:hAnsi="Times New Roman"/>
          <w:sz w:val="28"/>
          <w:szCs w:val="28"/>
        </w:rPr>
        <w:t xml:space="preserve"> </w:t>
      </w:r>
    </w:p>
    <w:p w:rsidR="00A741A1" w:rsidRDefault="00A741A1" w:rsidP="00E53D43">
      <w:pPr>
        <w:spacing w:after="0" w:line="360" w:lineRule="auto"/>
        <w:jc w:val="both"/>
        <w:rPr>
          <w:rFonts w:ascii="Times New Roman" w:hAnsi="Times New Roman"/>
          <w:sz w:val="28"/>
          <w:szCs w:val="28"/>
        </w:rPr>
      </w:pPr>
      <w:r w:rsidRPr="003232EB">
        <w:rPr>
          <w:rFonts w:ascii="Times New Roman" w:hAnsi="Times New Roman"/>
          <w:sz w:val="28"/>
          <w:szCs w:val="28"/>
        </w:rPr>
        <w:t>3.</w:t>
      </w:r>
      <w:r w:rsidR="00435277">
        <w:rPr>
          <w:rFonts w:ascii="Times New Roman" w:hAnsi="Times New Roman"/>
          <w:sz w:val="28"/>
          <w:szCs w:val="28"/>
        </w:rPr>
        <w:t xml:space="preserve"> </w:t>
      </w:r>
      <w:r w:rsidR="00C155F9">
        <w:rPr>
          <w:rFonts w:ascii="Times New Roman" w:hAnsi="Times New Roman"/>
          <w:sz w:val="28"/>
          <w:szCs w:val="28"/>
        </w:rPr>
        <w:t>Вл. Золот</w:t>
      </w:r>
      <w:r w:rsidR="009C5708">
        <w:rPr>
          <w:rFonts w:ascii="Times New Roman" w:hAnsi="Times New Roman"/>
          <w:sz w:val="28"/>
          <w:szCs w:val="28"/>
        </w:rPr>
        <w:t xml:space="preserve">арев </w:t>
      </w:r>
      <w:r w:rsidR="000B4C6E">
        <w:rPr>
          <w:rFonts w:ascii="Times New Roman" w:hAnsi="Times New Roman"/>
          <w:sz w:val="28"/>
          <w:szCs w:val="28"/>
        </w:rPr>
        <w:t>«</w:t>
      </w:r>
      <w:r w:rsidR="009C5708">
        <w:rPr>
          <w:rFonts w:ascii="Times New Roman" w:hAnsi="Times New Roman"/>
          <w:sz w:val="28"/>
          <w:szCs w:val="28"/>
        </w:rPr>
        <w:t>Ферапонтов монастырь</w:t>
      </w:r>
      <w:r w:rsidR="000B4C6E">
        <w:rPr>
          <w:rFonts w:ascii="Times New Roman" w:hAnsi="Times New Roman"/>
          <w:sz w:val="28"/>
          <w:szCs w:val="28"/>
        </w:rPr>
        <w:t>»</w:t>
      </w:r>
      <w:r w:rsidR="006634D0">
        <w:rPr>
          <w:rFonts w:ascii="Times New Roman" w:hAnsi="Times New Roman"/>
          <w:sz w:val="28"/>
          <w:szCs w:val="28"/>
        </w:rPr>
        <w:t xml:space="preserve"> </w:t>
      </w:r>
    </w:p>
    <w:p w:rsidR="0079151D" w:rsidRPr="00E41DE5" w:rsidRDefault="0079151D" w:rsidP="00A741A1">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w:t>
      </w:r>
      <w:r w:rsidR="00C155F9">
        <w:rPr>
          <w:rFonts w:ascii="Times New Roman" w:hAnsi="Times New Roman"/>
          <w:sz w:val="28"/>
          <w:szCs w:val="28"/>
        </w:rPr>
        <w:t xml:space="preserve">М. </w:t>
      </w:r>
      <w:r w:rsidR="00F7693D">
        <w:rPr>
          <w:rFonts w:ascii="Times New Roman" w:hAnsi="Times New Roman"/>
          <w:sz w:val="28"/>
          <w:szCs w:val="28"/>
        </w:rPr>
        <w:t>Мусоргск</w:t>
      </w:r>
      <w:r w:rsidR="00E41DE5">
        <w:rPr>
          <w:rFonts w:ascii="Times New Roman" w:hAnsi="Times New Roman"/>
          <w:sz w:val="28"/>
          <w:szCs w:val="28"/>
        </w:rPr>
        <w:t xml:space="preserve">ий </w:t>
      </w:r>
      <w:r w:rsidR="000B4C6E">
        <w:rPr>
          <w:rFonts w:ascii="Times New Roman" w:hAnsi="Times New Roman"/>
          <w:sz w:val="28"/>
          <w:szCs w:val="28"/>
        </w:rPr>
        <w:t>«</w:t>
      </w:r>
      <w:r w:rsidR="00E41DE5">
        <w:rPr>
          <w:rFonts w:ascii="Times New Roman" w:hAnsi="Times New Roman"/>
          <w:sz w:val="28"/>
          <w:szCs w:val="28"/>
        </w:rPr>
        <w:t>Близ южного берега Крыма</w:t>
      </w:r>
      <w:r w:rsidR="000B4C6E">
        <w:rPr>
          <w:rFonts w:ascii="Times New Roman" w:hAnsi="Times New Roman"/>
          <w:sz w:val="28"/>
          <w:szCs w:val="28"/>
        </w:rPr>
        <w:t>»</w:t>
      </w:r>
      <w:r w:rsidR="006634D0">
        <w:rPr>
          <w:rFonts w:ascii="Times New Roman" w:hAnsi="Times New Roman"/>
          <w:sz w:val="28"/>
          <w:szCs w:val="28"/>
        </w:rPr>
        <w:t xml:space="preserve"> </w:t>
      </w:r>
    </w:p>
    <w:p w:rsidR="00A741A1" w:rsidRPr="009E2BE4" w:rsidRDefault="00A741A1" w:rsidP="00A741A1">
      <w:pPr>
        <w:spacing w:after="0" w:line="360" w:lineRule="auto"/>
        <w:ind w:firstLine="729"/>
        <w:jc w:val="both"/>
        <w:rPr>
          <w:rFonts w:ascii="Times New Roman" w:hAnsi="Times New Roman"/>
          <w:b/>
          <w:sz w:val="28"/>
          <w:szCs w:val="28"/>
        </w:rPr>
      </w:pPr>
      <w:r w:rsidRPr="009E2BE4">
        <w:rPr>
          <w:rFonts w:ascii="Times New Roman" w:hAnsi="Times New Roman"/>
          <w:b/>
          <w:sz w:val="28"/>
          <w:szCs w:val="28"/>
        </w:rPr>
        <w:t>4 вариант</w:t>
      </w:r>
    </w:p>
    <w:p w:rsidR="00A741A1" w:rsidRPr="00E054A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91D5C">
        <w:rPr>
          <w:rFonts w:ascii="Times New Roman" w:hAnsi="Times New Roman"/>
          <w:sz w:val="28"/>
          <w:szCs w:val="28"/>
        </w:rPr>
        <w:t xml:space="preserve">И.С. Бах Хоральная прелюдия </w:t>
      </w:r>
      <w:r w:rsidR="00391D5C">
        <w:rPr>
          <w:rFonts w:ascii="Times New Roman" w:hAnsi="Times New Roman"/>
          <w:sz w:val="28"/>
          <w:szCs w:val="28"/>
          <w:lang w:val="en-US"/>
        </w:rPr>
        <w:t>f</w:t>
      </w:r>
      <w:r w:rsidR="000B4C6E">
        <w:rPr>
          <w:rFonts w:ascii="Times New Roman" w:hAnsi="Times New Roman"/>
          <w:sz w:val="28"/>
          <w:szCs w:val="28"/>
        </w:rPr>
        <w:t>-</w:t>
      </w:r>
      <w:r w:rsidR="00391D5C">
        <w:rPr>
          <w:rFonts w:ascii="Times New Roman" w:hAnsi="Times New Roman"/>
          <w:sz w:val="28"/>
          <w:szCs w:val="28"/>
          <w:lang w:val="en-US"/>
        </w:rPr>
        <w:t>moll</w:t>
      </w:r>
      <w:r w:rsidR="00391D5C" w:rsidRPr="00391D5C">
        <w:rPr>
          <w:rFonts w:ascii="Times New Roman" w:hAnsi="Times New Roman"/>
          <w:sz w:val="28"/>
          <w:szCs w:val="28"/>
        </w:rPr>
        <w:t xml:space="preserve"> </w:t>
      </w:r>
      <w:r w:rsidR="000B4C6E">
        <w:rPr>
          <w:rFonts w:ascii="Times New Roman" w:hAnsi="Times New Roman"/>
          <w:sz w:val="28"/>
          <w:szCs w:val="28"/>
        </w:rPr>
        <w:t>«</w:t>
      </w:r>
      <w:r w:rsidR="00391D5C">
        <w:rPr>
          <w:rFonts w:ascii="Times New Roman" w:hAnsi="Times New Roman"/>
          <w:sz w:val="28"/>
          <w:szCs w:val="28"/>
          <w:lang w:val="en-US"/>
        </w:rPr>
        <w:t>Ich</w:t>
      </w:r>
      <w:r w:rsidR="00391D5C" w:rsidRPr="00391D5C">
        <w:rPr>
          <w:rFonts w:ascii="Times New Roman" w:hAnsi="Times New Roman"/>
          <w:sz w:val="28"/>
          <w:szCs w:val="28"/>
        </w:rPr>
        <w:t xml:space="preserve"> </w:t>
      </w:r>
      <w:r w:rsidR="00391D5C">
        <w:rPr>
          <w:rFonts w:ascii="Times New Roman" w:hAnsi="Times New Roman"/>
          <w:sz w:val="28"/>
          <w:szCs w:val="28"/>
          <w:lang w:val="en-US"/>
        </w:rPr>
        <w:t>ruf</w:t>
      </w:r>
      <w:r w:rsidR="00391D5C" w:rsidRPr="00391D5C">
        <w:rPr>
          <w:rFonts w:ascii="Times New Roman" w:hAnsi="Times New Roman"/>
          <w:sz w:val="28"/>
          <w:szCs w:val="28"/>
        </w:rPr>
        <w:t xml:space="preserve"> </w:t>
      </w:r>
      <w:r w:rsidR="00391D5C">
        <w:rPr>
          <w:rFonts w:ascii="Times New Roman" w:hAnsi="Times New Roman"/>
          <w:sz w:val="28"/>
          <w:szCs w:val="28"/>
          <w:lang w:val="en-US"/>
        </w:rPr>
        <w:t>zu</w:t>
      </w:r>
      <w:r w:rsidR="00391D5C" w:rsidRPr="00391D5C">
        <w:rPr>
          <w:rFonts w:ascii="Times New Roman" w:hAnsi="Times New Roman"/>
          <w:sz w:val="28"/>
          <w:szCs w:val="28"/>
        </w:rPr>
        <w:t xml:space="preserve"> </w:t>
      </w:r>
      <w:r w:rsidR="00391D5C">
        <w:rPr>
          <w:rFonts w:ascii="Times New Roman" w:hAnsi="Times New Roman"/>
          <w:sz w:val="28"/>
          <w:szCs w:val="28"/>
          <w:lang w:val="en-US"/>
        </w:rPr>
        <w:t>dir</w:t>
      </w:r>
      <w:r w:rsidR="00391D5C" w:rsidRPr="00391D5C">
        <w:rPr>
          <w:rFonts w:ascii="Times New Roman" w:hAnsi="Times New Roman"/>
          <w:sz w:val="28"/>
          <w:szCs w:val="28"/>
        </w:rPr>
        <w:t xml:space="preserve">, </w:t>
      </w:r>
      <w:r w:rsidR="00391D5C">
        <w:rPr>
          <w:rFonts w:ascii="Times New Roman" w:hAnsi="Times New Roman"/>
          <w:sz w:val="28"/>
          <w:szCs w:val="28"/>
          <w:lang w:val="en-US"/>
        </w:rPr>
        <w:t>Herr</w:t>
      </w:r>
      <w:r w:rsidR="000B4C6E">
        <w:rPr>
          <w:rFonts w:ascii="Times New Roman" w:hAnsi="Times New Roman"/>
          <w:sz w:val="28"/>
          <w:szCs w:val="28"/>
        </w:rPr>
        <w:t>»</w:t>
      </w:r>
      <w:r w:rsidR="006634D0">
        <w:rPr>
          <w:rFonts w:ascii="Times New Roman" w:hAnsi="Times New Roman"/>
          <w:sz w:val="28"/>
          <w:szCs w:val="28"/>
        </w:rPr>
        <w:t xml:space="preserve"> </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70ADE">
        <w:rPr>
          <w:rFonts w:ascii="Times New Roman" w:hAnsi="Times New Roman"/>
          <w:sz w:val="28"/>
          <w:szCs w:val="28"/>
        </w:rPr>
        <w:t xml:space="preserve"> </w:t>
      </w:r>
      <w:r w:rsidR="00435277">
        <w:rPr>
          <w:rFonts w:ascii="Times New Roman" w:hAnsi="Times New Roman"/>
          <w:sz w:val="28"/>
          <w:szCs w:val="28"/>
        </w:rPr>
        <w:t xml:space="preserve">Е. </w:t>
      </w:r>
      <w:r w:rsidR="004B408D">
        <w:rPr>
          <w:rFonts w:ascii="Times New Roman" w:hAnsi="Times New Roman"/>
          <w:sz w:val="28"/>
          <w:szCs w:val="28"/>
        </w:rPr>
        <w:t xml:space="preserve">Дербенко </w:t>
      </w:r>
      <w:r w:rsidR="000B4C6E">
        <w:rPr>
          <w:rFonts w:ascii="Times New Roman" w:hAnsi="Times New Roman"/>
          <w:sz w:val="28"/>
          <w:szCs w:val="28"/>
        </w:rPr>
        <w:t>«</w:t>
      </w:r>
      <w:r w:rsidR="004B408D">
        <w:rPr>
          <w:rFonts w:ascii="Times New Roman" w:hAnsi="Times New Roman"/>
          <w:sz w:val="28"/>
          <w:szCs w:val="28"/>
        </w:rPr>
        <w:t>Пять лубочных картинок</w:t>
      </w:r>
      <w:r w:rsidR="000B4C6E">
        <w:rPr>
          <w:rFonts w:ascii="Times New Roman" w:hAnsi="Times New Roman"/>
          <w:sz w:val="28"/>
          <w:szCs w:val="28"/>
        </w:rPr>
        <w:t>»</w:t>
      </w:r>
      <w:r w:rsidR="004B408D">
        <w:rPr>
          <w:rFonts w:ascii="Times New Roman" w:hAnsi="Times New Roman"/>
          <w:sz w:val="28"/>
          <w:szCs w:val="28"/>
        </w:rPr>
        <w:t xml:space="preserve"> (на выбор)</w:t>
      </w:r>
      <w:r w:rsidR="00435277">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0B4C6E">
        <w:rPr>
          <w:rFonts w:ascii="Times New Roman" w:hAnsi="Times New Roman"/>
          <w:sz w:val="28"/>
          <w:szCs w:val="28"/>
        </w:rPr>
        <w:t xml:space="preserve"> В. Семенов Севдана</w:t>
      </w:r>
      <w:r w:rsidR="00C155F9">
        <w:rPr>
          <w:rFonts w:ascii="Times New Roman" w:hAnsi="Times New Roman"/>
          <w:sz w:val="28"/>
          <w:szCs w:val="28"/>
        </w:rPr>
        <w:t xml:space="preserve"> </w:t>
      </w:r>
    </w:p>
    <w:p w:rsidR="00975297" w:rsidRDefault="0079151D" w:rsidP="00822A09">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А. Р</w:t>
      </w:r>
      <w:r w:rsidR="000B4C6E">
        <w:rPr>
          <w:rFonts w:ascii="Times New Roman" w:hAnsi="Times New Roman"/>
          <w:sz w:val="28"/>
          <w:szCs w:val="28"/>
        </w:rPr>
        <w:t>епников Каприччио</w:t>
      </w:r>
      <w:r w:rsidR="009C695B">
        <w:rPr>
          <w:rFonts w:ascii="Times New Roman" w:hAnsi="Times New Roman"/>
          <w:sz w:val="28"/>
          <w:szCs w:val="28"/>
        </w:rPr>
        <w:t xml:space="preserve"> </w:t>
      </w:r>
    </w:p>
    <w:p w:rsidR="00975297" w:rsidRPr="001637D3" w:rsidRDefault="00975297" w:rsidP="00822A09">
      <w:pPr>
        <w:spacing w:after="0" w:line="360" w:lineRule="auto"/>
        <w:jc w:val="both"/>
        <w:rPr>
          <w:rFonts w:ascii="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Восьмой класс (2,5  часа в неделю)</w:t>
      </w:r>
    </w:p>
    <w:p w:rsidR="00887B80" w:rsidRPr="00887B80" w:rsidRDefault="00887B80" w:rsidP="00887B80">
      <w:pPr>
        <w:widowControl w:val="0"/>
        <w:tabs>
          <w:tab w:val="left" w:pos="2340"/>
          <w:tab w:val="left" w:pos="4608"/>
          <w:tab w:val="left" w:pos="5309"/>
          <w:tab w:val="left" w:pos="6132"/>
          <w:tab w:val="left" w:pos="7504"/>
          <w:tab w:val="left" w:pos="8733"/>
        </w:tabs>
        <w:spacing w:line="240" w:lineRule="auto"/>
        <w:ind w:left="117" w:right="-19" w:firstLine="566"/>
        <w:jc w:val="both"/>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Пр</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3"/>
          <w:sz w:val="28"/>
          <w:szCs w:val="28"/>
        </w:rPr>
        <w:t>ж</w:t>
      </w:r>
      <w:r w:rsidRPr="00887B80">
        <w:rPr>
          <w:rFonts w:ascii="Times New Roman" w:eastAsia="Times New Roman" w:hAnsi="Times New Roman" w:cs="Times New Roman"/>
          <w:color w:val="000000"/>
          <w:sz w:val="28"/>
          <w:szCs w:val="28"/>
        </w:rPr>
        <w:t>ение</w:t>
      </w:r>
      <w:r w:rsidRPr="00887B80">
        <w:rPr>
          <w:rFonts w:ascii="Times New Roman" w:eastAsia="Times New Roman" w:hAnsi="Times New Roman" w:cs="Times New Roman"/>
          <w:color w:val="000000"/>
          <w:sz w:val="28"/>
          <w:szCs w:val="28"/>
        </w:rPr>
        <w:tab/>
        <w:t>со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2"/>
          <w:sz w:val="28"/>
          <w:szCs w:val="28"/>
        </w:rPr>
        <w:t>ш</w:t>
      </w:r>
      <w:r w:rsidRPr="00887B80">
        <w:rPr>
          <w:rFonts w:ascii="Times New Roman" w:eastAsia="Times New Roman" w:hAnsi="Times New Roman" w:cs="Times New Roman"/>
          <w:color w:val="000000"/>
          <w:sz w:val="28"/>
          <w:szCs w:val="28"/>
        </w:rPr>
        <w:t>енст</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1"/>
          <w:sz w:val="28"/>
          <w:szCs w:val="28"/>
        </w:rPr>
        <w:t>ни</w:t>
      </w:r>
      <w:r>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е</w:t>
      </w:r>
      <w:r>
        <w:rPr>
          <w:rFonts w:ascii="Times New Roman" w:eastAsia="Times New Roman" w:hAnsi="Times New Roman" w:cs="Times New Roman"/>
          <w:color w:val="000000"/>
          <w:sz w:val="28"/>
          <w:szCs w:val="28"/>
        </w:rPr>
        <w:t>х</w:t>
      </w:r>
      <w:r>
        <w:rPr>
          <w:rFonts w:ascii="Times New Roman" w:eastAsia="Times New Roman" w:hAnsi="Times New Roman" w:cs="Times New Roman"/>
          <w:color w:val="000000"/>
          <w:sz w:val="28"/>
          <w:szCs w:val="28"/>
        </w:rPr>
        <w:tab/>
        <w:t xml:space="preserve"> ранее </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св</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нн</w:t>
      </w:r>
      <w:r>
        <w:rPr>
          <w:rFonts w:ascii="Times New Roman" w:eastAsia="Times New Roman" w:hAnsi="Times New Roman" w:cs="Times New Roman"/>
          <w:color w:val="000000"/>
          <w:sz w:val="28"/>
          <w:szCs w:val="28"/>
        </w:rPr>
        <w:t xml:space="preserve">ых </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1"/>
          <w:sz w:val="28"/>
          <w:szCs w:val="28"/>
        </w:rPr>
        <w:t>ч</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pacing w:val="-5"/>
          <w:sz w:val="28"/>
          <w:szCs w:val="28"/>
        </w:rPr>
        <w:t>о</w:t>
      </w:r>
      <w:r>
        <w:rPr>
          <w:rFonts w:ascii="Times New Roman" w:eastAsia="Times New Roman" w:hAnsi="Times New Roman" w:cs="Times New Roman"/>
          <w:color w:val="000000"/>
          <w:sz w:val="28"/>
          <w:szCs w:val="28"/>
        </w:rPr>
        <w:t xml:space="preserve">м </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z w:val="28"/>
          <w:szCs w:val="28"/>
        </w:rPr>
        <w:t>зы</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pacing w:val="1"/>
          <w:sz w:val="28"/>
          <w:szCs w:val="28"/>
        </w:rPr>
        <w:t>ал</w:t>
      </w:r>
      <w:r w:rsidRPr="00887B80">
        <w:rPr>
          <w:rFonts w:ascii="Times New Roman" w:eastAsia="Times New Roman" w:hAnsi="Times New Roman" w:cs="Times New Roman"/>
          <w:color w:val="000000"/>
          <w:sz w:val="28"/>
          <w:szCs w:val="28"/>
        </w:rPr>
        <w:t>ь</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сп</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ельс</w:t>
      </w:r>
      <w:r w:rsidRPr="00887B80">
        <w:rPr>
          <w:rFonts w:ascii="Times New Roman" w:eastAsia="Times New Roman" w:hAnsi="Times New Roman" w:cs="Times New Roman"/>
          <w:color w:val="000000"/>
          <w:spacing w:val="-1"/>
          <w:sz w:val="28"/>
          <w:szCs w:val="28"/>
        </w:rPr>
        <w:t>ки</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14"/>
          <w:sz w:val="28"/>
          <w:szCs w:val="28"/>
        </w:rPr>
        <w:t xml:space="preserve">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авы</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ов</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гры</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1"/>
          <w:sz w:val="28"/>
          <w:szCs w:val="28"/>
        </w:rPr>
        <w:t>ин</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ен</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2"/>
          <w:sz w:val="28"/>
          <w:szCs w:val="28"/>
        </w:rPr>
        <w:t>ш</w:t>
      </w:r>
      <w:r w:rsidRPr="00887B80">
        <w:rPr>
          <w:rFonts w:ascii="Times New Roman" w:eastAsia="Times New Roman" w:hAnsi="Times New Roman" w:cs="Times New Roman"/>
          <w:color w:val="000000"/>
          <w:sz w:val="28"/>
          <w:szCs w:val="28"/>
        </w:rPr>
        <w:t>енст</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ов</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ав</w:t>
      </w:r>
      <w:r w:rsidRPr="00887B80">
        <w:rPr>
          <w:rFonts w:ascii="Times New Roman" w:eastAsia="Times New Roman" w:hAnsi="Times New Roman" w:cs="Times New Roman"/>
          <w:color w:val="000000"/>
          <w:spacing w:val="-1"/>
          <w:sz w:val="28"/>
          <w:szCs w:val="28"/>
        </w:rPr>
        <w:t>ы</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ов</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14"/>
          <w:sz w:val="28"/>
          <w:szCs w:val="28"/>
        </w:rPr>
        <w:t xml:space="preserve"> </w:t>
      </w:r>
      <w:r w:rsidRPr="00887B80">
        <w:rPr>
          <w:rFonts w:ascii="Times New Roman" w:eastAsia="Times New Roman" w:hAnsi="Times New Roman" w:cs="Times New Roman"/>
          <w:color w:val="000000"/>
          <w:spacing w:val="1"/>
          <w:sz w:val="28"/>
          <w:szCs w:val="28"/>
        </w:rPr>
        <w:t>зн</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1"/>
          <w:sz w:val="28"/>
          <w:szCs w:val="28"/>
        </w:rPr>
        <w:t>й</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z w:val="28"/>
          <w:szCs w:val="28"/>
        </w:rPr>
        <w:t>ченных</w:t>
      </w:r>
      <w:r w:rsidRPr="00887B80">
        <w:rPr>
          <w:rFonts w:ascii="Times New Roman" w:eastAsia="Times New Roman" w:hAnsi="Times New Roman" w:cs="Times New Roman"/>
          <w:color w:val="000000"/>
          <w:spacing w:val="58"/>
          <w:sz w:val="28"/>
          <w:szCs w:val="28"/>
        </w:rPr>
        <w:t xml:space="preserve"> </w:t>
      </w:r>
      <w:r w:rsidRPr="00887B80">
        <w:rPr>
          <w:rFonts w:ascii="Times New Roman" w:eastAsia="Times New Roman" w:hAnsi="Times New Roman" w:cs="Times New Roman"/>
          <w:color w:val="000000"/>
          <w:spacing w:val="1"/>
          <w:sz w:val="28"/>
          <w:szCs w:val="28"/>
        </w:rPr>
        <w:t>з</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57"/>
          <w:sz w:val="28"/>
          <w:szCs w:val="28"/>
        </w:rPr>
        <w:t xml:space="preserve"> </w:t>
      </w:r>
      <w:r w:rsidRPr="00887B80">
        <w:rPr>
          <w:rFonts w:ascii="Times New Roman" w:eastAsia="Times New Roman" w:hAnsi="Times New Roman" w:cs="Times New Roman"/>
          <w:color w:val="000000"/>
          <w:sz w:val="28"/>
          <w:szCs w:val="28"/>
        </w:rPr>
        <w:t>вр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мя</w:t>
      </w:r>
      <w:r w:rsidRPr="00887B80">
        <w:rPr>
          <w:rFonts w:ascii="Times New Roman" w:eastAsia="Times New Roman" w:hAnsi="Times New Roman" w:cs="Times New Roman"/>
          <w:color w:val="000000"/>
          <w:spacing w:val="57"/>
          <w:sz w:val="28"/>
          <w:szCs w:val="28"/>
        </w:rPr>
        <w:t xml:space="preserve"> </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6"/>
          <w:sz w:val="28"/>
          <w:szCs w:val="28"/>
        </w:rPr>
        <w:t>б</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pacing w:val="1"/>
          <w:sz w:val="28"/>
          <w:szCs w:val="28"/>
        </w:rPr>
        <w:t>ч</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59"/>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овыш</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54"/>
          <w:sz w:val="28"/>
          <w:szCs w:val="28"/>
        </w:rPr>
        <w:t xml:space="preserve"> </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ов</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57"/>
          <w:sz w:val="28"/>
          <w:szCs w:val="28"/>
        </w:rPr>
        <w:t xml:space="preserve"> </w:t>
      </w:r>
      <w:r w:rsidRPr="00887B80">
        <w:rPr>
          <w:rFonts w:ascii="Times New Roman" w:eastAsia="Times New Roman" w:hAnsi="Times New Roman" w:cs="Times New Roman"/>
          <w:color w:val="000000"/>
          <w:spacing w:val="4"/>
          <w:sz w:val="28"/>
          <w:szCs w:val="28"/>
        </w:rPr>
        <w:t>м</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z w:val="28"/>
          <w:szCs w:val="28"/>
        </w:rPr>
        <w:t>з</w:t>
      </w:r>
      <w:r w:rsidRPr="00887B80">
        <w:rPr>
          <w:rFonts w:ascii="Times New Roman" w:eastAsia="Times New Roman" w:hAnsi="Times New Roman" w:cs="Times New Roman"/>
          <w:color w:val="000000"/>
          <w:spacing w:val="2"/>
          <w:sz w:val="28"/>
          <w:szCs w:val="28"/>
        </w:rPr>
        <w:t>ы</w:t>
      </w:r>
      <w:r w:rsidRPr="00887B80">
        <w:rPr>
          <w:rFonts w:ascii="Times New Roman" w:eastAsia="Times New Roman" w:hAnsi="Times New Roman" w:cs="Times New Roman"/>
          <w:color w:val="000000"/>
          <w:spacing w:val="-2"/>
          <w:sz w:val="28"/>
          <w:szCs w:val="28"/>
        </w:rPr>
        <w:t>к</w:t>
      </w:r>
      <w:r w:rsidRPr="00887B80">
        <w:rPr>
          <w:rFonts w:ascii="Times New Roman" w:eastAsia="Times New Roman" w:hAnsi="Times New Roman" w:cs="Times New Roman"/>
          <w:color w:val="000000"/>
          <w:sz w:val="28"/>
          <w:szCs w:val="28"/>
        </w:rPr>
        <w:t>ал</w:t>
      </w:r>
      <w:r w:rsidRPr="00887B80">
        <w:rPr>
          <w:rFonts w:ascii="Times New Roman" w:eastAsia="Times New Roman" w:hAnsi="Times New Roman" w:cs="Times New Roman"/>
          <w:color w:val="000000"/>
          <w:spacing w:val="1"/>
          <w:sz w:val="28"/>
          <w:szCs w:val="28"/>
        </w:rPr>
        <w:t>ьн</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х</w:t>
      </w:r>
      <w:r w:rsidRPr="00887B80">
        <w:rPr>
          <w:rFonts w:ascii="Times New Roman" w:eastAsia="Times New Roman" w:hAnsi="Times New Roman" w:cs="Times New Roman"/>
          <w:color w:val="000000"/>
          <w:spacing w:val="-19"/>
          <w:sz w:val="28"/>
          <w:szCs w:val="28"/>
        </w:rPr>
        <w:t>у</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pacing w:val="-2"/>
          <w:sz w:val="28"/>
          <w:szCs w:val="28"/>
        </w:rPr>
        <w:t>ж</w:t>
      </w:r>
      <w:r w:rsidRPr="00887B80">
        <w:rPr>
          <w:rFonts w:ascii="Times New Roman" w:eastAsia="Times New Roman" w:hAnsi="Times New Roman" w:cs="Times New Roman"/>
          <w:color w:val="000000"/>
          <w:spacing w:val="2"/>
          <w:sz w:val="28"/>
          <w:szCs w:val="28"/>
        </w:rPr>
        <w:t>е</w:t>
      </w:r>
      <w:r w:rsidRPr="00887B80">
        <w:rPr>
          <w:rFonts w:ascii="Times New Roman" w:eastAsia="Times New Roman" w:hAnsi="Times New Roman" w:cs="Times New Roman"/>
          <w:color w:val="000000"/>
          <w:sz w:val="28"/>
          <w:szCs w:val="28"/>
        </w:rPr>
        <w:t>ст</w:t>
      </w:r>
      <w:r w:rsidRPr="00887B80">
        <w:rPr>
          <w:rFonts w:ascii="Times New Roman" w:eastAsia="Times New Roman" w:hAnsi="Times New Roman" w:cs="Times New Roman"/>
          <w:color w:val="000000"/>
          <w:spacing w:val="-1"/>
          <w:sz w:val="28"/>
          <w:szCs w:val="28"/>
        </w:rPr>
        <w:t>ве</w:t>
      </w:r>
      <w:r w:rsidRPr="00887B80">
        <w:rPr>
          <w:rFonts w:ascii="Times New Roman" w:eastAsia="Times New Roman" w:hAnsi="Times New Roman" w:cs="Times New Roman"/>
          <w:color w:val="000000"/>
          <w:sz w:val="28"/>
          <w:szCs w:val="28"/>
        </w:rPr>
        <w:t>нно</w:t>
      </w:r>
      <w:r w:rsidRPr="00887B80">
        <w:rPr>
          <w:rFonts w:ascii="Times New Roman" w:eastAsia="Times New Roman" w:hAnsi="Times New Roman" w:cs="Times New Roman"/>
          <w:color w:val="000000"/>
          <w:spacing w:val="-3"/>
          <w:sz w:val="28"/>
          <w:szCs w:val="28"/>
        </w:rPr>
        <w:t>г</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57"/>
          <w:sz w:val="28"/>
          <w:szCs w:val="28"/>
        </w:rPr>
        <w:t xml:space="preserve"> </w:t>
      </w:r>
      <w:r w:rsidRPr="00887B80">
        <w:rPr>
          <w:rFonts w:ascii="Times New Roman" w:eastAsia="Times New Roman" w:hAnsi="Times New Roman" w:cs="Times New Roman"/>
          <w:color w:val="000000"/>
          <w:sz w:val="28"/>
          <w:szCs w:val="28"/>
        </w:rPr>
        <w:t>мышл</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3"/>
          <w:sz w:val="28"/>
          <w:szCs w:val="28"/>
        </w:rPr>
        <w:t>у</w:t>
      </w:r>
      <w:r w:rsidRPr="00887B80">
        <w:rPr>
          <w:rFonts w:ascii="Times New Roman" w:eastAsia="Times New Roman" w:hAnsi="Times New Roman" w:cs="Times New Roman"/>
          <w:color w:val="000000"/>
          <w:sz w:val="28"/>
          <w:szCs w:val="28"/>
        </w:rPr>
        <w:t>чащ</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3"/>
          <w:sz w:val="28"/>
          <w:szCs w:val="28"/>
        </w:rPr>
        <w:t>х</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69"/>
          <w:sz w:val="28"/>
          <w:szCs w:val="28"/>
        </w:rPr>
        <w:t xml:space="preserve"> </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2"/>
          <w:sz w:val="28"/>
          <w:szCs w:val="28"/>
        </w:rPr>
        <w:t>г</w:t>
      </w:r>
      <w:r w:rsidRPr="00887B80">
        <w:rPr>
          <w:rFonts w:ascii="Times New Roman" w:eastAsia="Times New Roman" w:hAnsi="Times New Roman" w:cs="Times New Roman"/>
          <w:color w:val="000000"/>
          <w:spacing w:val="2"/>
          <w:sz w:val="28"/>
          <w:szCs w:val="28"/>
        </w:rPr>
        <w:t>л</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4"/>
          <w:sz w:val="28"/>
          <w:szCs w:val="28"/>
        </w:rPr>
        <w:t>б</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ё</w:t>
      </w:r>
      <w:r w:rsidRPr="00887B80">
        <w:rPr>
          <w:rFonts w:ascii="Times New Roman" w:eastAsia="Times New Roman" w:hAnsi="Times New Roman" w:cs="Times New Roman"/>
          <w:color w:val="000000"/>
          <w:spacing w:val="1"/>
          <w:sz w:val="28"/>
          <w:szCs w:val="28"/>
        </w:rPr>
        <w:t>нн</w:t>
      </w:r>
      <w:r w:rsidRPr="00887B80">
        <w:rPr>
          <w:rFonts w:ascii="Times New Roman" w:eastAsia="Times New Roman" w:hAnsi="Times New Roman" w:cs="Times New Roman"/>
          <w:color w:val="000000"/>
          <w:sz w:val="28"/>
          <w:szCs w:val="28"/>
        </w:rPr>
        <w:t>ая</w:t>
      </w:r>
      <w:r w:rsidRPr="00887B80">
        <w:rPr>
          <w:rFonts w:ascii="Times New Roman" w:eastAsia="Times New Roman" w:hAnsi="Times New Roman" w:cs="Times New Roman"/>
          <w:color w:val="000000"/>
          <w:spacing w:val="67"/>
          <w:sz w:val="28"/>
          <w:szCs w:val="28"/>
        </w:rPr>
        <w:t xml:space="preserve"> </w:t>
      </w:r>
      <w:r w:rsidRPr="00887B80">
        <w:rPr>
          <w:rFonts w:ascii="Times New Roman" w:eastAsia="Times New Roman" w:hAnsi="Times New Roman" w:cs="Times New Roman"/>
          <w:color w:val="000000"/>
          <w:sz w:val="28"/>
          <w:szCs w:val="28"/>
        </w:rPr>
        <w:t>раб</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67"/>
          <w:sz w:val="28"/>
          <w:szCs w:val="28"/>
        </w:rPr>
        <w:t xml:space="preserve">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ад</w:t>
      </w:r>
      <w:r w:rsidRPr="00887B80">
        <w:rPr>
          <w:rFonts w:ascii="Times New Roman" w:eastAsia="Times New Roman" w:hAnsi="Times New Roman" w:cs="Times New Roman"/>
          <w:color w:val="000000"/>
          <w:spacing w:val="67"/>
          <w:sz w:val="28"/>
          <w:szCs w:val="28"/>
        </w:rPr>
        <w:t xml:space="preserve"> </w:t>
      </w:r>
      <w:r w:rsidRPr="00887B80">
        <w:rPr>
          <w:rFonts w:ascii="Times New Roman" w:eastAsia="Times New Roman" w:hAnsi="Times New Roman" w:cs="Times New Roman"/>
          <w:color w:val="000000"/>
          <w:spacing w:val="1"/>
          <w:sz w:val="28"/>
          <w:szCs w:val="28"/>
        </w:rPr>
        <w:t>з</w:t>
      </w:r>
      <w:r w:rsidRPr="00887B80">
        <w:rPr>
          <w:rFonts w:ascii="Times New Roman" w:eastAsia="Times New Roman" w:hAnsi="Times New Roman" w:cs="Times New Roman"/>
          <w:color w:val="000000"/>
          <w:spacing w:val="-4"/>
          <w:sz w:val="28"/>
          <w:szCs w:val="28"/>
        </w:rPr>
        <w:t>в</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66"/>
          <w:sz w:val="28"/>
          <w:szCs w:val="28"/>
        </w:rPr>
        <w:t xml:space="preserve"> </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70"/>
          <w:sz w:val="28"/>
          <w:szCs w:val="28"/>
        </w:rPr>
        <w:t xml:space="preserve"> </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pacing w:val="-2"/>
          <w:sz w:val="28"/>
          <w:szCs w:val="28"/>
        </w:rPr>
        <w:t>е</w:t>
      </w:r>
      <w:r w:rsidRPr="00887B80">
        <w:rPr>
          <w:rFonts w:ascii="Times New Roman" w:eastAsia="Times New Roman" w:hAnsi="Times New Roman" w:cs="Times New Roman"/>
          <w:color w:val="000000"/>
          <w:sz w:val="28"/>
          <w:szCs w:val="28"/>
        </w:rPr>
        <w:t>хни</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ой</w:t>
      </w:r>
      <w:r w:rsidRPr="00887B80">
        <w:rPr>
          <w:rFonts w:ascii="Times New Roman" w:eastAsia="Times New Roman" w:hAnsi="Times New Roman" w:cs="Times New Roman"/>
          <w:color w:val="000000"/>
          <w:spacing w:val="65"/>
          <w:sz w:val="28"/>
          <w:szCs w:val="28"/>
        </w:rPr>
        <w:t xml:space="preserve"> </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pacing w:val="-3"/>
          <w:sz w:val="28"/>
          <w:szCs w:val="28"/>
        </w:rPr>
        <w:t>л</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ен</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1"/>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7"/>
          <w:sz w:val="28"/>
          <w:szCs w:val="28"/>
        </w:rPr>
        <w:t xml:space="preserve"> </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з</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1"/>
          <w:sz w:val="28"/>
          <w:szCs w:val="28"/>
        </w:rPr>
        <w:t>че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67"/>
          <w:sz w:val="28"/>
          <w:szCs w:val="28"/>
        </w:rPr>
        <w:t xml:space="preserve"> </w:t>
      </w:r>
      <w:r w:rsidRPr="00887B80">
        <w:rPr>
          <w:rFonts w:ascii="Times New Roman" w:eastAsia="Times New Roman" w:hAnsi="Times New Roman" w:cs="Times New Roman"/>
          <w:color w:val="000000"/>
          <w:sz w:val="28"/>
          <w:szCs w:val="28"/>
        </w:rPr>
        <w:t>разл</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ч</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ых</w:t>
      </w:r>
      <w:r w:rsidRPr="00887B80">
        <w:rPr>
          <w:rFonts w:ascii="Times New Roman" w:eastAsia="Times New Roman" w:hAnsi="Times New Roman" w:cs="Times New Roman"/>
          <w:color w:val="000000"/>
          <w:spacing w:val="67"/>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о ст</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лям</w:t>
      </w:r>
      <w:r w:rsidRPr="00887B80">
        <w:rPr>
          <w:rFonts w:ascii="Times New Roman" w:eastAsia="Times New Roman" w:hAnsi="Times New Roman" w:cs="Times New Roman"/>
          <w:color w:val="000000"/>
          <w:spacing w:val="55"/>
          <w:sz w:val="28"/>
          <w:szCs w:val="28"/>
        </w:rPr>
        <w:t xml:space="preserve"> </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56"/>
          <w:sz w:val="28"/>
          <w:szCs w:val="28"/>
        </w:rPr>
        <w:t xml:space="preserve"> </w:t>
      </w:r>
      <w:r w:rsidRPr="00887B80">
        <w:rPr>
          <w:rFonts w:ascii="Times New Roman" w:eastAsia="Times New Roman" w:hAnsi="Times New Roman" w:cs="Times New Roman"/>
          <w:color w:val="000000"/>
          <w:sz w:val="28"/>
          <w:szCs w:val="28"/>
        </w:rPr>
        <w:t>жа</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рам</w:t>
      </w:r>
      <w:r w:rsidRPr="00887B80">
        <w:rPr>
          <w:rFonts w:ascii="Times New Roman" w:eastAsia="Times New Roman" w:hAnsi="Times New Roman" w:cs="Times New Roman"/>
          <w:color w:val="000000"/>
          <w:spacing w:val="51"/>
          <w:sz w:val="28"/>
          <w:szCs w:val="28"/>
        </w:rPr>
        <w:t xml:space="preserve"> </w:t>
      </w:r>
      <w:r w:rsidRPr="00887B80">
        <w:rPr>
          <w:rFonts w:ascii="Times New Roman" w:eastAsia="Times New Roman" w:hAnsi="Times New Roman" w:cs="Times New Roman"/>
          <w:color w:val="000000"/>
          <w:spacing w:val="2"/>
          <w:sz w:val="28"/>
          <w:szCs w:val="28"/>
        </w:rPr>
        <w:t>п</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2"/>
          <w:sz w:val="28"/>
          <w:szCs w:val="28"/>
        </w:rPr>
        <w:t>з</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де</w:t>
      </w:r>
      <w:r w:rsidRPr="00887B80">
        <w:rPr>
          <w:rFonts w:ascii="Times New Roman" w:eastAsia="Times New Roman" w:hAnsi="Times New Roman" w:cs="Times New Roman"/>
          <w:color w:val="000000"/>
          <w:spacing w:val="1"/>
          <w:sz w:val="28"/>
          <w:szCs w:val="28"/>
        </w:rPr>
        <w:t>ний</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53"/>
          <w:sz w:val="28"/>
          <w:szCs w:val="28"/>
        </w:rPr>
        <w:t xml:space="preserve"> </w:t>
      </w:r>
      <w:r w:rsidRPr="00887B80">
        <w:rPr>
          <w:rFonts w:ascii="Times New Roman" w:eastAsia="Times New Roman" w:hAnsi="Times New Roman" w:cs="Times New Roman"/>
          <w:color w:val="000000"/>
          <w:sz w:val="28"/>
          <w:szCs w:val="28"/>
        </w:rPr>
        <w:t>со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рш</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ан</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55"/>
          <w:sz w:val="28"/>
          <w:szCs w:val="28"/>
        </w:rPr>
        <w:t xml:space="preserve"> </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сп</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pacing w:val="-2"/>
          <w:sz w:val="28"/>
          <w:szCs w:val="28"/>
        </w:rPr>
        <w:t>л</w:t>
      </w:r>
      <w:r w:rsidRPr="00887B80">
        <w:rPr>
          <w:rFonts w:ascii="Times New Roman" w:eastAsia="Times New Roman" w:hAnsi="Times New Roman" w:cs="Times New Roman"/>
          <w:color w:val="000000"/>
          <w:sz w:val="28"/>
          <w:szCs w:val="28"/>
        </w:rPr>
        <w:t>нен</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53"/>
          <w:sz w:val="28"/>
          <w:szCs w:val="28"/>
        </w:rPr>
        <w:t xml:space="preserve"> </w:t>
      </w:r>
      <w:r w:rsidRPr="00887B80">
        <w:rPr>
          <w:rFonts w:ascii="Times New Roman" w:eastAsia="Times New Roman" w:hAnsi="Times New Roman" w:cs="Times New Roman"/>
          <w:color w:val="000000"/>
          <w:sz w:val="28"/>
          <w:szCs w:val="28"/>
        </w:rPr>
        <w:t>га</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57"/>
          <w:sz w:val="28"/>
          <w:szCs w:val="28"/>
        </w:rPr>
        <w:t xml:space="preserve"> </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z w:val="28"/>
          <w:szCs w:val="28"/>
        </w:rPr>
        <w:t>пражне</w:t>
      </w:r>
      <w:r w:rsidRPr="00887B80">
        <w:rPr>
          <w:rFonts w:ascii="Times New Roman" w:eastAsia="Times New Roman" w:hAnsi="Times New Roman" w:cs="Times New Roman"/>
          <w:color w:val="000000"/>
          <w:spacing w:val="1"/>
          <w:sz w:val="28"/>
          <w:szCs w:val="28"/>
        </w:rPr>
        <w:t>ний</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56"/>
          <w:sz w:val="28"/>
          <w:szCs w:val="28"/>
        </w:rPr>
        <w:t xml:space="preserve"> </w:t>
      </w:r>
      <w:r w:rsidRPr="00887B80">
        <w:rPr>
          <w:rFonts w:ascii="Times New Roman" w:eastAsia="Times New Roman" w:hAnsi="Times New Roman" w:cs="Times New Roman"/>
          <w:color w:val="000000"/>
          <w:sz w:val="28"/>
          <w:szCs w:val="28"/>
        </w:rPr>
        <w:t>э</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2"/>
          <w:sz w:val="28"/>
          <w:szCs w:val="28"/>
        </w:rPr>
        <w:t>д</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5"/>
          <w:sz w:val="28"/>
          <w:szCs w:val="28"/>
        </w:rPr>
        <w:t>го</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pacing w:val="-4"/>
          <w:sz w:val="28"/>
          <w:szCs w:val="28"/>
        </w:rPr>
        <w:t>к</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роф</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сси</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pacing w:val="1"/>
          <w:sz w:val="28"/>
          <w:szCs w:val="28"/>
        </w:rPr>
        <w:t>на</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ьно-ори</w:t>
      </w:r>
      <w:r w:rsidRPr="00887B80">
        <w:rPr>
          <w:rFonts w:ascii="Times New Roman" w:eastAsia="Times New Roman" w:hAnsi="Times New Roman" w:cs="Times New Roman"/>
          <w:color w:val="000000"/>
          <w:sz w:val="28"/>
          <w:szCs w:val="28"/>
        </w:rPr>
        <w:t>ентиро</w:t>
      </w:r>
      <w:r w:rsidRPr="00887B80">
        <w:rPr>
          <w:rFonts w:ascii="Times New Roman" w:eastAsia="Times New Roman" w:hAnsi="Times New Roman" w:cs="Times New Roman"/>
          <w:color w:val="000000"/>
          <w:spacing w:val="-1"/>
          <w:sz w:val="28"/>
          <w:szCs w:val="28"/>
        </w:rPr>
        <w:t>ванны</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15"/>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рогра</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113"/>
          <w:sz w:val="28"/>
          <w:szCs w:val="28"/>
        </w:rPr>
        <w:t xml:space="preserve"> </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1"/>
          <w:sz w:val="28"/>
          <w:szCs w:val="28"/>
        </w:rPr>
        <w:t>ы</w:t>
      </w:r>
      <w:r w:rsidRPr="00887B80">
        <w:rPr>
          <w:rFonts w:ascii="Times New Roman" w:eastAsia="Times New Roman" w:hAnsi="Times New Roman" w:cs="Times New Roman"/>
          <w:color w:val="000000"/>
          <w:sz w:val="28"/>
          <w:szCs w:val="28"/>
        </w:rPr>
        <w:t>ст</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3"/>
          <w:sz w:val="28"/>
          <w:szCs w:val="28"/>
        </w:rPr>
        <w:t>л</w:t>
      </w:r>
      <w:r w:rsidRPr="00887B80">
        <w:rPr>
          <w:rFonts w:ascii="Times New Roman" w:eastAsia="Times New Roman" w:hAnsi="Times New Roman" w:cs="Times New Roman"/>
          <w:color w:val="000000"/>
          <w:sz w:val="28"/>
          <w:szCs w:val="28"/>
        </w:rPr>
        <w:t>ен</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й</w:t>
      </w:r>
      <w:r w:rsidRPr="00887B80">
        <w:rPr>
          <w:rFonts w:ascii="Times New Roman" w:eastAsia="Times New Roman" w:hAnsi="Times New Roman" w:cs="Times New Roman"/>
          <w:color w:val="000000"/>
          <w:spacing w:val="114"/>
          <w:sz w:val="28"/>
          <w:szCs w:val="28"/>
        </w:rPr>
        <w:t xml:space="preserve">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12"/>
          <w:sz w:val="28"/>
          <w:szCs w:val="28"/>
        </w:rPr>
        <w:t xml:space="preserve"> </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он</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5"/>
          <w:sz w:val="28"/>
          <w:szCs w:val="28"/>
        </w:rPr>
        <w:t>р</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2"/>
          <w:sz w:val="28"/>
          <w:szCs w:val="28"/>
        </w:rPr>
        <w:t>х</w:t>
      </w:r>
      <w:r w:rsidRPr="00887B80">
        <w:rPr>
          <w:rFonts w:ascii="Times New Roman" w:eastAsia="Times New Roman" w:hAnsi="Times New Roman" w:cs="Times New Roman"/>
          <w:color w:val="000000"/>
          <w:sz w:val="28"/>
          <w:szCs w:val="28"/>
        </w:rPr>
        <w:t>, ф</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ст</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2"/>
          <w:sz w:val="28"/>
          <w:szCs w:val="28"/>
        </w:rPr>
        <w:t>х</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87"/>
          <w:sz w:val="28"/>
          <w:szCs w:val="28"/>
        </w:rPr>
        <w:t xml:space="preserve"> </w:t>
      </w:r>
      <w:r w:rsidRPr="00887B80">
        <w:rPr>
          <w:rFonts w:ascii="Times New Roman" w:eastAsia="Times New Roman" w:hAnsi="Times New Roman" w:cs="Times New Roman"/>
          <w:color w:val="000000"/>
          <w:spacing w:val="-9"/>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z w:val="28"/>
          <w:szCs w:val="28"/>
        </w:rPr>
        <w:t>рса</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86"/>
          <w:sz w:val="28"/>
          <w:szCs w:val="28"/>
        </w:rPr>
        <w:t xml:space="preserve"> </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z w:val="28"/>
          <w:szCs w:val="28"/>
        </w:rPr>
        <w:t>ел</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3"/>
          <w:sz w:val="28"/>
          <w:szCs w:val="28"/>
        </w:rPr>
        <w:t>а</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ра</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нн</w:t>
      </w:r>
      <w:r w:rsidRPr="00887B80">
        <w:rPr>
          <w:rFonts w:ascii="Times New Roman" w:eastAsia="Times New Roman" w:hAnsi="Times New Roman" w:cs="Times New Roman"/>
          <w:color w:val="000000"/>
          <w:sz w:val="28"/>
          <w:szCs w:val="28"/>
        </w:rPr>
        <w:t>ая</w:t>
      </w:r>
      <w:r w:rsidRPr="00887B80">
        <w:rPr>
          <w:rFonts w:ascii="Times New Roman" w:eastAsia="Times New Roman" w:hAnsi="Times New Roman" w:cs="Times New Roman"/>
          <w:color w:val="000000"/>
          <w:spacing w:val="86"/>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3"/>
          <w:sz w:val="28"/>
          <w:szCs w:val="28"/>
        </w:rPr>
        <w:t>о</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pacing w:val="-4"/>
          <w:sz w:val="28"/>
          <w:szCs w:val="28"/>
        </w:rPr>
        <w:t>к</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88"/>
          <w:sz w:val="28"/>
          <w:szCs w:val="28"/>
        </w:rPr>
        <w:t xml:space="preserve"> </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ча</w:t>
      </w:r>
      <w:r w:rsidRPr="00887B80">
        <w:rPr>
          <w:rFonts w:ascii="Times New Roman" w:eastAsia="Times New Roman" w:hAnsi="Times New Roman" w:cs="Times New Roman"/>
          <w:color w:val="000000"/>
          <w:sz w:val="28"/>
          <w:szCs w:val="28"/>
        </w:rPr>
        <w:t>щ</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4"/>
          <w:sz w:val="28"/>
          <w:szCs w:val="28"/>
        </w:rPr>
        <w:t>х</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я</w:t>
      </w:r>
      <w:r w:rsidRPr="00887B80">
        <w:rPr>
          <w:rFonts w:ascii="Times New Roman" w:eastAsia="Times New Roman" w:hAnsi="Times New Roman" w:cs="Times New Roman"/>
          <w:color w:val="000000"/>
          <w:spacing w:val="86"/>
          <w:sz w:val="28"/>
          <w:szCs w:val="28"/>
        </w:rPr>
        <w:t xml:space="preserve"> </w:t>
      </w: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90"/>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z w:val="28"/>
          <w:szCs w:val="28"/>
        </w:rPr>
        <w:t>ст</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z w:val="28"/>
          <w:szCs w:val="28"/>
        </w:rPr>
        <w:t>пле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ю</w:t>
      </w:r>
      <w:r w:rsidRPr="00887B80">
        <w:rPr>
          <w:rFonts w:ascii="Times New Roman" w:eastAsia="Times New Roman" w:hAnsi="Times New Roman" w:cs="Times New Roman"/>
          <w:color w:val="000000"/>
          <w:spacing w:val="87"/>
          <w:sz w:val="28"/>
          <w:szCs w:val="28"/>
        </w:rPr>
        <w:t xml:space="preserve"> </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86"/>
          <w:sz w:val="28"/>
          <w:szCs w:val="28"/>
        </w:rPr>
        <w:t xml:space="preserve"> </w:t>
      </w:r>
      <w:r w:rsidRPr="00887B80">
        <w:rPr>
          <w:rFonts w:ascii="Times New Roman" w:eastAsia="Times New Roman" w:hAnsi="Times New Roman" w:cs="Times New Roman"/>
          <w:color w:val="000000"/>
          <w:sz w:val="28"/>
          <w:szCs w:val="28"/>
        </w:rPr>
        <w:t>ср</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pacing w:val="2"/>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 xml:space="preserve">е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роф</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ссион</w:t>
      </w:r>
      <w:r w:rsidRPr="00887B80">
        <w:rPr>
          <w:rFonts w:ascii="Times New Roman" w:eastAsia="Times New Roman" w:hAnsi="Times New Roman" w:cs="Times New Roman"/>
          <w:color w:val="000000"/>
          <w:spacing w:val="2"/>
          <w:sz w:val="28"/>
          <w:szCs w:val="28"/>
        </w:rPr>
        <w:t>а</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ь</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z w:val="28"/>
          <w:szCs w:val="28"/>
        </w:rPr>
        <w:t>ые</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ч</w:t>
      </w:r>
      <w:r w:rsidRPr="00887B80">
        <w:rPr>
          <w:rFonts w:ascii="Times New Roman" w:eastAsia="Times New Roman" w:hAnsi="Times New Roman" w:cs="Times New Roman"/>
          <w:color w:val="000000"/>
          <w:spacing w:val="2"/>
          <w:sz w:val="28"/>
          <w:szCs w:val="28"/>
        </w:rPr>
        <w:t>е</w:t>
      </w: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ые </w:t>
      </w:r>
      <w:r w:rsidRPr="00887B80">
        <w:rPr>
          <w:rFonts w:ascii="Times New Roman" w:eastAsia="Times New Roman" w:hAnsi="Times New Roman" w:cs="Times New Roman"/>
          <w:color w:val="000000"/>
          <w:spacing w:val="1"/>
          <w:sz w:val="28"/>
          <w:szCs w:val="28"/>
        </w:rPr>
        <w:t>з</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3"/>
          <w:sz w:val="28"/>
          <w:szCs w:val="28"/>
        </w:rPr>
        <w:t>ве</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я. П</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pacing w:val="-4"/>
          <w:sz w:val="28"/>
          <w:szCs w:val="28"/>
        </w:rPr>
        <w:t>т</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к вы</w:t>
      </w:r>
      <w:r w:rsidRPr="00887B80">
        <w:rPr>
          <w:rFonts w:ascii="Times New Roman" w:eastAsia="Times New Roman" w:hAnsi="Times New Roman" w:cs="Times New Roman"/>
          <w:color w:val="000000"/>
          <w:spacing w:val="3"/>
          <w:sz w:val="28"/>
          <w:szCs w:val="28"/>
        </w:rPr>
        <w:t>п</w:t>
      </w:r>
      <w:r w:rsidRPr="00887B80">
        <w:rPr>
          <w:rFonts w:ascii="Times New Roman" w:eastAsia="Times New Roman" w:hAnsi="Times New Roman" w:cs="Times New Roman"/>
          <w:color w:val="000000"/>
          <w:spacing w:val="-3"/>
          <w:sz w:val="28"/>
          <w:szCs w:val="28"/>
        </w:rPr>
        <w:t>у</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кн</w:t>
      </w:r>
      <w:r w:rsidRPr="00887B80">
        <w:rPr>
          <w:rFonts w:ascii="Times New Roman" w:eastAsia="Times New Roman" w:hAnsi="Times New Roman" w:cs="Times New Roman"/>
          <w:color w:val="000000"/>
          <w:spacing w:val="-3"/>
          <w:sz w:val="28"/>
          <w:szCs w:val="28"/>
        </w:rPr>
        <w:t>о</w:t>
      </w:r>
      <w:r w:rsidRPr="00887B80">
        <w:rPr>
          <w:rFonts w:ascii="Times New Roman" w:eastAsia="Times New Roman" w:hAnsi="Times New Roman" w:cs="Times New Roman"/>
          <w:color w:val="000000"/>
          <w:spacing w:val="2"/>
          <w:sz w:val="28"/>
          <w:szCs w:val="28"/>
        </w:rPr>
        <w:t>м</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z w:val="28"/>
          <w:szCs w:val="28"/>
        </w:rPr>
        <w:t>э</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z w:val="28"/>
          <w:szCs w:val="28"/>
        </w:rPr>
        <w:t>зам</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3"/>
          <w:sz w:val="28"/>
          <w:szCs w:val="28"/>
        </w:rPr>
        <w:t>н</w:t>
      </w:r>
      <w:r w:rsidRPr="00887B80">
        <w:rPr>
          <w:rFonts w:ascii="Times New Roman" w:eastAsia="Times New Roman" w:hAnsi="Times New Roman" w:cs="Times New Roman"/>
          <w:color w:val="000000"/>
          <w:spacing w:val="-28"/>
          <w:sz w:val="28"/>
          <w:szCs w:val="28"/>
        </w:rPr>
        <w:t>у</w:t>
      </w:r>
      <w:r w:rsidRPr="00887B80">
        <w:rPr>
          <w:rFonts w:ascii="Times New Roman" w:eastAsia="Times New Roman" w:hAnsi="Times New Roman" w:cs="Times New Roman"/>
          <w:color w:val="000000"/>
          <w:sz w:val="28"/>
          <w:szCs w:val="28"/>
        </w:rPr>
        <w:t>.</w:t>
      </w:r>
    </w:p>
    <w:p w:rsidR="009E2BE4"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b/>
          <w:bCs/>
          <w:i/>
          <w:iCs/>
          <w:color w:val="000000"/>
          <w:sz w:val="28"/>
          <w:szCs w:val="28"/>
        </w:rPr>
        <w:t>Пр</w:t>
      </w:r>
      <w:r w:rsidRPr="00887B80">
        <w:rPr>
          <w:rFonts w:ascii="Times New Roman" w:eastAsia="Times New Roman" w:hAnsi="Times New Roman" w:cs="Times New Roman"/>
          <w:b/>
          <w:bCs/>
          <w:i/>
          <w:iCs/>
          <w:color w:val="000000"/>
          <w:spacing w:val="1"/>
          <w:sz w:val="28"/>
          <w:szCs w:val="28"/>
        </w:rPr>
        <w:t>им</w:t>
      </w:r>
      <w:r w:rsidRPr="00887B80">
        <w:rPr>
          <w:rFonts w:ascii="Times New Roman" w:eastAsia="Times New Roman" w:hAnsi="Times New Roman" w:cs="Times New Roman"/>
          <w:b/>
          <w:bCs/>
          <w:i/>
          <w:iCs/>
          <w:color w:val="000000"/>
          <w:sz w:val="28"/>
          <w:szCs w:val="28"/>
        </w:rPr>
        <w:t>ер</w:t>
      </w:r>
      <w:r w:rsidRPr="00887B80">
        <w:rPr>
          <w:rFonts w:ascii="Times New Roman" w:eastAsia="Times New Roman" w:hAnsi="Times New Roman" w:cs="Times New Roman"/>
          <w:b/>
          <w:bCs/>
          <w:i/>
          <w:iCs/>
          <w:color w:val="000000"/>
          <w:spacing w:val="1"/>
          <w:sz w:val="28"/>
          <w:szCs w:val="28"/>
        </w:rPr>
        <w:t>н</w:t>
      </w:r>
      <w:r w:rsidRPr="00887B80">
        <w:rPr>
          <w:rFonts w:ascii="Times New Roman" w:eastAsia="Times New Roman" w:hAnsi="Times New Roman" w:cs="Times New Roman"/>
          <w:b/>
          <w:bCs/>
          <w:i/>
          <w:iCs/>
          <w:color w:val="000000"/>
          <w:sz w:val="28"/>
          <w:szCs w:val="28"/>
        </w:rPr>
        <w:t>ый</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b/>
          <w:bCs/>
          <w:i/>
          <w:iCs/>
          <w:color w:val="000000"/>
          <w:sz w:val="28"/>
          <w:szCs w:val="28"/>
        </w:rPr>
        <w:t>репе</w:t>
      </w:r>
      <w:r w:rsidRPr="00887B80">
        <w:rPr>
          <w:rFonts w:ascii="Times New Roman" w:eastAsia="Times New Roman" w:hAnsi="Times New Roman" w:cs="Times New Roman"/>
          <w:b/>
          <w:bCs/>
          <w:i/>
          <w:iCs/>
          <w:color w:val="000000"/>
          <w:spacing w:val="-2"/>
          <w:sz w:val="28"/>
          <w:szCs w:val="28"/>
        </w:rPr>
        <w:t>р</w:t>
      </w:r>
      <w:r w:rsidRPr="00887B80">
        <w:rPr>
          <w:rFonts w:ascii="Times New Roman" w:eastAsia="Times New Roman" w:hAnsi="Times New Roman" w:cs="Times New Roman"/>
          <w:b/>
          <w:bCs/>
          <w:i/>
          <w:iCs/>
          <w:color w:val="000000"/>
          <w:spacing w:val="2"/>
          <w:sz w:val="28"/>
          <w:szCs w:val="28"/>
        </w:rPr>
        <w:t>т</w:t>
      </w:r>
      <w:r w:rsidRPr="00887B80">
        <w:rPr>
          <w:rFonts w:ascii="Times New Roman" w:eastAsia="Times New Roman" w:hAnsi="Times New Roman" w:cs="Times New Roman"/>
          <w:b/>
          <w:bCs/>
          <w:i/>
          <w:iCs/>
          <w:color w:val="000000"/>
          <w:sz w:val="28"/>
          <w:szCs w:val="28"/>
        </w:rPr>
        <w:t>уа</w:t>
      </w:r>
      <w:r w:rsidRPr="00887B80">
        <w:rPr>
          <w:rFonts w:ascii="Times New Roman" w:eastAsia="Times New Roman" w:hAnsi="Times New Roman" w:cs="Times New Roman"/>
          <w:b/>
          <w:bCs/>
          <w:i/>
          <w:iCs/>
          <w:color w:val="000000"/>
          <w:spacing w:val="-2"/>
          <w:sz w:val="28"/>
          <w:szCs w:val="28"/>
        </w:rPr>
        <w:t>р</w:t>
      </w:r>
      <w:r w:rsidRPr="00887B80">
        <w:rPr>
          <w:rFonts w:ascii="Times New Roman" w:eastAsia="Times New Roman" w:hAnsi="Times New Roman" w:cs="Times New Roman"/>
          <w:b/>
          <w:bCs/>
          <w:i/>
          <w:iCs/>
          <w:color w:val="000000"/>
          <w:sz w:val="28"/>
          <w:szCs w:val="28"/>
        </w:rPr>
        <w:t>ный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b/>
          <w:bCs/>
          <w:i/>
          <w:iCs/>
          <w:color w:val="000000"/>
          <w:sz w:val="28"/>
          <w:szCs w:val="28"/>
        </w:rPr>
        <w:t>сп</w:t>
      </w:r>
      <w:r w:rsidRPr="00887B80">
        <w:rPr>
          <w:rFonts w:ascii="Times New Roman" w:eastAsia="Times New Roman" w:hAnsi="Times New Roman" w:cs="Times New Roman"/>
          <w:b/>
          <w:bCs/>
          <w:i/>
          <w:iCs/>
          <w:color w:val="000000"/>
          <w:spacing w:val="1"/>
          <w:sz w:val="28"/>
          <w:szCs w:val="28"/>
        </w:rPr>
        <w:t>и</w:t>
      </w:r>
      <w:r w:rsidRPr="00887B80">
        <w:rPr>
          <w:rFonts w:ascii="Times New Roman" w:eastAsia="Times New Roman" w:hAnsi="Times New Roman" w:cs="Times New Roman"/>
          <w:b/>
          <w:bCs/>
          <w:i/>
          <w:iCs/>
          <w:color w:val="000000"/>
          <w:sz w:val="28"/>
          <w:szCs w:val="28"/>
        </w:rPr>
        <w:t>сок</w:t>
      </w:r>
      <w:r w:rsidRPr="00887B80">
        <w:rPr>
          <w:rFonts w:ascii="Times New Roman" w:eastAsia="Times New Roman" w:hAnsi="Times New Roman" w:cs="Times New Roman"/>
          <w:color w:val="000000"/>
          <w:sz w:val="28"/>
          <w:szCs w:val="28"/>
        </w:rPr>
        <w:t xml:space="preserve"> </w:t>
      </w:r>
    </w:p>
    <w:p w:rsidR="00F504A1" w:rsidRDefault="00F504A1" w:rsidP="00F504A1">
      <w:pPr>
        <w:widowControl w:val="0"/>
        <w:spacing w:after="0" w:line="240" w:lineRule="auto"/>
        <w:ind w:left="567"/>
        <w:rPr>
          <w:rFonts w:ascii="Times New Roman" w:eastAsia="Times New Roman" w:hAnsi="Times New Roman" w:cs="Times New Roman"/>
          <w:b/>
          <w:i/>
          <w:iCs/>
          <w:color w:val="000000"/>
          <w:sz w:val="28"/>
          <w:szCs w:val="28"/>
        </w:rPr>
      </w:pPr>
    </w:p>
    <w:p w:rsidR="00F504A1" w:rsidRPr="009E2BE4" w:rsidRDefault="00887B80"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П</w:t>
      </w:r>
      <w:r w:rsidRPr="009E2BE4">
        <w:rPr>
          <w:rFonts w:ascii="Times New Roman" w:eastAsia="Times New Roman" w:hAnsi="Times New Roman" w:cs="Times New Roman"/>
          <w:b/>
          <w:i/>
          <w:iCs/>
          <w:color w:val="000000"/>
          <w:spacing w:val="-5"/>
          <w:sz w:val="28"/>
          <w:szCs w:val="28"/>
        </w:rPr>
        <w:t>о</w:t>
      </w:r>
      <w:r w:rsidRPr="009E2BE4">
        <w:rPr>
          <w:rFonts w:ascii="Times New Roman" w:eastAsia="Times New Roman" w:hAnsi="Times New Roman" w:cs="Times New Roman"/>
          <w:b/>
          <w:i/>
          <w:iCs/>
          <w:color w:val="000000"/>
          <w:sz w:val="28"/>
          <w:szCs w:val="28"/>
        </w:rPr>
        <w:t>ли</w:t>
      </w:r>
      <w:r w:rsidRPr="009E2BE4">
        <w:rPr>
          <w:rFonts w:ascii="Times New Roman" w:eastAsia="Times New Roman" w:hAnsi="Times New Roman" w:cs="Times New Roman"/>
          <w:b/>
          <w:i/>
          <w:iCs/>
          <w:color w:val="000000"/>
          <w:spacing w:val="-1"/>
          <w:sz w:val="28"/>
          <w:szCs w:val="28"/>
        </w:rPr>
        <w:t>ф</w:t>
      </w:r>
      <w:r w:rsidRPr="009E2BE4">
        <w:rPr>
          <w:rFonts w:ascii="Times New Roman" w:eastAsia="Times New Roman" w:hAnsi="Times New Roman" w:cs="Times New Roman"/>
          <w:b/>
          <w:i/>
          <w:iCs/>
          <w:color w:val="000000"/>
          <w:sz w:val="28"/>
          <w:szCs w:val="28"/>
        </w:rPr>
        <w:t>он</w:t>
      </w:r>
      <w:r w:rsidRPr="009E2BE4">
        <w:rPr>
          <w:rFonts w:ascii="Times New Roman" w:eastAsia="Times New Roman" w:hAnsi="Times New Roman" w:cs="Times New Roman"/>
          <w:b/>
          <w:i/>
          <w:iCs/>
          <w:color w:val="000000"/>
          <w:spacing w:val="-1"/>
          <w:sz w:val="28"/>
          <w:szCs w:val="28"/>
        </w:rPr>
        <w:t>и</w:t>
      </w:r>
      <w:r w:rsidRPr="009E2BE4">
        <w:rPr>
          <w:rFonts w:ascii="Times New Roman" w:eastAsia="Times New Roman" w:hAnsi="Times New Roman" w:cs="Times New Roman"/>
          <w:b/>
          <w:i/>
          <w:iCs/>
          <w:color w:val="000000"/>
          <w:sz w:val="28"/>
          <w:szCs w:val="28"/>
        </w:rPr>
        <w:t>ч</w:t>
      </w:r>
      <w:r w:rsidRPr="009E2BE4">
        <w:rPr>
          <w:rFonts w:ascii="Times New Roman" w:eastAsia="Times New Roman" w:hAnsi="Times New Roman" w:cs="Times New Roman"/>
          <w:b/>
          <w:i/>
          <w:iCs/>
          <w:color w:val="000000"/>
          <w:spacing w:val="-3"/>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кие</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п</w:t>
      </w:r>
      <w:r w:rsidRPr="009E2BE4">
        <w:rPr>
          <w:rFonts w:ascii="Times New Roman" w:eastAsia="Times New Roman" w:hAnsi="Times New Roman" w:cs="Times New Roman"/>
          <w:b/>
          <w:i/>
          <w:iCs/>
          <w:color w:val="000000"/>
          <w:spacing w:val="1"/>
          <w:sz w:val="28"/>
          <w:szCs w:val="28"/>
        </w:rPr>
        <w:t>ь</w:t>
      </w:r>
      <w:r w:rsidRPr="009E2BE4">
        <w:rPr>
          <w:rFonts w:ascii="Times New Roman" w:eastAsia="Times New Roman" w:hAnsi="Times New Roman" w:cs="Times New Roman"/>
          <w:b/>
          <w:i/>
          <w:iCs/>
          <w:color w:val="000000"/>
          <w:spacing w:val="-3"/>
          <w:sz w:val="28"/>
          <w:szCs w:val="28"/>
        </w:rPr>
        <w:t>е</w:t>
      </w:r>
      <w:r w:rsidRPr="009E2BE4">
        <w:rPr>
          <w:rFonts w:ascii="Times New Roman" w:eastAsia="Times New Roman" w:hAnsi="Times New Roman" w:cs="Times New Roman"/>
          <w:b/>
          <w:i/>
          <w:iCs/>
          <w:color w:val="000000"/>
          <w:sz w:val="28"/>
          <w:szCs w:val="28"/>
        </w:rPr>
        <w:t>сы</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2"/>
          <w:sz w:val="28"/>
          <w:szCs w:val="28"/>
        </w:rPr>
        <w:t>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2"/>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z w:val="28"/>
          <w:szCs w:val="28"/>
          <w:lang w:val="en-US"/>
        </w:rPr>
        <w:t>C</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dur</w:t>
      </w:r>
      <w:r w:rsidRPr="00887B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2"/>
          <w:sz w:val="28"/>
          <w:szCs w:val="28"/>
        </w:rPr>
        <w:t>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2"/>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pacing w:val="-1"/>
          <w:sz w:val="28"/>
          <w:szCs w:val="28"/>
          <w:lang w:val="en-US"/>
        </w:rPr>
        <w:t>d</w:t>
      </w:r>
      <w:r w:rsidR="00004D11" w:rsidRPr="00004D11">
        <w:rPr>
          <w:rFonts w:ascii="Times New Roman" w:eastAsia="Times New Roman" w:hAnsi="Times New Roman" w:cs="Times New Roman"/>
          <w:color w:val="000000"/>
          <w:spacing w:val="-1"/>
          <w:sz w:val="28"/>
          <w:szCs w:val="28"/>
        </w:rPr>
        <w:t>-</w:t>
      </w:r>
      <w:r w:rsidR="00004D11">
        <w:rPr>
          <w:rFonts w:ascii="Times New Roman" w:eastAsia="Times New Roman" w:hAnsi="Times New Roman" w:cs="Times New Roman"/>
          <w:color w:val="000000"/>
          <w:spacing w:val="-1"/>
          <w:sz w:val="28"/>
          <w:szCs w:val="28"/>
          <w:lang w:val="en-US"/>
        </w:rPr>
        <w:t>moll</w:t>
      </w:r>
      <w:r w:rsidRPr="00887B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2"/>
          <w:sz w:val="28"/>
          <w:szCs w:val="28"/>
        </w:rPr>
        <w:t>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2"/>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z w:val="28"/>
          <w:szCs w:val="28"/>
          <w:lang w:val="en-US"/>
        </w:rPr>
        <w:t>F</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dur</w:t>
      </w:r>
      <w:r w:rsidR="00004D11" w:rsidRP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а -</w:t>
      </w:r>
      <w:r w:rsidRPr="00887B80">
        <w:rPr>
          <w:rFonts w:ascii="Times New Roman" w:eastAsia="Times New Roman" w:hAnsi="Times New Roman" w:cs="Times New Roman"/>
          <w:color w:val="000000"/>
          <w:spacing w:val="-1"/>
          <w:sz w:val="28"/>
          <w:szCs w:val="28"/>
        </w:rPr>
        <w:t xml:space="preserve"> с</w:t>
      </w:r>
      <w:r w:rsidRPr="00887B80">
        <w:rPr>
          <w:rFonts w:ascii="Times New Roman" w:eastAsia="Times New Roman" w:hAnsi="Times New Roman" w:cs="Times New Roman"/>
          <w:color w:val="000000"/>
          <w:spacing w:val="3"/>
          <w:sz w:val="28"/>
          <w:szCs w:val="28"/>
        </w:rPr>
        <w:t>и</w:t>
      </w:r>
      <w:r w:rsidRPr="00887B80">
        <w:rPr>
          <w:rFonts w:ascii="Times New Roman" w:eastAsia="Times New Roman" w:hAnsi="Times New Roman" w:cs="Times New Roman"/>
          <w:color w:val="000000"/>
          <w:sz w:val="28"/>
          <w:szCs w:val="28"/>
        </w:rPr>
        <w:t>мфо</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pacing w:val="1"/>
          <w:sz w:val="28"/>
          <w:szCs w:val="28"/>
        </w:rPr>
        <w:t>и</w:t>
      </w:r>
      <w:r w:rsidR="00004D11">
        <w:rPr>
          <w:rFonts w:ascii="Times New Roman" w:eastAsia="Times New Roman" w:hAnsi="Times New Roman" w:cs="Times New Roman"/>
          <w:color w:val="000000"/>
          <w:sz w:val="28"/>
          <w:szCs w:val="28"/>
        </w:rPr>
        <w:t>я c-moll</w:t>
      </w:r>
      <w:r w:rsidRPr="00887B80">
        <w:rPr>
          <w:rFonts w:ascii="Times New Roman" w:eastAsia="Times New Roman" w:hAnsi="Times New Roman" w:cs="Times New Roman"/>
          <w:color w:val="000000"/>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Пр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я 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1"/>
          <w:sz w:val="28"/>
          <w:szCs w:val="28"/>
        </w:rPr>
        <w:t>ф</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2"/>
          <w:sz w:val="28"/>
          <w:szCs w:val="28"/>
        </w:rPr>
        <w:t>г</w:t>
      </w:r>
      <w:r w:rsidRPr="00887B80">
        <w:rPr>
          <w:rFonts w:ascii="Times New Roman" w:eastAsia="Times New Roman" w:hAnsi="Times New Roman" w:cs="Times New Roman"/>
          <w:color w:val="000000"/>
          <w:sz w:val="28"/>
          <w:szCs w:val="28"/>
        </w:rPr>
        <w:t xml:space="preserve">а </w:t>
      </w:r>
      <w:r w:rsidR="00004D11">
        <w:rPr>
          <w:rFonts w:ascii="Times New Roman" w:eastAsia="Times New Roman" w:hAnsi="Times New Roman" w:cs="Times New Roman"/>
          <w:color w:val="000000"/>
          <w:sz w:val="28"/>
          <w:szCs w:val="28"/>
          <w:lang w:val="en-US"/>
        </w:rPr>
        <w:t>a</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moll</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(Ма</w:t>
      </w:r>
      <w:r w:rsidRPr="00887B80">
        <w:rPr>
          <w:rFonts w:ascii="Times New Roman" w:eastAsia="Times New Roman" w:hAnsi="Times New Roman" w:cs="Times New Roman"/>
          <w:color w:val="000000"/>
          <w:spacing w:val="3"/>
          <w:sz w:val="28"/>
          <w:szCs w:val="28"/>
        </w:rPr>
        <w:t>л</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нь</w:t>
      </w: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е прел</w:t>
      </w:r>
      <w:r w:rsidRPr="00887B80">
        <w:rPr>
          <w:rFonts w:ascii="Times New Roman" w:eastAsia="Times New Roman" w:hAnsi="Times New Roman" w:cs="Times New Roman"/>
          <w:color w:val="000000"/>
          <w:spacing w:val="-13"/>
          <w:sz w:val="28"/>
          <w:szCs w:val="28"/>
        </w:rPr>
        <w:t>ю</w:t>
      </w:r>
      <w:r w:rsidRPr="00887B80">
        <w:rPr>
          <w:rFonts w:ascii="Times New Roman" w:eastAsia="Times New Roman" w:hAnsi="Times New Roman" w:cs="Times New Roman"/>
          <w:color w:val="000000"/>
          <w:sz w:val="28"/>
          <w:szCs w:val="28"/>
        </w:rPr>
        <w:t xml:space="preserve">дии и </w:t>
      </w:r>
      <w:r w:rsidRPr="00887B80">
        <w:rPr>
          <w:rFonts w:ascii="Times New Roman" w:eastAsia="Times New Roman" w:hAnsi="Times New Roman" w:cs="Times New Roman"/>
          <w:color w:val="000000"/>
          <w:spacing w:val="-2"/>
          <w:sz w:val="28"/>
          <w:szCs w:val="28"/>
        </w:rPr>
        <w:t>ф</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z w:val="28"/>
          <w:szCs w:val="28"/>
        </w:rPr>
        <w:t>ги)</w:t>
      </w:r>
    </w:p>
    <w:p w:rsidR="00887B80" w:rsidRPr="00004D11" w:rsidRDefault="00887B80" w:rsidP="00F504A1">
      <w:pPr>
        <w:widowControl w:val="0"/>
        <w:spacing w:after="0" w:line="240" w:lineRule="auto"/>
        <w:ind w:left="567" w:firstLine="60"/>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lastRenderedPageBreak/>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Пр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я 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1"/>
          <w:sz w:val="28"/>
          <w:szCs w:val="28"/>
        </w:rPr>
        <w:t>ф</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2"/>
          <w:sz w:val="28"/>
          <w:szCs w:val="28"/>
        </w:rPr>
        <w:t>г</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 xml:space="preserve">а </w:t>
      </w:r>
      <w:r w:rsidR="00004D11">
        <w:rPr>
          <w:rFonts w:ascii="Times New Roman" w:eastAsia="Times New Roman" w:hAnsi="Times New Roman" w:cs="Times New Roman"/>
          <w:color w:val="000000"/>
          <w:sz w:val="28"/>
          <w:szCs w:val="28"/>
          <w:lang w:val="en-US"/>
        </w:rPr>
        <w:t>e</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moll</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1"/>
          <w:sz w:val="28"/>
          <w:szCs w:val="28"/>
        </w:rPr>
        <w:t>(</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ле</w:t>
      </w:r>
      <w:r w:rsidRPr="00887B80">
        <w:rPr>
          <w:rFonts w:ascii="Times New Roman" w:eastAsia="Times New Roman" w:hAnsi="Times New Roman" w:cs="Times New Roman"/>
          <w:color w:val="000000"/>
          <w:spacing w:val="1"/>
          <w:sz w:val="28"/>
          <w:szCs w:val="28"/>
        </w:rPr>
        <w:t>ньки</w:t>
      </w:r>
      <w:r w:rsidRPr="00887B80">
        <w:rPr>
          <w:rFonts w:ascii="Times New Roman" w:eastAsia="Times New Roman" w:hAnsi="Times New Roman" w:cs="Times New Roman"/>
          <w:color w:val="000000"/>
          <w:sz w:val="28"/>
          <w:szCs w:val="28"/>
        </w:rPr>
        <w:t>е прел</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pacing w:val="-3"/>
          <w:sz w:val="28"/>
          <w:szCs w:val="28"/>
        </w:rPr>
        <w:t>д</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и 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7"/>
          <w:sz w:val="28"/>
          <w:szCs w:val="28"/>
        </w:rPr>
        <w:t>ф</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pacing w:val="2"/>
          <w:sz w:val="28"/>
          <w:szCs w:val="28"/>
        </w:rPr>
        <w:t>г</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Пр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я 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1"/>
          <w:sz w:val="28"/>
          <w:szCs w:val="28"/>
        </w:rPr>
        <w:t>ф</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pacing w:val="-2"/>
          <w:sz w:val="28"/>
          <w:szCs w:val="28"/>
        </w:rPr>
        <w:t>г</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 xml:space="preserve">а </w:t>
      </w:r>
      <w:r w:rsidR="00004D11">
        <w:rPr>
          <w:rFonts w:ascii="Times New Roman" w:eastAsia="Times New Roman" w:hAnsi="Times New Roman" w:cs="Times New Roman"/>
          <w:color w:val="000000"/>
          <w:sz w:val="28"/>
          <w:szCs w:val="28"/>
          <w:lang w:val="en-US"/>
        </w:rPr>
        <w:t>G</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dur</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Мал</w:t>
      </w:r>
      <w:r w:rsidRPr="00887B80">
        <w:rPr>
          <w:rFonts w:ascii="Times New Roman" w:eastAsia="Times New Roman" w:hAnsi="Times New Roman" w:cs="Times New Roman"/>
          <w:color w:val="000000"/>
          <w:sz w:val="28"/>
          <w:szCs w:val="28"/>
        </w:rPr>
        <w:t>ен</w:t>
      </w:r>
      <w:r w:rsidRPr="00887B80">
        <w:rPr>
          <w:rFonts w:ascii="Times New Roman" w:eastAsia="Times New Roman" w:hAnsi="Times New Roman" w:cs="Times New Roman"/>
          <w:color w:val="000000"/>
          <w:spacing w:val="1"/>
          <w:sz w:val="28"/>
          <w:szCs w:val="28"/>
        </w:rPr>
        <w:t>ьки</w:t>
      </w:r>
      <w:r w:rsidRPr="00887B80">
        <w:rPr>
          <w:rFonts w:ascii="Times New Roman" w:eastAsia="Times New Roman" w:hAnsi="Times New Roman" w:cs="Times New Roman"/>
          <w:color w:val="000000"/>
          <w:sz w:val="28"/>
          <w:szCs w:val="28"/>
        </w:rPr>
        <w:t>е прел</w:t>
      </w:r>
      <w:r w:rsidRPr="00887B80">
        <w:rPr>
          <w:rFonts w:ascii="Times New Roman" w:eastAsia="Times New Roman" w:hAnsi="Times New Roman" w:cs="Times New Roman"/>
          <w:color w:val="000000"/>
          <w:spacing w:val="-13"/>
          <w:sz w:val="28"/>
          <w:szCs w:val="28"/>
        </w:rPr>
        <w:t>ю</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 xml:space="preserve">и и </w:t>
      </w:r>
      <w:r w:rsidRPr="00887B80">
        <w:rPr>
          <w:rFonts w:ascii="Times New Roman" w:eastAsia="Times New Roman" w:hAnsi="Times New Roman" w:cs="Times New Roman"/>
          <w:color w:val="000000"/>
          <w:spacing w:val="-2"/>
          <w:sz w:val="28"/>
          <w:szCs w:val="28"/>
        </w:rPr>
        <w:t>ф</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z w:val="28"/>
          <w:szCs w:val="28"/>
        </w:rPr>
        <w:t xml:space="preserve">ги) </w:t>
      </w:r>
      <w:r>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10"/>
          <w:sz w:val="28"/>
          <w:szCs w:val="28"/>
        </w:rPr>
        <w:t>Т</w:t>
      </w:r>
      <w:r w:rsidRPr="00887B80">
        <w:rPr>
          <w:rFonts w:ascii="Times New Roman" w:eastAsia="Times New Roman" w:hAnsi="Times New Roman" w:cs="Times New Roman"/>
          <w:color w:val="000000"/>
          <w:sz w:val="28"/>
          <w:szCs w:val="28"/>
        </w:rPr>
        <w:t>рё</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pacing w:val="-3"/>
          <w:sz w:val="28"/>
          <w:szCs w:val="28"/>
        </w:rPr>
        <w:t>го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ая и</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
          <w:sz w:val="28"/>
          <w:szCs w:val="28"/>
        </w:rPr>
        <w:t>ц</w:t>
      </w:r>
      <w:r w:rsidRPr="00887B80">
        <w:rPr>
          <w:rFonts w:ascii="Times New Roman" w:eastAsia="Times New Roman" w:hAnsi="Times New Roman" w:cs="Times New Roman"/>
          <w:color w:val="000000"/>
          <w:spacing w:val="2"/>
          <w:sz w:val="28"/>
          <w:szCs w:val="28"/>
        </w:rPr>
        <w:t>ия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z w:val="28"/>
          <w:szCs w:val="28"/>
          <w:lang w:val="en-US"/>
        </w:rPr>
        <w:t>g</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moll</w:t>
      </w:r>
    </w:p>
    <w:p w:rsidR="009E2BE4"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8"/>
          <w:sz w:val="28"/>
          <w:szCs w:val="28"/>
        </w:rPr>
        <w:t>Г</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ас</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мов</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z w:val="28"/>
          <w:szCs w:val="28"/>
        </w:rPr>
        <w:t>ам</w:t>
      </w:r>
      <w:r w:rsidRPr="00887B80">
        <w:rPr>
          <w:rFonts w:ascii="Times New Roman" w:eastAsia="Times New Roman" w:hAnsi="Times New Roman" w:cs="Times New Roman"/>
          <w:color w:val="000000"/>
          <w:spacing w:val="-8"/>
          <w:sz w:val="28"/>
          <w:szCs w:val="28"/>
        </w:rPr>
        <w:t>а</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ч</w:t>
      </w:r>
      <w:r w:rsidRPr="00887B80">
        <w:rPr>
          <w:rFonts w:ascii="Times New Roman" w:eastAsia="Times New Roman" w:hAnsi="Times New Roman" w:cs="Times New Roman"/>
          <w:color w:val="000000"/>
          <w:spacing w:val="5"/>
          <w:sz w:val="28"/>
          <w:szCs w:val="28"/>
        </w:rPr>
        <w:t>е</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 xml:space="preserve">ое </w:t>
      </w:r>
      <w:r w:rsidRPr="00887B80">
        <w:rPr>
          <w:rFonts w:ascii="Times New Roman" w:eastAsia="Times New Roman" w:hAnsi="Times New Roman" w:cs="Times New Roman"/>
          <w:color w:val="000000"/>
          <w:spacing w:val="-2"/>
          <w:sz w:val="28"/>
          <w:szCs w:val="28"/>
        </w:rPr>
        <w:t>ф</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pacing w:val="2"/>
          <w:sz w:val="28"/>
          <w:szCs w:val="28"/>
        </w:rPr>
        <w:t>г</w:t>
      </w:r>
      <w:r w:rsidRPr="00887B80">
        <w:rPr>
          <w:rFonts w:ascii="Times New Roman" w:eastAsia="Times New Roman" w:hAnsi="Times New Roman" w:cs="Times New Roman"/>
          <w:color w:val="000000"/>
          <w:spacing w:val="-8"/>
          <w:sz w:val="28"/>
          <w:szCs w:val="28"/>
        </w:rPr>
        <w:t>а</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p>
    <w:p w:rsidR="00887B80" w:rsidRPr="009E2BE4" w:rsidRDefault="00887B80" w:rsidP="00F504A1">
      <w:pPr>
        <w:widowControl w:val="0"/>
        <w:spacing w:after="0" w:line="240" w:lineRule="auto"/>
        <w:ind w:left="567"/>
        <w:rPr>
          <w:rFonts w:ascii="Times New Roman" w:eastAsia="Times New Roman" w:hAnsi="Times New Roman" w:cs="Times New Roman"/>
          <w:b/>
          <w:i/>
          <w:iCs/>
          <w:color w:val="000000"/>
          <w:sz w:val="28"/>
          <w:szCs w:val="28"/>
        </w:rPr>
      </w:pPr>
      <w:r w:rsidRPr="009E2BE4">
        <w:rPr>
          <w:rFonts w:ascii="Times New Roman" w:eastAsia="Times New Roman" w:hAnsi="Times New Roman" w:cs="Times New Roman"/>
          <w:b/>
          <w:i/>
          <w:iCs/>
          <w:color w:val="000000"/>
          <w:sz w:val="28"/>
          <w:szCs w:val="28"/>
        </w:rPr>
        <w:t>К</w:t>
      </w:r>
      <w:r w:rsidRPr="009E2BE4">
        <w:rPr>
          <w:rFonts w:ascii="Times New Roman" w:eastAsia="Times New Roman" w:hAnsi="Times New Roman" w:cs="Times New Roman"/>
          <w:b/>
          <w:i/>
          <w:iCs/>
          <w:color w:val="000000"/>
          <w:spacing w:val="-2"/>
          <w:sz w:val="28"/>
          <w:szCs w:val="28"/>
        </w:rPr>
        <w:t>р</w:t>
      </w:r>
      <w:r w:rsidRPr="009E2BE4">
        <w:rPr>
          <w:rFonts w:ascii="Times New Roman" w:eastAsia="Times New Roman" w:hAnsi="Times New Roman" w:cs="Times New Roman"/>
          <w:b/>
          <w:i/>
          <w:iCs/>
          <w:color w:val="000000"/>
          <w:spacing w:val="-1"/>
          <w:sz w:val="28"/>
          <w:szCs w:val="28"/>
        </w:rPr>
        <w:t>у</w:t>
      </w:r>
      <w:r w:rsidRPr="009E2BE4">
        <w:rPr>
          <w:rFonts w:ascii="Times New Roman" w:eastAsia="Times New Roman" w:hAnsi="Times New Roman" w:cs="Times New Roman"/>
          <w:b/>
          <w:i/>
          <w:iCs/>
          <w:color w:val="000000"/>
          <w:sz w:val="28"/>
          <w:szCs w:val="28"/>
        </w:rPr>
        <w:t>пная</w:t>
      </w:r>
      <w:r w:rsidRPr="009E2BE4">
        <w:rPr>
          <w:rFonts w:ascii="Times New Roman" w:eastAsia="Times New Roman" w:hAnsi="Times New Roman" w:cs="Times New Roman"/>
          <w:b/>
          <w:color w:val="000000"/>
          <w:spacing w:val="-1"/>
          <w:sz w:val="28"/>
          <w:szCs w:val="28"/>
        </w:rPr>
        <w:t xml:space="preserve"> </w:t>
      </w:r>
      <w:r w:rsidRPr="009E2BE4">
        <w:rPr>
          <w:rFonts w:ascii="Times New Roman" w:eastAsia="Times New Roman" w:hAnsi="Times New Roman" w:cs="Times New Roman"/>
          <w:b/>
          <w:i/>
          <w:iCs/>
          <w:color w:val="000000"/>
          <w:spacing w:val="-2"/>
          <w:sz w:val="28"/>
          <w:szCs w:val="28"/>
        </w:rPr>
        <w:t>ф</w:t>
      </w:r>
      <w:r w:rsidRPr="009E2BE4">
        <w:rPr>
          <w:rFonts w:ascii="Times New Roman" w:eastAsia="Times New Roman" w:hAnsi="Times New Roman" w:cs="Times New Roman"/>
          <w:b/>
          <w:i/>
          <w:iCs/>
          <w:color w:val="000000"/>
          <w:sz w:val="28"/>
          <w:szCs w:val="28"/>
        </w:rPr>
        <w:t>о</w:t>
      </w:r>
      <w:r w:rsidRPr="009E2BE4">
        <w:rPr>
          <w:rFonts w:ascii="Times New Roman" w:eastAsia="Times New Roman" w:hAnsi="Times New Roman" w:cs="Times New Roman"/>
          <w:b/>
          <w:i/>
          <w:iCs/>
          <w:color w:val="000000"/>
          <w:spacing w:val="-12"/>
          <w:sz w:val="28"/>
          <w:szCs w:val="28"/>
        </w:rPr>
        <w:t>р</w:t>
      </w:r>
      <w:r w:rsidRPr="009E2BE4">
        <w:rPr>
          <w:rFonts w:ascii="Times New Roman" w:eastAsia="Times New Roman" w:hAnsi="Times New Roman" w:cs="Times New Roman"/>
          <w:b/>
          <w:i/>
          <w:iCs/>
          <w:color w:val="000000"/>
          <w:sz w:val="28"/>
          <w:szCs w:val="28"/>
        </w:rPr>
        <w:t>ма</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1"/>
          <w:sz w:val="28"/>
          <w:szCs w:val="28"/>
        </w:rPr>
        <w:t>й</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.И. </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8"/>
          <w:sz w:val="28"/>
          <w:szCs w:val="28"/>
        </w:rPr>
        <w:t>а</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 xml:space="preserve">а </w:t>
      </w:r>
      <w:r w:rsidR="00004D11">
        <w:rPr>
          <w:rFonts w:ascii="Times New Roman" w:eastAsia="Times New Roman" w:hAnsi="Times New Roman" w:cs="Times New Roman"/>
          <w:color w:val="000000"/>
          <w:spacing w:val="-1"/>
          <w:sz w:val="28"/>
          <w:szCs w:val="28"/>
          <w:lang w:val="en-US"/>
        </w:rPr>
        <w:t>D</w:t>
      </w:r>
      <w:r w:rsidR="00004D11" w:rsidRPr="00004D11">
        <w:rPr>
          <w:rFonts w:ascii="Times New Roman" w:eastAsia="Times New Roman" w:hAnsi="Times New Roman" w:cs="Times New Roman"/>
          <w:color w:val="000000"/>
          <w:spacing w:val="-1"/>
          <w:sz w:val="28"/>
          <w:szCs w:val="28"/>
        </w:rPr>
        <w:t>-</w:t>
      </w:r>
      <w:r w:rsidR="00004D11">
        <w:rPr>
          <w:rFonts w:ascii="Times New Roman" w:eastAsia="Times New Roman" w:hAnsi="Times New Roman" w:cs="Times New Roman"/>
          <w:color w:val="000000"/>
          <w:spacing w:val="-1"/>
          <w:sz w:val="28"/>
          <w:szCs w:val="28"/>
          <w:lang w:val="en-US"/>
        </w:rPr>
        <w:t>dur</w:t>
      </w:r>
      <w:r w:rsidRPr="00887B80">
        <w:rPr>
          <w:rFonts w:ascii="Times New Roman" w:eastAsia="Times New Roman" w:hAnsi="Times New Roman" w:cs="Times New Roman"/>
          <w:color w:val="000000"/>
          <w:sz w:val="28"/>
          <w:szCs w:val="28"/>
        </w:rPr>
        <w:t xml:space="preserve"> 1</w:t>
      </w:r>
      <w:r w:rsidRPr="00887B80">
        <w:rPr>
          <w:rFonts w:ascii="Times New Roman" w:eastAsia="Times New Roman" w:hAnsi="Times New Roman" w:cs="Times New Roman"/>
          <w:color w:val="000000"/>
          <w:spacing w:val="-1"/>
          <w:sz w:val="28"/>
          <w:szCs w:val="28"/>
        </w:rPr>
        <w:t>ча</w:t>
      </w:r>
      <w:r w:rsidRPr="00887B80">
        <w:rPr>
          <w:rFonts w:ascii="Times New Roman" w:eastAsia="Times New Roman" w:hAnsi="Times New Roman" w:cs="Times New Roman"/>
          <w:color w:val="000000"/>
          <w:sz w:val="28"/>
          <w:szCs w:val="28"/>
        </w:rPr>
        <w:t>сть</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8"/>
          <w:sz w:val="28"/>
          <w:szCs w:val="28"/>
        </w:rPr>
        <w:t>Г</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ас</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мов</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В. Сю</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pacing w:val="2"/>
          <w:sz w:val="28"/>
          <w:szCs w:val="28"/>
        </w:rPr>
        <w:t>д</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я 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ь</w:t>
      </w:r>
      <w:r w:rsidRPr="00887B80">
        <w:rPr>
          <w:rFonts w:ascii="Times New Roman" w:eastAsia="Times New Roman" w:hAnsi="Times New Roman" w:cs="Times New Roman"/>
          <w:color w:val="000000"/>
          <w:spacing w:val="4"/>
          <w:sz w:val="28"/>
          <w:szCs w:val="28"/>
        </w:rPr>
        <w:t>с</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к</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рц</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7"/>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Фина</w:t>
      </w:r>
      <w:r w:rsidRPr="00887B80">
        <w:rPr>
          <w:rFonts w:ascii="Times New Roman" w:eastAsia="Times New Roman" w:hAnsi="Times New Roman" w:cs="Times New Roman"/>
          <w:color w:val="000000"/>
          <w:spacing w:val="5"/>
          <w:sz w:val="28"/>
          <w:szCs w:val="28"/>
        </w:rPr>
        <w:t>л</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З</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1"/>
          <w:sz w:val="28"/>
          <w:szCs w:val="28"/>
        </w:rPr>
        <w:t>ё</w:t>
      </w:r>
      <w:r w:rsidRPr="00887B80">
        <w:rPr>
          <w:rFonts w:ascii="Times New Roman" w:eastAsia="Times New Roman" w:hAnsi="Times New Roman" w:cs="Times New Roman"/>
          <w:color w:val="000000"/>
          <w:sz w:val="28"/>
          <w:szCs w:val="28"/>
        </w:rPr>
        <w:t xml:space="preserve">в </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1"/>
          <w:sz w:val="28"/>
          <w:szCs w:val="28"/>
        </w:rPr>
        <w:t>Ш</w:t>
      </w:r>
      <w:r w:rsidRPr="00887B80">
        <w:rPr>
          <w:rFonts w:ascii="Times New Roman" w:eastAsia="Times New Roman" w:hAnsi="Times New Roman" w:cs="Times New Roman"/>
          <w:color w:val="000000"/>
          <w:spacing w:val="7"/>
          <w:sz w:val="28"/>
          <w:szCs w:val="28"/>
        </w:rPr>
        <w:t>е</w:t>
      </w:r>
      <w:r w:rsidRPr="00887B80">
        <w:rPr>
          <w:rFonts w:ascii="Times New Roman" w:eastAsia="Times New Roman" w:hAnsi="Times New Roman" w:cs="Times New Roman"/>
          <w:color w:val="000000"/>
          <w:sz w:val="28"/>
          <w:szCs w:val="28"/>
        </w:rPr>
        <w:t>сть</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де</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ск</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ю</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pacing w:val="-8"/>
          <w:sz w:val="28"/>
          <w:szCs w:val="28"/>
        </w:rPr>
        <w:t>а</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Ж</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
          <w:sz w:val="28"/>
          <w:szCs w:val="28"/>
        </w:rPr>
        <w:t>ц</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2"/>
          <w:sz w:val="28"/>
          <w:szCs w:val="28"/>
        </w:rPr>
        <w:t>рт</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ый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2"/>
          <w:sz w:val="28"/>
          <w:szCs w:val="28"/>
        </w:rPr>
        <w:t>п</w:t>
      </w:r>
      <w:r w:rsidRPr="00887B80">
        <w:rPr>
          <w:rFonts w:ascii="Times New Roman" w:eastAsia="Times New Roman" w:hAnsi="Times New Roman" w:cs="Times New Roman"/>
          <w:color w:val="000000"/>
          <w:spacing w:val="-1"/>
          <w:sz w:val="28"/>
          <w:szCs w:val="28"/>
        </w:rPr>
        <w:t>ти</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1ч</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ен</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Со</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7"/>
          <w:sz w:val="28"/>
          <w:szCs w:val="28"/>
        </w:rPr>
        <w:t>а</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z w:val="28"/>
          <w:szCs w:val="28"/>
          <w:lang w:val="en-US"/>
        </w:rPr>
        <w:t>G</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dur</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I ч</w:t>
      </w:r>
      <w:r w:rsidRPr="00887B80">
        <w:rPr>
          <w:rFonts w:ascii="Times New Roman" w:eastAsia="Times New Roman" w:hAnsi="Times New Roman" w:cs="Times New Roman"/>
          <w:color w:val="000000"/>
          <w:spacing w:val="-1"/>
          <w:sz w:val="28"/>
          <w:szCs w:val="28"/>
        </w:rPr>
        <w:t>ас</w:t>
      </w:r>
      <w:r w:rsidRPr="00887B80">
        <w:rPr>
          <w:rFonts w:ascii="Times New Roman" w:eastAsia="Times New Roman" w:hAnsi="Times New Roman" w:cs="Times New Roman"/>
          <w:color w:val="000000"/>
          <w:sz w:val="28"/>
          <w:szCs w:val="28"/>
        </w:rPr>
        <w:t>ть</w:t>
      </w:r>
      <w:r w:rsidRPr="00887B80">
        <w:rPr>
          <w:rFonts w:ascii="Times New Roman" w:eastAsia="Times New Roman" w:hAnsi="Times New Roman" w:cs="Times New Roman"/>
          <w:color w:val="000000"/>
          <w:spacing w:val="75"/>
          <w:sz w:val="28"/>
          <w:szCs w:val="28"/>
        </w:rPr>
        <w:t xml:space="preserve"> </w:t>
      </w:r>
      <w:r w:rsidR="00004D11">
        <w:rPr>
          <w:rFonts w:ascii="Times New Roman" w:eastAsia="Times New Roman" w:hAnsi="Times New Roman" w:cs="Times New Roman"/>
          <w:color w:val="000000"/>
          <w:spacing w:val="75"/>
          <w:sz w:val="28"/>
          <w:szCs w:val="28"/>
        </w:rPr>
        <w:t xml:space="preserve">                                          </w:t>
      </w:r>
      <w:r w:rsidRPr="00887B80">
        <w:rPr>
          <w:rFonts w:ascii="Times New Roman" w:eastAsia="Times New Roman" w:hAnsi="Times New Roman" w:cs="Times New Roman"/>
          <w:color w:val="000000"/>
          <w:spacing w:val="-15"/>
          <w:sz w:val="28"/>
          <w:szCs w:val="28"/>
        </w:rPr>
        <w:t>К</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z w:val="28"/>
          <w:szCs w:val="28"/>
        </w:rPr>
        <w:t>ся</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ов</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А. Д</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ь</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 xml:space="preserve">сы </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з</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сю</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ты</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Зимние</w:t>
      </w:r>
      <w:r>
        <w:rPr>
          <w:rFonts w:ascii="Times New Roman" w:eastAsia="Times New Roman" w:hAnsi="Times New Roman" w:cs="Times New Roman"/>
          <w:color w:val="000000"/>
          <w:sz w:val="24"/>
          <w:szCs w:val="24"/>
        </w:rPr>
        <w:t xml:space="preserve"> </w:t>
      </w:r>
      <w:r w:rsidRPr="00887B80">
        <w:rPr>
          <w:rFonts w:ascii="Times New Roman" w:eastAsia="Times New Roman" w:hAnsi="Times New Roman" w:cs="Times New Roman"/>
          <w:color w:val="000000"/>
          <w:sz w:val="28"/>
          <w:szCs w:val="28"/>
        </w:rPr>
        <w:t>зарисовк</w:t>
      </w:r>
      <w:r w:rsidRPr="00887B80">
        <w:rPr>
          <w:rFonts w:ascii="Times New Roman" w:eastAsia="Times New Roman" w:hAnsi="Times New Roman" w:cs="Times New Roman"/>
          <w:color w:val="000000"/>
          <w:spacing w:val="4"/>
          <w:sz w:val="28"/>
          <w:szCs w:val="28"/>
        </w:rPr>
        <w:t>и</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pacing w:val="-19"/>
          <w:sz w:val="28"/>
          <w:szCs w:val="28"/>
        </w:rPr>
        <w:t>У</w:t>
      </w:r>
      <w:r w:rsidRPr="00887B80">
        <w:rPr>
          <w:rFonts w:ascii="Times New Roman" w:eastAsia="Times New Roman" w:hAnsi="Times New Roman" w:cs="Times New Roman"/>
          <w:color w:val="000000"/>
          <w:spacing w:val="-1"/>
          <w:sz w:val="28"/>
          <w:szCs w:val="28"/>
        </w:rPr>
        <w:t>з</w:t>
      </w:r>
      <w:r w:rsidRPr="00887B80">
        <w:rPr>
          <w:rFonts w:ascii="Times New Roman" w:eastAsia="Times New Roman" w:hAnsi="Times New Roman" w:cs="Times New Roman"/>
          <w:color w:val="000000"/>
          <w:sz w:val="28"/>
          <w:szCs w:val="28"/>
        </w:rPr>
        <w:t xml:space="preserve">оры на </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7"/>
          <w:sz w:val="28"/>
          <w:szCs w:val="28"/>
        </w:rPr>
        <w:t>С</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ый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те</w:t>
      </w:r>
      <w:r w:rsidRPr="00887B80">
        <w:rPr>
          <w:rFonts w:ascii="Times New Roman" w:eastAsia="Times New Roman" w:hAnsi="Times New Roman" w:cs="Times New Roman"/>
          <w:color w:val="000000"/>
          <w:spacing w:val="4"/>
          <w:sz w:val="28"/>
          <w:szCs w:val="28"/>
        </w:rPr>
        <w:t>р</w:t>
      </w:r>
      <w:r w:rsidRPr="00887B80">
        <w:rPr>
          <w:rFonts w:ascii="Times New Roman" w:eastAsia="Times New Roman" w:hAnsi="Times New Roman" w:cs="Times New Roman"/>
          <w:color w:val="000000"/>
          <w:sz w:val="28"/>
          <w:szCs w:val="28"/>
        </w:rPr>
        <w:t>»</w:t>
      </w:r>
    </w:p>
    <w:p w:rsidR="00887B80" w:rsidRPr="00004D1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3"/>
          <w:sz w:val="28"/>
          <w:szCs w:val="28"/>
        </w:rPr>
        <w:t>С</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 xml:space="preserve">ёнов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3"/>
          <w:sz w:val="28"/>
          <w:szCs w:val="28"/>
        </w:rPr>
        <w:t>«</w:t>
      </w: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лгар</w:t>
      </w:r>
      <w:r w:rsidRPr="00887B80">
        <w:rPr>
          <w:rFonts w:ascii="Times New Roman" w:eastAsia="Times New Roman" w:hAnsi="Times New Roman" w:cs="Times New Roman"/>
          <w:color w:val="000000"/>
          <w:spacing w:val="-1"/>
          <w:sz w:val="28"/>
          <w:szCs w:val="28"/>
        </w:rPr>
        <w:t>ск</w:t>
      </w:r>
      <w:r w:rsidRPr="00887B80">
        <w:rPr>
          <w:rFonts w:ascii="Times New Roman" w:eastAsia="Times New Roman" w:hAnsi="Times New Roman" w:cs="Times New Roman"/>
          <w:color w:val="000000"/>
          <w:sz w:val="28"/>
          <w:szCs w:val="28"/>
        </w:rPr>
        <w:t>ая сю</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в 3</w:t>
      </w:r>
      <w:r w:rsidRPr="00887B80">
        <w:rPr>
          <w:rFonts w:ascii="Times New Roman" w:eastAsia="Times New Roman" w:hAnsi="Times New Roman" w:cs="Times New Roman"/>
          <w:color w:val="000000"/>
          <w:spacing w:val="-1"/>
          <w:sz w:val="28"/>
          <w:szCs w:val="28"/>
        </w:rPr>
        <w:t>-</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ч</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 xml:space="preserve">ях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к</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8"/>
          <w:sz w:val="28"/>
          <w:szCs w:val="28"/>
        </w:rPr>
        <w:t>а</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9"/>
          <w:sz w:val="28"/>
          <w:szCs w:val="28"/>
        </w:rPr>
        <w:t>«</w:t>
      </w:r>
      <w:r w:rsidRPr="00887B80">
        <w:rPr>
          <w:rFonts w:ascii="Times New Roman" w:eastAsia="Times New Roman" w:hAnsi="Times New Roman" w:cs="Times New Roman"/>
          <w:color w:val="000000"/>
          <w:sz w:val="28"/>
          <w:szCs w:val="28"/>
        </w:rPr>
        <w:t>Со</w:t>
      </w:r>
      <w:r w:rsidRPr="00887B80">
        <w:rPr>
          <w:rFonts w:ascii="Times New Roman" w:eastAsia="Times New Roman" w:hAnsi="Times New Roman" w:cs="Times New Roman"/>
          <w:color w:val="000000"/>
          <w:spacing w:val="4"/>
          <w:sz w:val="28"/>
          <w:szCs w:val="28"/>
        </w:rPr>
        <w:t>н</w:t>
      </w:r>
      <w:r w:rsidRPr="00887B80">
        <w:rPr>
          <w:rFonts w:ascii="Times New Roman" w:eastAsia="Times New Roman" w:hAnsi="Times New Roman" w:cs="Times New Roman"/>
          <w:color w:val="000000"/>
          <w:spacing w:val="-7"/>
          <w:sz w:val="28"/>
          <w:szCs w:val="28"/>
        </w:rPr>
        <w:t>а</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 xml:space="preserve"> </w:t>
      </w:r>
      <w:r w:rsidR="00004D11">
        <w:rPr>
          <w:rFonts w:ascii="Times New Roman" w:eastAsia="Times New Roman" w:hAnsi="Times New Roman" w:cs="Times New Roman"/>
          <w:color w:val="000000"/>
          <w:spacing w:val="-1"/>
          <w:sz w:val="28"/>
          <w:szCs w:val="28"/>
          <w:lang w:val="en-US"/>
        </w:rPr>
        <w:t>c</w:t>
      </w:r>
      <w:r w:rsidR="00004D11" w:rsidRPr="00004D11">
        <w:rPr>
          <w:rFonts w:ascii="Times New Roman" w:eastAsia="Times New Roman" w:hAnsi="Times New Roman" w:cs="Times New Roman"/>
          <w:color w:val="000000"/>
          <w:spacing w:val="-1"/>
          <w:sz w:val="28"/>
          <w:szCs w:val="28"/>
        </w:rPr>
        <w:t>-</w:t>
      </w:r>
      <w:r w:rsidR="00004D11">
        <w:rPr>
          <w:rFonts w:ascii="Times New Roman" w:eastAsia="Times New Roman" w:hAnsi="Times New Roman" w:cs="Times New Roman"/>
          <w:color w:val="000000"/>
          <w:spacing w:val="-1"/>
          <w:sz w:val="28"/>
          <w:szCs w:val="28"/>
          <w:lang w:val="en-US"/>
        </w:rPr>
        <w:t>moll</w:t>
      </w:r>
    </w:p>
    <w:p w:rsidR="00F504A1" w:rsidRDefault="00887B80" w:rsidP="00F504A1">
      <w:pPr>
        <w:widowControl w:val="0"/>
        <w:spacing w:after="0" w:line="240" w:lineRule="auto"/>
        <w:ind w:left="567"/>
        <w:rPr>
          <w:rFonts w:ascii="Times New Roman" w:hAnsi="Times New Roman"/>
          <w:sz w:val="28"/>
          <w:szCs w:val="28"/>
        </w:rPr>
      </w:pPr>
      <w:r w:rsidRPr="00887B80">
        <w:rPr>
          <w:rFonts w:ascii="Times New Roman" w:hAnsi="Times New Roman"/>
          <w:sz w:val="28"/>
          <w:szCs w:val="28"/>
        </w:rPr>
        <w:t xml:space="preserve">     </w:t>
      </w:r>
    </w:p>
    <w:p w:rsidR="00887B80" w:rsidRPr="00004D1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9E2BE4">
        <w:rPr>
          <w:rFonts w:ascii="Times New Roman" w:eastAsia="Times New Roman" w:hAnsi="Times New Roman" w:cs="Times New Roman"/>
          <w:b/>
          <w:i/>
          <w:iCs/>
          <w:color w:val="000000"/>
          <w:sz w:val="28"/>
          <w:szCs w:val="28"/>
        </w:rPr>
        <w:t>Пь</w:t>
      </w:r>
      <w:r w:rsidRPr="009E2BE4">
        <w:rPr>
          <w:rFonts w:ascii="Times New Roman" w:eastAsia="Times New Roman" w:hAnsi="Times New Roman" w:cs="Times New Roman"/>
          <w:b/>
          <w:i/>
          <w:iCs/>
          <w:color w:val="000000"/>
          <w:spacing w:val="-2"/>
          <w:sz w:val="28"/>
          <w:szCs w:val="28"/>
        </w:rPr>
        <w:t>е</w:t>
      </w:r>
      <w:r w:rsidRPr="009E2BE4">
        <w:rPr>
          <w:rFonts w:ascii="Times New Roman" w:eastAsia="Times New Roman" w:hAnsi="Times New Roman" w:cs="Times New Roman"/>
          <w:b/>
          <w:i/>
          <w:iCs/>
          <w:color w:val="000000"/>
          <w:spacing w:val="-1"/>
          <w:sz w:val="28"/>
          <w:szCs w:val="28"/>
        </w:rPr>
        <w:t>с</w:t>
      </w:r>
      <w:r w:rsidRPr="009E2BE4">
        <w:rPr>
          <w:rFonts w:ascii="Times New Roman" w:eastAsia="Times New Roman" w:hAnsi="Times New Roman" w:cs="Times New Roman"/>
          <w:b/>
          <w:i/>
          <w:iCs/>
          <w:color w:val="000000"/>
          <w:sz w:val="28"/>
          <w:szCs w:val="28"/>
        </w:rPr>
        <w:t>ы</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z w:val="28"/>
          <w:szCs w:val="28"/>
        </w:rPr>
        <w:t>ра</w:t>
      </w:r>
      <w:r w:rsidRPr="009E2BE4">
        <w:rPr>
          <w:rFonts w:ascii="Times New Roman" w:eastAsia="Times New Roman" w:hAnsi="Times New Roman" w:cs="Times New Roman"/>
          <w:b/>
          <w:i/>
          <w:iCs/>
          <w:color w:val="000000"/>
          <w:spacing w:val="-4"/>
          <w:sz w:val="28"/>
          <w:szCs w:val="28"/>
        </w:rPr>
        <w:t>з</w:t>
      </w:r>
      <w:r w:rsidRPr="009E2BE4">
        <w:rPr>
          <w:rFonts w:ascii="Times New Roman" w:eastAsia="Times New Roman" w:hAnsi="Times New Roman" w:cs="Times New Roman"/>
          <w:b/>
          <w:i/>
          <w:iCs/>
          <w:color w:val="000000"/>
          <w:sz w:val="28"/>
          <w:szCs w:val="28"/>
        </w:rPr>
        <w:t>личного</w:t>
      </w:r>
      <w:r w:rsidRPr="009E2BE4">
        <w:rPr>
          <w:rFonts w:ascii="Times New Roman" w:eastAsia="Times New Roman" w:hAnsi="Times New Roman" w:cs="Times New Roman"/>
          <w:b/>
          <w:color w:val="000000"/>
          <w:sz w:val="28"/>
          <w:szCs w:val="28"/>
        </w:rPr>
        <w:t xml:space="preserve"> </w:t>
      </w:r>
      <w:r w:rsidRPr="009E2BE4">
        <w:rPr>
          <w:rFonts w:ascii="Times New Roman" w:eastAsia="Times New Roman" w:hAnsi="Times New Roman" w:cs="Times New Roman"/>
          <w:b/>
          <w:i/>
          <w:iCs/>
          <w:color w:val="000000"/>
          <w:spacing w:val="-2"/>
          <w:sz w:val="28"/>
          <w:szCs w:val="28"/>
        </w:rPr>
        <w:t>ж</w:t>
      </w:r>
      <w:r w:rsidRPr="009E2BE4">
        <w:rPr>
          <w:rFonts w:ascii="Times New Roman" w:eastAsia="Times New Roman" w:hAnsi="Times New Roman" w:cs="Times New Roman"/>
          <w:b/>
          <w:i/>
          <w:iCs/>
          <w:color w:val="000000"/>
          <w:sz w:val="28"/>
          <w:szCs w:val="28"/>
        </w:rPr>
        <w:t>а</w:t>
      </w:r>
      <w:r w:rsidRPr="009E2BE4">
        <w:rPr>
          <w:rFonts w:ascii="Times New Roman" w:eastAsia="Times New Roman" w:hAnsi="Times New Roman" w:cs="Times New Roman"/>
          <w:b/>
          <w:i/>
          <w:iCs/>
          <w:color w:val="000000"/>
          <w:spacing w:val="-1"/>
          <w:sz w:val="28"/>
          <w:szCs w:val="28"/>
        </w:rPr>
        <w:t>н</w:t>
      </w:r>
      <w:r w:rsidRPr="009E2BE4">
        <w:rPr>
          <w:rFonts w:ascii="Times New Roman" w:eastAsia="Times New Roman" w:hAnsi="Times New Roman" w:cs="Times New Roman"/>
          <w:b/>
          <w:i/>
          <w:iCs/>
          <w:color w:val="000000"/>
          <w:sz w:val="28"/>
          <w:szCs w:val="28"/>
        </w:rPr>
        <w:t>ра</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жил</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30"/>
          <w:sz w:val="28"/>
          <w:szCs w:val="28"/>
        </w:rPr>
        <w:t>Р</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8"/>
          <w:sz w:val="28"/>
          <w:szCs w:val="28"/>
        </w:rPr>
        <w:t>«</w:t>
      </w:r>
      <w:r w:rsidRPr="00887B80">
        <w:rPr>
          <w:rFonts w:ascii="Times New Roman" w:eastAsia="Times New Roman" w:hAnsi="Times New Roman" w:cs="Times New Roman"/>
          <w:color w:val="000000"/>
          <w:spacing w:val="-2"/>
          <w:sz w:val="28"/>
          <w:szCs w:val="28"/>
        </w:rPr>
        <w:t>К</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ель</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ый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9"/>
          <w:sz w:val="28"/>
          <w:szCs w:val="28"/>
        </w:rPr>
        <w:t>а</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2"/>
          <w:sz w:val="28"/>
          <w:szCs w:val="28"/>
        </w:rPr>
        <w:t>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н</w:t>
      </w:r>
      <w:r w:rsidRPr="00887B80">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жил</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30"/>
          <w:sz w:val="28"/>
          <w:szCs w:val="28"/>
        </w:rPr>
        <w:t>Р</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8"/>
          <w:sz w:val="28"/>
          <w:szCs w:val="28"/>
        </w:rPr>
        <w:t>«</w:t>
      </w:r>
      <w:r w:rsidRPr="00887B80">
        <w:rPr>
          <w:rFonts w:ascii="Times New Roman" w:eastAsia="Times New Roman" w:hAnsi="Times New Roman" w:cs="Times New Roman"/>
          <w:color w:val="000000"/>
          <w:sz w:val="28"/>
          <w:szCs w:val="28"/>
        </w:rPr>
        <w:t>Лис</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z w:val="28"/>
          <w:szCs w:val="28"/>
        </w:rPr>
        <w:t xml:space="preserve">ок </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з 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z w:val="28"/>
          <w:szCs w:val="28"/>
        </w:rPr>
        <w:t>ен</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1"/>
          <w:sz w:val="28"/>
          <w:szCs w:val="28"/>
        </w:rPr>
        <w:t>нн</w:t>
      </w:r>
      <w:r w:rsidRPr="00887B80">
        <w:rPr>
          <w:rFonts w:ascii="Times New Roman" w:eastAsia="Times New Roman" w:hAnsi="Times New Roman" w:cs="Times New Roman"/>
          <w:color w:val="000000"/>
          <w:sz w:val="28"/>
          <w:szCs w:val="28"/>
        </w:rPr>
        <w:t>ых</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ле</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жил</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30"/>
          <w:sz w:val="28"/>
          <w:szCs w:val="28"/>
        </w:rPr>
        <w:t>Р</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8"/>
          <w:sz w:val="28"/>
          <w:szCs w:val="28"/>
        </w:rPr>
        <w:t>«</w:t>
      </w:r>
      <w:r w:rsidRPr="00887B80">
        <w:rPr>
          <w:rFonts w:ascii="Times New Roman" w:eastAsia="Times New Roman" w:hAnsi="Times New Roman" w:cs="Times New Roman"/>
          <w:color w:val="000000"/>
          <w:spacing w:val="-5"/>
          <w:sz w:val="28"/>
          <w:szCs w:val="28"/>
        </w:rPr>
        <w:t>М</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к</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си</w:t>
      </w:r>
      <w:r w:rsidRPr="00887B80">
        <w:rPr>
          <w:rFonts w:ascii="Times New Roman" w:eastAsia="Times New Roman" w:hAnsi="Times New Roman" w:cs="Times New Roman"/>
          <w:color w:val="000000"/>
          <w:spacing w:val="1"/>
          <w:sz w:val="28"/>
          <w:szCs w:val="28"/>
        </w:rPr>
        <w:t>нд</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на т</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4"/>
          <w:sz w:val="28"/>
          <w:szCs w:val="28"/>
        </w:rPr>
        <w:t>м</w:t>
      </w:r>
      <w:r w:rsidRPr="00887B80">
        <w:rPr>
          <w:rFonts w:ascii="Times New Roman" w:eastAsia="Times New Roman" w:hAnsi="Times New Roman" w:cs="Times New Roman"/>
          <w:color w:val="000000"/>
          <w:spacing w:val="1"/>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Хр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24"/>
          <w:sz w:val="28"/>
          <w:szCs w:val="28"/>
        </w:rPr>
        <w:t>Т</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4"/>
          <w:sz w:val="28"/>
          <w:szCs w:val="28"/>
        </w:rPr>
        <w:t>М</w:t>
      </w:r>
      <w:r w:rsidRPr="00887B80">
        <w:rPr>
          <w:rFonts w:ascii="Times New Roman" w:eastAsia="Times New Roman" w:hAnsi="Times New Roman" w:cs="Times New Roman"/>
          <w:color w:val="000000"/>
          <w:spacing w:val="3"/>
          <w:sz w:val="28"/>
          <w:szCs w:val="28"/>
        </w:rPr>
        <w:t>о</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pacing w:val="-9"/>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ки</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 xml:space="preserve"> ок</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Б</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жил</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30"/>
          <w:sz w:val="28"/>
          <w:szCs w:val="28"/>
        </w:rPr>
        <w:t>Р</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21"/>
          <w:sz w:val="28"/>
          <w:szCs w:val="28"/>
        </w:rPr>
        <w:t>У</w:t>
      </w:r>
      <w:r w:rsidRPr="00887B80">
        <w:rPr>
          <w:rFonts w:ascii="Times New Roman" w:eastAsia="Times New Roman" w:hAnsi="Times New Roman" w:cs="Times New Roman"/>
          <w:color w:val="000000"/>
          <w:sz w:val="28"/>
          <w:szCs w:val="28"/>
        </w:rPr>
        <w:t>пря</w:t>
      </w:r>
      <w:r w:rsidRPr="00887B80">
        <w:rPr>
          <w:rFonts w:ascii="Times New Roman" w:eastAsia="Times New Roman" w:hAnsi="Times New Roman" w:cs="Times New Roman"/>
          <w:color w:val="000000"/>
          <w:spacing w:val="-2"/>
          <w:sz w:val="28"/>
          <w:szCs w:val="28"/>
        </w:rPr>
        <w:t>м</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5"/>
          <w:sz w:val="28"/>
          <w:szCs w:val="28"/>
        </w:rPr>
        <w:t>е</w:t>
      </w:r>
      <w:r w:rsidRPr="00887B80">
        <w:rPr>
          <w:rFonts w:ascii="Times New Roman" w:eastAsia="Times New Roman" w:hAnsi="Times New Roman" w:cs="Times New Roman"/>
          <w:color w:val="000000"/>
          <w:spacing w:val="-1"/>
          <w:sz w:val="28"/>
          <w:szCs w:val="28"/>
        </w:rPr>
        <w:t>ч</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pacing w:val="3"/>
          <w:sz w:val="28"/>
          <w:szCs w:val="28"/>
        </w:rPr>
        <w:t>а</w:t>
      </w:r>
      <w:r w:rsidRPr="00887B80">
        <w:rPr>
          <w:rFonts w:ascii="Times New Roman" w:eastAsia="Times New Roman" w:hAnsi="Times New Roman" w:cs="Times New Roman"/>
          <w:color w:val="000000"/>
          <w:sz w:val="28"/>
          <w:szCs w:val="28"/>
        </w:rPr>
        <w:t>»</w:t>
      </w:r>
    </w:p>
    <w:p w:rsidR="00887B80" w:rsidRPr="00F504A1" w:rsidRDefault="00887B80" w:rsidP="00F504A1">
      <w:pPr>
        <w:widowControl w:val="0"/>
        <w:spacing w:after="0" w:line="240" w:lineRule="auto"/>
        <w:ind w:left="567"/>
        <w:rPr>
          <w:rFonts w:ascii="Times New Roman" w:eastAsia="Times New Roman" w:hAnsi="Times New Roman" w:cs="Times New Roman"/>
          <w:color w:val="000000"/>
          <w:spacing w:val="2"/>
          <w:sz w:val="28"/>
          <w:szCs w:val="28"/>
        </w:rPr>
      </w:pPr>
      <w:r w:rsidRPr="00887B80">
        <w:rPr>
          <w:rFonts w:ascii="Times New Roman" w:eastAsia="Times New Roman" w:hAnsi="Times New Roman" w:cs="Times New Roman"/>
          <w:color w:val="000000"/>
          <w:spacing w:val="-3"/>
          <w:sz w:val="28"/>
          <w:szCs w:val="28"/>
        </w:rPr>
        <w:t>Б</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z w:val="28"/>
          <w:szCs w:val="28"/>
        </w:rPr>
        <w:t xml:space="preserve">.О. </w:t>
      </w:r>
      <w:r w:rsidRPr="00887B80">
        <w:rPr>
          <w:rFonts w:ascii="Times New Roman" w:eastAsia="Times New Roman" w:hAnsi="Times New Roman" w:cs="Times New Roman"/>
          <w:color w:val="000000"/>
          <w:spacing w:val="-1"/>
          <w:sz w:val="28"/>
          <w:szCs w:val="28"/>
        </w:rPr>
        <w:t>Ва</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 xml:space="preserve">ации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 т</w:t>
      </w:r>
      <w:r w:rsidRPr="00887B80">
        <w:rPr>
          <w:rFonts w:ascii="Times New Roman" w:eastAsia="Times New Roman" w:hAnsi="Times New Roman" w:cs="Times New Roman"/>
          <w:color w:val="000000"/>
          <w:spacing w:val="-2"/>
          <w:sz w:val="28"/>
          <w:szCs w:val="28"/>
        </w:rPr>
        <w:t>е</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3"/>
          <w:sz w:val="28"/>
          <w:szCs w:val="28"/>
        </w:rPr>
        <w:t>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сни</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А.Цф</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pacing w:val="-2"/>
          <w:sz w:val="28"/>
          <w:szCs w:val="28"/>
        </w:rPr>
        <w:t>м</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pacing w:val="-19"/>
          <w:sz w:val="28"/>
          <w:szCs w:val="28"/>
        </w:rPr>
        <w:t>у</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0"/>
          <w:sz w:val="28"/>
          <w:szCs w:val="28"/>
        </w:rPr>
        <w:t>а</w:t>
      </w:r>
      <w:r w:rsidRPr="00887B80">
        <w:rPr>
          <w:rFonts w:ascii="Times New Roman" w:eastAsia="Times New Roman" w:hAnsi="Times New Roman" w:cs="Times New Roman"/>
          <w:color w:val="000000"/>
          <w:spacing w:val="-1"/>
          <w:sz w:val="28"/>
          <w:szCs w:val="28"/>
        </w:rPr>
        <w:t>ч</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 xml:space="preserve">е </w:t>
      </w:r>
      <w:r w:rsidRPr="00887B80">
        <w:rPr>
          <w:rFonts w:ascii="Times New Roman" w:eastAsia="Times New Roman" w:hAnsi="Times New Roman" w:cs="Times New Roman"/>
          <w:color w:val="000000"/>
          <w:spacing w:val="-1"/>
          <w:sz w:val="28"/>
          <w:szCs w:val="28"/>
        </w:rPr>
        <w:t>св</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да</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Ве</w:t>
      </w:r>
      <w:r w:rsidRPr="00887B80">
        <w:rPr>
          <w:rFonts w:ascii="Times New Roman" w:eastAsia="Times New Roman" w:hAnsi="Times New Roman" w:cs="Times New Roman"/>
          <w:color w:val="000000"/>
          <w:spacing w:val="-4"/>
          <w:sz w:val="28"/>
          <w:szCs w:val="28"/>
        </w:rPr>
        <w:t>к</w:t>
      </w:r>
      <w:r w:rsidRPr="00887B80">
        <w:rPr>
          <w:rFonts w:ascii="Times New Roman" w:eastAsia="Times New Roman" w:hAnsi="Times New Roman" w:cs="Times New Roman"/>
          <w:color w:val="000000"/>
          <w:sz w:val="28"/>
          <w:szCs w:val="28"/>
        </w:rPr>
        <w:t>сл</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 Б.</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3"/>
          <w:sz w:val="28"/>
          <w:szCs w:val="28"/>
        </w:rPr>
        <w:t>«</w:t>
      </w:r>
      <w:r w:rsidRPr="00887B80">
        <w:rPr>
          <w:rFonts w:ascii="Times New Roman" w:eastAsia="Times New Roman" w:hAnsi="Times New Roman" w:cs="Times New Roman"/>
          <w:color w:val="000000"/>
          <w:sz w:val="28"/>
          <w:szCs w:val="28"/>
        </w:rPr>
        <w:t>Ис</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анс</w:t>
      </w:r>
      <w:r w:rsidRPr="00887B80">
        <w:rPr>
          <w:rFonts w:ascii="Times New Roman" w:eastAsia="Times New Roman" w:hAnsi="Times New Roman" w:cs="Times New Roman"/>
          <w:color w:val="000000"/>
          <w:spacing w:val="1"/>
          <w:sz w:val="28"/>
          <w:szCs w:val="28"/>
        </w:rPr>
        <w:t>ки</w:t>
      </w:r>
      <w:r w:rsidRPr="00887B80">
        <w:rPr>
          <w:rFonts w:ascii="Times New Roman" w:eastAsia="Times New Roman" w:hAnsi="Times New Roman" w:cs="Times New Roman"/>
          <w:color w:val="000000"/>
          <w:sz w:val="28"/>
          <w:szCs w:val="28"/>
        </w:rPr>
        <w:t xml:space="preserve">й </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5"/>
          <w:sz w:val="28"/>
          <w:szCs w:val="28"/>
        </w:rPr>
        <w:t>ц</w:t>
      </w:r>
      <w:r w:rsidRPr="00887B80">
        <w:rPr>
          <w:rFonts w:ascii="Times New Roman" w:eastAsia="Times New Roman" w:hAnsi="Times New Roman" w:cs="Times New Roman"/>
          <w:color w:val="000000"/>
          <w:sz w:val="28"/>
          <w:szCs w:val="28"/>
        </w:rPr>
        <w:t>»</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1"/>
          <w:sz w:val="28"/>
          <w:szCs w:val="28"/>
        </w:rPr>
        <w:t>Ба</w:t>
      </w:r>
      <w:r w:rsidRPr="00887B80">
        <w:rPr>
          <w:rFonts w:ascii="Times New Roman" w:eastAsia="Times New Roman" w:hAnsi="Times New Roman" w:cs="Times New Roman"/>
          <w:color w:val="000000"/>
          <w:sz w:val="28"/>
          <w:szCs w:val="28"/>
        </w:rPr>
        <w:t xml:space="preserve">ссо </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ст</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pacing w:val="-8"/>
          <w:sz w:val="28"/>
          <w:szCs w:val="28"/>
        </w:rPr>
        <w:t>а</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pacing w:val="1"/>
          <w:sz w:val="28"/>
          <w:szCs w:val="28"/>
        </w:rPr>
      </w:pP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 xml:space="preserve">в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pacing w:val="1"/>
          <w:sz w:val="28"/>
          <w:szCs w:val="28"/>
        </w:rPr>
        <w:t>Б</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3"/>
          <w:sz w:val="28"/>
          <w:szCs w:val="28"/>
        </w:rPr>
        <w:t>с</w:t>
      </w:r>
      <w:r w:rsidRPr="00887B80">
        <w:rPr>
          <w:rFonts w:ascii="Times New Roman" w:eastAsia="Times New Roman" w:hAnsi="Times New Roman" w:cs="Times New Roman"/>
          <w:color w:val="000000"/>
          <w:sz w:val="28"/>
          <w:szCs w:val="28"/>
        </w:rPr>
        <w:t>а-но</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3"/>
          <w:sz w:val="28"/>
          <w:szCs w:val="28"/>
        </w:rPr>
        <w:t>а</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 xml:space="preserve">в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pacing w:val="1"/>
          <w:sz w:val="28"/>
          <w:szCs w:val="28"/>
        </w:rPr>
        <w:t>Ша</w:t>
      </w:r>
      <w:r w:rsidRPr="00887B80">
        <w:rPr>
          <w:rFonts w:ascii="Times New Roman" w:eastAsia="Times New Roman" w:hAnsi="Times New Roman" w:cs="Times New Roman"/>
          <w:color w:val="000000"/>
          <w:sz w:val="28"/>
          <w:szCs w:val="28"/>
        </w:rPr>
        <w:t>г</w:t>
      </w:r>
      <w:r w:rsidRPr="00887B80">
        <w:rPr>
          <w:rFonts w:ascii="Times New Roman" w:eastAsia="Times New Roman" w:hAnsi="Times New Roman" w:cs="Times New Roman"/>
          <w:color w:val="000000"/>
          <w:spacing w:val="6"/>
          <w:sz w:val="28"/>
          <w:szCs w:val="28"/>
        </w:rPr>
        <w:t>и</w:t>
      </w:r>
      <w:r w:rsidRPr="00887B80">
        <w:rPr>
          <w:rFonts w:ascii="Times New Roman" w:eastAsia="Times New Roman" w:hAnsi="Times New Roman" w:cs="Times New Roman"/>
          <w:color w:val="000000"/>
          <w:spacing w:val="1"/>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pacing w:val="-18"/>
          <w:sz w:val="28"/>
          <w:szCs w:val="28"/>
        </w:rPr>
        <w:t>т</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15"/>
          <w:sz w:val="28"/>
          <w:szCs w:val="28"/>
        </w:rPr>
        <w:t>V</w:t>
      </w:r>
      <w:r w:rsidRPr="00887B80">
        <w:rPr>
          <w:rFonts w:ascii="Times New Roman" w:eastAsia="Times New Roman" w:hAnsi="Times New Roman" w:cs="Times New Roman"/>
          <w:color w:val="000000"/>
          <w:sz w:val="28"/>
          <w:szCs w:val="28"/>
        </w:rPr>
        <w:t>ivo.</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8"/>
          <w:sz w:val="28"/>
          <w:szCs w:val="28"/>
        </w:rPr>
        <w:t>Г</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ас</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мов</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pacing w:val="-1"/>
          <w:sz w:val="28"/>
          <w:szCs w:val="28"/>
        </w:rPr>
        <w:t>эм</w:t>
      </w:r>
      <w:r w:rsidRPr="00887B80">
        <w:rPr>
          <w:rFonts w:ascii="Times New Roman" w:eastAsia="Times New Roman" w:hAnsi="Times New Roman" w:cs="Times New Roman"/>
          <w:color w:val="000000"/>
          <w:sz w:val="28"/>
          <w:szCs w:val="28"/>
        </w:rPr>
        <w:t>а о</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мор</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 Е.</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5"/>
          <w:sz w:val="28"/>
          <w:szCs w:val="28"/>
        </w:rPr>
        <w:t>е</w:t>
      </w:r>
      <w:r w:rsidRPr="00887B80">
        <w:rPr>
          <w:rFonts w:ascii="Times New Roman" w:eastAsia="Times New Roman" w:hAnsi="Times New Roman" w:cs="Times New Roman"/>
          <w:color w:val="000000"/>
          <w:sz w:val="28"/>
          <w:szCs w:val="28"/>
        </w:rPr>
        <w:t>ч</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яя</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1"/>
          <w:sz w:val="28"/>
          <w:szCs w:val="28"/>
        </w:rPr>
        <w:t>ба</w:t>
      </w:r>
      <w:r w:rsidRPr="00887B80">
        <w:rPr>
          <w:rFonts w:ascii="Times New Roman" w:eastAsia="Times New Roman" w:hAnsi="Times New Roman" w:cs="Times New Roman"/>
          <w:color w:val="000000"/>
          <w:sz w:val="28"/>
          <w:szCs w:val="28"/>
        </w:rPr>
        <w:t>ллад</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 Е.</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о</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инан</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 xml:space="preserve">е о </w:t>
      </w:r>
      <w:r w:rsidRPr="00887B80">
        <w:rPr>
          <w:rFonts w:ascii="Times New Roman" w:eastAsia="Times New Roman" w:hAnsi="Times New Roman" w:cs="Times New Roman"/>
          <w:color w:val="000000"/>
          <w:spacing w:val="-1"/>
          <w:sz w:val="28"/>
          <w:szCs w:val="28"/>
        </w:rPr>
        <w:t>Па</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pacing w:val="-2"/>
          <w:sz w:val="28"/>
          <w:szCs w:val="28"/>
        </w:rPr>
        <w:t>ж</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 Е.</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Лир</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ч</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2"/>
          <w:sz w:val="28"/>
          <w:szCs w:val="28"/>
        </w:rPr>
        <w:t>ки</w:t>
      </w:r>
      <w:r w:rsidRPr="00887B80">
        <w:rPr>
          <w:rFonts w:ascii="Times New Roman" w:eastAsia="Times New Roman" w:hAnsi="Times New Roman" w:cs="Times New Roman"/>
          <w:color w:val="000000"/>
          <w:sz w:val="28"/>
          <w:szCs w:val="28"/>
        </w:rPr>
        <w:t>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альс</w:t>
      </w:r>
      <w:r w:rsidRPr="00887B80">
        <w:rPr>
          <w:rFonts w:ascii="Times New Roman" w:eastAsia="Times New Roman" w:hAnsi="Times New Roman" w:cs="Times New Roman"/>
          <w:color w:val="000000"/>
          <w:spacing w:val="1"/>
          <w:sz w:val="28"/>
          <w:szCs w:val="28"/>
        </w:rPr>
        <w:t>»</w:t>
      </w:r>
      <w:r w:rsidRPr="00887B80">
        <w:rPr>
          <w:rFonts w:ascii="Times New Roman" w:eastAsia="Times New Roman" w:hAnsi="Times New Roman" w:cs="Times New Roman"/>
          <w:color w:val="000000"/>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 Е.</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8"/>
          <w:sz w:val="28"/>
          <w:szCs w:val="28"/>
        </w:rPr>
        <w:t>«</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z w:val="28"/>
          <w:szCs w:val="28"/>
        </w:rPr>
        <w:t>зы</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4"/>
          <w:sz w:val="28"/>
          <w:szCs w:val="28"/>
        </w:rPr>
        <w:t>ь</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ый</w:t>
      </w:r>
      <w:r w:rsidRPr="00887B80">
        <w:rPr>
          <w:rFonts w:ascii="Times New Roman" w:eastAsia="Times New Roman" w:hAnsi="Times New Roman" w:cs="Times New Roman"/>
          <w:color w:val="000000"/>
          <w:spacing w:val="1"/>
          <w:sz w:val="28"/>
          <w:szCs w:val="28"/>
        </w:rPr>
        <w:t xml:space="preserve"> п</w:t>
      </w:r>
      <w:r w:rsidRPr="00887B80">
        <w:rPr>
          <w:rFonts w:ascii="Times New Roman" w:eastAsia="Times New Roman" w:hAnsi="Times New Roman" w:cs="Times New Roman"/>
          <w:color w:val="000000"/>
          <w:spacing w:val="-1"/>
          <w:sz w:val="28"/>
          <w:szCs w:val="28"/>
        </w:rPr>
        <w:t>р</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5"/>
          <w:sz w:val="28"/>
          <w:szCs w:val="28"/>
        </w:rPr>
        <w:t>т</w:t>
      </w:r>
      <w:r w:rsidRPr="00887B80">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 Е.</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8"/>
          <w:sz w:val="28"/>
          <w:szCs w:val="28"/>
        </w:rPr>
        <w:t>«</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pacing w:val="5"/>
          <w:sz w:val="28"/>
          <w:szCs w:val="28"/>
        </w:rPr>
        <w:t>т</w:t>
      </w:r>
      <w:r w:rsidRPr="00887B80">
        <w:rPr>
          <w:rFonts w:ascii="Times New Roman" w:eastAsia="Times New Roman" w:hAnsi="Times New Roman" w:cs="Times New Roman"/>
          <w:color w:val="000000"/>
          <w:sz w:val="28"/>
          <w:szCs w:val="28"/>
        </w:rPr>
        <w:t xml:space="preserve">арый </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рам</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5"/>
          <w:sz w:val="28"/>
          <w:szCs w:val="28"/>
        </w:rPr>
        <w:t>й</w:t>
      </w:r>
      <w:r w:rsidRPr="00887B80">
        <w:rPr>
          <w:rFonts w:ascii="Times New Roman" w:eastAsia="Times New Roman" w:hAnsi="Times New Roman" w:cs="Times New Roman"/>
          <w:color w:val="000000"/>
          <w:sz w:val="28"/>
          <w:szCs w:val="28"/>
        </w:rPr>
        <w:t>»</w:t>
      </w:r>
    </w:p>
    <w:p w:rsidR="00887B80" w:rsidRPr="00F504A1" w:rsidRDefault="00887B80" w:rsidP="00F504A1">
      <w:pPr>
        <w:widowControl w:val="0"/>
        <w:spacing w:after="0" w:line="240" w:lineRule="auto"/>
        <w:ind w:left="567"/>
        <w:rPr>
          <w:rFonts w:ascii="Times New Roman" w:eastAsia="Times New Roman" w:hAnsi="Times New Roman" w:cs="Times New Roman"/>
          <w:color w:val="000000"/>
          <w:spacing w:val="1"/>
          <w:sz w:val="28"/>
          <w:szCs w:val="28"/>
        </w:rPr>
      </w:pP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 Е. П</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фраз</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1"/>
          <w:sz w:val="28"/>
          <w:szCs w:val="28"/>
        </w:rPr>
        <w:t>на</w:t>
      </w:r>
      <w:r w:rsidRPr="00887B80">
        <w:rPr>
          <w:rFonts w:ascii="Times New Roman" w:eastAsia="Times New Roman" w:hAnsi="Times New Roman" w:cs="Times New Roman"/>
          <w:color w:val="000000"/>
          <w:sz w:val="28"/>
          <w:szCs w:val="28"/>
        </w:rPr>
        <w:t xml:space="preserve"> тему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2"/>
          <w:sz w:val="28"/>
          <w:szCs w:val="28"/>
        </w:rPr>
        <w:t>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Н. Бо</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pacing w:val="1"/>
          <w:sz w:val="28"/>
          <w:szCs w:val="28"/>
        </w:rPr>
        <w:t>сл</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6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Из</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4"/>
          <w:sz w:val="28"/>
          <w:szCs w:val="28"/>
        </w:rPr>
        <w:t>з</w:t>
      </w:r>
      <w:r w:rsidRPr="00887B80">
        <w:rPr>
          <w:rFonts w:ascii="Times New Roman" w:eastAsia="Times New Roman" w:hAnsi="Times New Roman" w:cs="Times New Roman"/>
          <w:color w:val="000000"/>
          <w:sz w:val="28"/>
          <w:szCs w:val="28"/>
        </w:rPr>
        <w:t>чи</w:t>
      </w:r>
      <w:r w:rsidRPr="00887B80">
        <w:rPr>
          <w:rFonts w:ascii="Times New Roman" w:eastAsia="Times New Roman" w:hAnsi="Times New Roman" w:cs="Times New Roman"/>
          <w:color w:val="000000"/>
          <w:spacing w:val="6"/>
          <w:sz w:val="28"/>
          <w:szCs w:val="28"/>
        </w:rPr>
        <w:t>к</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Ф</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pacing w:val="-1"/>
          <w:sz w:val="28"/>
          <w:szCs w:val="28"/>
        </w:rPr>
        <w:t>ме</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 xml:space="preserve">о </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ст</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z w:val="28"/>
          <w:szCs w:val="28"/>
        </w:rPr>
        <w:t>ле 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г</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ай</w:t>
      </w:r>
      <w:r w:rsidRPr="00887B80">
        <w:rPr>
          <w:rFonts w:ascii="Times New Roman" w:eastAsia="Times New Roman" w:hAnsi="Times New Roman" w:cs="Times New Roman"/>
          <w:color w:val="000000"/>
          <w:spacing w:val="5"/>
          <w:sz w:val="28"/>
          <w:szCs w:val="28"/>
        </w:rPr>
        <w:t>м</w:t>
      </w:r>
      <w:r w:rsidRPr="00887B80">
        <w:rPr>
          <w:rFonts w:ascii="Times New Roman" w:eastAsia="Times New Roman" w:hAnsi="Times New Roman" w:cs="Times New Roman"/>
          <w:color w:val="000000"/>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Фр</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сси</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 xml:space="preserve">П. </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он</w:t>
      </w:r>
      <w:r w:rsidRPr="00887B80">
        <w:rPr>
          <w:rFonts w:ascii="Times New Roman" w:eastAsia="Times New Roman" w:hAnsi="Times New Roman" w:cs="Times New Roman"/>
          <w:color w:val="000000"/>
          <w:spacing w:val="1"/>
          <w:sz w:val="28"/>
          <w:szCs w:val="28"/>
        </w:rPr>
        <w:t>ц</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 xml:space="preserve">е </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9"/>
          <w:sz w:val="28"/>
          <w:szCs w:val="28"/>
        </w:rPr>
        <w:t>«</w:t>
      </w:r>
      <w:r w:rsidRPr="00887B80">
        <w:rPr>
          <w:rFonts w:ascii="Times New Roman" w:eastAsia="Times New Roman" w:hAnsi="Times New Roman" w:cs="Times New Roman"/>
          <w:color w:val="000000"/>
          <w:spacing w:val="-5"/>
          <w:sz w:val="28"/>
          <w:szCs w:val="28"/>
        </w:rPr>
        <w:t>М</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е</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14"/>
          <w:sz w:val="28"/>
          <w:szCs w:val="28"/>
        </w:rPr>
        <w:t>у</w:t>
      </w:r>
      <w:r w:rsidRPr="00887B80">
        <w:rPr>
          <w:rFonts w:ascii="Times New Roman" w:eastAsia="Times New Roman" w:hAnsi="Times New Roman" w:cs="Times New Roman"/>
          <w:color w:val="000000"/>
          <w:spacing w:val="2"/>
          <w:sz w:val="28"/>
          <w:szCs w:val="28"/>
        </w:rPr>
        <w:t>л</w:t>
      </w:r>
      <w:r w:rsidRPr="00887B80">
        <w:rPr>
          <w:rFonts w:ascii="Times New Roman" w:eastAsia="Times New Roman" w:hAnsi="Times New Roman" w:cs="Times New Roman"/>
          <w:color w:val="000000"/>
          <w:sz w:val="28"/>
          <w:szCs w:val="28"/>
        </w:rPr>
        <w:t>ыбо</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Фр</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сcи</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В</w:t>
      </w:r>
      <w:r w:rsidRPr="00887B80">
        <w:rPr>
          <w:rFonts w:ascii="Times New Roman" w:eastAsia="Times New Roman" w:hAnsi="Times New Roman" w:cs="Times New Roman"/>
          <w:color w:val="000000"/>
          <w:spacing w:val="6"/>
          <w:sz w:val="28"/>
          <w:szCs w:val="28"/>
        </w:rPr>
        <w:t>е</w:t>
      </w:r>
      <w:r w:rsidRPr="00887B80">
        <w:rPr>
          <w:rFonts w:ascii="Times New Roman" w:eastAsia="Times New Roman" w:hAnsi="Times New Roman" w:cs="Times New Roman"/>
          <w:color w:val="000000"/>
          <w:spacing w:val="4"/>
          <w:sz w:val="28"/>
          <w:szCs w:val="28"/>
        </w:rPr>
        <w:t>с</w:t>
      </w:r>
      <w:r w:rsidRPr="00887B80">
        <w:rPr>
          <w:rFonts w:ascii="Times New Roman" w:eastAsia="Times New Roman" w:hAnsi="Times New Roman" w:cs="Times New Roman"/>
          <w:color w:val="000000"/>
          <w:sz w:val="28"/>
          <w:szCs w:val="28"/>
        </w:rPr>
        <w:t>елый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ь</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4"/>
          <w:sz w:val="28"/>
          <w:szCs w:val="28"/>
        </w:rPr>
        <w:t>о</w:t>
      </w:r>
      <w:r w:rsidRPr="00887B80">
        <w:rPr>
          <w:rFonts w:ascii="Times New Roman" w:eastAsia="Times New Roman" w:hAnsi="Times New Roman" w:cs="Times New Roman"/>
          <w:color w:val="000000"/>
          <w:sz w:val="28"/>
          <w:szCs w:val="28"/>
        </w:rPr>
        <w:t>»</w:t>
      </w:r>
    </w:p>
    <w:p w:rsidR="00F504A1" w:rsidRDefault="00F504A1" w:rsidP="00F504A1">
      <w:pPr>
        <w:widowControl w:val="0"/>
        <w:spacing w:after="0" w:line="240" w:lineRule="auto"/>
        <w:ind w:left="567"/>
        <w:rPr>
          <w:rFonts w:ascii="Times New Roman" w:eastAsia="Times New Roman" w:hAnsi="Times New Roman" w:cs="Times New Roman"/>
          <w:b/>
          <w:i/>
          <w:iCs/>
          <w:color w:val="000000"/>
          <w:sz w:val="28"/>
          <w:szCs w:val="28"/>
        </w:rPr>
      </w:pPr>
    </w:p>
    <w:p w:rsidR="00F504A1" w:rsidRDefault="00F504A1" w:rsidP="00F504A1">
      <w:pPr>
        <w:widowControl w:val="0"/>
        <w:spacing w:after="0" w:line="240" w:lineRule="auto"/>
        <w:ind w:left="567"/>
        <w:rPr>
          <w:rFonts w:ascii="Times New Roman" w:eastAsia="Times New Roman" w:hAnsi="Times New Roman" w:cs="Times New Roman"/>
          <w:b/>
          <w:i/>
          <w:iCs/>
          <w:color w:val="000000"/>
          <w:sz w:val="28"/>
          <w:szCs w:val="28"/>
        </w:rPr>
      </w:pPr>
    </w:p>
    <w:p w:rsidR="00887B80" w:rsidRPr="00572C66" w:rsidRDefault="00887B80" w:rsidP="00F504A1">
      <w:pPr>
        <w:widowControl w:val="0"/>
        <w:spacing w:after="0" w:line="240" w:lineRule="auto"/>
        <w:ind w:left="567"/>
        <w:rPr>
          <w:rFonts w:ascii="Times New Roman" w:eastAsia="Times New Roman" w:hAnsi="Times New Roman" w:cs="Times New Roman"/>
          <w:b/>
          <w:i/>
          <w:iCs/>
          <w:color w:val="000000"/>
          <w:sz w:val="28"/>
          <w:szCs w:val="28"/>
        </w:rPr>
      </w:pPr>
      <w:r w:rsidRPr="00572C66">
        <w:rPr>
          <w:rFonts w:ascii="Times New Roman" w:eastAsia="Times New Roman" w:hAnsi="Times New Roman" w:cs="Times New Roman"/>
          <w:b/>
          <w:i/>
          <w:iCs/>
          <w:color w:val="000000"/>
          <w:sz w:val="28"/>
          <w:szCs w:val="28"/>
        </w:rPr>
        <w:t>Нар</w:t>
      </w:r>
      <w:r w:rsidRPr="00572C66">
        <w:rPr>
          <w:rFonts w:ascii="Times New Roman" w:eastAsia="Times New Roman" w:hAnsi="Times New Roman" w:cs="Times New Roman"/>
          <w:b/>
          <w:i/>
          <w:iCs/>
          <w:color w:val="000000"/>
          <w:spacing w:val="-1"/>
          <w:sz w:val="28"/>
          <w:szCs w:val="28"/>
        </w:rPr>
        <w:t>о</w:t>
      </w:r>
      <w:r w:rsidRPr="00572C66">
        <w:rPr>
          <w:rFonts w:ascii="Times New Roman" w:eastAsia="Times New Roman" w:hAnsi="Times New Roman" w:cs="Times New Roman"/>
          <w:b/>
          <w:i/>
          <w:iCs/>
          <w:color w:val="000000"/>
          <w:sz w:val="28"/>
          <w:szCs w:val="28"/>
        </w:rPr>
        <w:t>дные</w:t>
      </w:r>
      <w:r w:rsidRPr="00572C66">
        <w:rPr>
          <w:rFonts w:ascii="Times New Roman" w:eastAsia="Times New Roman" w:hAnsi="Times New Roman" w:cs="Times New Roman"/>
          <w:b/>
          <w:color w:val="000000"/>
          <w:sz w:val="28"/>
          <w:szCs w:val="28"/>
        </w:rPr>
        <w:t xml:space="preserve"> </w:t>
      </w:r>
      <w:r w:rsidRPr="00572C66">
        <w:rPr>
          <w:rFonts w:ascii="Times New Roman" w:eastAsia="Times New Roman" w:hAnsi="Times New Roman" w:cs="Times New Roman"/>
          <w:b/>
          <w:i/>
          <w:iCs/>
          <w:color w:val="000000"/>
          <w:sz w:val="28"/>
          <w:szCs w:val="28"/>
        </w:rPr>
        <w:t>п</w:t>
      </w:r>
      <w:r w:rsidRPr="00572C66">
        <w:rPr>
          <w:rFonts w:ascii="Times New Roman" w:eastAsia="Times New Roman" w:hAnsi="Times New Roman" w:cs="Times New Roman"/>
          <w:b/>
          <w:i/>
          <w:iCs/>
          <w:color w:val="000000"/>
          <w:spacing w:val="-4"/>
          <w:sz w:val="28"/>
          <w:szCs w:val="28"/>
        </w:rPr>
        <w:t>е</w:t>
      </w:r>
      <w:r w:rsidRPr="00572C66">
        <w:rPr>
          <w:rFonts w:ascii="Times New Roman" w:eastAsia="Times New Roman" w:hAnsi="Times New Roman" w:cs="Times New Roman"/>
          <w:b/>
          <w:i/>
          <w:iCs/>
          <w:color w:val="000000"/>
          <w:sz w:val="28"/>
          <w:szCs w:val="28"/>
        </w:rPr>
        <w:t>сни</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Ма</w:t>
      </w:r>
      <w:r w:rsidRPr="00887B80">
        <w:rPr>
          <w:rFonts w:ascii="Times New Roman" w:eastAsia="Times New Roman" w:hAnsi="Times New Roman" w:cs="Times New Roman"/>
          <w:color w:val="000000"/>
          <w:spacing w:val="-1"/>
          <w:sz w:val="28"/>
          <w:szCs w:val="28"/>
        </w:rPr>
        <w:t>р</w:t>
      </w:r>
      <w:r w:rsidRPr="00887B80">
        <w:rPr>
          <w:rFonts w:ascii="Times New Roman" w:eastAsia="Times New Roman" w:hAnsi="Times New Roman" w:cs="Times New Roman"/>
          <w:color w:val="000000"/>
          <w:sz w:val="28"/>
          <w:szCs w:val="28"/>
        </w:rPr>
        <w:t xml:space="preserve">тьянов </w:t>
      </w:r>
      <w:r w:rsidRPr="00887B80">
        <w:rPr>
          <w:rFonts w:ascii="Times New Roman" w:eastAsia="Times New Roman" w:hAnsi="Times New Roman" w:cs="Times New Roman"/>
          <w:color w:val="000000"/>
          <w:spacing w:val="-1"/>
          <w:sz w:val="28"/>
          <w:szCs w:val="28"/>
        </w:rPr>
        <w:t>Б</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 xml:space="preserve">Во </w:t>
      </w:r>
      <w:r w:rsidRPr="00887B80">
        <w:rPr>
          <w:rFonts w:ascii="Times New Roman" w:eastAsia="Times New Roman" w:hAnsi="Times New Roman" w:cs="Times New Roman"/>
          <w:color w:val="000000"/>
          <w:spacing w:val="2"/>
          <w:sz w:val="28"/>
          <w:szCs w:val="28"/>
        </w:rPr>
        <w:t>п</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ле</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 xml:space="preserve">береза </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z w:val="28"/>
          <w:szCs w:val="28"/>
        </w:rPr>
        <w:t>ял</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pacing w:val="2"/>
          <w:sz w:val="28"/>
          <w:szCs w:val="28"/>
        </w:rPr>
        <w:t>ф</w:t>
      </w:r>
      <w:r w:rsidRPr="00887B80">
        <w:rPr>
          <w:rFonts w:ascii="Times New Roman" w:eastAsia="Times New Roman" w:hAnsi="Times New Roman" w:cs="Times New Roman"/>
          <w:color w:val="000000"/>
          <w:sz w:val="28"/>
          <w:szCs w:val="28"/>
        </w:rPr>
        <w:t>ан</w:t>
      </w:r>
      <w:r w:rsidRPr="00887B80">
        <w:rPr>
          <w:rFonts w:ascii="Times New Roman" w:eastAsia="Times New Roman" w:hAnsi="Times New Roman" w:cs="Times New Roman"/>
          <w:color w:val="000000"/>
          <w:spacing w:val="4"/>
          <w:sz w:val="28"/>
          <w:szCs w:val="28"/>
        </w:rPr>
        <w:t>т</w:t>
      </w:r>
      <w:r w:rsidRPr="00887B80">
        <w:rPr>
          <w:rFonts w:ascii="Times New Roman" w:eastAsia="Times New Roman" w:hAnsi="Times New Roman" w:cs="Times New Roman"/>
          <w:color w:val="000000"/>
          <w:sz w:val="28"/>
          <w:szCs w:val="28"/>
        </w:rPr>
        <w:t>аз</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2"/>
          <w:sz w:val="28"/>
          <w:szCs w:val="28"/>
        </w:rPr>
        <w:t>н</w:t>
      </w:r>
      <w:r w:rsidRPr="00887B80">
        <w:rPr>
          <w:rFonts w:ascii="Times New Roman" w:eastAsia="Times New Roman" w:hAnsi="Times New Roman" w:cs="Times New Roman"/>
          <w:color w:val="000000"/>
          <w:sz w:val="28"/>
          <w:szCs w:val="28"/>
        </w:rPr>
        <w:t>а те</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z w:val="28"/>
          <w:szCs w:val="28"/>
        </w:rPr>
        <w:t>р.н.</w:t>
      </w:r>
      <w:r w:rsidRPr="00887B80">
        <w:rPr>
          <w:rFonts w:ascii="Times New Roman" w:eastAsia="Times New Roman" w:hAnsi="Times New Roman" w:cs="Times New Roman"/>
          <w:color w:val="000000"/>
          <w:spacing w:val="2"/>
          <w:sz w:val="28"/>
          <w:szCs w:val="28"/>
        </w:rPr>
        <w:t>п</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4"/>
          <w:sz w:val="28"/>
          <w:szCs w:val="28"/>
        </w:rPr>
        <w:t>М</w:t>
      </w:r>
      <w:r w:rsidRPr="00887B80">
        <w:rPr>
          <w:rFonts w:ascii="Times New Roman" w:eastAsia="Times New Roman" w:hAnsi="Times New Roman" w:cs="Times New Roman"/>
          <w:color w:val="000000"/>
          <w:sz w:val="28"/>
          <w:szCs w:val="28"/>
        </w:rPr>
        <w:t>окр</w:t>
      </w:r>
      <w:r w:rsidRPr="00887B80">
        <w:rPr>
          <w:rFonts w:ascii="Times New Roman" w:eastAsia="Times New Roman" w:hAnsi="Times New Roman" w:cs="Times New Roman"/>
          <w:color w:val="000000"/>
          <w:spacing w:val="-6"/>
          <w:sz w:val="28"/>
          <w:szCs w:val="28"/>
        </w:rPr>
        <w:t>о</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 xml:space="preserve">ов </w:t>
      </w:r>
      <w:r w:rsidRPr="00887B80">
        <w:rPr>
          <w:rFonts w:ascii="Times New Roman" w:eastAsia="Times New Roman" w:hAnsi="Times New Roman" w:cs="Times New Roman"/>
          <w:color w:val="000000"/>
          <w:spacing w:val="-1"/>
          <w:sz w:val="28"/>
          <w:szCs w:val="28"/>
        </w:rPr>
        <w:t>Б</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1"/>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ин</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я га</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он</w:t>
      </w:r>
      <w:r w:rsidRPr="00887B80">
        <w:rPr>
          <w:rFonts w:ascii="Times New Roman" w:eastAsia="Times New Roman" w:hAnsi="Times New Roman" w:cs="Times New Roman"/>
          <w:color w:val="000000"/>
          <w:spacing w:val="6"/>
          <w:sz w:val="28"/>
          <w:szCs w:val="28"/>
        </w:rPr>
        <w:t>ь</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 xml:space="preserve">обр. </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4"/>
          <w:sz w:val="28"/>
          <w:szCs w:val="28"/>
        </w:rPr>
        <w:t>р</w:t>
      </w:r>
      <w:r w:rsidRPr="00887B80">
        <w:rPr>
          <w:rFonts w:ascii="Times New Roman" w:eastAsia="Times New Roman" w:hAnsi="Times New Roman" w:cs="Times New Roman"/>
          <w:color w:val="000000"/>
          <w:spacing w:val="-1"/>
          <w:sz w:val="28"/>
          <w:szCs w:val="28"/>
        </w:rPr>
        <w:t>ч</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z w:val="28"/>
          <w:szCs w:val="28"/>
        </w:rPr>
        <w:t xml:space="preserve">о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1"/>
          <w:sz w:val="28"/>
          <w:szCs w:val="28"/>
        </w:rPr>
        <w:t>ниц</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 xml:space="preserve">И. </w:t>
      </w:r>
      <w:r w:rsidRPr="00887B80">
        <w:rPr>
          <w:rFonts w:ascii="Times New Roman" w:eastAsia="Times New Roman" w:hAnsi="Times New Roman" w:cs="Times New Roman"/>
          <w:color w:val="000000"/>
          <w:spacing w:val="-1"/>
          <w:sz w:val="28"/>
          <w:szCs w:val="28"/>
        </w:rPr>
        <w:t>Ва</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ац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и на тему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1"/>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ой</w:t>
      </w:r>
      <w:r w:rsidRPr="00887B80">
        <w:rPr>
          <w:rFonts w:ascii="Times New Roman" w:eastAsia="Times New Roman" w:hAnsi="Times New Roman" w:cs="Times New Roman"/>
          <w:color w:val="000000"/>
          <w:spacing w:val="1"/>
          <w:sz w:val="28"/>
          <w:szCs w:val="28"/>
        </w:rPr>
        <w:t xml:space="preserve"> 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ой</w:t>
      </w:r>
      <w:r w:rsidRPr="00887B80">
        <w:rPr>
          <w:rFonts w:ascii="Times New Roman" w:eastAsia="Times New Roman" w:hAnsi="Times New Roman" w:cs="Times New Roman"/>
          <w:color w:val="000000"/>
          <w:spacing w:val="1"/>
          <w:sz w:val="28"/>
          <w:szCs w:val="28"/>
        </w:rPr>
        <w:t xml:space="preserve"> 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3"/>
          <w:sz w:val="28"/>
          <w:szCs w:val="28"/>
        </w:rPr>
        <w:t>о</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ы</w:t>
      </w:r>
      <w:r w:rsidRPr="00887B80">
        <w:rPr>
          <w:rFonts w:ascii="Times New Roman" w:eastAsia="Times New Roman" w:hAnsi="Times New Roman" w:cs="Times New Roman"/>
          <w:color w:val="000000"/>
          <w:spacing w:val="1"/>
          <w:sz w:val="28"/>
          <w:szCs w:val="28"/>
        </w:rPr>
        <w:t>нь</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pacing w:val="3"/>
          <w:sz w:val="28"/>
          <w:szCs w:val="28"/>
        </w:rPr>
        <w:t>а</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П</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1"/>
          <w:sz w:val="28"/>
          <w:szCs w:val="28"/>
        </w:rPr>
        <w:t>ниц</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й</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 xml:space="preserve">И. </w:t>
      </w:r>
      <w:r w:rsidRPr="00887B80">
        <w:rPr>
          <w:rFonts w:ascii="Times New Roman" w:eastAsia="Times New Roman" w:hAnsi="Times New Roman" w:cs="Times New Roman"/>
          <w:color w:val="000000"/>
          <w:spacing w:val="-1"/>
          <w:sz w:val="28"/>
          <w:szCs w:val="28"/>
        </w:rPr>
        <w:t>Ва</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ац</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и на т</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мы 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z w:val="28"/>
          <w:szCs w:val="28"/>
        </w:rPr>
        <w:t>сских</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pacing w:val="-2"/>
          <w:sz w:val="28"/>
          <w:szCs w:val="28"/>
        </w:rPr>
        <w:t>д</w:t>
      </w:r>
      <w:r w:rsidRPr="00887B80">
        <w:rPr>
          <w:rFonts w:ascii="Times New Roman" w:eastAsia="Times New Roman" w:hAnsi="Times New Roman" w:cs="Times New Roman"/>
          <w:color w:val="000000"/>
          <w:sz w:val="28"/>
          <w:szCs w:val="28"/>
        </w:rPr>
        <w:t xml:space="preserve">ных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z w:val="28"/>
          <w:szCs w:val="28"/>
        </w:rPr>
        <w:t>ен</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2"/>
          <w:sz w:val="28"/>
          <w:szCs w:val="28"/>
        </w:rPr>
        <w:t>е</w:t>
      </w:r>
      <w:r w:rsidRPr="00887B80">
        <w:rPr>
          <w:rFonts w:ascii="Times New Roman" w:eastAsia="Times New Roman" w:hAnsi="Times New Roman" w:cs="Times New Roman"/>
          <w:color w:val="000000"/>
          <w:sz w:val="28"/>
          <w:szCs w:val="28"/>
        </w:rPr>
        <w:t>ди</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долины ровны</w:t>
      </w:r>
      <w:r w:rsidRPr="00887B80">
        <w:rPr>
          <w:rFonts w:ascii="Times New Roman" w:eastAsia="Times New Roman" w:hAnsi="Times New Roman" w:cs="Times New Roman"/>
          <w:color w:val="000000"/>
          <w:spacing w:val="-2"/>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м</w:t>
      </w:r>
      <w:r w:rsidRPr="00887B80">
        <w:rPr>
          <w:rFonts w:ascii="Times New Roman" w:eastAsia="Times New Roman" w:hAnsi="Times New Roman" w:cs="Times New Roman"/>
          <w:color w:val="000000"/>
          <w:spacing w:val="6"/>
          <w:sz w:val="28"/>
          <w:szCs w:val="28"/>
        </w:rPr>
        <w:t>е</w:t>
      </w:r>
      <w:r w:rsidRPr="00887B80">
        <w:rPr>
          <w:rFonts w:ascii="Times New Roman" w:eastAsia="Times New Roman" w:hAnsi="Times New Roman" w:cs="Times New Roman"/>
          <w:color w:val="000000"/>
          <w:sz w:val="28"/>
          <w:szCs w:val="28"/>
        </w:rPr>
        <w:t>ся</w:t>
      </w:r>
      <w:r w:rsidRPr="00887B80">
        <w:rPr>
          <w:rFonts w:ascii="Times New Roman" w:eastAsia="Times New Roman" w:hAnsi="Times New Roman" w:cs="Times New Roman"/>
          <w:color w:val="000000"/>
          <w:spacing w:val="6"/>
          <w:sz w:val="28"/>
          <w:szCs w:val="28"/>
        </w:rPr>
        <w:t>ц</w:t>
      </w:r>
      <w:r w:rsidRPr="00887B80">
        <w:rPr>
          <w:rFonts w:ascii="Times New Roman" w:eastAsia="Times New Roman" w:hAnsi="Times New Roman" w:cs="Times New Roman"/>
          <w:color w:val="000000"/>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2"/>
          <w:sz w:val="28"/>
          <w:szCs w:val="28"/>
        </w:rPr>
        <w:t>и</w:t>
      </w:r>
      <w:r w:rsidRPr="00887B80">
        <w:rPr>
          <w:rFonts w:ascii="Times New Roman" w:eastAsia="Times New Roman" w:hAnsi="Times New Roman" w:cs="Times New Roman"/>
          <w:color w:val="000000"/>
          <w:spacing w:val="-1"/>
          <w:sz w:val="28"/>
          <w:szCs w:val="28"/>
        </w:rPr>
        <w:t>з</w:t>
      </w:r>
      <w:r w:rsidRPr="00887B80">
        <w:rPr>
          <w:rFonts w:ascii="Times New Roman" w:eastAsia="Times New Roman" w:hAnsi="Times New Roman" w:cs="Times New Roman"/>
          <w:color w:val="000000"/>
          <w:spacing w:val="-2"/>
          <w:sz w:val="28"/>
          <w:szCs w:val="28"/>
        </w:rPr>
        <w:t>ол</w:t>
      </w:r>
      <w:r w:rsidRPr="00887B80">
        <w:rPr>
          <w:rFonts w:ascii="Times New Roman" w:eastAsia="Times New Roman" w:hAnsi="Times New Roman" w:cs="Times New Roman"/>
          <w:color w:val="000000"/>
          <w:sz w:val="28"/>
          <w:szCs w:val="28"/>
        </w:rPr>
        <w:t xml:space="preserve">ь Н. </w:t>
      </w:r>
      <w:r w:rsidRPr="00887B80">
        <w:rPr>
          <w:rFonts w:ascii="Times New Roman" w:eastAsia="Times New Roman" w:hAnsi="Times New Roman" w:cs="Times New Roman"/>
          <w:color w:val="000000"/>
          <w:spacing w:val="-1"/>
          <w:sz w:val="28"/>
          <w:szCs w:val="28"/>
        </w:rPr>
        <w:t>Ва</w:t>
      </w:r>
      <w:r w:rsidRPr="00887B80">
        <w:rPr>
          <w:rFonts w:ascii="Times New Roman" w:eastAsia="Times New Roman" w:hAnsi="Times New Roman" w:cs="Times New Roman"/>
          <w:color w:val="000000"/>
          <w:sz w:val="28"/>
          <w:szCs w:val="28"/>
        </w:rPr>
        <w:t>риа</w:t>
      </w:r>
      <w:r w:rsidRPr="00887B80">
        <w:rPr>
          <w:rFonts w:ascii="Times New Roman" w:eastAsia="Times New Roman" w:hAnsi="Times New Roman" w:cs="Times New Roman"/>
          <w:color w:val="000000"/>
          <w:spacing w:val="1"/>
          <w:sz w:val="28"/>
          <w:szCs w:val="28"/>
        </w:rPr>
        <w:t>ци</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1"/>
          <w:sz w:val="28"/>
          <w:szCs w:val="28"/>
        </w:rPr>
        <w:t xml:space="preserve"> на</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z w:val="28"/>
          <w:szCs w:val="28"/>
        </w:rPr>
        <w:t>те</w:t>
      </w:r>
      <w:r w:rsidRPr="00887B80">
        <w:rPr>
          <w:rFonts w:ascii="Times New Roman" w:eastAsia="Times New Roman" w:hAnsi="Times New Roman" w:cs="Times New Roman"/>
          <w:color w:val="000000"/>
          <w:spacing w:val="1"/>
          <w:sz w:val="28"/>
          <w:szCs w:val="28"/>
        </w:rPr>
        <w:t>м</w:t>
      </w:r>
      <w:r w:rsidRPr="00887B80">
        <w:rPr>
          <w:rFonts w:ascii="Times New Roman" w:eastAsia="Times New Roman" w:hAnsi="Times New Roman" w:cs="Times New Roman"/>
          <w:color w:val="000000"/>
          <w:sz w:val="28"/>
          <w:szCs w:val="28"/>
        </w:rPr>
        <w:t xml:space="preserve">у </w:t>
      </w:r>
      <w:r w:rsidRPr="00887B80">
        <w:rPr>
          <w:rFonts w:ascii="Times New Roman" w:eastAsia="Times New Roman" w:hAnsi="Times New Roman" w:cs="Times New Roman"/>
          <w:color w:val="000000"/>
          <w:spacing w:val="-3"/>
          <w:sz w:val="28"/>
          <w:szCs w:val="28"/>
        </w:rPr>
        <w:t>у</w:t>
      </w:r>
      <w:r w:rsidRPr="00887B80">
        <w:rPr>
          <w:rFonts w:ascii="Times New Roman" w:eastAsia="Times New Roman" w:hAnsi="Times New Roman" w:cs="Times New Roman"/>
          <w:color w:val="000000"/>
          <w:sz w:val="28"/>
          <w:szCs w:val="28"/>
        </w:rPr>
        <w:t>краинс</w:t>
      </w:r>
      <w:r w:rsidRPr="00887B80">
        <w:rPr>
          <w:rFonts w:ascii="Times New Roman" w:eastAsia="Times New Roman" w:hAnsi="Times New Roman" w:cs="Times New Roman"/>
          <w:color w:val="000000"/>
          <w:spacing w:val="-9"/>
          <w:sz w:val="28"/>
          <w:szCs w:val="28"/>
        </w:rPr>
        <w:t>к</w:t>
      </w:r>
      <w:r w:rsidRPr="00887B80">
        <w:rPr>
          <w:rFonts w:ascii="Times New Roman" w:eastAsia="Times New Roman" w:hAnsi="Times New Roman" w:cs="Times New Roman"/>
          <w:color w:val="000000"/>
          <w:sz w:val="28"/>
          <w:szCs w:val="28"/>
        </w:rPr>
        <w:t xml:space="preserve">ой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ой</w:t>
      </w:r>
      <w:r w:rsidRPr="00887B80">
        <w:rPr>
          <w:rFonts w:ascii="Times New Roman" w:eastAsia="Times New Roman" w:hAnsi="Times New Roman" w:cs="Times New Roman"/>
          <w:color w:val="000000"/>
          <w:spacing w:val="1"/>
          <w:sz w:val="28"/>
          <w:szCs w:val="28"/>
        </w:rPr>
        <w:t xml:space="preserve"> п</w:t>
      </w:r>
      <w:r w:rsidRPr="00887B80">
        <w:rPr>
          <w:rFonts w:ascii="Times New Roman" w:eastAsia="Times New Roman" w:hAnsi="Times New Roman" w:cs="Times New Roman"/>
          <w:color w:val="000000"/>
          <w:spacing w:val="4"/>
          <w:sz w:val="28"/>
          <w:szCs w:val="28"/>
        </w:rPr>
        <w:t>е</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и</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Дощи</w:t>
      </w:r>
      <w:r w:rsidRPr="00887B80">
        <w:rPr>
          <w:rFonts w:ascii="Times New Roman" w:eastAsia="Times New Roman" w:hAnsi="Times New Roman" w:cs="Times New Roman"/>
          <w:color w:val="000000"/>
          <w:spacing w:val="6"/>
          <w:sz w:val="28"/>
          <w:szCs w:val="28"/>
        </w:rPr>
        <w:t>к</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3"/>
          <w:sz w:val="28"/>
          <w:szCs w:val="28"/>
        </w:rPr>
        <w:t>я</w:t>
      </w:r>
      <w:r w:rsidRPr="00887B80">
        <w:rPr>
          <w:rFonts w:ascii="Times New Roman" w:eastAsia="Times New Roman" w:hAnsi="Times New Roman" w:cs="Times New Roman"/>
          <w:color w:val="000000"/>
          <w:sz w:val="28"/>
          <w:szCs w:val="28"/>
        </w:rPr>
        <w:t>. Обраб</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1"/>
          <w:sz w:val="28"/>
          <w:szCs w:val="28"/>
        </w:rPr>
        <w:t>Бе</w:t>
      </w:r>
      <w:r w:rsidRPr="00887B80">
        <w:rPr>
          <w:rFonts w:ascii="Times New Roman" w:eastAsia="Times New Roman" w:hAnsi="Times New Roman" w:cs="Times New Roman"/>
          <w:color w:val="000000"/>
          <w:sz w:val="28"/>
          <w:szCs w:val="28"/>
        </w:rPr>
        <w:t>ло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1"/>
          <w:sz w:val="28"/>
          <w:szCs w:val="28"/>
        </w:rPr>
        <w:t>В</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1"/>
          <w:sz w:val="28"/>
          <w:szCs w:val="28"/>
        </w:rPr>
        <w:t>«</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z w:val="28"/>
          <w:szCs w:val="28"/>
        </w:rPr>
        <w:t>те</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z w:val="28"/>
          <w:szCs w:val="28"/>
        </w:rPr>
        <w:t>ь</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 xml:space="preserve">да </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тепь</w:t>
      </w:r>
      <w:r w:rsidRPr="00887B80">
        <w:rPr>
          <w:rFonts w:ascii="Times New Roman" w:eastAsia="Times New Roman" w:hAnsi="Times New Roman" w:cs="Times New Roman"/>
          <w:color w:val="000000"/>
          <w:spacing w:val="1"/>
          <w:sz w:val="28"/>
          <w:szCs w:val="28"/>
        </w:rPr>
        <w:t xml:space="preserve"> к</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pacing w:val="-4"/>
          <w:sz w:val="28"/>
          <w:szCs w:val="28"/>
        </w:rPr>
        <w:t>г</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pacing w:val="2"/>
          <w:sz w:val="28"/>
          <w:szCs w:val="28"/>
        </w:rPr>
        <w:t>м</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3"/>
          <w:sz w:val="28"/>
          <w:szCs w:val="28"/>
        </w:rPr>
        <w:lastRenderedPageBreak/>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3"/>
          <w:sz w:val="28"/>
          <w:szCs w:val="28"/>
        </w:rPr>
        <w:t>я</w:t>
      </w:r>
      <w:r w:rsidRPr="00887B80">
        <w:rPr>
          <w:rFonts w:ascii="Times New Roman" w:eastAsia="Times New Roman" w:hAnsi="Times New Roman" w:cs="Times New Roman"/>
          <w:color w:val="000000"/>
          <w:sz w:val="28"/>
          <w:szCs w:val="28"/>
        </w:rPr>
        <w:t>. Обраб</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5"/>
          <w:sz w:val="28"/>
          <w:szCs w:val="28"/>
        </w:rPr>
        <w:t>М</w:t>
      </w:r>
      <w:r w:rsidRPr="00887B80">
        <w:rPr>
          <w:rFonts w:ascii="Times New Roman" w:eastAsia="Times New Roman" w:hAnsi="Times New Roman" w:cs="Times New Roman"/>
          <w:color w:val="000000"/>
          <w:spacing w:val="-2"/>
          <w:sz w:val="28"/>
          <w:szCs w:val="28"/>
        </w:rPr>
        <w:t>от</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 xml:space="preserve"> В</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л</w:t>
      </w:r>
      <w:r w:rsidRPr="00887B80">
        <w:rPr>
          <w:rFonts w:ascii="Times New Roman" w:eastAsia="Times New Roman" w:hAnsi="Times New Roman" w:cs="Times New Roman"/>
          <w:color w:val="000000"/>
          <w:spacing w:val="1"/>
          <w:sz w:val="28"/>
          <w:szCs w:val="28"/>
        </w:rPr>
        <w:t xml:space="preserve"> н</w:t>
      </w:r>
      <w:r w:rsidRPr="00887B80">
        <w:rPr>
          <w:rFonts w:ascii="Times New Roman" w:eastAsia="Times New Roman" w:hAnsi="Times New Roman" w:cs="Times New Roman"/>
          <w:color w:val="000000"/>
          <w:sz w:val="28"/>
          <w:szCs w:val="28"/>
        </w:rPr>
        <w:t>а я</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pacing w:val="-3"/>
          <w:sz w:val="28"/>
          <w:szCs w:val="28"/>
        </w:rPr>
        <w:t>м</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 xml:space="preserve">у </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z w:val="28"/>
          <w:szCs w:val="28"/>
        </w:rPr>
        <w:t>х</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рь-к</w:t>
      </w:r>
      <w:r w:rsidRPr="00887B80">
        <w:rPr>
          <w:rFonts w:ascii="Times New Roman" w:eastAsia="Times New Roman" w:hAnsi="Times New Roman" w:cs="Times New Roman"/>
          <w:color w:val="000000"/>
          <w:spacing w:val="-6"/>
          <w:sz w:val="28"/>
          <w:szCs w:val="28"/>
        </w:rPr>
        <w:t>у</w:t>
      </w:r>
      <w:r w:rsidRPr="00887B80">
        <w:rPr>
          <w:rFonts w:ascii="Times New Roman" w:eastAsia="Times New Roman" w:hAnsi="Times New Roman" w:cs="Times New Roman"/>
          <w:color w:val="000000"/>
          <w:sz w:val="28"/>
          <w:szCs w:val="28"/>
        </w:rPr>
        <w:t>пе</w:t>
      </w:r>
      <w:r w:rsidRPr="00887B80">
        <w:rPr>
          <w:rFonts w:ascii="Times New Roman" w:eastAsia="Times New Roman" w:hAnsi="Times New Roman" w:cs="Times New Roman"/>
          <w:color w:val="000000"/>
          <w:spacing w:val="6"/>
          <w:sz w:val="28"/>
          <w:szCs w:val="28"/>
        </w:rPr>
        <w:t>ц</w:t>
      </w:r>
      <w:r w:rsidRPr="00887B80">
        <w:rPr>
          <w:rFonts w:ascii="Times New Roman" w:eastAsia="Times New Roman" w:hAnsi="Times New Roman" w:cs="Times New Roman"/>
          <w:color w:val="000000"/>
          <w:sz w:val="28"/>
          <w:szCs w:val="28"/>
        </w:rPr>
        <w:t>»</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3"/>
          <w:sz w:val="28"/>
          <w:szCs w:val="28"/>
        </w:rPr>
        <w:t>я</w:t>
      </w:r>
      <w:r w:rsidRPr="00887B80">
        <w:rPr>
          <w:rFonts w:ascii="Times New Roman" w:eastAsia="Times New Roman" w:hAnsi="Times New Roman" w:cs="Times New Roman"/>
          <w:color w:val="000000"/>
          <w:sz w:val="28"/>
          <w:szCs w:val="28"/>
        </w:rPr>
        <w:t>. Обраб</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Как</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z w:val="28"/>
          <w:szCs w:val="28"/>
        </w:rPr>
        <w:t>наших</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ор</w:t>
      </w:r>
      <w:r w:rsidRPr="00887B80">
        <w:rPr>
          <w:rFonts w:ascii="Times New Roman" w:eastAsia="Times New Roman" w:hAnsi="Times New Roman" w:cs="Times New Roman"/>
          <w:color w:val="000000"/>
          <w:spacing w:val="-3"/>
          <w:sz w:val="28"/>
          <w:szCs w:val="28"/>
        </w:rPr>
        <w:t>о</w:t>
      </w:r>
      <w:r w:rsidRPr="00887B80">
        <w:rPr>
          <w:rFonts w:ascii="Times New Roman" w:eastAsia="Times New Roman" w:hAnsi="Times New Roman" w:cs="Times New Roman"/>
          <w:color w:val="000000"/>
          <w:spacing w:val="5"/>
          <w:sz w:val="28"/>
          <w:szCs w:val="28"/>
        </w:rPr>
        <w:t>т</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3"/>
          <w:sz w:val="28"/>
          <w:szCs w:val="28"/>
        </w:rPr>
        <w:t>я</w:t>
      </w:r>
      <w:r w:rsidRPr="00887B80">
        <w:rPr>
          <w:rFonts w:ascii="Times New Roman" w:eastAsia="Times New Roman" w:hAnsi="Times New Roman" w:cs="Times New Roman"/>
          <w:color w:val="000000"/>
          <w:sz w:val="28"/>
          <w:szCs w:val="28"/>
        </w:rPr>
        <w:t>. Обраб</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2"/>
          <w:sz w:val="28"/>
          <w:szCs w:val="28"/>
        </w:rPr>
        <w:t>С</w:t>
      </w:r>
      <w:r w:rsidRPr="00887B80">
        <w:rPr>
          <w:rFonts w:ascii="Times New Roman" w:eastAsia="Times New Roman" w:hAnsi="Times New Roman" w:cs="Times New Roman"/>
          <w:color w:val="000000"/>
          <w:spacing w:val="-7"/>
          <w:sz w:val="28"/>
          <w:szCs w:val="28"/>
        </w:rPr>
        <w:t>у</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3"/>
          <w:sz w:val="28"/>
          <w:szCs w:val="28"/>
        </w:rPr>
        <w:t>в</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3"/>
          <w:sz w:val="28"/>
          <w:szCs w:val="28"/>
        </w:rPr>
        <w:t>«</w:t>
      </w:r>
      <w:r w:rsidRPr="00887B80">
        <w:rPr>
          <w:rFonts w:ascii="Times New Roman" w:eastAsia="Times New Roman" w:hAnsi="Times New Roman" w:cs="Times New Roman"/>
          <w:color w:val="000000"/>
          <w:spacing w:val="-17"/>
          <w:sz w:val="28"/>
          <w:szCs w:val="28"/>
        </w:rPr>
        <w:t>Т</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1"/>
          <w:sz w:val="28"/>
          <w:szCs w:val="28"/>
        </w:rPr>
        <w:t xml:space="preserve"> не</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ве</w:t>
      </w:r>
      <w:r w:rsidRPr="00887B80">
        <w:rPr>
          <w:rFonts w:ascii="Times New Roman" w:eastAsia="Times New Roman" w:hAnsi="Times New Roman" w:cs="Times New Roman"/>
          <w:color w:val="000000"/>
          <w:sz w:val="28"/>
          <w:szCs w:val="28"/>
        </w:rPr>
        <w:t>тер в</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z w:val="28"/>
          <w:szCs w:val="28"/>
        </w:rPr>
        <w:t>кло</w:t>
      </w:r>
      <w:r w:rsidRPr="00887B80">
        <w:rPr>
          <w:rFonts w:ascii="Times New Roman" w:eastAsia="Times New Roman" w:hAnsi="Times New Roman" w:cs="Times New Roman"/>
          <w:color w:val="000000"/>
          <w:spacing w:val="1"/>
          <w:sz w:val="28"/>
          <w:szCs w:val="28"/>
        </w:rPr>
        <w:t>ни</w:t>
      </w:r>
      <w:r w:rsidRPr="00887B80">
        <w:rPr>
          <w:rFonts w:ascii="Times New Roman" w:eastAsia="Times New Roman" w:hAnsi="Times New Roman" w:cs="Times New Roman"/>
          <w:color w:val="000000"/>
          <w:spacing w:val="3"/>
          <w:sz w:val="28"/>
          <w:szCs w:val="28"/>
        </w:rPr>
        <w:t>т</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3"/>
          <w:sz w:val="28"/>
          <w:szCs w:val="28"/>
        </w:rPr>
        <w:t>я</w:t>
      </w:r>
      <w:r w:rsidRPr="00887B80">
        <w:rPr>
          <w:rFonts w:ascii="Times New Roman" w:eastAsia="Times New Roman" w:hAnsi="Times New Roman" w:cs="Times New Roman"/>
          <w:color w:val="000000"/>
          <w:sz w:val="28"/>
          <w:szCs w:val="28"/>
        </w:rPr>
        <w:t>. Обраб</w:t>
      </w:r>
      <w:r w:rsidRPr="00887B80">
        <w:rPr>
          <w:rFonts w:ascii="Times New Roman" w:eastAsia="Times New Roman" w:hAnsi="Times New Roman" w:cs="Times New Roman"/>
          <w:color w:val="000000"/>
          <w:spacing w:val="-2"/>
          <w:sz w:val="28"/>
          <w:szCs w:val="28"/>
        </w:rPr>
        <w:t>о</w:t>
      </w:r>
      <w:r w:rsidRPr="00887B80">
        <w:rPr>
          <w:rFonts w:ascii="Times New Roman" w:eastAsia="Times New Roman" w:hAnsi="Times New Roman" w:cs="Times New Roman"/>
          <w:color w:val="000000"/>
          <w:sz w:val="28"/>
          <w:szCs w:val="28"/>
        </w:rPr>
        <w:t>т</w:t>
      </w:r>
      <w:r w:rsidRPr="00887B80">
        <w:rPr>
          <w:rFonts w:ascii="Times New Roman" w:eastAsia="Times New Roman" w:hAnsi="Times New Roman" w:cs="Times New Roman"/>
          <w:color w:val="000000"/>
          <w:spacing w:val="-3"/>
          <w:sz w:val="28"/>
          <w:szCs w:val="28"/>
        </w:rPr>
        <w:t>к</w:t>
      </w:r>
      <w:r w:rsidRPr="00887B80">
        <w:rPr>
          <w:rFonts w:ascii="Times New Roman" w:eastAsia="Times New Roman" w:hAnsi="Times New Roman" w:cs="Times New Roman"/>
          <w:color w:val="000000"/>
          <w:sz w:val="28"/>
          <w:szCs w:val="28"/>
        </w:rPr>
        <w:t>а Ш</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дер</w:t>
      </w:r>
      <w:r w:rsidRPr="00887B80">
        <w:rPr>
          <w:rFonts w:ascii="Times New Roman" w:eastAsia="Times New Roman" w:hAnsi="Times New Roman" w:cs="Times New Roman"/>
          <w:color w:val="000000"/>
          <w:spacing w:val="-1"/>
          <w:sz w:val="28"/>
          <w:szCs w:val="28"/>
        </w:rPr>
        <w:t>ё</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25"/>
          <w:sz w:val="28"/>
          <w:szCs w:val="28"/>
        </w:rPr>
        <w:t>Г</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сыр</w:t>
      </w:r>
      <w:r w:rsidRPr="00887B80">
        <w:rPr>
          <w:rFonts w:ascii="Times New Roman" w:eastAsia="Times New Roman" w:hAnsi="Times New Roman" w:cs="Times New Roman"/>
          <w:color w:val="000000"/>
          <w:spacing w:val="-5"/>
          <w:sz w:val="28"/>
          <w:szCs w:val="28"/>
        </w:rPr>
        <w:t>о</w:t>
      </w:r>
      <w:r w:rsidRPr="00887B80">
        <w:rPr>
          <w:rFonts w:ascii="Times New Roman" w:eastAsia="Times New Roman" w:hAnsi="Times New Roman" w:cs="Times New Roman"/>
          <w:color w:val="000000"/>
          <w:sz w:val="28"/>
          <w:szCs w:val="28"/>
        </w:rPr>
        <w:t>м бо</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у</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2"/>
          <w:sz w:val="28"/>
          <w:szCs w:val="28"/>
        </w:rPr>
        <w:t>т</w:t>
      </w:r>
      <w:r w:rsidRPr="00887B80">
        <w:rPr>
          <w:rFonts w:ascii="Times New Roman" w:eastAsia="Times New Roman" w:hAnsi="Times New Roman" w:cs="Times New Roman"/>
          <w:color w:val="000000"/>
          <w:sz w:val="28"/>
          <w:szCs w:val="28"/>
        </w:rPr>
        <w:t>р</w:t>
      </w:r>
      <w:r w:rsidRPr="00887B80">
        <w:rPr>
          <w:rFonts w:ascii="Times New Roman" w:eastAsia="Times New Roman" w:hAnsi="Times New Roman" w:cs="Times New Roman"/>
          <w:color w:val="000000"/>
          <w:spacing w:val="2"/>
          <w:sz w:val="28"/>
          <w:szCs w:val="28"/>
        </w:rPr>
        <w:t>оп</w:t>
      </w:r>
      <w:r w:rsidRPr="00887B80">
        <w:rPr>
          <w:rFonts w:ascii="Times New Roman" w:eastAsia="Times New Roman" w:hAnsi="Times New Roman" w:cs="Times New Roman"/>
          <w:color w:val="000000"/>
          <w:spacing w:val="1"/>
          <w:sz w:val="28"/>
          <w:szCs w:val="28"/>
        </w:rPr>
        <w:t>ина</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w:t>
      </w:r>
      <w:r w:rsidRPr="00887B80">
        <w:rPr>
          <w:rFonts w:ascii="Times New Roman" w:eastAsia="Times New Roman" w:hAnsi="Times New Roman" w:cs="Times New Roman"/>
          <w:color w:val="000000"/>
          <w:spacing w:val="3"/>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5"/>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х</w:t>
      </w:r>
      <w:r w:rsidRPr="00887B80">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1"/>
          <w:sz w:val="28"/>
          <w:szCs w:val="28"/>
        </w:rPr>
        <w:t>С</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3"/>
          <w:sz w:val="28"/>
          <w:szCs w:val="28"/>
        </w:rPr>
        <w:t>м</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р</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z w:val="28"/>
          <w:szCs w:val="28"/>
        </w:rPr>
        <w:t>ор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до</w:t>
      </w:r>
      <w:r w:rsidRPr="00887B80">
        <w:rPr>
          <w:rFonts w:ascii="Times New Roman" w:eastAsia="Times New Roman" w:hAnsi="Times New Roman" w:cs="Times New Roman"/>
          <w:color w:val="000000"/>
          <w:spacing w:val="5"/>
          <w:sz w:val="28"/>
          <w:szCs w:val="28"/>
        </w:rPr>
        <w:t>к</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z w:val="28"/>
          <w:szCs w:val="28"/>
        </w:rPr>
        <w:t>обр.З</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лене</w:t>
      </w:r>
      <w:r w:rsidRPr="00887B80">
        <w:rPr>
          <w:rFonts w:ascii="Times New Roman" w:eastAsia="Times New Roman" w:hAnsi="Times New Roman" w:cs="Times New Roman"/>
          <w:color w:val="000000"/>
          <w:spacing w:val="1"/>
          <w:sz w:val="28"/>
          <w:szCs w:val="28"/>
        </w:rPr>
        <w:t>ц</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z w:val="28"/>
          <w:szCs w:val="28"/>
        </w:rPr>
        <w:t xml:space="preserve">о </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3"/>
          <w:sz w:val="28"/>
          <w:szCs w:val="28"/>
        </w:rPr>
        <w:t>Р</w:t>
      </w:r>
      <w:r w:rsidRPr="00887B80">
        <w:rPr>
          <w:rFonts w:ascii="Times New Roman" w:eastAsia="Times New Roman" w:hAnsi="Times New Roman" w:cs="Times New Roman"/>
          <w:color w:val="000000"/>
          <w:spacing w:val="-4"/>
          <w:sz w:val="28"/>
          <w:szCs w:val="28"/>
        </w:rPr>
        <w:t>у</w:t>
      </w:r>
      <w:r w:rsidRPr="00887B80">
        <w:rPr>
          <w:rFonts w:ascii="Times New Roman" w:eastAsia="Times New Roman" w:hAnsi="Times New Roman" w:cs="Times New Roman"/>
          <w:color w:val="000000"/>
          <w:spacing w:val="-1"/>
          <w:sz w:val="28"/>
          <w:szCs w:val="28"/>
        </w:rPr>
        <w:t>сска</w:t>
      </w:r>
      <w:r w:rsidRPr="00887B80">
        <w:rPr>
          <w:rFonts w:ascii="Times New Roman" w:eastAsia="Times New Roman" w:hAnsi="Times New Roman" w:cs="Times New Roman"/>
          <w:color w:val="000000"/>
          <w:sz w:val="28"/>
          <w:szCs w:val="28"/>
        </w:rPr>
        <w:t xml:space="preserve">я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ар</w:t>
      </w:r>
      <w:r w:rsidRPr="00887B80">
        <w:rPr>
          <w:rFonts w:ascii="Times New Roman" w:eastAsia="Times New Roman" w:hAnsi="Times New Roman" w:cs="Times New Roman"/>
          <w:color w:val="000000"/>
          <w:spacing w:val="-7"/>
          <w:sz w:val="28"/>
          <w:szCs w:val="28"/>
        </w:rPr>
        <w:t>о</w:t>
      </w:r>
      <w:r w:rsidRPr="00887B80">
        <w:rPr>
          <w:rFonts w:ascii="Times New Roman" w:eastAsia="Times New Roman" w:hAnsi="Times New Roman" w:cs="Times New Roman"/>
          <w:color w:val="000000"/>
          <w:sz w:val="28"/>
          <w:szCs w:val="28"/>
        </w:rPr>
        <w:t>д</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ая </w:t>
      </w:r>
      <w:r w:rsidRPr="00887B80">
        <w:rPr>
          <w:rFonts w:ascii="Times New Roman" w:eastAsia="Times New Roman" w:hAnsi="Times New Roman" w:cs="Times New Roman"/>
          <w:color w:val="000000"/>
          <w:spacing w:val="1"/>
          <w:sz w:val="28"/>
          <w:szCs w:val="28"/>
        </w:rPr>
        <w:t>п</w:t>
      </w:r>
      <w:r w:rsidRPr="00887B80">
        <w:rPr>
          <w:rFonts w:ascii="Times New Roman" w:eastAsia="Times New Roman" w:hAnsi="Times New Roman" w:cs="Times New Roman"/>
          <w:color w:val="000000"/>
          <w:spacing w:val="3"/>
          <w:sz w:val="28"/>
          <w:szCs w:val="28"/>
        </w:rPr>
        <w:t>е</w:t>
      </w:r>
      <w:r w:rsidRPr="00887B80">
        <w:rPr>
          <w:rFonts w:ascii="Times New Roman" w:eastAsia="Times New Roman" w:hAnsi="Times New Roman" w:cs="Times New Roman"/>
          <w:color w:val="000000"/>
          <w:sz w:val="28"/>
          <w:szCs w:val="28"/>
        </w:rPr>
        <w:t>сня</w:t>
      </w:r>
      <w:r w:rsidRPr="00887B80">
        <w:rPr>
          <w:rFonts w:ascii="Times New Roman" w:eastAsia="Times New Roman" w:hAnsi="Times New Roman" w:cs="Times New Roman"/>
          <w:color w:val="000000"/>
          <w:spacing w:val="8"/>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По д</w:t>
      </w:r>
      <w:r w:rsidRPr="00887B80">
        <w:rPr>
          <w:rFonts w:ascii="Times New Roman" w:eastAsia="Times New Roman" w:hAnsi="Times New Roman" w:cs="Times New Roman"/>
          <w:color w:val="000000"/>
          <w:spacing w:val="1"/>
          <w:sz w:val="28"/>
          <w:szCs w:val="28"/>
        </w:rPr>
        <w:t>ики</w:t>
      </w:r>
      <w:r w:rsidRPr="00887B80">
        <w:rPr>
          <w:rFonts w:ascii="Times New Roman" w:eastAsia="Times New Roman" w:hAnsi="Times New Roman" w:cs="Times New Roman"/>
          <w:color w:val="000000"/>
          <w:sz w:val="28"/>
          <w:szCs w:val="28"/>
        </w:rPr>
        <w:t>м степям За</w:t>
      </w:r>
      <w:r w:rsidRPr="00887B80">
        <w:rPr>
          <w:rFonts w:ascii="Times New Roman" w:eastAsia="Times New Roman" w:hAnsi="Times New Roman" w:cs="Times New Roman"/>
          <w:color w:val="000000"/>
          <w:spacing w:val="2"/>
          <w:sz w:val="28"/>
          <w:szCs w:val="28"/>
        </w:rPr>
        <w:t>б</w:t>
      </w:r>
      <w:r w:rsidRPr="00887B80">
        <w:rPr>
          <w:rFonts w:ascii="Times New Roman" w:eastAsia="Times New Roman" w:hAnsi="Times New Roman" w:cs="Times New Roman"/>
          <w:color w:val="000000"/>
          <w:sz w:val="28"/>
          <w:szCs w:val="28"/>
        </w:rPr>
        <w:t>ай</w:t>
      </w:r>
      <w:r w:rsidRPr="00887B80">
        <w:rPr>
          <w:rFonts w:ascii="Times New Roman" w:eastAsia="Times New Roman" w:hAnsi="Times New Roman" w:cs="Times New Roman"/>
          <w:color w:val="000000"/>
          <w:spacing w:val="-2"/>
          <w:sz w:val="28"/>
          <w:szCs w:val="28"/>
        </w:rPr>
        <w:t>к</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1"/>
          <w:sz w:val="28"/>
          <w:szCs w:val="28"/>
        </w:rPr>
        <w:t>ль</w:t>
      </w:r>
      <w:r w:rsidRPr="00887B80">
        <w:rPr>
          <w:rFonts w:ascii="Times New Roman" w:eastAsia="Times New Roman" w:hAnsi="Times New Roman" w:cs="Times New Roman"/>
          <w:color w:val="000000"/>
          <w:spacing w:val="5"/>
          <w:sz w:val="28"/>
          <w:szCs w:val="28"/>
        </w:rPr>
        <w:t>я</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Pr="00887B80">
        <w:rPr>
          <w:rFonts w:ascii="Times New Roman" w:eastAsia="Times New Roman" w:hAnsi="Times New Roman" w:cs="Times New Roman"/>
          <w:color w:val="000000"/>
          <w:sz w:val="28"/>
          <w:szCs w:val="28"/>
        </w:rPr>
        <w:t>обр. Прибыло</w:t>
      </w:r>
      <w:r w:rsidRPr="00887B80">
        <w:rPr>
          <w:rFonts w:ascii="Times New Roman" w:eastAsia="Times New Roman" w:hAnsi="Times New Roman" w:cs="Times New Roman"/>
          <w:color w:val="000000"/>
          <w:spacing w:val="-2"/>
          <w:sz w:val="28"/>
          <w:szCs w:val="28"/>
        </w:rPr>
        <w:t>в</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p>
    <w:p w:rsidR="00F504A1" w:rsidRDefault="00F504A1" w:rsidP="00F504A1">
      <w:pPr>
        <w:widowControl w:val="0"/>
        <w:spacing w:after="0" w:line="240" w:lineRule="auto"/>
        <w:ind w:left="567"/>
        <w:rPr>
          <w:rFonts w:ascii="Times New Roman" w:eastAsia="Times New Roman" w:hAnsi="Times New Roman" w:cs="Times New Roman"/>
          <w:color w:val="000000"/>
          <w:sz w:val="28"/>
          <w:szCs w:val="28"/>
        </w:rPr>
      </w:pPr>
    </w:p>
    <w:p w:rsidR="00887B80" w:rsidRPr="00004D1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572C66">
        <w:rPr>
          <w:rFonts w:ascii="Times New Roman" w:eastAsia="Times New Roman" w:hAnsi="Times New Roman" w:cs="Times New Roman"/>
          <w:b/>
          <w:i/>
          <w:iCs/>
          <w:color w:val="000000"/>
          <w:spacing w:val="-1"/>
          <w:sz w:val="28"/>
          <w:szCs w:val="28"/>
        </w:rPr>
        <w:t>Э</w:t>
      </w:r>
      <w:r w:rsidRPr="00572C66">
        <w:rPr>
          <w:rFonts w:ascii="Times New Roman" w:eastAsia="Times New Roman" w:hAnsi="Times New Roman" w:cs="Times New Roman"/>
          <w:b/>
          <w:i/>
          <w:iCs/>
          <w:color w:val="000000"/>
          <w:sz w:val="28"/>
          <w:szCs w:val="28"/>
        </w:rPr>
        <w:t>тю</w:t>
      </w:r>
      <w:r w:rsidRPr="00572C66">
        <w:rPr>
          <w:rFonts w:ascii="Times New Roman" w:eastAsia="Times New Roman" w:hAnsi="Times New Roman" w:cs="Times New Roman"/>
          <w:b/>
          <w:i/>
          <w:iCs/>
          <w:color w:val="000000"/>
          <w:spacing w:val="1"/>
          <w:sz w:val="28"/>
          <w:szCs w:val="28"/>
        </w:rPr>
        <w:t>д</w:t>
      </w:r>
      <w:r w:rsidRPr="00572C66">
        <w:rPr>
          <w:rFonts w:ascii="Times New Roman" w:eastAsia="Times New Roman" w:hAnsi="Times New Roman" w:cs="Times New Roman"/>
          <w:b/>
          <w:i/>
          <w:iCs/>
          <w:color w:val="000000"/>
          <w:sz w:val="28"/>
          <w:szCs w:val="28"/>
        </w:rPr>
        <w:t>ы</w:t>
      </w:r>
    </w:p>
    <w:p w:rsidR="00F504A1" w:rsidRDefault="00887B80" w:rsidP="00F504A1">
      <w:pPr>
        <w:widowControl w:val="0"/>
        <w:spacing w:after="0" w:line="240" w:lineRule="auto"/>
        <w:ind w:left="567"/>
        <w:rPr>
          <w:rFonts w:ascii="Times New Roman" w:eastAsia="Times New Roman" w:hAnsi="Times New Roman" w:cs="Times New Roman"/>
          <w:color w:val="000000"/>
          <w:spacing w:val="57"/>
          <w:sz w:val="28"/>
          <w:szCs w:val="28"/>
        </w:rPr>
      </w:pPr>
      <w:r w:rsidRPr="00887B80">
        <w:rPr>
          <w:rFonts w:ascii="Times New Roman" w:eastAsia="Times New Roman" w:hAnsi="Times New Roman" w:cs="Times New Roman"/>
          <w:color w:val="000000"/>
          <w:sz w:val="28"/>
          <w:szCs w:val="28"/>
        </w:rPr>
        <w:t>Бер</w:t>
      </w:r>
      <w:r w:rsidRPr="00887B80">
        <w:rPr>
          <w:rFonts w:ascii="Times New Roman" w:eastAsia="Times New Roman" w:hAnsi="Times New Roman" w:cs="Times New Roman"/>
          <w:color w:val="000000"/>
          <w:spacing w:val="-1"/>
          <w:sz w:val="28"/>
          <w:szCs w:val="28"/>
        </w:rPr>
        <w:t>е</w:t>
      </w:r>
      <w:r w:rsidRPr="00887B80">
        <w:rPr>
          <w:rFonts w:ascii="Times New Roman" w:eastAsia="Times New Roman" w:hAnsi="Times New Roman" w:cs="Times New Roman"/>
          <w:color w:val="000000"/>
          <w:sz w:val="28"/>
          <w:szCs w:val="28"/>
        </w:rPr>
        <w:t xml:space="preserve">нс </w:t>
      </w:r>
      <w:r w:rsidRPr="00887B80">
        <w:rPr>
          <w:rFonts w:ascii="Times New Roman" w:eastAsia="Times New Roman" w:hAnsi="Times New Roman" w:cs="Times New Roman"/>
          <w:color w:val="000000"/>
          <w:spacing w:val="-26"/>
          <w:sz w:val="28"/>
          <w:szCs w:val="28"/>
        </w:rPr>
        <w:t>Г</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3"/>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pacing w:val="4"/>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00004D11">
        <w:rPr>
          <w:rFonts w:ascii="Times New Roman" w:eastAsia="Times New Roman" w:hAnsi="Times New Roman" w:cs="Times New Roman"/>
          <w:color w:val="000000"/>
          <w:sz w:val="28"/>
          <w:szCs w:val="28"/>
          <w:lang w:val="en-US"/>
        </w:rPr>
        <w:t>a</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moll</w:t>
      </w:r>
      <w:r w:rsidRPr="00887B80">
        <w:rPr>
          <w:rFonts w:ascii="Times New Roman" w:eastAsia="Times New Roman" w:hAnsi="Times New Roman" w:cs="Times New Roman"/>
          <w:color w:val="000000"/>
          <w:spacing w:val="57"/>
          <w:sz w:val="28"/>
          <w:szCs w:val="28"/>
        </w:rPr>
        <w:t xml:space="preserve"> </w:t>
      </w:r>
      <w:r w:rsidR="00004D11" w:rsidRPr="00004D11">
        <w:rPr>
          <w:rFonts w:ascii="Times New Roman" w:eastAsia="Times New Roman" w:hAnsi="Times New Roman" w:cs="Times New Roman"/>
          <w:color w:val="000000"/>
          <w:spacing w:val="57"/>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2"/>
          <w:sz w:val="28"/>
          <w:szCs w:val="28"/>
        </w:rPr>
        <w:t>Б</w:t>
      </w:r>
      <w:r w:rsidRPr="00887B80">
        <w:rPr>
          <w:rFonts w:ascii="Times New Roman" w:eastAsia="Times New Roman" w:hAnsi="Times New Roman" w:cs="Times New Roman"/>
          <w:color w:val="000000"/>
          <w:spacing w:val="-5"/>
          <w:sz w:val="28"/>
          <w:szCs w:val="28"/>
        </w:rPr>
        <w:t>у</w:t>
      </w:r>
      <w:r w:rsidRPr="00887B80">
        <w:rPr>
          <w:rFonts w:ascii="Times New Roman" w:eastAsia="Times New Roman" w:hAnsi="Times New Roman" w:cs="Times New Roman"/>
          <w:color w:val="000000"/>
          <w:sz w:val="28"/>
          <w:szCs w:val="28"/>
        </w:rPr>
        <w:t>рьян</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3"/>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7"/>
          <w:sz w:val="28"/>
          <w:szCs w:val="28"/>
        </w:rPr>
        <w:t xml:space="preserve"> </w:t>
      </w:r>
      <w:r w:rsidR="00004D11">
        <w:rPr>
          <w:rFonts w:ascii="Times New Roman" w:eastAsia="Times New Roman" w:hAnsi="Times New Roman" w:cs="Times New Roman"/>
          <w:color w:val="000000"/>
          <w:sz w:val="28"/>
          <w:szCs w:val="28"/>
          <w:lang w:val="en-US"/>
        </w:rPr>
        <w:t>e</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moll</w:t>
      </w:r>
      <w:r w:rsidR="00004D11" w:rsidRP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21"/>
          <w:sz w:val="28"/>
          <w:szCs w:val="28"/>
        </w:rPr>
        <w:t>Г</w:t>
      </w:r>
      <w:r w:rsidRPr="00887B80">
        <w:rPr>
          <w:rFonts w:ascii="Times New Roman" w:eastAsia="Times New Roman" w:hAnsi="Times New Roman" w:cs="Times New Roman"/>
          <w:color w:val="000000"/>
          <w:sz w:val="28"/>
          <w:szCs w:val="28"/>
        </w:rPr>
        <w:t>о</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 xml:space="preserve">лов </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3"/>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7"/>
          <w:sz w:val="28"/>
          <w:szCs w:val="28"/>
        </w:rPr>
        <w:t xml:space="preserve"> </w:t>
      </w:r>
      <w:r w:rsidR="00004D11">
        <w:rPr>
          <w:rFonts w:ascii="Times New Roman" w:eastAsia="Times New Roman" w:hAnsi="Times New Roman" w:cs="Times New Roman"/>
          <w:color w:val="000000"/>
          <w:spacing w:val="2"/>
          <w:sz w:val="28"/>
          <w:szCs w:val="28"/>
          <w:lang w:val="en-US"/>
        </w:rPr>
        <w:t>F</w:t>
      </w:r>
      <w:r w:rsidR="00004D11" w:rsidRPr="00004D11">
        <w:rPr>
          <w:rFonts w:ascii="Times New Roman" w:eastAsia="Times New Roman" w:hAnsi="Times New Roman" w:cs="Times New Roman"/>
          <w:color w:val="000000"/>
          <w:spacing w:val="2"/>
          <w:sz w:val="28"/>
          <w:szCs w:val="28"/>
        </w:rPr>
        <w:t>-</w:t>
      </w:r>
      <w:r w:rsidR="00004D11">
        <w:rPr>
          <w:rFonts w:ascii="Times New Roman" w:eastAsia="Times New Roman" w:hAnsi="Times New Roman" w:cs="Times New Roman"/>
          <w:color w:val="000000"/>
          <w:spacing w:val="2"/>
          <w:sz w:val="28"/>
          <w:szCs w:val="28"/>
          <w:lang w:val="en-US"/>
        </w:rPr>
        <w:t>dur</w:t>
      </w:r>
      <w:r w:rsidR="00004D11">
        <w:rPr>
          <w:rFonts w:ascii="Times New Roman" w:eastAsia="Times New Roman" w:hAnsi="Times New Roman" w:cs="Times New Roman"/>
          <w:color w:val="000000"/>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pacing w:val="-11"/>
          <w:sz w:val="28"/>
          <w:szCs w:val="28"/>
        </w:rPr>
        <w:t>К</w:t>
      </w:r>
      <w:r w:rsidRPr="00887B80">
        <w:rPr>
          <w:rFonts w:ascii="Times New Roman" w:eastAsia="Times New Roman" w:hAnsi="Times New Roman" w:cs="Times New Roman"/>
          <w:color w:val="000000"/>
          <w:sz w:val="28"/>
          <w:szCs w:val="28"/>
        </w:rPr>
        <w:t>обыля</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к</w:t>
      </w:r>
      <w:r w:rsidRPr="00887B80">
        <w:rPr>
          <w:rFonts w:ascii="Times New Roman" w:eastAsia="Times New Roman" w:hAnsi="Times New Roman" w:cs="Times New Roman"/>
          <w:color w:val="000000"/>
          <w:sz w:val="28"/>
          <w:szCs w:val="28"/>
        </w:rPr>
        <w:t>ий А.</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2"/>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00004D11">
        <w:rPr>
          <w:rFonts w:ascii="Times New Roman" w:eastAsia="Times New Roman" w:hAnsi="Times New Roman" w:cs="Times New Roman"/>
          <w:color w:val="000000"/>
          <w:sz w:val="28"/>
          <w:szCs w:val="28"/>
          <w:lang w:val="en-US"/>
        </w:rPr>
        <w:t>D</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dur</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p>
    <w:p w:rsidR="00887B80" w:rsidRPr="00AE245E"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Лак</w:t>
      </w:r>
      <w:r w:rsidRPr="00AE245E">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pacing w:val="-23"/>
          <w:sz w:val="28"/>
          <w:szCs w:val="28"/>
        </w:rPr>
        <w:t>Т</w:t>
      </w:r>
      <w:r w:rsidRPr="00AE245E">
        <w:rPr>
          <w:rFonts w:ascii="Times New Roman" w:eastAsia="Times New Roman" w:hAnsi="Times New Roman" w:cs="Times New Roman"/>
          <w:color w:val="000000"/>
          <w:sz w:val="28"/>
          <w:szCs w:val="28"/>
        </w:rPr>
        <w:t>.</w:t>
      </w:r>
      <w:r w:rsidRPr="00AE245E">
        <w:rPr>
          <w:rFonts w:ascii="Times New Roman" w:eastAsia="Times New Roman" w:hAnsi="Times New Roman" w:cs="Times New Roman"/>
          <w:color w:val="000000"/>
          <w:spacing w:val="4"/>
          <w:sz w:val="28"/>
          <w:szCs w:val="28"/>
        </w:rPr>
        <w:t xml:space="preserve"> </w:t>
      </w:r>
      <w:r w:rsidRPr="00AE245E">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pacing w:val="4"/>
          <w:sz w:val="28"/>
          <w:szCs w:val="28"/>
        </w:rPr>
        <w:t>д</w:t>
      </w:r>
      <w:r w:rsidRPr="00AE245E">
        <w:rPr>
          <w:rFonts w:ascii="Times New Roman" w:eastAsia="Times New Roman" w:hAnsi="Times New Roman" w:cs="Times New Roman"/>
          <w:color w:val="000000"/>
          <w:sz w:val="28"/>
          <w:szCs w:val="28"/>
        </w:rPr>
        <w:t>»</w:t>
      </w:r>
      <w:r w:rsidRPr="00AE245E">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z w:val="28"/>
          <w:szCs w:val="28"/>
          <w:lang w:val="en-US"/>
        </w:rPr>
        <w:t>a</w:t>
      </w:r>
      <w:r w:rsidR="00004D11" w:rsidRPr="00AE245E">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moll</w:t>
      </w:r>
    </w:p>
    <w:p w:rsidR="00887B80" w:rsidRPr="00004D1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 xml:space="preserve">Лёв </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5"/>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3"/>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00004D11">
        <w:rPr>
          <w:rFonts w:ascii="Times New Roman" w:eastAsia="Times New Roman" w:hAnsi="Times New Roman" w:cs="Times New Roman"/>
          <w:color w:val="000000"/>
          <w:sz w:val="28"/>
          <w:szCs w:val="28"/>
          <w:lang w:val="en-US"/>
        </w:rPr>
        <w:t>F</w:t>
      </w:r>
      <w:r w:rsidR="00004D11" w:rsidRPr="00004D11">
        <w:rPr>
          <w:rFonts w:ascii="Times New Roman" w:eastAsia="Times New Roman" w:hAnsi="Times New Roman" w:cs="Times New Roman"/>
          <w:color w:val="000000"/>
          <w:sz w:val="28"/>
          <w:szCs w:val="28"/>
        </w:rPr>
        <w:t>-</w:t>
      </w:r>
      <w:r w:rsidR="00004D11">
        <w:rPr>
          <w:rFonts w:ascii="Times New Roman" w:eastAsia="Times New Roman" w:hAnsi="Times New Roman" w:cs="Times New Roman"/>
          <w:color w:val="000000"/>
          <w:sz w:val="28"/>
          <w:szCs w:val="28"/>
          <w:lang w:val="en-US"/>
        </w:rPr>
        <w:t>dur</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На</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z w:val="28"/>
          <w:szCs w:val="28"/>
        </w:rPr>
        <w:t>Юн</w:t>
      </w:r>
      <w:r w:rsidRPr="00887B80">
        <w:rPr>
          <w:rFonts w:ascii="Times New Roman" w:eastAsia="Times New Roman" w:hAnsi="Times New Roman" w:cs="Times New Roman"/>
          <w:color w:val="000000"/>
          <w:spacing w:val="1"/>
          <w:sz w:val="28"/>
          <w:szCs w:val="28"/>
        </w:rPr>
        <w:t xml:space="preserve"> Ки</w:t>
      </w:r>
      <w:r w:rsidRPr="00887B80">
        <w:rPr>
          <w:rFonts w:ascii="Times New Roman" w:eastAsia="Times New Roman" w:hAnsi="Times New Roman" w:cs="Times New Roman"/>
          <w:color w:val="000000"/>
          <w:sz w:val="28"/>
          <w:szCs w:val="28"/>
        </w:rPr>
        <w:t>н</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z w:val="28"/>
          <w:szCs w:val="28"/>
        </w:rPr>
        <w:t>д-ча</w:t>
      </w:r>
      <w:r w:rsidRPr="00887B80">
        <w:rPr>
          <w:rFonts w:ascii="Times New Roman" w:eastAsia="Times New Roman" w:hAnsi="Times New Roman" w:cs="Times New Roman"/>
          <w:color w:val="000000"/>
          <w:spacing w:val="-10"/>
          <w:sz w:val="28"/>
          <w:szCs w:val="28"/>
        </w:rPr>
        <w:t>к</w:t>
      </w:r>
      <w:r w:rsidRPr="00887B80">
        <w:rPr>
          <w:rFonts w:ascii="Times New Roman" w:eastAsia="Times New Roman" w:hAnsi="Times New Roman" w:cs="Times New Roman"/>
          <w:color w:val="000000"/>
          <w:sz w:val="28"/>
          <w:szCs w:val="28"/>
        </w:rPr>
        <w:t>он</w:t>
      </w:r>
      <w:r w:rsidRPr="00887B80">
        <w:rPr>
          <w:rFonts w:ascii="Times New Roman" w:eastAsia="Times New Roman" w:hAnsi="Times New Roman" w:cs="Times New Roman"/>
          <w:color w:val="000000"/>
          <w:spacing w:val="4"/>
          <w:sz w:val="28"/>
          <w:szCs w:val="28"/>
        </w:rPr>
        <w:t>а</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pacing w:val="-1"/>
          <w:sz w:val="28"/>
          <w:szCs w:val="28"/>
          <w:lang w:val="en-US"/>
        </w:rPr>
        <w:t>d</w:t>
      </w:r>
      <w:r w:rsidR="00004D11" w:rsidRPr="00004D11">
        <w:rPr>
          <w:rFonts w:ascii="Times New Roman" w:eastAsia="Times New Roman" w:hAnsi="Times New Roman" w:cs="Times New Roman"/>
          <w:color w:val="000000"/>
          <w:spacing w:val="-1"/>
          <w:sz w:val="28"/>
          <w:szCs w:val="28"/>
        </w:rPr>
        <w:t>-</w:t>
      </w:r>
      <w:r w:rsidR="00004D11">
        <w:rPr>
          <w:rFonts w:ascii="Times New Roman" w:eastAsia="Times New Roman" w:hAnsi="Times New Roman" w:cs="Times New Roman"/>
          <w:color w:val="000000"/>
          <w:spacing w:val="-1"/>
          <w:sz w:val="28"/>
          <w:szCs w:val="28"/>
          <w:lang w:val="en-US"/>
        </w:rPr>
        <w:t>moll</w:t>
      </w:r>
      <w:r w:rsidRPr="00887B80">
        <w:rPr>
          <w:rFonts w:ascii="Times New Roman" w:eastAsia="Times New Roman" w:hAnsi="Times New Roman" w:cs="Times New Roman"/>
          <w:color w:val="000000"/>
          <w:sz w:val="28"/>
          <w:szCs w:val="28"/>
        </w:rPr>
        <w:t xml:space="preserve"> </w:t>
      </w:r>
    </w:p>
    <w:p w:rsidR="00887B80" w:rsidRPr="00004D1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Равви</w:t>
      </w:r>
      <w:r w:rsidRPr="00887B80">
        <w:rPr>
          <w:rFonts w:ascii="Times New Roman" w:eastAsia="Times New Roman" w:hAnsi="Times New Roman" w:cs="Times New Roman"/>
          <w:color w:val="000000"/>
          <w:spacing w:val="1"/>
          <w:sz w:val="28"/>
          <w:szCs w:val="28"/>
        </w:rPr>
        <w:t>н</w:t>
      </w:r>
      <w:r w:rsidRPr="00887B80">
        <w:rPr>
          <w:rFonts w:ascii="Times New Roman" w:eastAsia="Times New Roman" w:hAnsi="Times New Roman" w:cs="Times New Roman"/>
          <w:color w:val="000000"/>
          <w:sz w:val="28"/>
          <w:szCs w:val="28"/>
        </w:rPr>
        <w:t xml:space="preserve">а </w:t>
      </w:r>
      <w:r w:rsidRPr="00887B80">
        <w:rPr>
          <w:rFonts w:ascii="Times New Roman" w:eastAsia="Times New Roman" w:hAnsi="Times New Roman" w:cs="Times New Roman"/>
          <w:color w:val="000000"/>
          <w:spacing w:val="-25"/>
          <w:sz w:val="28"/>
          <w:szCs w:val="28"/>
        </w:rPr>
        <w:t>Г</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1"/>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pacing w:val="-5"/>
          <w:sz w:val="28"/>
          <w:szCs w:val="28"/>
        </w:rPr>
        <w:t>Г</w:t>
      </w:r>
      <w:r w:rsidRPr="00887B80">
        <w:rPr>
          <w:rFonts w:ascii="Times New Roman" w:eastAsia="Times New Roman" w:hAnsi="Times New Roman" w:cs="Times New Roman"/>
          <w:color w:val="000000"/>
          <w:spacing w:val="1"/>
          <w:sz w:val="28"/>
          <w:szCs w:val="28"/>
        </w:rPr>
        <w:t>а</w:t>
      </w:r>
      <w:r w:rsidRPr="00887B80">
        <w:rPr>
          <w:rFonts w:ascii="Times New Roman" w:eastAsia="Times New Roman" w:hAnsi="Times New Roman" w:cs="Times New Roman"/>
          <w:color w:val="000000"/>
          <w:spacing w:val="-4"/>
          <w:sz w:val="28"/>
          <w:szCs w:val="28"/>
        </w:rPr>
        <w:t>р</w:t>
      </w:r>
      <w:r w:rsidRPr="00887B80">
        <w:rPr>
          <w:rFonts w:ascii="Times New Roman" w:eastAsia="Times New Roman" w:hAnsi="Times New Roman" w:cs="Times New Roman"/>
          <w:color w:val="000000"/>
          <w:sz w:val="28"/>
          <w:szCs w:val="28"/>
        </w:rPr>
        <w:t>мон</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ч</w:t>
      </w:r>
      <w:r w:rsidRPr="00887B80">
        <w:rPr>
          <w:rFonts w:ascii="Times New Roman" w:eastAsia="Times New Roman" w:hAnsi="Times New Roman" w:cs="Times New Roman"/>
          <w:color w:val="000000"/>
          <w:spacing w:val="-6"/>
          <w:sz w:val="28"/>
          <w:szCs w:val="28"/>
        </w:rPr>
        <w:t>к</w:t>
      </w:r>
      <w:r w:rsidRPr="00887B80">
        <w:rPr>
          <w:rFonts w:ascii="Times New Roman" w:eastAsia="Times New Roman" w:hAnsi="Times New Roman" w:cs="Times New Roman"/>
          <w:color w:val="000000"/>
          <w:sz w:val="28"/>
          <w:szCs w:val="28"/>
        </w:rPr>
        <w:t>ск</w:t>
      </w:r>
      <w:r w:rsidRPr="00887B80">
        <w:rPr>
          <w:rFonts w:ascii="Times New Roman" w:eastAsia="Times New Roman" w:hAnsi="Times New Roman" w:cs="Times New Roman"/>
          <w:color w:val="000000"/>
          <w:spacing w:val="1"/>
          <w:sz w:val="28"/>
          <w:szCs w:val="28"/>
        </w:rPr>
        <w:t>и</w:t>
      </w:r>
      <w:r w:rsidRPr="00887B80">
        <w:rPr>
          <w:rFonts w:ascii="Times New Roman" w:eastAsia="Times New Roman" w:hAnsi="Times New Roman" w:cs="Times New Roman"/>
          <w:color w:val="000000"/>
          <w:sz w:val="28"/>
          <w:szCs w:val="28"/>
        </w:rPr>
        <w:t>й</w:t>
      </w:r>
      <w:r w:rsidRPr="00887B80">
        <w:rPr>
          <w:rFonts w:ascii="Times New Roman" w:eastAsia="Times New Roman" w:hAnsi="Times New Roman" w:cs="Times New Roman"/>
          <w:color w:val="000000"/>
          <w:spacing w:val="2"/>
          <w:sz w:val="28"/>
          <w:szCs w:val="28"/>
        </w:rPr>
        <w:t xml:space="preserve"> </w:t>
      </w:r>
      <w:r w:rsidRPr="00887B80">
        <w:rPr>
          <w:rFonts w:ascii="Times New Roman" w:eastAsia="Times New Roman" w:hAnsi="Times New Roman" w:cs="Times New Roman"/>
          <w:color w:val="000000"/>
          <w:sz w:val="28"/>
          <w:szCs w:val="28"/>
        </w:rPr>
        <w:t>э</w:t>
      </w:r>
      <w:r w:rsidRPr="00887B80">
        <w:rPr>
          <w:rFonts w:ascii="Times New Roman" w:eastAsia="Times New Roman" w:hAnsi="Times New Roman" w:cs="Times New Roman"/>
          <w:color w:val="000000"/>
          <w:spacing w:val="-1"/>
          <w:sz w:val="28"/>
          <w:szCs w:val="28"/>
        </w:rPr>
        <w:t>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2"/>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z w:val="28"/>
          <w:szCs w:val="28"/>
        </w:rPr>
        <w:t>h-moll</w:t>
      </w:r>
      <w:r w:rsidRPr="00887B80">
        <w:rPr>
          <w:rFonts w:ascii="Times New Roman" w:eastAsia="Times New Roman" w:hAnsi="Times New Roman" w:cs="Times New Roman"/>
          <w:color w:val="000000"/>
          <w:sz w:val="28"/>
          <w:szCs w:val="28"/>
        </w:rPr>
        <w:t xml:space="preserve"> </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Самой</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z w:val="28"/>
          <w:szCs w:val="28"/>
        </w:rPr>
        <w:t>ов Д.</w:t>
      </w:r>
      <w:r w:rsidRPr="00887B80">
        <w:rPr>
          <w:rFonts w:ascii="Times New Roman" w:eastAsia="Times New Roman" w:hAnsi="Times New Roman" w:cs="Times New Roman"/>
          <w:color w:val="000000"/>
          <w:spacing w:val="64"/>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pacing w:val="4"/>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pacing w:val="2"/>
          <w:sz w:val="28"/>
          <w:szCs w:val="28"/>
          <w:lang w:val="en-US"/>
        </w:rPr>
        <w:t>h</w:t>
      </w:r>
      <w:r w:rsidR="00004D11" w:rsidRPr="00004D11">
        <w:rPr>
          <w:rFonts w:ascii="Times New Roman" w:eastAsia="Times New Roman" w:hAnsi="Times New Roman" w:cs="Times New Roman"/>
          <w:color w:val="000000"/>
          <w:spacing w:val="2"/>
          <w:sz w:val="28"/>
          <w:szCs w:val="28"/>
        </w:rPr>
        <w:t>-</w:t>
      </w:r>
      <w:r w:rsidR="00004D11">
        <w:rPr>
          <w:rFonts w:ascii="Times New Roman" w:eastAsia="Times New Roman" w:hAnsi="Times New Roman" w:cs="Times New Roman"/>
          <w:color w:val="000000"/>
          <w:spacing w:val="2"/>
          <w:sz w:val="28"/>
          <w:szCs w:val="28"/>
          <w:lang w:val="en-US"/>
        </w:rPr>
        <w:t>moll</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Самой</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z w:val="28"/>
          <w:szCs w:val="28"/>
        </w:rPr>
        <w:t>ов Д.</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pacing w:val="4"/>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pacing w:val="2"/>
          <w:sz w:val="28"/>
          <w:szCs w:val="28"/>
        </w:rPr>
        <w:t>e-moll</w:t>
      </w:r>
      <w:r w:rsidR="00004D11">
        <w:rPr>
          <w:rFonts w:ascii="Times New Roman" w:eastAsia="Times New Roman" w:hAnsi="Times New Roman" w:cs="Times New Roman"/>
          <w:color w:val="000000"/>
          <w:sz w:val="28"/>
          <w:szCs w:val="28"/>
        </w:rPr>
        <w:t xml:space="preserve">                                </w:t>
      </w:r>
      <w:r w:rsidRPr="00887B80">
        <w:rPr>
          <w:rFonts w:ascii="Times New Roman" w:eastAsia="Times New Roman" w:hAnsi="Times New Roman" w:cs="Times New Roman"/>
          <w:color w:val="000000"/>
          <w:sz w:val="28"/>
          <w:szCs w:val="28"/>
        </w:rPr>
        <w:t xml:space="preserve"> </w:t>
      </w:r>
    </w:p>
    <w:p w:rsidR="00F504A1"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С</w:t>
      </w:r>
      <w:r w:rsidRPr="00887B80">
        <w:rPr>
          <w:rFonts w:ascii="Times New Roman" w:eastAsia="Times New Roman" w:hAnsi="Times New Roman" w:cs="Times New Roman"/>
          <w:color w:val="000000"/>
          <w:spacing w:val="1"/>
          <w:sz w:val="28"/>
          <w:szCs w:val="28"/>
        </w:rPr>
        <w:t>л</w:t>
      </w:r>
      <w:r w:rsidRPr="00887B80">
        <w:rPr>
          <w:rFonts w:ascii="Times New Roman" w:eastAsia="Times New Roman" w:hAnsi="Times New Roman" w:cs="Times New Roman"/>
          <w:color w:val="000000"/>
          <w:sz w:val="28"/>
          <w:szCs w:val="28"/>
        </w:rPr>
        <w:t>а</w:t>
      </w:r>
      <w:r w:rsidRPr="00887B80">
        <w:rPr>
          <w:rFonts w:ascii="Times New Roman" w:eastAsia="Times New Roman" w:hAnsi="Times New Roman" w:cs="Times New Roman"/>
          <w:color w:val="000000"/>
          <w:spacing w:val="-2"/>
          <w:sz w:val="28"/>
          <w:szCs w:val="28"/>
        </w:rPr>
        <w:t>р</w:t>
      </w:r>
      <w:r w:rsidRPr="00887B80">
        <w:rPr>
          <w:rFonts w:ascii="Times New Roman" w:eastAsia="Times New Roman" w:hAnsi="Times New Roman" w:cs="Times New Roman"/>
          <w:color w:val="000000"/>
          <w:sz w:val="28"/>
          <w:szCs w:val="28"/>
        </w:rPr>
        <w:t>т А.</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7"/>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0"/>
          <w:sz w:val="28"/>
          <w:szCs w:val="28"/>
        </w:rPr>
        <w:t>ю</w:t>
      </w:r>
      <w:r w:rsidRPr="00887B80">
        <w:rPr>
          <w:rFonts w:ascii="Times New Roman" w:eastAsia="Times New Roman" w:hAnsi="Times New Roman" w:cs="Times New Roman"/>
          <w:color w:val="000000"/>
          <w:spacing w:val="4"/>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pacing w:val="-1"/>
          <w:sz w:val="28"/>
          <w:szCs w:val="28"/>
          <w:lang w:val="en-US"/>
        </w:rPr>
        <w:t>C</w:t>
      </w:r>
      <w:r w:rsidR="00004D11" w:rsidRPr="00004D11">
        <w:rPr>
          <w:rFonts w:ascii="Times New Roman" w:eastAsia="Times New Roman" w:hAnsi="Times New Roman" w:cs="Times New Roman"/>
          <w:color w:val="000000"/>
          <w:spacing w:val="-1"/>
          <w:sz w:val="28"/>
          <w:szCs w:val="28"/>
        </w:rPr>
        <w:t>-</w:t>
      </w:r>
      <w:r w:rsidR="00004D11">
        <w:rPr>
          <w:rFonts w:ascii="Times New Roman" w:eastAsia="Times New Roman" w:hAnsi="Times New Roman" w:cs="Times New Roman"/>
          <w:color w:val="000000"/>
          <w:spacing w:val="-1"/>
          <w:sz w:val="28"/>
          <w:szCs w:val="28"/>
          <w:lang w:val="en-US"/>
        </w:rPr>
        <w:t>dur</w:t>
      </w:r>
      <w:r w:rsidRPr="00887B80">
        <w:rPr>
          <w:rFonts w:ascii="Times New Roman" w:eastAsia="Times New Roman" w:hAnsi="Times New Roman" w:cs="Times New Roman"/>
          <w:color w:val="000000"/>
          <w:sz w:val="28"/>
          <w:szCs w:val="28"/>
        </w:rPr>
        <w:t xml:space="preserve"> </w:t>
      </w:r>
    </w:p>
    <w:p w:rsidR="00887B80" w:rsidRPr="00887B80" w:rsidRDefault="00887B80" w:rsidP="00F504A1">
      <w:pPr>
        <w:widowControl w:val="0"/>
        <w:spacing w:after="0" w:line="240" w:lineRule="auto"/>
        <w:ind w:left="567"/>
        <w:rPr>
          <w:rFonts w:ascii="Times New Roman" w:eastAsia="Times New Roman" w:hAnsi="Times New Roman" w:cs="Times New Roman"/>
          <w:color w:val="000000"/>
          <w:sz w:val="28"/>
          <w:szCs w:val="28"/>
        </w:rPr>
      </w:pPr>
      <w:r w:rsidRPr="00887B80">
        <w:rPr>
          <w:rFonts w:ascii="Times New Roman" w:eastAsia="Times New Roman" w:hAnsi="Times New Roman" w:cs="Times New Roman"/>
          <w:color w:val="000000"/>
          <w:sz w:val="28"/>
          <w:szCs w:val="28"/>
        </w:rPr>
        <w:t>Шен</w:t>
      </w:r>
      <w:r w:rsidRPr="00887B80">
        <w:rPr>
          <w:rFonts w:ascii="Times New Roman" w:eastAsia="Times New Roman" w:hAnsi="Times New Roman" w:cs="Times New Roman"/>
          <w:color w:val="000000"/>
          <w:spacing w:val="1"/>
          <w:sz w:val="28"/>
          <w:szCs w:val="28"/>
        </w:rPr>
        <w:t>д</w:t>
      </w:r>
      <w:r w:rsidRPr="00887B80">
        <w:rPr>
          <w:rFonts w:ascii="Times New Roman" w:eastAsia="Times New Roman" w:hAnsi="Times New Roman" w:cs="Times New Roman"/>
          <w:color w:val="000000"/>
          <w:sz w:val="28"/>
          <w:szCs w:val="28"/>
        </w:rPr>
        <w:t>ер</w:t>
      </w:r>
      <w:r w:rsidRPr="00887B80">
        <w:rPr>
          <w:rFonts w:ascii="Times New Roman" w:eastAsia="Times New Roman" w:hAnsi="Times New Roman" w:cs="Times New Roman"/>
          <w:color w:val="000000"/>
          <w:spacing w:val="-1"/>
          <w:sz w:val="28"/>
          <w:szCs w:val="28"/>
        </w:rPr>
        <w:t>ё</w:t>
      </w:r>
      <w:r w:rsidRPr="00887B80">
        <w:rPr>
          <w:rFonts w:ascii="Times New Roman" w:eastAsia="Times New Roman" w:hAnsi="Times New Roman" w:cs="Times New Roman"/>
          <w:color w:val="000000"/>
          <w:sz w:val="28"/>
          <w:szCs w:val="28"/>
        </w:rPr>
        <w:t xml:space="preserve">в </w:t>
      </w:r>
      <w:r w:rsidRPr="00887B80">
        <w:rPr>
          <w:rFonts w:ascii="Times New Roman" w:eastAsia="Times New Roman" w:hAnsi="Times New Roman" w:cs="Times New Roman"/>
          <w:color w:val="000000"/>
          <w:spacing w:val="-26"/>
          <w:sz w:val="28"/>
          <w:szCs w:val="28"/>
        </w:rPr>
        <w:t>Г</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4"/>
          <w:sz w:val="28"/>
          <w:szCs w:val="28"/>
        </w:rPr>
        <w:t xml:space="preserve"> </w:t>
      </w:r>
      <w:r w:rsidRPr="00887B80">
        <w:rPr>
          <w:rFonts w:ascii="Times New Roman" w:eastAsia="Times New Roman" w:hAnsi="Times New Roman" w:cs="Times New Roman"/>
          <w:color w:val="000000"/>
          <w:spacing w:val="-6"/>
          <w:sz w:val="28"/>
          <w:szCs w:val="28"/>
        </w:rPr>
        <w:t>«</w:t>
      </w:r>
      <w:r w:rsidRPr="00887B80">
        <w:rPr>
          <w:rFonts w:ascii="Times New Roman" w:eastAsia="Times New Roman" w:hAnsi="Times New Roman" w:cs="Times New Roman"/>
          <w:color w:val="000000"/>
          <w:sz w:val="28"/>
          <w:szCs w:val="28"/>
        </w:rPr>
        <w:t>Эт</w:t>
      </w:r>
      <w:r w:rsidRPr="00887B80">
        <w:rPr>
          <w:rFonts w:ascii="Times New Roman" w:eastAsia="Times New Roman" w:hAnsi="Times New Roman" w:cs="Times New Roman"/>
          <w:color w:val="000000"/>
          <w:spacing w:val="-11"/>
          <w:sz w:val="28"/>
          <w:szCs w:val="28"/>
        </w:rPr>
        <w:t>ю</w:t>
      </w:r>
      <w:r w:rsidRPr="00887B80">
        <w:rPr>
          <w:rFonts w:ascii="Times New Roman" w:eastAsia="Times New Roman" w:hAnsi="Times New Roman" w:cs="Times New Roman"/>
          <w:color w:val="000000"/>
          <w:spacing w:val="4"/>
          <w:sz w:val="28"/>
          <w:szCs w:val="28"/>
        </w:rPr>
        <w:t>д</w:t>
      </w:r>
      <w:r w:rsidRPr="00887B80">
        <w:rPr>
          <w:rFonts w:ascii="Times New Roman" w:eastAsia="Times New Roman" w:hAnsi="Times New Roman" w:cs="Times New Roman"/>
          <w:color w:val="000000"/>
          <w:sz w:val="28"/>
          <w:szCs w:val="28"/>
        </w:rPr>
        <w:t>»</w:t>
      </w:r>
      <w:r w:rsidRPr="00887B80">
        <w:rPr>
          <w:rFonts w:ascii="Times New Roman" w:eastAsia="Times New Roman" w:hAnsi="Times New Roman" w:cs="Times New Roman"/>
          <w:color w:val="000000"/>
          <w:spacing w:val="-6"/>
          <w:sz w:val="28"/>
          <w:szCs w:val="28"/>
        </w:rPr>
        <w:t xml:space="preserve"> </w:t>
      </w:r>
      <w:r w:rsidR="00004D11">
        <w:rPr>
          <w:rFonts w:ascii="Times New Roman" w:eastAsia="Times New Roman" w:hAnsi="Times New Roman" w:cs="Times New Roman"/>
          <w:color w:val="000000"/>
          <w:spacing w:val="2"/>
          <w:sz w:val="28"/>
          <w:szCs w:val="28"/>
        </w:rPr>
        <w:t>G-dur</w:t>
      </w:r>
    </w:p>
    <w:p w:rsidR="00657FC0" w:rsidRPr="007C42A7" w:rsidRDefault="00887B80" w:rsidP="000B4C6E">
      <w:pPr>
        <w:pStyle w:val="a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p>
    <w:p w:rsidR="00975297" w:rsidRDefault="00975297" w:rsidP="00975297">
      <w:pPr>
        <w:spacing w:after="0" w:line="240" w:lineRule="auto"/>
        <w:ind w:left="567"/>
        <w:jc w:val="both"/>
        <w:rPr>
          <w:rFonts w:ascii="Times New Roman" w:eastAsia="Times New Roman" w:hAnsi="Times New Roman" w:cs="Times New Roman"/>
          <w:b/>
          <w:i/>
          <w:color w:val="000000"/>
          <w:sz w:val="28"/>
          <w:szCs w:val="28"/>
        </w:rPr>
      </w:pPr>
      <w:r w:rsidRPr="00AE245E">
        <w:rPr>
          <w:rFonts w:ascii="Times New Roman" w:eastAsia="Times New Roman" w:hAnsi="Times New Roman" w:cs="Times New Roman"/>
          <w:b/>
          <w:i/>
          <w:color w:val="000000"/>
          <w:sz w:val="28"/>
          <w:szCs w:val="28"/>
        </w:rPr>
        <w:t>Пьессы башкирских композиторов</w:t>
      </w:r>
    </w:p>
    <w:p w:rsidR="00975297" w:rsidRDefault="00975297" w:rsidP="00975297">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1.Т. Макаров «Танец» обр. Д. Каримова</w:t>
      </w:r>
    </w:p>
    <w:p w:rsidR="00975297" w:rsidRDefault="00975297" w:rsidP="00975297">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2.Е. Коннова «Маленькая фантазия на башкирскую тему»</w:t>
      </w:r>
    </w:p>
    <w:p w:rsidR="00975297" w:rsidRDefault="00975297" w:rsidP="00975297">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3.А. Кукубаев «Медленный танец»</w:t>
      </w:r>
    </w:p>
    <w:p w:rsidR="00975297" w:rsidRDefault="00975297" w:rsidP="00975297">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4.А. Кукубаев башкирская народная обр на мелодию «Юаса»</w:t>
      </w:r>
    </w:p>
    <w:p w:rsidR="00975297" w:rsidRPr="00975297" w:rsidRDefault="00975297" w:rsidP="00975297">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5.М. Виденеев «Татарский танец»</w:t>
      </w:r>
    </w:p>
    <w:p w:rsidR="00975297" w:rsidRDefault="00975297" w:rsidP="00975297">
      <w:pPr>
        <w:spacing w:after="0" w:line="240" w:lineRule="auto"/>
        <w:jc w:val="both"/>
        <w:rPr>
          <w:rFonts w:ascii="Times New Roman" w:eastAsia="Times New Roman" w:hAnsi="Times New Roman" w:cs="Times New Roman"/>
          <w:b/>
          <w:i/>
          <w:color w:val="000000"/>
          <w:sz w:val="28"/>
          <w:szCs w:val="28"/>
        </w:rPr>
      </w:pPr>
    </w:p>
    <w:p w:rsidR="00975297" w:rsidRDefault="00975297" w:rsidP="00975297">
      <w:pPr>
        <w:spacing w:after="0" w:line="240" w:lineRule="auto"/>
        <w:ind w:left="567"/>
        <w:jc w:val="both"/>
        <w:rPr>
          <w:rFonts w:ascii="Times New Roman" w:eastAsia="Times New Roman" w:hAnsi="Times New Roman" w:cs="Times New Roman"/>
          <w:b/>
          <w:i/>
          <w:color w:val="000000"/>
          <w:sz w:val="28"/>
          <w:szCs w:val="28"/>
        </w:rPr>
      </w:pPr>
    </w:p>
    <w:p w:rsidR="00A741A1" w:rsidRPr="00572C66" w:rsidRDefault="00A741A1" w:rsidP="00A741A1">
      <w:pPr>
        <w:spacing w:after="0" w:line="360" w:lineRule="auto"/>
        <w:jc w:val="both"/>
        <w:rPr>
          <w:rFonts w:ascii="Times New Roman" w:hAnsi="Times New Roman"/>
          <w:b/>
          <w:sz w:val="28"/>
          <w:szCs w:val="28"/>
        </w:rPr>
      </w:pPr>
      <w:r w:rsidRPr="00572C66">
        <w:rPr>
          <w:rFonts w:ascii="Times New Roman" w:hAnsi="Times New Roman"/>
          <w:b/>
          <w:sz w:val="28"/>
          <w:szCs w:val="28"/>
        </w:rPr>
        <w:t xml:space="preserve">           1 вариант</w:t>
      </w:r>
    </w:p>
    <w:p w:rsidR="00A741A1" w:rsidRPr="00887B8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87B80">
        <w:rPr>
          <w:rFonts w:ascii="Times New Roman" w:hAnsi="Times New Roman"/>
          <w:sz w:val="28"/>
          <w:szCs w:val="28"/>
        </w:rPr>
        <w:t xml:space="preserve">И.С. Бах «Двухголосная инвенция» </w:t>
      </w:r>
      <w:r w:rsidR="00887B80">
        <w:rPr>
          <w:rFonts w:ascii="Times New Roman" w:hAnsi="Times New Roman"/>
          <w:sz w:val="28"/>
          <w:szCs w:val="28"/>
          <w:lang w:val="en-US"/>
        </w:rPr>
        <w:t>d</w:t>
      </w:r>
      <w:r w:rsidR="00887B80" w:rsidRPr="00887B80">
        <w:rPr>
          <w:rFonts w:ascii="Times New Roman" w:hAnsi="Times New Roman"/>
          <w:sz w:val="28"/>
          <w:szCs w:val="28"/>
        </w:rPr>
        <w:t>-</w:t>
      </w:r>
      <w:r w:rsidR="00887B80">
        <w:rPr>
          <w:rFonts w:ascii="Times New Roman" w:hAnsi="Times New Roman"/>
          <w:sz w:val="28"/>
          <w:szCs w:val="28"/>
          <w:lang w:val="en-US"/>
        </w:rPr>
        <w:t>moll</w:t>
      </w:r>
    </w:p>
    <w:p w:rsidR="00A741A1" w:rsidRPr="00887B8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230D04">
        <w:rPr>
          <w:rFonts w:ascii="Times New Roman" w:hAnsi="Times New Roman"/>
          <w:sz w:val="28"/>
          <w:szCs w:val="28"/>
        </w:rPr>
        <w:t xml:space="preserve"> </w:t>
      </w:r>
      <w:r w:rsidR="00887B80">
        <w:rPr>
          <w:rFonts w:ascii="Times New Roman" w:hAnsi="Times New Roman"/>
          <w:sz w:val="28"/>
          <w:szCs w:val="28"/>
        </w:rPr>
        <w:t xml:space="preserve">А. Вивальди «Концерт» </w:t>
      </w:r>
      <w:r w:rsidR="00887B80">
        <w:rPr>
          <w:rFonts w:ascii="Times New Roman" w:hAnsi="Times New Roman"/>
          <w:sz w:val="28"/>
          <w:szCs w:val="28"/>
          <w:lang w:val="en-US"/>
        </w:rPr>
        <w:t>G</w:t>
      </w:r>
      <w:r w:rsidR="00887B80" w:rsidRPr="00887B80">
        <w:rPr>
          <w:rFonts w:ascii="Times New Roman" w:hAnsi="Times New Roman"/>
          <w:sz w:val="28"/>
          <w:szCs w:val="28"/>
        </w:rPr>
        <w:t>-</w:t>
      </w:r>
      <w:r w:rsidR="00887B80">
        <w:rPr>
          <w:rFonts w:ascii="Times New Roman" w:hAnsi="Times New Roman"/>
          <w:sz w:val="28"/>
          <w:szCs w:val="28"/>
          <w:lang w:val="en-US"/>
        </w:rPr>
        <w:t>dur</w:t>
      </w:r>
      <w:r w:rsidR="00887B80" w:rsidRPr="00887B80">
        <w:rPr>
          <w:rFonts w:ascii="Times New Roman" w:hAnsi="Times New Roman"/>
          <w:sz w:val="28"/>
          <w:szCs w:val="28"/>
        </w:rPr>
        <w:t xml:space="preserve"> </w:t>
      </w:r>
      <w:r w:rsidR="00887B80">
        <w:rPr>
          <w:rFonts w:ascii="Times New Roman" w:hAnsi="Times New Roman"/>
          <w:sz w:val="28"/>
          <w:szCs w:val="28"/>
        </w:rPr>
        <w:t>1часть</w:t>
      </w:r>
    </w:p>
    <w:p w:rsidR="00AE2BDA" w:rsidRPr="003232EB" w:rsidRDefault="00887B80" w:rsidP="00A741A1">
      <w:pPr>
        <w:spacing w:after="0" w:line="360" w:lineRule="auto"/>
        <w:jc w:val="both"/>
        <w:rPr>
          <w:rFonts w:ascii="Times New Roman" w:hAnsi="Times New Roman"/>
          <w:sz w:val="28"/>
          <w:szCs w:val="28"/>
        </w:rPr>
      </w:pPr>
      <w:r>
        <w:rPr>
          <w:rFonts w:ascii="Times New Roman" w:hAnsi="Times New Roman"/>
          <w:sz w:val="28"/>
          <w:szCs w:val="28"/>
        </w:rPr>
        <w:t>3. А. Виницкий «Любимый червячок из земляники» обр. А. Ковалёва</w:t>
      </w:r>
    </w:p>
    <w:p w:rsidR="00A741A1" w:rsidRPr="00B246EE" w:rsidRDefault="00AE2BDA"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sidR="00B246EE" w:rsidRPr="00AE2BDA">
        <w:rPr>
          <w:rFonts w:ascii="Times New Roman" w:hAnsi="Times New Roman"/>
          <w:sz w:val="28"/>
          <w:szCs w:val="28"/>
        </w:rPr>
        <w:t xml:space="preserve"> </w:t>
      </w:r>
      <w:r w:rsidR="000B4C6E">
        <w:rPr>
          <w:rFonts w:ascii="Times New Roman" w:hAnsi="Times New Roman"/>
          <w:sz w:val="28"/>
          <w:szCs w:val="28"/>
        </w:rPr>
        <w:t xml:space="preserve">Н. Римский-Корсаков -  С. </w:t>
      </w:r>
      <w:r w:rsidR="00B246EE">
        <w:rPr>
          <w:rFonts w:ascii="Times New Roman" w:hAnsi="Times New Roman"/>
          <w:sz w:val="28"/>
          <w:szCs w:val="28"/>
        </w:rPr>
        <w:t xml:space="preserve">Рахманинов </w:t>
      </w:r>
      <w:r w:rsidR="000B4C6E">
        <w:rPr>
          <w:rFonts w:ascii="Times New Roman" w:hAnsi="Times New Roman"/>
          <w:sz w:val="28"/>
          <w:szCs w:val="28"/>
        </w:rPr>
        <w:t>«</w:t>
      </w:r>
      <w:r w:rsidR="00B246EE">
        <w:rPr>
          <w:rFonts w:ascii="Times New Roman" w:hAnsi="Times New Roman"/>
          <w:sz w:val="28"/>
          <w:szCs w:val="28"/>
        </w:rPr>
        <w:t>Полет шмеля</w:t>
      </w:r>
      <w:r w:rsidR="000B4C6E">
        <w:rPr>
          <w:rFonts w:ascii="Times New Roman" w:hAnsi="Times New Roman"/>
          <w:sz w:val="28"/>
          <w:szCs w:val="28"/>
        </w:rPr>
        <w:t>»</w:t>
      </w:r>
      <w:r w:rsidR="009C695B">
        <w:rPr>
          <w:rFonts w:ascii="Times New Roman" w:hAnsi="Times New Roman"/>
          <w:sz w:val="28"/>
          <w:szCs w:val="28"/>
        </w:rPr>
        <w:t xml:space="preserve"> </w:t>
      </w:r>
    </w:p>
    <w:p w:rsidR="00A741A1" w:rsidRPr="00572C66" w:rsidRDefault="00A741A1" w:rsidP="00A741A1">
      <w:pPr>
        <w:spacing w:after="0" w:line="360" w:lineRule="auto"/>
        <w:ind w:firstLine="729"/>
        <w:jc w:val="both"/>
        <w:rPr>
          <w:rFonts w:ascii="Times New Roman" w:hAnsi="Times New Roman"/>
          <w:b/>
          <w:sz w:val="28"/>
          <w:szCs w:val="28"/>
        </w:rPr>
      </w:pPr>
      <w:r w:rsidRPr="00572C66">
        <w:rPr>
          <w:rFonts w:ascii="Times New Roman" w:hAnsi="Times New Roman"/>
          <w:b/>
          <w:sz w:val="28"/>
          <w:szCs w:val="28"/>
        </w:rPr>
        <w:t>2 вариант</w:t>
      </w:r>
    </w:p>
    <w:p w:rsidR="00A741A1" w:rsidRPr="00887B8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87B80">
        <w:rPr>
          <w:rFonts w:ascii="Times New Roman" w:hAnsi="Times New Roman"/>
          <w:sz w:val="28"/>
          <w:szCs w:val="28"/>
        </w:rPr>
        <w:t xml:space="preserve">И.С. Бах «Двухголосная инвенция» </w:t>
      </w:r>
      <w:r w:rsidR="00887B80">
        <w:rPr>
          <w:rFonts w:ascii="Times New Roman" w:hAnsi="Times New Roman"/>
          <w:sz w:val="28"/>
          <w:szCs w:val="28"/>
          <w:lang w:val="en-US"/>
        </w:rPr>
        <w:t>C</w:t>
      </w:r>
      <w:r w:rsidR="00887B80" w:rsidRPr="00887B80">
        <w:rPr>
          <w:rFonts w:ascii="Times New Roman" w:hAnsi="Times New Roman"/>
          <w:sz w:val="28"/>
          <w:szCs w:val="28"/>
        </w:rPr>
        <w:t>-</w:t>
      </w:r>
      <w:r w:rsidR="00887B80">
        <w:rPr>
          <w:rFonts w:ascii="Times New Roman" w:hAnsi="Times New Roman"/>
          <w:sz w:val="28"/>
          <w:szCs w:val="28"/>
          <w:lang w:val="en-US"/>
        </w:rPr>
        <w:t>dur</w:t>
      </w:r>
    </w:p>
    <w:p w:rsidR="00845D09" w:rsidRPr="00887B8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w:t>
      </w:r>
      <w:r w:rsidR="00887B80">
        <w:rPr>
          <w:rFonts w:ascii="Times New Roman" w:hAnsi="Times New Roman"/>
          <w:sz w:val="28"/>
          <w:szCs w:val="28"/>
        </w:rPr>
        <w:t xml:space="preserve">Гайдн «Соната» </w:t>
      </w:r>
      <w:r w:rsidR="00887B80">
        <w:rPr>
          <w:rFonts w:ascii="Times New Roman" w:hAnsi="Times New Roman"/>
          <w:sz w:val="28"/>
          <w:szCs w:val="28"/>
          <w:lang w:val="en-US"/>
        </w:rPr>
        <w:t>D</w:t>
      </w:r>
      <w:r w:rsidR="00887B80" w:rsidRPr="00887B80">
        <w:rPr>
          <w:rFonts w:ascii="Times New Roman" w:hAnsi="Times New Roman"/>
          <w:sz w:val="28"/>
          <w:szCs w:val="28"/>
        </w:rPr>
        <w:t>-</w:t>
      </w:r>
      <w:r w:rsidR="00887B80">
        <w:rPr>
          <w:rFonts w:ascii="Times New Roman" w:hAnsi="Times New Roman"/>
          <w:sz w:val="28"/>
          <w:szCs w:val="28"/>
          <w:lang w:val="en-US"/>
        </w:rPr>
        <w:t>dur</w:t>
      </w:r>
    </w:p>
    <w:p w:rsidR="00A741A1" w:rsidRPr="00887B80"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62588">
        <w:rPr>
          <w:rFonts w:ascii="Times New Roman" w:hAnsi="Times New Roman"/>
          <w:sz w:val="28"/>
          <w:szCs w:val="28"/>
        </w:rPr>
        <w:t xml:space="preserve"> </w:t>
      </w:r>
      <w:r w:rsidR="00887B80">
        <w:rPr>
          <w:rFonts w:ascii="Times New Roman" w:hAnsi="Times New Roman"/>
          <w:sz w:val="28"/>
          <w:szCs w:val="28"/>
        </w:rPr>
        <w:t>В. Малых «Шутка»</w:t>
      </w:r>
    </w:p>
    <w:p w:rsidR="00163F1C" w:rsidRPr="00BA083C" w:rsidRDefault="00163F1C" w:rsidP="00A741A1">
      <w:pPr>
        <w:spacing w:after="0" w:line="360" w:lineRule="auto"/>
        <w:jc w:val="both"/>
        <w:rPr>
          <w:rFonts w:ascii="Times New Roman" w:hAnsi="Times New Roman"/>
          <w:sz w:val="28"/>
          <w:szCs w:val="28"/>
        </w:rPr>
      </w:pPr>
      <w:r>
        <w:rPr>
          <w:rFonts w:ascii="Times New Roman" w:hAnsi="Times New Roman"/>
          <w:sz w:val="28"/>
          <w:szCs w:val="28"/>
        </w:rPr>
        <w:t>4.</w:t>
      </w:r>
      <w:r w:rsidR="00C62588">
        <w:rPr>
          <w:rFonts w:ascii="Times New Roman" w:hAnsi="Times New Roman"/>
          <w:sz w:val="28"/>
          <w:szCs w:val="28"/>
        </w:rPr>
        <w:t xml:space="preserve"> </w:t>
      </w:r>
      <w:r w:rsidR="00887B80">
        <w:rPr>
          <w:rFonts w:ascii="Times New Roman" w:hAnsi="Times New Roman"/>
          <w:sz w:val="28"/>
          <w:szCs w:val="28"/>
        </w:rPr>
        <w:t>П. Фросини «Концертный этюд»</w:t>
      </w:r>
    </w:p>
    <w:p w:rsidR="00F504A1" w:rsidRDefault="00F504A1" w:rsidP="00A741A1">
      <w:pPr>
        <w:spacing w:after="0" w:line="360" w:lineRule="auto"/>
        <w:ind w:firstLine="729"/>
        <w:jc w:val="both"/>
        <w:rPr>
          <w:rFonts w:ascii="Times New Roman" w:hAnsi="Times New Roman"/>
          <w:b/>
          <w:sz w:val="28"/>
          <w:szCs w:val="28"/>
        </w:rPr>
      </w:pPr>
    </w:p>
    <w:p w:rsidR="00A741A1" w:rsidRPr="00572C66" w:rsidRDefault="00A741A1" w:rsidP="00A741A1">
      <w:pPr>
        <w:spacing w:after="0" w:line="360" w:lineRule="auto"/>
        <w:ind w:firstLine="729"/>
        <w:jc w:val="both"/>
        <w:rPr>
          <w:rFonts w:ascii="Times New Roman" w:hAnsi="Times New Roman"/>
          <w:b/>
          <w:sz w:val="28"/>
          <w:szCs w:val="28"/>
        </w:rPr>
      </w:pPr>
      <w:r w:rsidRPr="00572C66">
        <w:rPr>
          <w:rFonts w:ascii="Times New Roman" w:hAnsi="Times New Roman"/>
          <w:b/>
          <w:sz w:val="28"/>
          <w:szCs w:val="28"/>
        </w:rPr>
        <w:t>3 вариант</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 xml:space="preserve">1. </w:t>
      </w:r>
      <w:r w:rsidR="00AE2BDA">
        <w:rPr>
          <w:rFonts w:ascii="Times New Roman" w:hAnsi="Times New Roman"/>
          <w:sz w:val="28"/>
          <w:szCs w:val="28"/>
        </w:rPr>
        <w:t xml:space="preserve">И.С. Бах Прелюдия и фуга </w:t>
      </w:r>
      <w:r w:rsidR="00AE2BDA">
        <w:rPr>
          <w:rFonts w:ascii="Times New Roman" w:hAnsi="Times New Roman"/>
          <w:sz w:val="28"/>
          <w:szCs w:val="28"/>
          <w:lang w:val="en-US"/>
        </w:rPr>
        <w:t>f</w:t>
      </w:r>
      <w:r w:rsidR="000B4C6E">
        <w:rPr>
          <w:rFonts w:ascii="Times New Roman" w:hAnsi="Times New Roman"/>
          <w:sz w:val="28"/>
          <w:szCs w:val="28"/>
        </w:rPr>
        <w:t>-</w:t>
      </w:r>
      <w:r w:rsidR="00AE2BDA">
        <w:rPr>
          <w:rFonts w:ascii="Times New Roman" w:hAnsi="Times New Roman"/>
          <w:sz w:val="28"/>
          <w:szCs w:val="28"/>
          <w:lang w:val="en-US"/>
        </w:rPr>
        <w:t>moll</w:t>
      </w:r>
      <w:r w:rsidR="00AE2BDA" w:rsidRPr="00230D04">
        <w:rPr>
          <w:rFonts w:ascii="Times New Roman" w:hAnsi="Times New Roman"/>
          <w:sz w:val="28"/>
          <w:szCs w:val="28"/>
        </w:rPr>
        <w:t xml:space="preserve">, 2 </w:t>
      </w:r>
      <w:r w:rsidR="00AE2BDA">
        <w:rPr>
          <w:rFonts w:ascii="Times New Roman" w:hAnsi="Times New Roman"/>
          <w:sz w:val="28"/>
          <w:szCs w:val="28"/>
        </w:rPr>
        <w:t>том ХТК</w:t>
      </w:r>
      <w:r w:rsidR="00887B80">
        <w:rPr>
          <w:rFonts w:ascii="Times New Roman" w:hAnsi="Times New Roman"/>
          <w:sz w:val="28"/>
          <w:szCs w:val="28"/>
        </w:rPr>
        <w:t xml:space="preserve"> </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А. Ларин Три пьесы</w:t>
      </w:r>
      <w:r w:rsidR="00A03FF7">
        <w:rPr>
          <w:rFonts w:ascii="Times New Roman" w:hAnsi="Times New Roman"/>
          <w:sz w:val="28"/>
          <w:szCs w:val="28"/>
        </w:rPr>
        <w:t xml:space="preserve"> </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3.</w:t>
      </w:r>
      <w:r w:rsidR="00FA02A1" w:rsidRPr="00907CF9">
        <w:rPr>
          <w:rFonts w:ascii="Times New Roman" w:hAnsi="Times New Roman"/>
          <w:sz w:val="28"/>
          <w:szCs w:val="28"/>
        </w:rPr>
        <w:t xml:space="preserve"> </w:t>
      </w:r>
      <w:r w:rsidR="00C826BB">
        <w:rPr>
          <w:rFonts w:ascii="Times New Roman" w:hAnsi="Times New Roman"/>
          <w:sz w:val="28"/>
          <w:szCs w:val="28"/>
        </w:rPr>
        <w:t xml:space="preserve">Дж. Гершвин </w:t>
      </w:r>
      <w:r w:rsidR="001339A4">
        <w:rPr>
          <w:rFonts w:ascii="Times New Roman" w:hAnsi="Times New Roman"/>
          <w:sz w:val="28"/>
          <w:szCs w:val="28"/>
        </w:rPr>
        <w:t>Три прелюдии</w:t>
      </w:r>
      <w:r w:rsidR="004B408D">
        <w:rPr>
          <w:rFonts w:ascii="Times New Roman" w:hAnsi="Times New Roman"/>
          <w:sz w:val="28"/>
          <w:szCs w:val="28"/>
        </w:rPr>
        <w:t xml:space="preserve"> (на выбор)</w:t>
      </w:r>
      <w:r w:rsidR="007D6811">
        <w:rPr>
          <w:rFonts w:ascii="Times New Roman" w:hAnsi="Times New Roman"/>
          <w:sz w:val="28"/>
          <w:szCs w:val="28"/>
        </w:rPr>
        <w:t xml:space="preserve"> </w:t>
      </w:r>
    </w:p>
    <w:p w:rsidR="001347CC" w:rsidRDefault="003472A7" w:rsidP="001347CC">
      <w:pPr>
        <w:spacing w:after="0" w:line="360" w:lineRule="auto"/>
        <w:jc w:val="both"/>
        <w:rPr>
          <w:rFonts w:ascii="Times New Roman" w:hAnsi="Times New Roman"/>
          <w:sz w:val="28"/>
          <w:szCs w:val="28"/>
        </w:rPr>
      </w:pPr>
      <w:r>
        <w:rPr>
          <w:rFonts w:ascii="Times New Roman" w:hAnsi="Times New Roman"/>
          <w:sz w:val="28"/>
          <w:szCs w:val="28"/>
        </w:rPr>
        <w:t>4.</w:t>
      </w:r>
      <w:r w:rsidR="00435277">
        <w:rPr>
          <w:rFonts w:ascii="Times New Roman" w:hAnsi="Times New Roman"/>
          <w:sz w:val="28"/>
          <w:szCs w:val="28"/>
        </w:rPr>
        <w:t xml:space="preserve"> В. Семенов </w:t>
      </w:r>
      <w:r w:rsidR="000B4C6E">
        <w:rPr>
          <w:rFonts w:ascii="Times New Roman" w:hAnsi="Times New Roman"/>
          <w:sz w:val="28"/>
          <w:szCs w:val="28"/>
        </w:rPr>
        <w:t>«Донская рапсодия»</w:t>
      </w:r>
      <w:r w:rsidR="00435277">
        <w:rPr>
          <w:rFonts w:ascii="Times New Roman" w:hAnsi="Times New Roman"/>
          <w:sz w:val="28"/>
          <w:szCs w:val="28"/>
        </w:rPr>
        <w:t xml:space="preserve"> </w:t>
      </w:r>
    </w:p>
    <w:p w:rsidR="00A741A1" w:rsidRPr="00572C66" w:rsidRDefault="001347CC" w:rsidP="001347CC">
      <w:pPr>
        <w:spacing w:after="0" w:line="360" w:lineRule="auto"/>
        <w:jc w:val="both"/>
        <w:rPr>
          <w:rFonts w:ascii="Times New Roman" w:hAnsi="Times New Roman"/>
          <w:b/>
          <w:sz w:val="28"/>
          <w:szCs w:val="28"/>
        </w:rPr>
      </w:pPr>
      <w:r w:rsidRPr="00572C66">
        <w:rPr>
          <w:rFonts w:ascii="Times New Roman" w:hAnsi="Times New Roman"/>
          <w:b/>
          <w:sz w:val="28"/>
          <w:szCs w:val="28"/>
        </w:rPr>
        <w:t xml:space="preserve">           </w:t>
      </w:r>
      <w:r w:rsidR="00A741A1" w:rsidRPr="00572C66">
        <w:rPr>
          <w:rFonts w:ascii="Times New Roman" w:hAnsi="Times New Roman"/>
          <w:b/>
          <w:sz w:val="28"/>
          <w:szCs w:val="28"/>
        </w:rPr>
        <w:t>4 вариант</w:t>
      </w:r>
    </w:p>
    <w:p w:rsidR="00A741A1" w:rsidRPr="001347CC"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E96EC6">
        <w:rPr>
          <w:rFonts w:ascii="Times New Roman" w:hAnsi="Times New Roman"/>
          <w:sz w:val="28"/>
          <w:szCs w:val="28"/>
        </w:rPr>
        <w:t>Д. Букстеху</w:t>
      </w:r>
      <w:r w:rsidR="0024129E">
        <w:rPr>
          <w:rFonts w:ascii="Times New Roman" w:hAnsi="Times New Roman"/>
          <w:sz w:val="28"/>
          <w:szCs w:val="28"/>
        </w:rPr>
        <w:t>д</w:t>
      </w:r>
      <w:r w:rsidR="00E96EC6">
        <w:rPr>
          <w:rFonts w:ascii="Times New Roman" w:hAnsi="Times New Roman"/>
          <w:sz w:val="28"/>
          <w:szCs w:val="28"/>
        </w:rPr>
        <w:t xml:space="preserve">е Чакона </w:t>
      </w:r>
      <w:r w:rsidR="00E96EC6">
        <w:rPr>
          <w:rFonts w:ascii="Times New Roman" w:hAnsi="Times New Roman"/>
          <w:sz w:val="28"/>
          <w:szCs w:val="28"/>
          <w:lang w:val="en-US"/>
        </w:rPr>
        <w:t>c</w:t>
      </w:r>
      <w:r w:rsidR="000B4C6E">
        <w:rPr>
          <w:rFonts w:ascii="Times New Roman" w:hAnsi="Times New Roman"/>
          <w:sz w:val="28"/>
          <w:szCs w:val="28"/>
        </w:rPr>
        <w:t>-</w:t>
      </w:r>
      <w:r w:rsidR="00E96EC6">
        <w:rPr>
          <w:rFonts w:ascii="Times New Roman" w:hAnsi="Times New Roman"/>
          <w:sz w:val="28"/>
          <w:szCs w:val="28"/>
          <w:lang w:val="en-US"/>
        </w:rPr>
        <w:t>moll</w:t>
      </w:r>
      <w:r w:rsidR="00887B80">
        <w:rPr>
          <w:rFonts w:ascii="Times New Roman" w:hAnsi="Times New Roman"/>
          <w:sz w:val="28"/>
          <w:szCs w:val="28"/>
        </w:rPr>
        <w:t xml:space="preserve"> </w:t>
      </w:r>
    </w:p>
    <w:p w:rsidR="001347CC" w:rsidRDefault="00A741A1" w:rsidP="001347CC">
      <w:pPr>
        <w:spacing w:after="0" w:line="360" w:lineRule="auto"/>
        <w:jc w:val="both"/>
        <w:rPr>
          <w:rFonts w:ascii="Times New Roman" w:hAnsi="Times New Roman"/>
          <w:sz w:val="28"/>
          <w:szCs w:val="28"/>
        </w:rPr>
      </w:pPr>
      <w:r w:rsidRPr="003232EB">
        <w:rPr>
          <w:rFonts w:ascii="Times New Roman" w:hAnsi="Times New Roman"/>
          <w:sz w:val="28"/>
          <w:szCs w:val="28"/>
        </w:rPr>
        <w:t>2.</w:t>
      </w:r>
      <w:r w:rsidR="00727BC5" w:rsidRPr="00907CF9">
        <w:rPr>
          <w:rFonts w:ascii="Times New Roman" w:hAnsi="Times New Roman"/>
          <w:sz w:val="28"/>
          <w:szCs w:val="28"/>
        </w:rPr>
        <w:t xml:space="preserve"> </w:t>
      </w:r>
      <w:r w:rsidR="00727BC5">
        <w:rPr>
          <w:rFonts w:ascii="Times New Roman" w:hAnsi="Times New Roman"/>
          <w:sz w:val="28"/>
          <w:szCs w:val="28"/>
        </w:rPr>
        <w:t>Вл. Золотарев Камерная сюита</w:t>
      </w:r>
      <w:r w:rsidR="004B408D">
        <w:rPr>
          <w:rFonts w:ascii="Times New Roman" w:hAnsi="Times New Roman"/>
          <w:sz w:val="28"/>
          <w:szCs w:val="28"/>
        </w:rPr>
        <w:t xml:space="preserve"> (на выбор)</w:t>
      </w:r>
      <w:r w:rsidR="009C695B">
        <w:rPr>
          <w:rFonts w:ascii="Times New Roman" w:hAnsi="Times New Roman"/>
          <w:sz w:val="28"/>
          <w:szCs w:val="28"/>
        </w:rPr>
        <w:t xml:space="preserve"> </w:t>
      </w:r>
    </w:p>
    <w:p w:rsidR="00A741A1"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CF7B21">
        <w:rPr>
          <w:rFonts w:ascii="Times New Roman" w:hAnsi="Times New Roman"/>
          <w:sz w:val="28"/>
          <w:szCs w:val="28"/>
        </w:rPr>
        <w:t xml:space="preserve"> </w:t>
      </w:r>
      <w:r w:rsidR="001339A4">
        <w:rPr>
          <w:rFonts w:ascii="Times New Roman" w:hAnsi="Times New Roman"/>
          <w:sz w:val="28"/>
          <w:szCs w:val="28"/>
        </w:rPr>
        <w:t>Г. Шенд</w:t>
      </w:r>
      <w:r w:rsidR="004B408D">
        <w:rPr>
          <w:rFonts w:ascii="Times New Roman" w:hAnsi="Times New Roman"/>
          <w:sz w:val="28"/>
          <w:szCs w:val="28"/>
        </w:rPr>
        <w:t>ерев Русская сюита (на выбор)</w:t>
      </w:r>
      <w:r w:rsidR="002D7F4C">
        <w:rPr>
          <w:rFonts w:ascii="Times New Roman" w:hAnsi="Times New Roman"/>
          <w:sz w:val="28"/>
          <w:szCs w:val="28"/>
        </w:rPr>
        <w:t xml:space="preserve"> </w:t>
      </w:r>
    </w:p>
    <w:p w:rsidR="00360C3E" w:rsidRPr="003232EB" w:rsidRDefault="00360C3E" w:rsidP="00A741A1">
      <w:pPr>
        <w:spacing w:after="0" w:line="360" w:lineRule="auto"/>
        <w:jc w:val="both"/>
        <w:rPr>
          <w:rFonts w:ascii="Times New Roman" w:hAnsi="Times New Roman"/>
          <w:sz w:val="28"/>
          <w:szCs w:val="28"/>
        </w:rPr>
      </w:pPr>
      <w:r>
        <w:rPr>
          <w:rFonts w:ascii="Times New Roman" w:hAnsi="Times New Roman"/>
          <w:sz w:val="28"/>
          <w:szCs w:val="28"/>
        </w:rPr>
        <w:t>4. П. Лондонов Скерцо-токката</w:t>
      </w:r>
      <w:r w:rsidR="000B4C6E">
        <w:rPr>
          <w:rFonts w:ascii="Times New Roman" w:hAnsi="Times New Roman"/>
          <w:sz w:val="28"/>
          <w:szCs w:val="28"/>
        </w:rPr>
        <w:t xml:space="preserve"> </w:t>
      </w:r>
    </w:p>
    <w:p w:rsidR="00E53D43" w:rsidRDefault="00822A09" w:rsidP="001637D3">
      <w:pPr>
        <w:spacing w:after="0" w:line="360" w:lineRule="auto"/>
        <w:ind w:firstLine="709"/>
        <w:jc w:val="both"/>
        <w:rPr>
          <w:rFonts w:ascii="Times New Roman" w:hAnsi="Times New Roman"/>
          <w:sz w:val="28"/>
          <w:szCs w:val="28"/>
        </w:rPr>
      </w:pPr>
      <w:r>
        <w:rPr>
          <w:rFonts w:ascii="Times New Roman" w:hAnsi="Times New Roman"/>
          <w:sz w:val="28"/>
          <w:szCs w:val="28"/>
        </w:rPr>
        <w:t>Учащиеся, продолжающие обучение в 9 классе, сдают выпускной экзамен в 9 классе.</w:t>
      </w: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Девятый класс (2, 5 часа в неделю)</w:t>
      </w:r>
    </w:p>
    <w:p w:rsidR="00822A09" w:rsidRDefault="00822A09" w:rsidP="00822A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D7035D">
        <w:rPr>
          <w:rFonts w:ascii="Times New Roman" w:hAnsi="Times New Roman"/>
          <w:sz w:val="28"/>
          <w:szCs w:val="28"/>
        </w:rPr>
        <w:t>учащихся</w:t>
      </w:r>
      <w:r>
        <w:rPr>
          <w:rFonts w:ascii="Times New Roman" w:hAnsi="Times New Roman"/>
          <w:sz w:val="28"/>
          <w:szCs w:val="28"/>
        </w:rPr>
        <w:t xml:space="preserve"> к поступлению в </w:t>
      </w:r>
      <w:r w:rsidR="000B4C6E">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0B4C6E">
        <w:rPr>
          <w:rFonts w:ascii="Times New Roman" w:hAnsi="Times New Roman"/>
          <w:sz w:val="28"/>
          <w:szCs w:val="28"/>
        </w:rPr>
        <w:t>особые</w:t>
      </w:r>
      <w:r>
        <w:rPr>
          <w:rFonts w:ascii="Times New Roman" w:hAnsi="Times New Roman"/>
          <w:sz w:val="28"/>
          <w:szCs w:val="28"/>
        </w:rPr>
        <w:t xml:space="preserve"> требования:</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техникой в целом;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работе над произведением,</w:t>
      </w:r>
    </w:p>
    <w:p w:rsidR="00822A09"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качеству самостоятельной работы;</w:t>
      </w:r>
    </w:p>
    <w:p w:rsidR="00822A09" w:rsidRPr="0035039B" w:rsidRDefault="00822A09" w:rsidP="00822A09">
      <w:pPr>
        <w:spacing w:after="0" w:line="360" w:lineRule="auto"/>
        <w:jc w:val="both"/>
        <w:rPr>
          <w:rFonts w:ascii="Times New Roman" w:hAnsi="Times New Roman"/>
          <w:sz w:val="28"/>
          <w:szCs w:val="28"/>
        </w:rPr>
      </w:pPr>
      <w:r>
        <w:rPr>
          <w:rFonts w:ascii="Times New Roman" w:hAnsi="Times New Roman"/>
          <w:sz w:val="28"/>
          <w:szCs w:val="28"/>
        </w:rPr>
        <w:t>- к сформированности музыкального мышления.</w:t>
      </w:r>
    </w:p>
    <w:p w:rsidR="00822A09" w:rsidRDefault="00822A09" w:rsidP="00822A09">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w:t>
      </w:r>
      <w:r w:rsidR="000B4C6E">
        <w:rPr>
          <w:rFonts w:ascii="Times New Roman" w:hAnsi="Times New Roman"/>
          <w:sz w:val="28"/>
          <w:szCs w:val="28"/>
        </w:rPr>
        <w:t xml:space="preserve">на </w:t>
      </w:r>
      <w:r>
        <w:rPr>
          <w:rFonts w:ascii="Times New Roman" w:hAnsi="Times New Roman"/>
          <w:sz w:val="28"/>
          <w:szCs w:val="28"/>
        </w:rPr>
        <w:t>конкурсах</w:t>
      </w:r>
      <w:r w:rsidR="000B4C6E">
        <w:rPr>
          <w:rFonts w:ascii="Times New Roman" w:hAnsi="Times New Roman"/>
          <w:sz w:val="28"/>
          <w:szCs w:val="28"/>
        </w:rPr>
        <w:t xml:space="preserve"> выступлениях</w:t>
      </w:r>
      <w:r>
        <w:rPr>
          <w:rFonts w:ascii="Times New Roman" w:hAnsi="Times New Roman"/>
          <w:sz w:val="28"/>
          <w:szCs w:val="28"/>
        </w:rPr>
        <w:t xml:space="preserve">. </w:t>
      </w:r>
    </w:p>
    <w:p w:rsidR="00822A09" w:rsidRDefault="00822A09" w:rsidP="00822A09">
      <w:pPr>
        <w:spacing w:before="28" w:after="0" w:line="360" w:lineRule="auto"/>
        <w:ind w:firstLine="708"/>
        <w:jc w:val="both"/>
        <w:rPr>
          <w:rFonts w:ascii="Times New Roman" w:hAnsi="Times New Roman"/>
          <w:sz w:val="28"/>
          <w:szCs w:val="28"/>
        </w:rPr>
      </w:pPr>
      <w:r>
        <w:rPr>
          <w:rFonts w:ascii="Times New Roman" w:hAnsi="Times New Roman"/>
          <w:sz w:val="28"/>
          <w:szCs w:val="28"/>
        </w:rPr>
        <w:t xml:space="preserve">С целью воспитания в ученике навыков </w:t>
      </w:r>
      <w:r w:rsidR="000B4C6E">
        <w:rPr>
          <w:rFonts w:ascii="Times New Roman" w:hAnsi="Times New Roman"/>
          <w:sz w:val="28"/>
          <w:szCs w:val="28"/>
        </w:rPr>
        <w:t xml:space="preserve">участия в </w:t>
      </w:r>
      <w:r>
        <w:rPr>
          <w:rFonts w:ascii="Times New Roman" w:hAnsi="Times New Roman"/>
          <w:sz w:val="28"/>
          <w:szCs w:val="28"/>
        </w:rPr>
        <w:t>культурно-просвети</w:t>
      </w:r>
      <w:r w:rsidR="000B4C6E">
        <w:rPr>
          <w:rFonts w:ascii="Times New Roman" w:hAnsi="Times New Roman"/>
          <w:sz w:val="28"/>
          <w:szCs w:val="28"/>
        </w:rPr>
        <w:t>тельской деятельности рекомендую</w:t>
      </w:r>
      <w:r>
        <w:rPr>
          <w:rFonts w:ascii="Times New Roman" w:hAnsi="Times New Roman"/>
          <w:sz w:val="28"/>
          <w:szCs w:val="28"/>
        </w:rPr>
        <w:t xml:space="preserve">тся </w:t>
      </w:r>
      <w:r w:rsidR="000B4C6E">
        <w:rPr>
          <w:rFonts w:ascii="Times New Roman" w:hAnsi="Times New Roman"/>
          <w:sz w:val="28"/>
          <w:szCs w:val="28"/>
        </w:rPr>
        <w:t>выступления</w:t>
      </w:r>
      <w:r>
        <w:rPr>
          <w:rFonts w:ascii="Times New Roman" w:hAnsi="Times New Roman"/>
          <w:sz w:val="28"/>
          <w:szCs w:val="28"/>
        </w:rPr>
        <w:t xml:space="preserve"> учащихся в лекциях-концертах, тематических концертах в других </w:t>
      </w:r>
      <w:r w:rsidR="000B4C6E">
        <w:rPr>
          <w:rFonts w:ascii="Times New Roman" w:hAnsi="Times New Roman"/>
          <w:sz w:val="28"/>
          <w:szCs w:val="28"/>
        </w:rPr>
        <w:t>организациях</w:t>
      </w:r>
      <w:r>
        <w:rPr>
          <w:rFonts w:ascii="Times New Roman" w:hAnsi="Times New Roman"/>
          <w:sz w:val="28"/>
          <w:szCs w:val="28"/>
        </w:rPr>
        <w:t xml:space="preserve"> (детских садах, общеобразовательных </w:t>
      </w:r>
      <w:r w:rsidR="000B4C6E">
        <w:rPr>
          <w:rFonts w:ascii="Times New Roman" w:hAnsi="Times New Roman"/>
          <w:sz w:val="28"/>
          <w:szCs w:val="28"/>
        </w:rPr>
        <w:t>организациях</w:t>
      </w:r>
      <w:r>
        <w:rPr>
          <w:rFonts w:ascii="Times New Roman" w:hAnsi="Times New Roman"/>
          <w:sz w:val="28"/>
          <w:szCs w:val="28"/>
        </w:rPr>
        <w:t xml:space="preserve"> и т. д.)</w:t>
      </w:r>
    </w:p>
    <w:p w:rsidR="00822A09" w:rsidRPr="00572C66" w:rsidRDefault="00822A09" w:rsidP="00822A09">
      <w:pPr>
        <w:spacing w:after="0" w:line="360" w:lineRule="auto"/>
        <w:jc w:val="both"/>
        <w:rPr>
          <w:rFonts w:ascii="Times New Roman" w:eastAsia="Times New Roman" w:hAnsi="Times New Roman"/>
          <w:b/>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sidR="00EC32CB" w:rsidRPr="00572C66">
        <w:rPr>
          <w:rFonts w:ascii="Times New Roman" w:eastAsia="Times New Roman" w:hAnsi="Times New Roman"/>
          <w:b/>
          <w:i/>
          <w:sz w:val="28"/>
          <w:szCs w:val="28"/>
        </w:rPr>
        <w:t xml:space="preserve">На </w:t>
      </w:r>
      <w:r w:rsidR="00A43556" w:rsidRPr="00572C66">
        <w:rPr>
          <w:rFonts w:ascii="Times New Roman" w:eastAsia="Times New Roman" w:hAnsi="Times New Roman"/>
          <w:b/>
          <w:i/>
          <w:sz w:val="28"/>
          <w:szCs w:val="28"/>
        </w:rPr>
        <w:t xml:space="preserve">девятом </w:t>
      </w:r>
      <w:r w:rsidR="00EC32CB" w:rsidRPr="00572C66">
        <w:rPr>
          <w:rFonts w:ascii="Times New Roman" w:eastAsia="Times New Roman" w:hAnsi="Times New Roman"/>
          <w:b/>
          <w:i/>
          <w:sz w:val="28"/>
          <w:szCs w:val="28"/>
        </w:rPr>
        <w:t xml:space="preserve"> году обучения ученик должен пройти:</w:t>
      </w:r>
    </w:p>
    <w:p w:rsidR="00EC32CB"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полифонических  цикла;</w:t>
      </w:r>
    </w:p>
    <w:p w:rsidR="00660886" w:rsidRPr="00BB3BE6" w:rsidRDefault="00C747F5"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пьесы</w:t>
      </w:r>
      <w:r w:rsidR="00660886">
        <w:rPr>
          <w:rFonts w:ascii="Times New Roman" w:eastAsia="Times New Roman" w:hAnsi="Times New Roman"/>
          <w:sz w:val="28"/>
          <w:szCs w:val="28"/>
        </w:rPr>
        <w:t xml:space="preserve"> кантиленного характера</w:t>
      </w:r>
      <w:r>
        <w:rPr>
          <w:rFonts w:ascii="Times New Roman" w:eastAsia="Times New Roman" w:hAnsi="Times New Roman"/>
          <w:sz w:val="28"/>
          <w:szCs w:val="28"/>
        </w:rPr>
        <w:t>;</w:t>
      </w:r>
    </w:p>
    <w:p w:rsidR="00EC32CB" w:rsidRPr="00BB3BE6" w:rsidRDefault="009E20F2"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1-2 произвед</w:t>
      </w:r>
      <w:r w:rsidR="004A30DE">
        <w:rPr>
          <w:rFonts w:ascii="Times New Roman" w:eastAsia="Times New Roman" w:hAnsi="Times New Roman"/>
          <w:sz w:val="28"/>
          <w:szCs w:val="28"/>
        </w:rPr>
        <w:t>е</w:t>
      </w:r>
      <w:r>
        <w:rPr>
          <w:rFonts w:ascii="Times New Roman" w:eastAsia="Times New Roman" w:hAnsi="Times New Roman"/>
          <w:sz w:val="28"/>
          <w:szCs w:val="28"/>
        </w:rPr>
        <w:t>ния</w:t>
      </w:r>
      <w:r w:rsidR="00EC32CB" w:rsidRPr="00BB3BE6">
        <w:rPr>
          <w:rFonts w:ascii="Times New Roman" w:eastAsia="Times New Roman" w:hAnsi="Times New Roman"/>
          <w:sz w:val="28"/>
          <w:szCs w:val="28"/>
        </w:rPr>
        <w:t xml:space="preserve"> крупной формы; </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3-4 разнохарактерных произведения;</w:t>
      </w:r>
    </w:p>
    <w:p w:rsidR="00EC32CB" w:rsidRPr="00BB3BE6" w:rsidRDefault="00EC32CB" w:rsidP="00822A09">
      <w:pPr>
        <w:spacing w:after="0" w:line="360" w:lineRule="auto"/>
        <w:jc w:val="both"/>
        <w:rPr>
          <w:rFonts w:ascii="Times New Roman" w:eastAsia="Times New Roman" w:hAnsi="Times New Roman"/>
          <w:sz w:val="28"/>
          <w:szCs w:val="28"/>
        </w:rPr>
      </w:pPr>
      <w:r w:rsidRPr="00BB3BE6">
        <w:rPr>
          <w:rFonts w:ascii="Times New Roman" w:eastAsia="Times New Roman" w:hAnsi="Times New Roman"/>
          <w:sz w:val="28"/>
          <w:szCs w:val="28"/>
        </w:rPr>
        <w:t>1-2 виртуозных произведения.</w:t>
      </w:r>
    </w:p>
    <w:p w:rsidR="00A741A1" w:rsidRPr="00572C66" w:rsidRDefault="00A741A1" w:rsidP="009518D1">
      <w:pPr>
        <w:pStyle w:val="af1"/>
        <w:numPr>
          <w:ilvl w:val="0"/>
          <w:numId w:val="18"/>
        </w:numPr>
        <w:spacing w:after="0" w:line="360" w:lineRule="auto"/>
        <w:jc w:val="both"/>
        <w:rPr>
          <w:rFonts w:ascii="Times New Roman" w:hAnsi="Times New Roman"/>
          <w:b/>
          <w:sz w:val="28"/>
          <w:szCs w:val="28"/>
        </w:rPr>
      </w:pPr>
      <w:r w:rsidRPr="00572C66">
        <w:rPr>
          <w:rFonts w:ascii="Times New Roman" w:hAnsi="Times New Roman"/>
          <w:b/>
          <w:sz w:val="28"/>
          <w:szCs w:val="28"/>
        </w:rPr>
        <w:lastRenderedPageBreak/>
        <w:t>вариант</w:t>
      </w:r>
    </w:p>
    <w:p w:rsidR="00A741A1" w:rsidRPr="008C56EE" w:rsidRDefault="008C56EE" w:rsidP="008C56EE">
      <w:pPr>
        <w:spacing w:after="0" w:line="360" w:lineRule="auto"/>
        <w:jc w:val="both"/>
        <w:rPr>
          <w:rFonts w:ascii="Times New Roman" w:hAnsi="Times New Roman"/>
          <w:sz w:val="28"/>
          <w:szCs w:val="28"/>
        </w:rPr>
      </w:pPr>
      <w:r>
        <w:rPr>
          <w:rFonts w:ascii="Times New Roman" w:hAnsi="Times New Roman"/>
          <w:sz w:val="28"/>
          <w:szCs w:val="28"/>
        </w:rPr>
        <w:t>1.</w:t>
      </w:r>
      <w:r w:rsidR="00307943">
        <w:rPr>
          <w:rFonts w:ascii="Times New Roman" w:hAnsi="Times New Roman"/>
          <w:sz w:val="28"/>
          <w:szCs w:val="28"/>
        </w:rPr>
        <w:t xml:space="preserve"> </w:t>
      </w:r>
      <w:r w:rsidR="00253642" w:rsidRPr="008C56EE">
        <w:rPr>
          <w:rFonts w:ascii="Times New Roman" w:hAnsi="Times New Roman"/>
          <w:sz w:val="28"/>
          <w:szCs w:val="28"/>
        </w:rPr>
        <w:t xml:space="preserve">И.С. Бах Прелюдия и фуга </w:t>
      </w:r>
      <w:r w:rsidR="00253642" w:rsidRPr="008C56EE">
        <w:rPr>
          <w:rFonts w:ascii="Times New Roman" w:hAnsi="Times New Roman"/>
          <w:sz w:val="28"/>
          <w:szCs w:val="28"/>
          <w:lang w:val="en-US"/>
        </w:rPr>
        <w:t>gis</w:t>
      </w:r>
      <w:r w:rsidR="000B4C6E">
        <w:rPr>
          <w:rFonts w:ascii="Times New Roman" w:hAnsi="Times New Roman"/>
          <w:sz w:val="28"/>
          <w:szCs w:val="28"/>
        </w:rPr>
        <w:t>-</w:t>
      </w:r>
      <w:r w:rsidR="00253642" w:rsidRPr="008C56EE">
        <w:rPr>
          <w:rFonts w:ascii="Times New Roman" w:hAnsi="Times New Roman"/>
          <w:sz w:val="28"/>
          <w:szCs w:val="28"/>
          <w:lang w:val="en-US"/>
        </w:rPr>
        <w:t>moll</w:t>
      </w:r>
      <w:r w:rsidR="00253642" w:rsidRPr="008C56EE">
        <w:rPr>
          <w:rFonts w:ascii="Times New Roman" w:hAnsi="Times New Roman"/>
          <w:sz w:val="28"/>
          <w:szCs w:val="28"/>
        </w:rPr>
        <w:t>, 2 том ХТК</w:t>
      </w:r>
      <w:r w:rsidRPr="008C56EE">
        <w:rPr>
          <w:rFonts w:ascii="Times New Roman" w:hAnsi="Times New Roman"/>
          <w:sz w:val="28"/>
          <w:szCs w:val="28"/>
        </w:rPr>
        <w:t xml:space="preserve"> </w:t>
      </w:r>
    </w:p>
    <w:p w:rsidR="00DC780E" w:rsidRDefault="008C56EE" w:rsidP="00A741A1">
      <w:pPr>
        <w:spacing w:after="0" w:line="360" w:lineRule="auto"/>
        <w:jc w:val="both"/>
        <w:rPr>
          <w:rFonts w:ascii="Times New Roman" w:hAnsi="Times New Roman"/>
          <w:sz w:val="28"/>
          <w:szCs w:val="28"/>
        </w:rPr>
      </w:pPr>
      <w:r>
        <w:rPr>
          <w:rFonts w:ascii="Times New Roman" w:hAnsi="Times New Roman"/>
          <w:sz w:val="28"/>
          <w:szCs w:val="28"/>
        </w:rPr>
        <w:t>2. Вл. Золотарев Соната №2</w:t>
      </w:r>
      <w:r w:rsidR="004B408D">
        <w:rPr>
          <w:rFonts w:ascii="Times New Roman" w:hAnsi="Times New Roman"/>
          <w:sz w:val="28"/>
          <w:szCs w:val="28"/>
        </w:rPr>
        <w:t xml:space="preserve"> (части  на выбор)</w:t>
      </w:r>
    </w:p>
    <w:p w:rsidR="00A741A1" w:rsidRPr="008C56EE" w:rsidRDefault="008C56EE" w:rsidP="00A741A1">
      <w:pPr>
        <w:spacing w:after="0" w:line="360" w:lineRule="auto"/>
        <w:jc w:val="both"/>
        <w:rPr>
          <w:rFonts w:ascii="Times New Roman" w:hAnsi="Times New Roman"/>
          <w:sz w:val="28"/>
          <w:szCs w:val="28"/>
        </w:rPr>
      </w:pPr>
      <w:r>
        <w:rPr>
          <w:rFonts w:ascii="Times New Roman" w:hAnsi="Times New Roman"/>
          <w:sz w:val="28"/>
          <w:szCs w:val="28"/>
        </w:rPr>
        <w:t>3</w:t>
      </w:r>
      <w:r w:rsidR="00A741A1" w:rsidRPr="003232EB">
        <w:rPr>
          <w:rFonts w:ascii="Times New Roman" w:hAnsi="Times New Roman"/>
          <w:sz w:val="28"/>
          <w:szCs w:val="28"/>
        </w:rPr>
        <w:t>.</w:t>
      </w:r>
      <w:r w:rsidRPr="008C56EE">
        <w:rPr>
          <w:rFonts w:ascii="Times New Roman" w:hAnsi="Times New Roman"/>
          <w:sz w:val="28"/>
          <w:szCs w:val="28"/>
        </w:rPr>
        <w:t xml:space="preserve"> </w:t>
      </w:r>
      <w:r>
        <w:rPr>
          <w:rFonts w:ascii="Times New Roman" w:hAnsi="Times New Roman"/>
          <w:sz w:val="28"/>
          <w:szCs w:val="28"/>
        </w:rPr>
        <w:t>Р. Леденев Хороводы</w:t>
      </w:r>
      <w:r w:rsidR="006176FF">
        <w:rPr>
          <w:rFonts w:ascii="Times New Roman" w:hAnsi="Times New Roman"/>
          <w:sz w:val="28"/>
          <w:szCs w:val="28"/>
        </w:rPr>
        <w:t xml:space="preserve"> </w:t>
      </w:r>
    </w:p>
    <w:p w:rsidR="00A741A1"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4</w:t>
      </w:r>
      <w:r w:rsidR="00A741A1" w:rsidRPr="003232EB">
        <w:rPr>
          <w:rFonts w:ascii="Times New Roman" w:hAnsi="Times New Roman"/>
          <w:sz w:val="28"/>
          <w:szCs w:val="28"/>
        </w:rPr>
        <w:t>.</w:t>
      </w:r>
      <w:r>
        <w:rPr>
          <w:rFonts w:ascii="Times New Roman" w:hAnsi="Times New Roman"/>
          <w:sz w:val="28"/>
          <w:szCs w:val="28"/>
        </w:rPr>
        <w:t xml:space="preserve"> М. </w:t>
      </w:r>
      <w:r w:rsidR="00E917AE">
        <w:rPr>
          <w:rFonts w:ascii="Times New Roman" w:hAnsi="Times New Roman"/>
          <w:sz w:val="28"/>
          <w:szCs w:val="28"/>
        </w:rPr>
        <w:t xml:space="preserve">Мусоргский </w:t>
      </w:r>
      <w:r w:rsidR="000B4C6E">
        <w:rPr>
          <w:rFonts w:ascii="Times New Roman" w:hAnsi="Times New Roman"/>
          <w:sz w:val="28"/>
          <w:szCs w:val="28"/>
        </w:rPr>
        <w:t>«</w:t>
      </w:r>
      <w:r w:rsidR="00E917AE">
        <w:rPr>
          <w:rFonts w:ascii="Times New Roman" w:hAnsi="Times New Roman"/>
          <w:sz w:val="28"/>
          <w:szCs w:val="28"/>
        </w:rPr>
        <w:t>Детское скерцо</w:t>
      </w:r>
      <w:r w:rsidR="000B4C6E">
        <w:rPr>
          <w:rFonts w:ascii="Times New Roman" w:hAnsi="Times New Roman"/>
          <w:sz w:val="28"/>
          <w:szCs w:val="28"/>
        </w:rPr>
        <w:t>»</w:t>
      </w:r>
      <w:r w:rsidR="00B34E3C">
        <w:rPr>
          <w:rFonts w:ascii="Times New Roman" w:hAnsi="Times New Roman"/>
          <w:sz w:val="28"/>
          <w:szCs w:val="28"/>
        </w:rPr>
        <w:t xml:space="preserve"> </w:t>
      </w:r>
    </w:p>
    <w:p w:rsidR="00A741A1" w:rsidRPr="00572C66" w:rsidRDefault="00A741A1" w:rsidP="00A741A1">
      <w:pPr>
        <w:spacing w:after="0" w:line="360" w:lineRule="auto"/>
        <w:ind w:firstLine="729"/>
        <w:jc w:val="both"/>
        <w:rPr>
          <w:rFonts w:ascii="Times New Roman" w:hAnsi="Times New Roman"/>
          <w:b/>
          <w:sz w:val="28"/>
          <w:szCs w:val="28"/>
        </w:rPr>
      </w:pPr>
      <w:r w:rsidRPr="00572C66">
        <w:rPr>
          <w:rFonts w:ascii="Times New Roman" w:hAnsi="Times New Roman"/>
          <w:b/>
          <w:sz w:val="28"/>
          <w:szCs w:val="28"/>
        </w:rPr>
        <w:t>2 вариант</w:t>
      </w:r>
    </w:p>
    <w:p w:rsidR="00A741A1" w:rsidRPr="009C0A8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8C56EE">
        <w:rPr>
          <w:rFonts w:ascii="Times New Roman" w:hAnsi="Times New Roman"/>
          <w:sz w:val="28"/>
          <w:szCs w:val="28"/>
        </w:rPr>
        <w:t xml:space="preserve">Д. Шостакович Прелюдия и фуга </w:t>
      </w:r>
      <w:r w:rsidR="008C56EE">
        <w:rPr>
          <w:rFonts w:ascii="Times New Roman" w:hAnsi="Times New Roman"/>
          <w:sz w:val="28"/>
          <w:szCs w:val="28"/>
          <w:lang w:val="en-US"/>
        </w:rPr>
        <w:t>F</w:t>
      </w:r>
      <w:r w:rsidR="000B4C6E">
        <w:rPr>
          <w:rFonts w:ascii="Times New Roman" w:hAnsi="Times New Roman"/>
          <w:sz w:val="28"/>
          <w:szCs w:val="28"/>
        </w:rPr>
        <w:t>-</w:t>
      </w:r>
      <w:r w:rsidR="008C56EE">
        <w:rPr>
          <w:rFonts w:ascii="Times New Roman" w:hAnsi="Times New Roman"/>
          <w:sz w:val="28"/>
          <w:szCs w:val="28"/>
          <w:lang w:val="en-US"/>
        </w:rPr>
        <w:t>dur</w:t>
      </w:r>
      <w:r w:rsidR="00B34E3C">
        <w:rPr>
          <w:rFonts w:ascii="Times New Roman" w:hAnsi="Times New Roman"/>
          <w:sz w:val="28"/>
          <w:szCs w:val="28"/>
        </w:rPr>
        <w:t xml:space="preserve"> </w:t>
      </w:r>
    </w:p>
    <w:p w:rsidR="00A741A1" w:rsidRPr="00B02C1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w:t>
      </w:r>
      <w:r w:rsidR="00CC303E">
        <w:rPr>
          <w:rFonts w:ascii="Times New Roman" w:hAnsi="Times New Roman"/>
          <w:sz w:val="28"/>
          <w:szCs w:val="28"/>
        </w:rPr>
        <w:t>А. Кусяков Соната №1</w:t>
      </w:r>
      <w:r w:rsidR="004B408D">
        <w:rPr>
          <w:rFonts w:ascii="Times New Roman" w:hAnsi="Times New Roman"/>
          <w:sz w:val="28"/>
          <w:szCs w:val="28"/>
        </w:rPr>
        <w:t xml:space="preserve"> (части на выбор) </w:t>
      </w:r>
    </w:p>
    <w:p w:rsidR="00A741A1" w:rsidRPr="00B812CE" w:rsidRDefault="00A741A1" w:rsidP="00A741A1">
      <w:pPr>
        <w:spacing w:after="0" w:line="360" w:lineRule="auto"/>
        <w:jc w:val="both"/>
        <w:rPr>
          <w:rFonts w:ascii="Times New Roman" w:hAnsi="Times New Roman"/>
          <w:sz w:val="28"/>
          <w:szCs w:val="28"/>
        </w:rPr>
      </w:pPr>
      <w:r w:rsidRPr="002E7C22">
        <w:rPr>
          <w:rFonts w:ascii="Times New Roman" w:hAnsi="Times New Roman"/>
          <w:sz w:val="28"/>
          <w:szCs w:val="28"/>
        </w:rPr>
        <w:t>3.</w:t>
      </w:r>
      <w:r w:rsidR="00845D09" w:rsidRPr="002E7C22">
        <w:rPr>
          <w:rFonts w:ascii="Times New Roman" w:hAnsi="Times New Roman"/>
          <w:sz w:val="28"/>
          <w:szCs w:val="28"/>
        </w:rPr>
        <w:t xml:space="preserve"> </w:t>
      </w:r>
      <w:r w:rsidR="00845D09">
        <w:rPr>
          <w:rFonts w:ascii="Times New Roman" w:hAnsi="Times New Roman"/>
          <w:sz w:val="28"/>
          <w:szCs w:val="28"/>
        </w:rPr>
        <w:t>М</w:t>
      </w:r>
      <w:r w:rsidR="00845D09" w:rsidRPr="002E7C22">
        <w:rPr>
          <w:rFonts w:ascii="Times New Roman" w:hAnsi="Times New Roman"/>
          <w:sz w:val="28"/>
          <w:szCs w:val="28"/>
        </w:rPr>
        <w:t xml:space="preserve">. </w:t>
      </w:r>
      <w:r w:rsidR="00845D09">
        <w:rPr>
          <w:rFonts w:ascii="Times New Roman" w:hAnsi="Times New Roman"/>
          <w:sz w:val="28"/>
          <w:szCs w:val="28"/>
        </w:rPr>
        <w:t>Гагнидзе</w:t>
      </w:r>
      <w:r w:rsidR="00845D09" w:rsidRPr="002E7C22">
        <w:rPr>
          <w:rFonts w:ascii="Times New Roman" w:hAnsi="Times New Roman"/>
          <w:sz w:val="28"/>
          <w:szCs w:val="28"/>
        </w:rPr>
        <w:t xml:space="preserve"> </w:t>
      </w:r>
      <w:r w:rsidR="000B4C6E">
        <w:rPr>
          <w:rFonts w:ascii="Times New Roman" w:hAnsi="Times New Roman"/>
          <w:sz w:val="28"/>
          <w:szCs w:val="28"/>
        </w:rPr>
        <w:t>«</w:t>
      </w:r>
      <w:r w:rsidR="00845D09">
        <w:rPr>
          <w:rFonts w:ascii="Times New Roman" w:hAnsi="Times New Roman"/>
          <w:sz w:val="28"/>
          <w:szCs w:val="28"/>
          <w:lang w:val="en-US"/>
        </w:rPr>
        <w:t>No</w:t>
      </w:r>
      <w:r w:rsidR="00845D09" w:rsidRPr="002E7C22">
        <w:rPr>
          <w:rFonts w:ascii="Times New Roman" w:hAnsi="Times New Roman"/>
          <w:sz w:val="28"/>
          <w:szCs w:val="28"/>
        </w:rPr>
        <w:t xml:space="preserve"> </w:t>
      </w:r>
      <w:r w:rsidR="00845D09">
        <w:rPr>
          <w:rFonts w:ascii="Times New Roman" w:hAnsi="Times New Roman"/>
          <w:sz w:val="28"/>
          <w:szCs w:val="28"/>
          <w:lang w:val="en-US"/>
        </w:rPr>
        <w:t>comment</w:t>
      </w:r>
      <w:r w:rsidR="000B4C6E">
        <w:rPr>
          <w:rFonts w:ascii="Times New Roman" w:hAnsi="Times New Roman"/>
          <w:sz w:val="28"/>
          <w:szCs w:val="28"/>
        </w:rPr>
        <w:t>»</w:t>
      </w:r>
      <w:r w:rsidR="00B812CE" w:rsidRPr="002E7C22">
        <w:rPr>
          <w:rFonts w:ascii="Times New Roman" w:hAnsi="Times New Roman"/>
          <w:sz w:val="28"/>
          <w:szCs w:val="28"/>
        </w:rPr>
        <w:t xml:space="preserve"> </w:t>
      </w:r>
    </w:p>
    <w:p w:rsidR="008C56EE" w:rsidRPr="003232EB" w:rsidRDefault="008C56EE" w:rsidP="00A741A1">
      <w:pPr>
        <w:spacing w:after="0" w:line="360" w:lineRule="auto"/>
        <w:jc w:val="both"/>
        <w:rPr>
          <w:rFonts w:ascii="Times New Roman" w:hAnsi="Times New Roman"/>
          <w:sz w:val="28"/>
          <w:szCs w:val="28"/>
        </w:rPr>
      </w:pPr>
      <w:r>
        <w:rPr>
          <w:rFonts w:ascii="Times New Roman" w:hAnsi="Times New Roman"/>
          <w:sz w:val="28"/>
          <w:szCs w:val="28"/>
        </w:rPr>
        <w:t xml:space="preserve">4. </w:t>
      </w:r>
      <w:r w:rsidR="00360C3E">
        <w:rPr>
          <w:rFonts w:ascii="Times New Roman" w:hAnsi="Times New Roman"/>
          <w:sz w:val="28"/>
          <w:szCs w:val="28"/>
        </w:rPr>
        <w:t>Ф. Лист – Ф. Липс Венгерская рапсодия №11</w:t>
      </w:r>
      <w:r w:rsidR="00961326">
        <w:rPr>
          <w:rFonts w:ascii="Times New Roman" w:hAnsi="Times New Roman"/>
          <w:sz w:val="28"/>
          <w:szCs w:val="28"/>
        </w:rPr>
        <w:t xml:space="preserve"> </w:t>
      </w:r>
    </w:p>
    <w:p w:rsidR="00A741A1" w:rsidRPr="00572C66" w:rsidRDefault="00A741A1" w:rsidP="00A741A1">
      <w:pPr>
        <w:spacing w:after="0" w:line="360" w:lineRule="auto"/>
        <w:ind w:firstLine="729"/>
        <w:jc w:val="both"/>
        <w:rPr>
          <w:rFonts w:ascii="Times New Roman" w:hAnsi="Times New Roman"/>
          <w:b/>
          <w:sz w:val="28"/>
          <w:szCs w:val="28"/>
        </w:rPr>
      </w:pPr>
      <w:r w:rsidRPr="00572C66">
        <w:rPr>
          <w:rFonts w:ascii="Times New Roman" w:hAnsi="Times New Roman"/>
          <w:b/>
          <w:sz w:val="28"/>
          <w:szCs w:val="28"/>
        </w:rPr>
        <w:t>3 вариант</w:t>
      </w:r>
    </w:p>
    <w:p w:rsidR="00A741A1" w:rsidRPr="00253B0F"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3A55A1">
        <w:rPr>
          <w:rFonts w:ascii="Times New Roman" w:hAnsi="Times New Roman"/>
          <w:sz w:val="28"/>
          <w:szCs w:val="28"/>
        </w:rPr>
        <w:t>И</w:t>
      </w:r>
      <w:r w:rsidR="00CC303E">
        <w:rPr>
          <w:rFonts w:ascii="Times New Roman" w:hAnsi="Times New Roman"/>
          <w:sz w:val="28"/>
          <w:szCs w:val="28"/>
        </w:rPr>
        <w:t>.</w:t>
      </w:r>
      <w:r w:rsidR="00845D09">
        <w:rPr>
          <w:rFonts w:ascii="Times New Roman" w:hAnsi="Times New Roman"/>
          <w:sz w:val="28"/>
          <w:szCs w:val="28"/>
        </w:rPr>
        <w:t xml:space="preserve"> Пахельбель Чакона </w:t>
      </w:r>
      <w:r w:rsidR="00845D09">
        <w:rPr>
          <w:rFonts w:ascii="Times New Roman" w:hAnsi="Times New Roman"/>
          <w:sz w:val="28"/>
          <w:szCs w:val="28"/>
          <w:lang w:val="en-US"/>
        </w:rPr>
        <w:t>f</w:t>
      </w:r>
      <w:r w:rsidR="000B4C6E">
        <w:rPr>
          <w:rFonts w:ascii="Times New Roman" w:hAnsi="Times New Roman"/>
          <w:sz w:val="28"/>
          <w:szCs w:val="28"/>
        </w:rPr>
        <w:t>-</w:t>
      </w:r>
      <w:r w:rsidR="00B70ADE">
        <w:rPr>
          <w:rFonts w:ascii="Times New Roman" w:hAnsi="Times New Roman"/>
          <w:sz w:val="28"/>
          <w:szCs w:val="28"/>
          <w:lang w:val="en-US"/>
        </w:rPr>
        <w:t>moll</w:t>
      </w:r>
      <w:r w:rsidR="0003768C">
        <w:rPr>
          <w:rFonts w:ascii="Times New Roman" w:hAnsi="Times New Roman"/>
          <w:sz w:val="28"/>
          <w:szCs w:val="28"/>
        </w:rPr>
        <w:t xml:space="preserve"> </w:t>
      </w:r>
    </w:p>
    <w:p w:rsidR="00A741A1" w:rsidRPr="003232EB"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845D09">
        <w:rPr>
          <w:rFonts w:ascii="Times New Roman" w:hAnsi="Times New Roman"/>
          <w:sz w:val="28"/>
          <w:szCs w:val="28"/>
        </w:rPr>
        <w:t xml:space="preserve"> С. Беринский Партита «Так говорил Заратустра»</w:t>
      </w:r>
      <w:r w:rsidR="004B408D">
        <w:rPr>
          <w:rFonts w:ascii="Times New Roman" w:hAnsi="Times New Roman"/>
          <w:sz w:val="28"/>
          <w:szCs w:val="28"/>
        </w:rPr>
        <w:t xml:space="preserve"> (на выбор)</w:t>
      </w:r>
      <w:r w:rsidR="00B34E3C">
        <w:rPr>
          <w:rFonts w:ascii="Times New Roman" w:hAnsi="Times New Roman"/>
          <w:sz w:val="28"/>
          <w:szCs w:val="28"/>
        </w:rPr>
        <w:t xml:space="preserve"> </w:t>
      </w:r>
      <w:r w:rsidR="00B70ADE">
        <w:rPr>
          <w:rFonts w:ascii="Times New Roman" w:hAnsi="Times New Roman"/>
          <w:sz w:val="28"/>
          <w:szCs w:val="28"/>
        </w:rPr>
        <w:t xml:space="preserve"> </w:t>
      </w:r>
    </w:p>
    <w:p w:rsidR="00C43B4D"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961326">
        <w:rPr>
          <w:rFonts w:ascii="Times New Roman" w:hAnsi="Times New Roman"/>
          <w:sz w:val="28"/>
          <w:szCs w:val="28"/>
        </w:rPr>
        <w:t xml:space="preserve"> </w:t>
      </w:r>
      <w:r w:rsidR="00C43B4D">
        <w:rPr>
          <w:rFonts w:ascii="Times New Roman" w:hAnsi="Times New Roman"/>
          <w:sz w:val="28"/>
          <w:szCs w:val="28"/>
        </w:rPr>
        <w:t>О. Шмидт Токката №2</w:t>
      </w:r>
      <w:r w:rsidR="00961326">
        <w:rPr>
          <w:rFonts w:ascii="Times New Roman" w:hAnsi="Times New Roman"/>
          <w:sz w:val="28"/>
          <w:szCs w:val="28"/>
        </w:rPr>
        <w:t xml:space="preserve"> </w:t>
      </w:r>
    </w:p>
    <w:p w:rsidR="008C56EE" w:rsidRPr="008C56EE" w:rsidRDefault="008C56EE" w:rsidP="00A741A1">
      <w:pPr>
        <w:spacing w:after="0" w:line="360" w:lineRule="auto"/>
        <w:jc w:val="both"/>
        <w:rPr>
          <w:rFonts w:ascii="Times New Roman" w:hAnsi="Times New Roman"/>
          <w:sz w:val="28"/>
          <w:szCs w:val="28"/>
        </w:rPr>
      </w:pPr>
      <w:r w:rsidRPr="008C56EE">
        <w:rPr>
          <w:rFonts w:ascii="Times New Roman" w:hAnsi="Times New Roman"/>
          <w:sz w:val="28"/>
          <w:szCs w:val="28"/>
        </w:rPr>
        <w:t>4</w:t>
      </w:r>
      <w:r>
        <w:rPr>
          <w:rFonts w:ascii="Times New Roman" w:hAnsi="Times New Roman"/>
          <w:sz w:val="28"/>
          <w:szCs w:val="28"/>
        </w:rPr>
        <w:t xml:space="preserve">. </w:t>
      </w:r>
      <w:r w:rsidR="00C62588">
        <w:rPr>
          <w:rFonts w:ascii="Times New Roman" w:hAnsi="Times New Roman"/>
          <w:sz w:val="28"/>
          <w:szCs w:val="28"/>
        </w:rPr>
        <w:t xml:space="preserve">К. Вебер </w:t>
      </w:r>
      <w:r w:rsidR="000B4C6E">
        <w:rPr>
          <w:rFonts w:ascii="Times New Roman" w:hAnsi="Times New Roman"/>
          <w:sz w:val="28"/>
          <w:szCs w:val="28"/>
        </w:rPr>
        <w:t>«Вечное движение»</w:t>
      </w:r>
      <w:r w:rsidR="00C62588">
        <w:rPr>
          <w:rFonts w:ascii="Times New Roman" w:hAnsi="Times New Roman"/>
          <w:sz w:val="28"/>
          <w:szCs w:val="28"/>
        </w:rPr>
        <w:t xml:space="preserve"> </w:t>
      </w:r>
    </w:p>
    <w:p w:rsidR="00A741A1" w:rsidRPr="00572C66" w:rsidRDefault="00A741A1" w:rsidP="00A741A1">
      <w:pPr>
        <w:spacing w:after="0" w:line="360" w:lineRule="auto"/>
        <w:ind w:firstLine="729"/>
        <w:jc w:val="both"/>
        <w:rPr>
          <w:rFonts w:ascii="Times New Roman" w:hAnsi="Times New Roman"/>
          <w:b/>
          <w:sz w:val="28"/>
          <w:szCs w:val="28"/>
        </w:rPr>
      </w:pPr>
      <w:r w:rsidRPr="00572C66">
        <w:rPr>
          <w:rFonts w:ascii="Times New Roman" w:hAnsi="Times New Roman"/>
          <w:b/>
          <w:sz w:val="28"/>
          <w:szCs w:val="28"/>
        </w:rPr>
        <w:t>4 вариант</w:t>
      </w:r>
    </w:p>
    <w:p w:rsidR="00A741A1" w:rsidRPr="000074F6"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7DE4">
        <w:rPr>
          <w:rFonts w:ascii="Times New Roman" w:hAnsi="Times New Roman"/>
          <w:sz w:val="28"/>
          <w:szCs w:val="28"/>
        </w:rPr>
        <w:t xml:space="preserve">П. Хиндемит Интерлюдия и фуга </w:t>
      </w:r>
      <w:r w:rsidR="00787DE4">
        <w:rPr>
          <w:rFonts w:ascii="Times New Roman" w:hAnsi="Times New Roman"/>
          <w:sz w:val="28"/>
          <w:szCs w:val="28"/>
          <w:lang w:val="en-US"/>
        </w:rPr>
        <w:t>E</w:t>
      </w:r>
      <w:r w:rsidR="000B4C6E">
        <w:rPr>
          <w:rFonts w:ascii="Times New Roman" w:hAnsi="Times New Roman"/>
          <w:sz w:val="28"/>
          <w:szCs w:val="28"/>
        </w:rPr>
        <w:t>-</w:t>
      </w:r>
      <w:r w:rsidR="00787DE4">
        <w:rPr>
          <w:rFonts w:ascii="Times New Roman" w:hAnsi="Times New Roman"/>
          <w:sz w:val="28"/>
          <w:szCs w:val="28"/>
          <w:lang w:val="en-US"/>
        </w:rPr>
        <w:t>dur</w:t>
      </w:r>
      <w:r w:rsidR="00B34E3C">
        <w:rPr>
          <w:rFonts w:ascii="Times New Roman" w:hAnsi="Times New Roman"/>
          <w:sz w:val="28"/>
          <w:szCs w:val="28"/>
        </w:rPr>
        <w:t xml:space="preserve"> </w:t>
      </w:r>
    </w:p>
    <w:p w:rsidR="00A741A1" w:rsidRPr="005C07BA"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2.</w:t>
      </w:r>
      <w:r w:rsidR="00B81517">
        <w:rPr>
          <w:rFonts w:ascii="Times New Roman" w:hAnsi="Times New Roman"/>
          <w:sz w:val="28"/>
          <w:szCs w:val="28"/>
        </w:rPr>
        <w:t xml:space="preserve"> </w:t>
      </w:r>
      <w:r w:rsidR="00D00C5A">
        <w:rPr>
          <w:rFonts w:ascii="Times New Roman" w:hAnsi="Times New Roman"/>
          <w:sz w:val="28"/>
          <w:szCs w:val="28"/>
        </w:rPr>
        <w:t xml:space="preserve">П. </w:t>
      </w:r>
      <w:r w:rsidR="003472A7">
        <w:rPr>
          <w:rFonts w:ascii="Times New Roman" w:hAnsi="Times New Roman"/>
          <w:sz w:val="28"/>
          <w:szCs w:val="28"/>
        </w:rPr>
        <w:t xml:space="preserve">Чайковский </w:t>
      </w:r>
      <w:r w:rsidR="00BB2CF6">
        <w:rPr>
          <w:rFonts w:ascii="Times New Roman" w:hAnsi="Times New Roman"/>
          <w:sz w:val="28"/>
          <w:szCs w:val="28"/>
        </w:rPr>
        <w:t>Баркарола</w:t>
      </w:r>
      <w:r w:rsidR="00B34E3C">
        <w:rPr>
          <w:rFonts w:ascii="Times New Roman" w:hAnsi="Times New Roman"/>
          <w:sz w:val="28"/>
          <w:szCs w:val="28"/>
        </w:rPr>
        <w:t xml:space="preserve">. </w:t>
      </w:r>
    </w:p>
    <w:p w:rsidR="00A741A1" w:rsidRPr="00564B49" w:rsidRDefault="00A741A1" w:rsidP="00A741A1">
      <w:pPr>
        <w:spacing w:after="0" w:line="360" w:lineRule="auto"/>
        <w:jc w:val="both"/>
        <w:rPr>
          <w:rFonts w:ascii="Times New Roman" w:hAnsi="Times New Roman"/>
          <w:sz w:val="28"/>
          <w:szCs w:val="28"/>
        </w:rPr>
      </w:pPr>
      <w:r w:rsidRPr="003232EB">
        <w:rPr>
          <w:rFonts w:ascii="Times New Roman" w:hAnsi="Times New Roman"/>
          <w:sz w:val="28"/>
          <w:szCs w:val="28"/>
        </w:rPr>
        <w:t>3.</w:t>
      </w:r>
      <w:r w:rsidR="00746BED">
        <w:rPr>
          <w:rFonts w:ascii="Times New Roman" w:hAnsi="Times New Roman"/>
          <w:sz w:val="28"/>
          <w:szCs w:val="28"/>
        </w:rPr>
        <w:t xml:space="preserve"> </w:t>
      </w:r>
      <w:r w:rsidR="003472A7">
        <w:rPr>
          <w:rFonts w:ascii="Times New Roman" w:hAnsi="Times New Roman"/>
          <w:sz w:val="28"/>
          <w:szCs w:val="28"/>
        </w:rPr>
        <w:t>Л. Бетховен Рондо</w:t>
      </w:r>
      <w:r w:rsidR="003472A7" w:rsidRPr="00907CF9">
        <w:rPr>
          <w:rFonts w:ascii="Times New Roman" w:hAnsi="Times New Roman"/>
          <w:sz w:val="28"/>
          <w:szCs w:val="28"/>
        </w:rPr>
        <w:t xml:space="preserve"> </w:t>
      </w:r>
      <w:r w:rsidR="003472A7">
        <w:rPr>
          <w:rFonts w:ascii="Times New Roman" w:hAnsi="Times New Roman"/>
          <w:sz w:val="28"/>
          <w:szCs w:val="28"/>
          <w:lang w:val="en-US"/>
        </w:rPr>
        <w:t>G</w:t>
      </w:r>
      <w:r w:rsidR="000B4C6E">
        <w:rPr>
          <w:rFonts w:ascii="Times New Roman" w:hAnsi="Times New Roman"/>
          <w:sz w:val="28"/>
          <w:szCs w:val="28"/>
        </w:rPr>
        <w:t>-</w:t>
      </w:r>
      <w:r w:rsidR="003472A7">
        <w:rPr>
          <w:rFonts w:ascii="Times New Roman" w:hAnsi="Times New Roman"/>
          <w:sz w:val="28"/>
          <w:szCs w:val="28"/>
          <w:lang w:val="en-US"/>
        </w:rPr>
        <w:t>dur</w:t>
      </w:r>
      <w:r w:rsidR="003472A7" w:rsidRPr="00907CF9">
        <w:rPr>
          <w:rFonts w:ascii="Times New Roman" w:hAnsi="Times New Roman"/>
          <w:sz w:val="28"/>
          <w:szCs w:val="28"/>
        </w:rPr>
        <w:t xml:space="preserve"> </w:t>
      </w:r>
      <w:r w:rsidR="005C650B">
        <w:rPr>
          <w:rFonts w:ascii="Times New Roman" w:hAnsi="Times New Roman"/>
          <w:sz w:val="28"/>
          <w:szCs w:val="28"/>
        </w:rPr>
        <w:t>«Горе по поводу потерянного гроша</w:t>
      </w:r>
      <w:r w:rsidR="003472A7">
        <w:rPr>
          <w:rFonts w:ascii="Times New Roman" w:hAnsi="Times New Roman"/>
          <w:sz w:val="28"/>
          <w:szCs w:val="28"/>
        </w:rPr>
        <w:t>»</w:t>
      </w:r>
      <w:r w:rsidR="00B34E3C">
        <w:rPr>
          <w:rFonts w:ascii="Times New Roman" w:hAnsi="Times New Roman"/>
          <w:sz w:val="28"/>
          <w:szCs w:val="28"/>
        </w:rPr>
        <w:t xml:space="preserve"> </w:t>
      </w:r>
    </w:p>
    <w:p w:rsidR="00E6317A" w:rsidRDefault="00746BED" w:rsidP="00420893">
      <w:pPr>
        <w:spacing w:after="0" w:line="360" w:lineRule="auto"/>
        <w:jc w:val="both"/>
        <w:rPr>
          <w:rFonts w:ascii="Times New Roman" w:hAnsi="Times New Roman"/>
          <w:sz w:val="28"/>
          <w:szCs w:val="28"/>
        </w:rPr>
      </w:pPr>
      <w:r>
        <w:rPr>
          <w:rFonts w:ascii="Times New Roman" w:hAnsi="Times New Roman"/>
          <w:sz w:val="28"/>
          <w:szCs w:val="28"/>
        </w:rPr>
        <w:t>4.</w:t>
      </w:r>
      <w:r w:rsidR="00307943">
        <w:rPr>
          <w:rFonts w:ascii="Times New Roman" w:hAnsi="Times New Roman"/>
          <w:sz w:val="28"/>
          <w:szCs w:val="28"/>
        </w:rPr>
        <w:t xml:space="preserve"> </w:t>
      </w:r>
      <w:r w:rsidR="003472A7">
        <w:rPr>
          <w:rFonts w:ascii="Times New Roman" w:hAnsi="Times New Roman"/>
          <w:sz w:val="28"/>
          <w:szCs w:val="28"/>
        </w:rPr>
        <w:t>Н. Богословский Три русские пьесы</w:t>
      </w:r>
      <w:r w:rsidR="004B408D">
        <w:rPr>
          <w:rFonts w:ascii="Times New Roman" w:hAnsi="Times New Roman"/>
          <w:sz w:val="28"/>
          <w:szCs w:val="28"/>
        </w:rPr>
        <w:t xml:space="preserve"> (на выбор)</w:t>
      </w:r>
      <w:r w:rsidR="00B70ADE">
        <w:rPr>
          <w:rFonts w:ascii="Times New Roman" w:hAnsi="Times New Roman"/>
          <w:sz w:val="28"/>
          <w:szCs w:val="28"/>
        </w:rPr>
        <w:t xml:space="preserve"> </w:t>
      </w:r>
    </w:p>
    <w:p w:rsidR="00420893" w:rsidRPr="000074F6" w:rsidRDefault="00420893" w:rsidP="00420893">
      <w:pPr>
        <w:spacing w:after="0" w:line="360" w:lineRule="auto"/>
        <w:jc w:val="both"/>
        <w:rPr>
          <w:rFonts w:ascii="Times New Roman" w:eastAsia="Times New Roman" w:hAnsi="Times New Roman"/>
          <w:b/>
          <w:sz w:val="32"/>
          <w:szCs w:val="28"/>
        </w:rPr>
      </w:pPr>
    </w:p>
    <w:p w:rsidR="00822A09" w:rsidRDefault="00822A09" w:rsidP="00822A09">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rPr>
        <w:t>Годовые требования по классам</w:t>
      </w:r>
    </w:p>
    <w:p w:rsidR="00822A09" w:rsidRDefault="00822A09" w:rsidP="00822A09">
      <w:pPr>
        <w:spacing w:before="28" w:after="0" w:line="360" w:lineRule="auto"/>
        <w:jc w:val="both"/>
        <w:rPr>
          <w:rFonts w:ascii="Times New Roman" w:eastAsia="Times New Roman" w:hAnsi="Times New Roman"/>
          <w:b/>
          <w:sz w:val="28"/>
          <w:szCs w:val="28"/>
        </w:rPr>
      </w:pPr>
      <w:r>
        <w:rPr>
          <w:rFonts w:ascii="Times New Roman" w:eastAsia="Times New Roman" w:hAnsi="Times New Roman"/>
          <w:b/>
          <w:sz w:val="28"/>
          <w:szCs w:val="28"/>
        </w:rPr>
        <w:t>Срок обучения - 6 лет</w:t>
      </w:r>
    </w:p>
    <w:p w:rsidR="00822A09" w:rsidRDefault="000C77BE" w:rsidP="00822A09">
      <w:pPr>
        <w:spacing w:before="28"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822A09">
        <w:rPr>
          <w:rFonts w:ascii="Times New Roman" w:eastAsia="Times New Roman" w:hAnsi="Times New Roman"/>
          <w:sz w:val="28"/>
          <w:szCs w:val="28"/>
        </w:rPr>
        <w:t>Требования по специа</w:t>
      </w:r>
      <w:r w:rsidR="000B4C6E">
        <w:rPr>
          <w:rFonts w:ascii="Times New Roman" w:eastAsia="Times New Roman" w:hAnsi="Times New Roman"/>
          <w:sz w:val="28"/>
          <w:szCs w:val="28"/>
        </w:rPr>
        <w:t>льности для учащихся-баянистов</w:t>
      </w:r>
      <w:r w:rsidR="00822A09">
        <w:rPr>
          <w:rFonts w:ascii="Times New Roman" w:eastAsia="Times New Roman" w:hAnsi="Times New Roman"/>
          <w:sz w:val="28"/>
          <w:szCs w:val="28"/>
        </w:rPr>
        <w:t xml:space="preserve"> сроком 5 лет те же, что и при 8-летнем обучении, но в несколько сжатой форме. </w:t>
      </w:r>
    </w:p>
    <w:p w:rsidR="00CB1846" w:rsidRDefault="00822A09" w:rsidP="00CB1846">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w:t>
      </w:r>
      <w:r>
        <w:rPr>
          <w:rFonts w:ascii="Times New Roman" w:eastAsia="Times New Roman" w:hAnsi="Times New Roman"/>
          <w:sz w:val="28"/>
          <w:szCs w:val="28"/>
        </w:rPr>
        <w:lastRenderedPageBreak/>
        <w:t>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822A09" w:rsidRPr="00CB1846" w:rsidRDefault="00822A09" w:rsidP="00CB1846">
      <w:pPr>
        <w:spacing w:before="28" w:after="0" w:line="36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Первый класс (2 часа в неделю) </w:t>
      </w:r>
    </w:p>
    <w:p w:rsidR="00EE10F6" w:rsidRPr="000239A9"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инструментом. Индивидуальная «настройка» ремней (правый, два левых и поперечный). Основы  посадки, постановки рук.   Принципы звукоиз</w:t>
      </w:r>
      <w:r w:rsidR="009E20F2">
        <w:rPr>
          <w:rFonts w:ascii="Times New Roman" w:hAnsi="Times New Roman"/>
          <w:sz w:val="28"/>
          <w:szCs w:val="28"/>
        </w:rPr>
        <w:t>влечения. Основы меховедения. О</w:t>
      </w:r>
      <w:r>
        <w:rPr>
          <w:rFonts w:ascii="Times New Roman" w:hAnsi="Times New Roman"/>
          <w:sz w:val="28"/>
          <w:szCs w:val="28"/>
        </w:rPr>
        <w:t>своение мажорных и минорных тетрахордов. Освоение основных штрихов:</w:t>
      </w:r>
      <w:r w:rsidRPr="009E20F2">
        <w:rPr>
          <w:rFonts w:ascii="Times New Roman" w:hAnsi="Times New Roman"/>
          <w:sz w:val="28"/>
          <w:szCs w:val="28"/>
        </w:rPr>
        <w:t xml:space="preserve"> </w:t>
      </w:r>
      <w:r>
        <w:rPr>
          <w:rFonts w:ascii="Times New Roman" w:hAnsi="Times New Roman"/>
          <w:sz w:val="28"/>
          <w:szCs w:val="28"/>
          <w:lang w:val="en-US"/>
        </w:rPr>
        <w:t>staccato</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 xml:space="preserve">, </w:t>
      </w:r>
      <w:r>
        <w:rPr>
          <w:rFonts w:ascii="Times New Roman" w:hAnsi="Times New Roman"/>
          <w:sz w:val="28"/>
          <w:szCs w:val="28"/>
          <w:lang w:val="en-US"/>
        </w:rPr>
        <w:t>non</w:t>
      </w:r>
      <w:r w:rsidRPr="009E20F2">
        <w:rPr>
          <w:rFonts w:ascii="Times New Roman" w:hAnsi="Times New Roman"/>
          <w:sz w:val="28"/>
          <w:szCs w:val="28"/>
        </w:rPr>
        <w:t xml:space="preserve"> </w:t>
      </w:r>
      <w:r>
        <w:rPr>
          <w:rFonts w:ascii="Times New Roman" w:hAnsi="Times New Roman"/>
          <w:sz w:val="28"/>
          <w:szCs w:val="28"/>
          <w:lang w:val="en-US"/>
        </w:rPr>
        <w:t>legato</w:t>
      </w:r>
      <w:r w:rsidRPr="009E20F2">
        <w:rPr>
          <w:rFonts w:ascii="Times New Roman" w:hAnsi="Times New Roman"/>
          <w:sz w:val="28"/>
          <w:szCs w:val="28"/>
        </w:rPr>
        <w:t>.</w:t>
      </w:r>
      <w:r>
        <w:rPr>
          <w:rFonts w:ascii="Times New Roman" w:hAnsi="Times New Roman"/>
          <w:sz w:val="28"/>
          <w:szCs w:val="28"/>
        </w:rPr>
        <w:t xml:space="preserve"> </w:t>
      </w:r>
    </w:p>
    <w:p w:rsidR="00EE10F6" w:rsidRPr="00E1687E" w:rsidRDefault="00EE10F6" w:rsidP="00EE10F6">
      <w:pPr>
        <w:spacing w:after="0" w:line="360" w:lineRule="auto"/>
        <w:ind w:firstLine="708"/>
        <w:jc w:val="both"/>
        <w:rPr>
          <w:rFonts w:ascii="Times New Roman" w:hAnsi="Times New Roman"/>
          <w:sz w:val="28"/>
          <w:szCs w:val="28"/>
        </w:rPr>
      </w:pPr>
      <w:r>
        <w:rPr>
          <w:rFonts w:ascii="Times New Roman" w:hAnsi="Times New Roman"/>
          <w:sz w:val="28"/>
          <w:szCs w:val="28"/>
        </w:rPr>
        <w:t>Знакомство с элементами музыкальной грамоты.  Освоение музыкального ритма в виде</w:t>
      </w:r>
      <w:r w:rsidR="00D71856">
        <w:rPr>
          <w:rFonts w:ascii="Times New Roman" w:hAnsi="Times New Roman"/>
          <w:sz w:val="28"/>
          <w:szCs w:val="28"/>
        </w:rPr>
        <w:t xml:space="preserve"> простых ритмических упражнений</w:t>
      </w:r>
      <w:r w:rsidR="009E20F2">
        <w:rPr>
          <w:rFonts w:ascii="Times New Roman" w:hAnsi="Times New Roman"/>
          <w:sz w:val="28"/>
          <w:szCs w:val="28"/>
        </w:rPr>
        <w:t xml:space="preserve">. </w:t>
      </w:r>
      <w:r>
        <w:rPr>
          <w:rFonts w:ascii="Times New Roman" w:hAnsi="Times New Roman"/>
          <w:sz w:val="28"/>
          <w:szCs w:val="28"/>
        </w:rPr>
        <w:t xml:space="preserve">Знакомство с основой динамики – </w:t>
      </w:r>
      <w:r>
        <w:rPr>
          <w:rFonts w:ascii="Times New Roman" w:hAnsi="Times New Roman"/>
          <w:sz w:val="28"/>
          <w:szCs w:val="28"/>
          <w:lang w:val="en-US"/>
        </w:rPr>
        <w:t>forte</w:t>
      </w:r>
      <w:r w:rsidRPr="00E1687E">
        <w:rPr>
          <w:rFonts w:ascii="Times New Roman" w:hAnsi="Times New Roman"/>
          <w:sz w:val="28"/>
          <w:szCs w:val="28"/>
        </w:rPr>
        <w:t xml:space="preserve">, </w:t>
      </w:r>
      <w:r>
        <w:rPr>
          <w:rFonts w:ascii="Times New Roman" w:hAnsi="Times New Roman"/>
          <w:sz w:val="28"/>
          <w:szCs w:val="28"/>
          <w:lang w:val="en-US"/>
        </w:rPr>
        <w:t>piano</w:t>
      </w:r>
      <w:r w:rsidRPr="00E1687E">
        <w:rPr>
          <w:rFonts w:ascii="Times New Roman" w:hAnsi="Times New Roman"/>
          <w:sz w:val="28"/>
          <w:szCs w:val="28"/>
        </w:rPr>
        <w:t xml:space="preserve">. </w:t>
      </w:r>
      <w:r>
        <w:rPr>
          <w:rFonts w:ascii="Times New Roman" w:hAnsi="Times New Roman"/>
          <w:sz w:val="28"/>
          <w:szCs w:val="28"/>
        </w:rPr>
        <w:t>Игра по нотам.</w:t>
      </w:r>
    </w:p>
    <w:p w:rsidR="00EE10F6" w:rsidRPr="00B34E3C" w:rsidRDefault="00EE10F6" w:rsidP="00B34E3C">
      <w:pPr>
        <w:spacing w:after="0" w:line="360" w:lineRule="auto"/>
        <w:ind w:firstLine="696"/>
        <w:jc w:val="both"/>
        <w:rPr>
          <w:rFonts w:ascii="Times New Roman" w:hAnsi="Times New Roman"/>
          <w:sz w:val="28"/>
          <w:szCs w:val="28"/>
        </w:rPr>
      </w:pPr>
      <w:r>
        <w:rPr>
          <w:rFonts w:ascii="Times New Roman" w:hAnsi="Times New Roman"/>
          <w:sz w:val="28"/>
          <w:szCs w:val="28"/>
        </w:rPr>
        <w:t>Воспитание элементарных правил сценической этики, навыков мобильности, собранно</w:t>
      </w:r>
      <w:r w:rsidR="00B34E3C">
        <w:rPr>
          <w:rFonts w:ascii="Times New Roman" w:hAnsi="Times New Roman"/>
          <w:sz w:val="28"/>
          <w:szCs w:val="28"/>
        </w:rPr>
        <w:t>сти при публичных выступлениях.</w:t>
      </w:r>
    </w:p>
    <w:p w:rsidR="00B34E3C" w:rsidRDefault="000C77BE" w:rsidP="00B34E3C">
      <w:pPr>
        <w:widowControl w:val="0"/>
        <w:spacing w:line="238" w:lineRule="auto"/>
        <w:ind w:left="117" w:right="-18" w:firstLine="566"/>
        <w:jc w:val="both"/>
        <w:rPr>
          <w:rFonts w:ascii="Times New Roman" w:eastAsia="Times New Roman" w:hAnsi="Times New Roman" w:cs="Times New Roman"/>
          <w:color w:val="000000"/>
          <w:sz w:val="28"/>
          <w:szCs w:val="28"/>
        </w:rPr>
      </w:pPr>
      <w:r w:rsidRPr="00B34E3C">
        <w:rPr>
          <w:rFonts w:ascii="Times New Roman" w:hAnsi="Times New Roman"/>
          <w:sz w:val="28"/>
          <w:szCs w:val="28"/>
        </w:rPr>
        <w:tab/>
      </w:r>
      <w:r w:rsidR="00B34E3C" w:rsidRPr="00B34E3C">
        <w:rPr>
          <w:rFonts w:ascii="Times New Roman" w:eastAsia="Times New Roman" w:hAnsi="Times New Roman" w:cs="Times New Roman"/>
          <w:color w:val="000000"/>
          <w:sz w:val="28"/>
          <w:szCs w:val="28"/>
        </w:rPr>
        <w:t>В</w:t>
      </w:r>
      <w:r w:rsidR="00B34E3C" w:rsidRPr="00B34E3C">
        <w:rPr>
          <w:rFonts w:ascii="Times New Roman" w:eastAsia="Times New Roman" w:hAnsi="Times New Roman" w:cs="Times New Roman"/>
          <w:color w:val="000000"/>
          <w:spacing w:val="53"/>
          <w:sz w:val="28"/>
          <w:szCs w:val="28"/>
        </w:rPr>
        <w:t xml:space="preserve"> </w:t>
      </w:r>
      <w:r w:rsidR="00B34E3C" w:rsidRPr="00B34E3C">
        <w:rPr>
          <w:rFonts w:ascii="Times New Roman" w:eastAsia="Times New Roman" w:hAnsi="Times New Roman" w:cs="Times New Roman"/>
          <w:color w:val="000000"/>
          <w:spacing w:val="1"/>
          <w:sz w:val="28"/>
          <w:szCs w:val="28"/>
        </w:rPr>
        <w:t>т</w:t>
      </w:r>
      <w:r w:rsidR="00B34E3C" w:rsidRPr="00B34E3C">
        <w:rPr>
          <w:rFonts w:ascii="Times New Roman" w:eastAsia="Times New Roman" w:hAnsi="Times New Roman" w:cs="Times New Roman"/>
          <w:color w:val="000000"/>
          <w:sz w:val="28"/>
          <w:szCs w:val="28"/>
        </w:rPr>
        <w:t>ечение</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ервого</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z w:val="28"/>
          <w:szCs w:val="28"/>
        </w:rPr>
        <w:t>года</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3"/>
          <w:sz w:val="28"/>
          <w:szCs w:val="28"/>
        </w:rPr>
        <w:t>б</w:t>
      </w:r>
      <w:r w:rsidR="00B34E3C" w:rsidRPr="00B34E3C">
        <w:rPr>
          <w:rFonts w:ascii="Times New Roman" w:eastAsia="Times New Roman" w:hAnsi="Times New Roman" w:cs="Times New Roman"/>
          <w:color w:val="000000"/>
          <w:spacing w:val="-4"/>
          <w:sz w:val="28"/>
          <w:szCs w:val="28"/>
        </w:rPr>
        <w:t>у</w:t>
      </w:r>
      <w:r w:rsidR="00B34E3C" w:rsidRPr="00B34E3C">
        <w:rPr>
          <w:rFonts w:ascii="Times New Roman" w:eastAsia="Times New Roman" w:hAnsi="Times New Roman" w:cs="Times New Roman"/>
          <w:color w:val="000000"/>
          <w:spacing w:val="1"/>
          <w:sz w:val="28"/>
          <w:szCs w:val="28"/>
        </w:rPr>
        <w:t>ч</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1"/>
          <w:sz w:val="28"/>
          <w:szCs w:val="28"/>
        </w:rPr>
        <w:t>ни</w:t>
      </w:r>
      <w:r w:rsidR="00B34E3C" w:rsidRPr="00B34E3C">
        <w:rPr>
          <w:rFonts w:ascii="Times New Roman" w:eastAsia="Times New Roman" w:hAnsi="Times New Roman" w:cs="Times New Roman"/>
          <w:color w:val="000000"/>
          <w:sz w:val="28"/>
          <w:szCs w:val="28"/>
        </w:rPr>
        <w:t>я</w:t>
      </w:r>
      <w:r w:rsidR="00B34E3C" w:rsidRPr="00B34E3C">
        <w:rPr>
          <w:rFonts w:ascii="Times New Roman" w:eastAsia="Times New Roman" w:hAnsi="Times New Roman" w:cs="Times New Roman"/>
          <w:color w:val="000000"/>
          <w:spacing w:val="58"/>
          <w:sz w:val="28"/>
          <w:szCs w:val="28"/>
        </w:rPr>
        <w:t xml:space="preserve"> </w:t>
      </w:r>
      <w:r w:rsidR="00B34E3C" w:rsidRPr="00B34E3C">
        <w:rPr>
          <w:rFonts w:ascii="Times New Roman" w:eastAsia="Times New Roman" w:hAnsi="Times New Roman" w:cs="Times New Roman"/>
          <w:color w:val="000000"/>
          <w:spacing w:val="-7"/>
          <w:sz w:val="28"/>
          <w:szCs w:val="28"/>
        </w:rPr>
        <w:t>у</w:t>
      </w:r>
      <w:r w:rsidR="00B34E3C" w:rsidRPr="00B34E3C">
        <w:rPr>
          <w:rFonts w:ascii="Times New Roman" w:eastAsia="Times New Roman" w:hAnsi="Times New Roman" w:cs="Times New Roman"/>
          <w:color w:val="000000"/>
          <w:spacing w:val="1"/>
          <w:sz w:val="28"/>
          <w:szCs w:val="28"/>
        </w:rPr>
        <w:t>ч</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1"/>
          <w:sz w:val="28"/>
          <w:szCs w:val="28"/>
        </w:rPr>
        <w:t>ни</w:t>
      </w:r>
      <w:r w:rsidR="00B34E3C" w:rsidRPr="00B34E3C">
        <w:rPr>
          <w:rFonts w:ascii="Times New Roman" w:eastAsia="Times New Roman" w:hAnsi="Times New Roman" w:cs="Times New Roman"/>
          <w:color w:val="000000"/>
          <w:sz w:val="28"/>
          <w:szCs w:val="28"/>
        </w:rPr>
        <w:t>к</w:t>
      </w:r>
      <w:r w:rsidR="00B34E3C" w:rsidRPr="00B34E3C">
        <w:rPr>
          <w:rFonts w:ascii="Times New Roman" w:eastAsia="Times New Roman" w:hAnsi="Times New Roman" w:cs="Times New Roman"/>
          <w:color w:val="000000"/>
          <w:spacing w:val="56"/>
          <w:sz w:val="28"/>
          <w:szCs w:val="28"/>
        </w:rPr>
        <w:t xml:space="preserve"> </w:t>
      </w:r>
      <w:r w:rsidR="00B34E3C" w:rsidRPr="00B34E3C">
        <w:rPr>
          <w:rFonts w:ascii="Times New Roman" w:eastAsia="Times New Roman" w:hAnsi="Times New Roman" w:cs="Times New Roman"/>
          <w:color w:val="000000"/>
          <w:spacing w:val="1"/>
          <w:sz w:val="28"/>
          <w:szCs w:val="28"/>
        </w:rPr>
        <w:t>д</w:t>
      </w:r>
      <w:r w:rsidR="00B34E3C" w:rsidRPr="00B34E3C">
        <w:rPr>
          <w:rFonts w:ascii="Times New Roman" w:eastAsia="Times New Roman" w:hAnsi="Times New Roman" w:cs="Times New Roman"/>
          <w:color w:val="000000"/>
          <w:spacing w:val="-1"/>
          <w:sz w:val="28"/>
          <w:szCs w:val="28"/>
        </w:rPr>
        <w:t>о</w:t>
      </w:r>
      <w:r w:rsidR="00B34E3C" w:rsidRPr="00B34E3C">
        <w:rPr>
          <w:rFonts w:ascii="Times New Roman" w:eastAsia="Times New Roman" w:hAnsi="Times New Roman" w:cs="Times New Roman"/>
          <w:color w:val="000000"/>
          <w:sz w:val="28"/>
          <w:szCs w:val="28"/>
        </w:rPr>
        <w:t>лж</w:t>
      </w:r>
      <w:r w:rsidR="00B34E3C" w:rsidRPr="00B34E3C">
        <w:rPr>
          <w:rFonts w:ascii="Times New Roman" w:eastAsia="Times New Roman" w:hAnsi="Times New Roman" w:cs="Times New Roman"/>
          <w:color w:val="000000"/>
          <w:spacing w:val="-1"/>
          <w:sz w:val="28"/>
          <w:szCs w:val="28"/>
        </w:rPr>
        <w:t>е</w:t>
      </w:r>
      <w:r w:rsidR="00B34E3C" w:rsidRPr="00B34E3C">
        <w:rPr>
          <w:rFonts w:ascii="Times New Roman" w:eastAsia="Times New Roman" w:hAnsi="Times New Roman" w:cs="Times New Roman"/>
          <w:color w:val="000000"/>
          <w:sz w:val="28"/>
          <w:szCs w:val="28"/>
        </w:rPr>
        <w:t>н</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pacing w:val="2"/>
          <w:sz w:val="28"/>
          <w:szCs w:val="28"/>
        </w:rPr>
        <w:t>п</w:t>
      </w:r>
      <w:r w:rsidR="00B34E3C" w:rsidRPr="00B34E3C">
        <w:rPr>
          <w:rFonts w:ascii="Times New Roman" w:eastAsia="Times New Roman" w:hAnsi="Times New Roman" w:cs="Times New Roman"/>
          <w:color w:val="000000"/>
          <w:sz w:val="28"/>
          <w:szCs w:val="28"/>
        </w:rPr>
        <w:t>ройти:</w:t>
      </w:r>
      <w:r w:rsidR="00B34E3C" w:rsidRPr="00B34E3C">
        <w:rPr>
          <w:rFonts w:ascii="Times New Roman" w:eastAsia="Times New Roman" w:hAnsi="Times New Roman" w:cs="Times New Roman"/>
          <w:color w:val="000000"/>
          <w:spacing w:val="53"/>
          <w:sz w:val="28"/>
          <w:szCs w:val="28"/>
        </w:rPr>
        <w:t xml:space="preserve"> </w:t>
      </w:r>
      <w:r w:rsidR="00B34E3C" w:rsidRPr="00B34E3C">
        <w:rPr>
          <w:rFonts w:ascii="Times New Roman" w:eastAsia="Times New Roman" w:hAnsi="Times New Roman" w:cs="Times New Roman"/>
          <w:color w:val="000000"/>
          <w:sz w:val="28"/>
          <w:szCs w:val="28"/>
        </w:rPr>
        <w:t>15-20</w:t>
      </w:r>
      <w:r w:rsidR="00B34E3C" w:rsidRPr="00B34E3C">
        <w:rPr>
          <w:rFonts w:ascii="Times New Roman" w:eastAsia="Times New Roman" w:hAnsi="Times New Roman" w:cs="Times New Roman"/>
          <w:color w:val="000000"/>
          <w:spacing w:val="52"/>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ервонач</w:t>
      </w:r>
      <w:r w:rsidR="00B34E3C" w:rsidRPr="00B34E3C">
        <w:rPr>
          <w:rFonts w:ascii="Times New Roman" w:eastAsia="Times New Roman" w:hAnsi="Times New Roman" w:cs="Times New Roman"/>
          <w:color w:val="000000"/>
          <w:spacing w:val="-1"/>
          <w:sz w:val="28"/>
          <w:szCs w:val="28"/>
        </w:rPr>
        <w:t>а</w:t>
      </w:r>
      <w:r w:rsidR="00B34E3C" w:rsidRPr="00B34E3C">
        <w:rPr>
          <w:rFonts w:ascii="Times New Roman" w:eastAsia="Times New Roman" w:hAnsi="Times New Roman" w:cs="Times New Roman"/>
          <w:color w:val="000000"/>
          <w:sz w:val="28"/>
          <w:szCs w:val="28"/>
        </w:rPr>
        <w:t>ль</w:t>
      </w:r>
      <w:r w:rsidR="00B34E3C" w:rsidRPr="00B34E3C">
        <w:rPr>
          <w:rFonts w:ascii="Times New Roman" w:eastAsia="Times New Roman" w:hAnsi="Times New Roman" w:cs="Times New Roman"/>
          <w:color w:val="000000"/>
          <w:spacing w:val="2"/>
          <w:sz w:val="28"/>
          <w:szCs w:val="28"/>
        </w:rPr>
        <w:t>н</w:t>
      </w:r>
      <w:r w:rsidR="00B34E3C" w:rsidRPr="00B34E3C">
        <w:rPr>
          <w:rFonts w:ascii="Times New Roman" w:eastAsia="Times New Roman" w:hAnsi="Times New Roman" w:cs="Times New Roman"/>
          <w:color w:val="000000"/>
          <w:sz w:val="28"/>
          <w:szCs w:val="28"/>
        </w:rPr>
        <w:t>ых</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pacing w:val="1"/>
          <w:sz w:val="28"/>
          <w:szCs w:val="28"/>
        </w:rPr>
        <w:t>пь</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1"/>
          <w:sz w:val="28"/>
          <w:szCs w:val="28"/>
        </w:rPr>
        <w:t>с</w:t>
      </w:r>
      <w:r w:rsidR="00B34E3C" w:rsidRPr="00B34E3C">
        <w:rPr>
          <w:rFonts w:ascii="Times New Roman" w:eastAsia="Times New Roman" w:hAnsi="Times New Roman" w:cs="Times New Roman"/>
          <w:color w:val="000000"/>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1"/>
          <w:sz w:val="28"/>
          <w:szCs w:val="28"/>
        </w:rPr>
        <w:t>се</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к</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26"/>
          <w:sz w:val="28"/>
          <w:szCs w:val="28"/>
        </w:rPr>
        <w:t xml:space="preserve"> </w:t>
      </w:r>
      <w:r w:rsidR="00B34E3C" w:rsidRPr="00B34E3C">
        <w:rPr>
          <w:rFonts w:ascii="Times New Roman" w:eastAsia="Times New Roman" w:hAnsi="Times New Roman" w:cs="Times New Roman"/>
          <w:color w:val="000000"/>
          <w:spacing w:val="2"/>
          <w:sz w:val="28"/>
          <w:szCs w:val="28"/>
        </w:rPr>
        <w:t>п</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евок,</w:t>
      </w:r>
      <w:r w:rsidR="00B34E3C" w:rsidRPr="00B34E3C">
        <w:rPr>
          <w:rFonts w:ascii="Times New Roman" w:eastAsia="Times New Roman" w:hAnsi="Times New Roman" w:cs="Times New Roman"/>
          <w:color w:val="000000"/>
          <w:spacing w:val="26"/>
          <w:sz w:val="28"/>
          <w:szCs w:val="28"/>
        </w:rPr>
        <w:t xml:space="preserve"> </w:t>
      </w:r>
      <w:r w:rsidR="00B34E3C" w:rsidRPr="00B34E3C">
        <w:rPr>
          <w:rFonts w:ascii="Times New Roman" w:eastAsia="Times New Roman" w:hAnsi="Times New Roman" w:cs="Times New Roman"/>
          <w:color w:val="000000"/>
          <w:sz w:val="28"/>
          <w:szCs w:val="28"/>
        </w:rPr>
        <w:t>э</w:t>
      </w:r>
      <w:r w:rsidR="00B34E3C" w:rsidRPr="00B34E3C">
        <w:rPr>
          <w:rFonts w:ascii="Times New Roman" w:eastAsia="Times New Roman" w:hAnsi="Times New Roman" w:cs="Times New Roman"/>
          <w:color w:val="000000"/>
          <w:spacing w:val="1"/>
          <w:sz w:val="28"/>
          <w:szCs w:val="28"/>
        </w:rPr>
        <w:t>тю</w:t>
      </w:r>
      <w:r w:rsidR="00B34E3C" w:rsidRPr="00B34E3C">
        <w:rPr>
          <w:rFonts w:ascii="Times New Roman" w:eastAsia="Times New Roman" w:hAnsi="Times New Roman" w:cs="Times New Roman"/>
          <w:color w:val="000000"/>
          <w:spacing w:val="-1"/>
          <w:sz w:val="28"/>
          <w:szCs w:val="28"/>
        </w:rPr>
        <w:t>д</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в</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26"/>
          <w:sz w:val="28"/>
          <w:szCs w:val="28"/>
        </w:rPr>
        <w:t xml:space="preserve"> </w:t>
      </w:r>
      <w:r w:rsidR="00B34E3C" w:rsidRPr="00B34E3C">
        <w:rPr>
          <w:rFonts w:ascii="Times New Roman" w:eastAsia="Times New Roman" w:hAnsi="Times New Roman" w:cs="Times New Roman"/>
          <w:color w:val="000000"/>
          <w:sz w:val="28"/>
          <w:szCs w:val="28"/>
        </w:rPr>
        <w:t>анс</w:t>
      </w:r>
      <w:r w:rsidR="00B34E3C" w:rsidRPr="00B34E3C">
        <w:rPr>
          <w:rFonts w:ascii="Times New Roman" w:eastAsia="Times New Roman" w:hAnsi="Times New Roman" w:cs="Times New Roman"/>
          <w:color w:val="000000"/>
          <w:spacing w:val="1"/>
          <w:sz w:val="28"/>
          <w:szCs w:val="28"/>
        </w:rPr>
        <w:t>а</w:t>
      </w:r>
      <w:r w:rsidR="00B34E3C" w:rsidRPr="00B34E3C">
        <w:rPr>
          <w:rFonts w:ascii="Times New Roman" w:eastAsia="Times New Roman" w:hAnsi="Times New Roman" w:cs="Times New Roman"/>
          <w:color w:val="000000"/>
          <w:sz w:val="28"/>
          <w:szCs w:val="28"/>
        </w:rPr>
        <w:t>мбль</w:t>
      </w:r>
      <w:r w:rsidR="00B34E3C" w:rsidRPr="00B34E3C">
        <w:rPr>
          <w:rFonts w:ascii="Times New Roman" w:eastAsia="Times New Roman" w:hAnsi="Times New Roman" w:cs="Times New Roman"/>
          <w:color w:val="000000"/>
          <w:spacing w:val="28"/>
          <w:sz w:val="28"/>
          <w:szCs w:val="28"/>
        </w:rPr>
        <w:t xml:space="preserve"> </w:t>
      </w:r>
      <w:r w:rsidR="00B34E3C" w:rsidRPr="00B34E3C">
        <w:rPr>
          <w:rFonts w:ascii="Times New Roman" w:eastAsia="Times New Roman" w:hAnsi="Times New Roman" w:cs="Times New Roman"/>
          <w:color w:val="000000"/>
          <w:sz w:val="28"/>
          <w:szCs w:val="28"/>
        </w:rPr>
        <w:t>(с</w:t>
      </w:r>
      <w:r w:rsidR="00B34E3C" w:rsidRPr="00B34E3C">
        <w:rPr>
          <w:rFonts w:ascii="Times New Roman" w:eastAsia="Times New Roman" w:hAnsi="Times New Roman" w:cs="Times New Roman"/>
          <w:color w:val="000000"/>
          <w:spacing w:val="27"/>
          <w:sz w:val="28"/>
          <w:szCs w:val="28"/>
        </w:rPr>
        <w:t xml:space="preserve"> </w:t>
      </w:r>
      <w:r w:rsidR="00B34E3C" w:rsidRPr="00B34E3C">
        <w:rPr>
          <w:rFonts w:ascii="Times New Roman" w:eastAsia="Times New Roman" w:hAnsi="Times New Roman" w:cs="Times New Roman"/>
          <w:color w:val="000000"/>
          <w:sz w:val="28"/>
          <w:szCs w:val="28"/>
        </w:rPr>
        <w:t>д</w:t>
      </w:r>
      <w:r w:rsidR="00B34E3C" w:rsidRPr="00B34E3C">
        <w:rPr>
          <w:rFonts w:ascii="Times New Roman" w:eastAsia="Times New Roman" w:hAnsi="Times New Roman" w:cs="Times New Roman"/>
          <w:color w:val="000000"/>
          <w:spacing w:val="4"/>
          <w:sz w:val="28"/>
          <w:szCs w:val="28"/>
        </w:rPr>
        <w:t>р</w:t>
      </w:r>
      <w:r w:rsidR="00B34E3C" w:rsidRPr="00B34E3C">
        <w:rPr>
          <w:rFonts w:ascii="Times New Roman" w:eastAsia="Times New Roman" w:hAnsi="Times New Roman" w:cs="Times New Roman"/>
          <w:color w:val="000000"/>
          <w:spacing w:val="-2"/>
          <w:sz w:val="28"/>
          <w:szCs w:val="28"/>
        </w:rPr>
        <w:t>у</w:t>
      </w:r>
      <w:r w:rsidR="00B34E3C" w:rsidRPr="00B34E3C">
        <w:rPr>
          <w:rFonts w:ascii="Times New Roman" w:eastAsia="Times New Roman" w:hAnsi="Times New Roman" w:cs="Times New Roman"/>
          <w:color w:val="000000"/>
          <w:sz w:val="28"/>
          <w:szCs w:val="28"/>
        </w:rPr>
        <w:t>гим</w:t>
      </w:r>
      <w:r w:rsidR="00B34E3C" w:rsidRPr="00B34E3C">
        <w:rPr>
          <w:rFonts w:ascii="Times New Roman" w:eastAsia="Times New Roman" w:hAnsi="Times New Roman" w:cs="Times New Roman"/>
          <w:color w:val="000000"/>
          <w:spacing w:val="28"/>
          <w:sz w:val="28"/>
          <w:szCs w:val="28"/>
        </w:rPr>
        <w:t xml:space="preserve"> </w:t>
      </w:r>
      <w:r w:rsidR="00B34E3C" w:rsidRPr="00B34E3C">
        <w:rPr>
          <w:rFonts w:ascii="Times New Roman" w:eastAsia="Times New Roman" w:hAnsi="Times New Roman" w:cs="Times New Roman"/>
          <w:color w:val="000000"/>
          <w:spacing w:val="-4"/>
          <w:sz w:val="28"/>
          <w:szCs w:val="28"/>
        </w:rPr>
        <w:t>у</w:t>
      </w:r>
      <w:r w:rsidR="00B34E3C" w:rsidRPr="00B34E3C">
        <w:rPr>
          <w:rFonts w:ascii="Times New Roman" w:eastAsia="Times New Roman" w:hAnsi="Times New Roman" w:cs="Times New Roman"/>
          <w:color w:val="000000"/>
          <w:spacing w:val="1"/>
          <w:sz w:val="28"/>
          <w:szCs w:val="28"/>
        </w:rPr>
        <w:t>ч</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1"/>
          <w:sz w:val="28"/>
          <w:szCs w:val="28"/>
        </w:rPr>
        <w:t>ник</w:t>
      </w:r>
      <w:r w:rsidR="00B34E3C" w:rsidRPr="00B34E3C">
        <w:rPr>
          <w:rFonts w:ascii="Times New Roman" w:eastAsia="Times New Roman" w:hAnsi="Times New Roman" w:cs="Times New Roman"/>
          <w:color w:val="000000"/>
          <w:sz w:val="28"/>
          <w:szCs w:val="28"/>
        </w:rPr>
        <w:t>ом</w:t>
      </w:r>
      <w:r w:rsidR="00B34E3C" w:rsidRPr="00B34E3C">
        <w:rPr>
          <w:rFonts w:ascii="Times New Roman" w:eastAsia="Times New Roman" w:hAnsi="Times New Roman" w:cs="Times New Roman"/>
          <w:color w:val="000000"/>
          <w:spacing w:val="26"/>
          <w:sz w:val="28"/>
          <w:szCs w:val="28"/>
        </w:rPr>
        <w:t xml:space="preserve"> </w:t>
      </w:r>
      <w:r w:rsidR="00B34E3C" w:rsidRPr="00B34E3C">
        <w:rPr>
          <w:rFonts w:ascii="Times New Roman" w:eastAsia="Times New Roman" w:hAnsi="Times New Roman" w:cs="Times New Roman"/>
          <w:color w:val="000000"/>
          <w:spacing w:val="1"/>
          <w:sz w:val="28"/>
          <w:szCs w:val="28"/>
        </w:rPr>
        <w:t>ил</w:t>
      </w:r>
      <w:r w:rsidR="00B34E3C" w:rsidRPr="00B34E3C">
        <w:rPr>
          <w:rFonts w:ascii="Times New Roman" w:eastAsia="Times New Roman" w:hAnsi="Times New Roman" w:cs="Times New Roman"/>
          <w:color w:val="000000"/>
          <w:sz w:val="28"/>
          <w:szCs w:val="28"/>
        </w:rPr>
        <w:t>и</w:t>
      </w:r>
      <w:r w:rsidR="00B34E3C" w:rsidRPr="00B34E3C">
        <w:rPr>
          <w:rFonts w:ascii="Times New Roman" w:eastAsia="Times New Roman" w:hAnsi="Times New Roman" w:cs="Times New Roman"/>
          <w:color w:val="000000"/>
          <w:spacing w:val="27"/>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ре</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да</w:t>
      </w:r>
      <w:r w:rsidR="00B34E3C" w:rsidRPr="00B34E3C">
        <w:rPr>
          <w:rFonts w:ascii="Times New Roman" w:eastAsia="Times New Roman" w:hAnsi="Times New Roman" w:cs="Times New Roman"/>
          <w:color w:val="000000"/>
          <w:sz w:val="28"/>
          <w:szCs w:val="28"/>
        </w:rPr>
        <w:t>в</w:t>
      </w:r>
      <w:r w:rsidR="00B34E3C" w:rsidRPr="00B34E3C">
        <w:rPr>
          <w:rFonts w:ascii="Times New Roman" w:eastAsia="Times New Roman" w:hAnsi="Times New Roman" w:cs="Times New Roman"/>
          <w:color w:val="000000"/>
          <w:spacing w:val="-1"/>
          <w:sz w:val="28"/>
          <w:szCs w:val="28"/>
        </w:rPr>
        <w:t>а</w:t>
      </w:r>
      <w:r w:rsidR="00B34E3C" w:rsidRPr="00B34E3C">
        <w:rPr>
          <w:rFonts w:ascii="Times New Roman" w:eastAsia="Times New Roman" w:hAnsi="Times New Roman" w:cs="Times New Roman"/>
          <w:color w:val="000000"/>
          <w:sz w:val="28"/>
          <w:szCs w:val="28"/>
        </w:rPr>
        <w:t>тел</w:t>
      </w:r>
      <w:r w:rsidR="00B34E3C" w:rsidRPr="00B34E3C">
        <w:rPr>
          <w:rFonts w:ascii="Times New Roman" w:eastAsia="Times New Roman" w:hAnsi="Times New Roman" w:cs="Times New Roman"/>
          <w:color w:val="000000"/>
          <w:spacing w:val="1"/>
          <w:sz w:val="28"/>
          <w:szCs w:val="28"/>
        </w:rPr>
        <w:t>е</w:t>
      </w:r>
      <w:r w:rsidR="00B34E3C" w:rsidRPr="00B34E3C">
        <w:rPr>
          <w:rFonts w:ascii="Times New Roman" w:eastAsia="Times New Roman" w:hAnsi="Times New Roman" w:cs="Times New Roman"/>
          <w:color w:val="000000"/>
          <w:sz w:val="28"/>
          <w:szCs w:val="28"/>
        </w:rPr>
        <w:t>м)</w:t>
      </w:r>
      <w:r w:rsidR="00B34E3C" w:rsidRPr="00B34E3C">
        <w:rPr>
          <w:rFonts w:ascii="Times New Roman" w:eastAsia="Times New Roman" w:hAnsi="Times New Roman" w:cs="Times New Roman"/>
          <w:color w:val="000000"/>
          <w:spacing w:val="25"/>
          <w:sz w:val="28"/>
          <w:szCs w:val="28"/>
        </w:rPr>
        <w:t xml:space="preserve"> </w:t>
      </w:r>
      <w:r w:rsidR="00B34E3C" w:rsidRPr="00B34E3C">
        <w:rPr>
          <w:rFonts w:ascii="Times New Roman" w:eastAsia="Times New Roman" w:hAnsi="Times New Roman" w:cs="Times New Roman"/>
          <w:color w:val="000000"/>
          <w:spacing w:val="2"/>
          <w:sz w:val="28"/>
          <w:szCs w:val="28"/>
        </w:rPr>
        <w:t>р</w:t>
      </w:r>
      <w:r w:rsidR="00B34E3C" w:rsidRPr="00B34E3C">
        <w:rPr>
          <w:rFonts w:ascii="Times New Roman" w:eastAsia="Times New Roman" w:hAnsi="Times New Roman" w:cs="Times New Roman"/>
          <w:color w:val="000000"/>
          <w:sz w:val="28"/>
          <w:szCs w:val="28"/>
        </w:rPr>
        <w:t>а</w:t>
      </w:r>
      <w:r w:rsidR="00B34E3C" w:rsidRPr="00B34E3C">
        <w:rPr>
          <w:rFonts w:ascii="Times New Roman" w:eastAsia="Times New Roman" w:hAnsi="Times New Roman" w:cs="Times New Roman"/>
          <w:color w:val="000000"/>
          <w:spacing w:val="1"/>
          <w:sz w:val="28"/>
          <w:szCs w:val="28"/>
        </w:rPr>
        <w:t>зн</w:t>
      </w:r>
      <w:r w:rsidR="00B34E3C" w:rsidRPr="00B34E3C">
        <w:rPr>
          <w:rFonts w:ascii="Times New Roman" w:eastAsia="Times New Roman" w:hAnsi="Times New Roman" w:cs="Times New Roman"/>
          <w:color w:val="000000"/>
          <w:sz w:val="28"/>
          <w:szCs w:val="28"/>
        </w:rPr>
        <w:t>ой</w:t>
      </w:r>
      <w:r w:rsidR="00B34E3C" w:rsidRPr="00B34E3C">
        <w:rPr>
          <w:rFonts w:ascii="Times New Roman" w:eastAsia="Times New Roman" w:hAnsi="Times New Roman" w:cs="Times New Roman"/>
          <w:color w:val="000000"/>
          <w:spacing w:val="28"/>
          <w:sz w:val="28"/>
          <w:szCs w:val="28"/>
        </w:rPr>
        <w:t xml:space="preserve"> </w:t>
      </w:r>
      <w:r w:rsidR="00B34E3C" w:rsidRPr="00B34E3C">
        <w:rPr>
          <w:rFonts w:ascii="Times New Roman" w:eastAsia="Times New Roman" w:hAnsi="Times New Roman" w:cs="Times New Roman"/>
          <w:color w:val="000000"/>
          <w:sz w:val="28"/>
          <w:szCs w:val="28"/>
        </w:rPr>
        <w:t>степе</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 xml:space="preserve">и </w:t>
      </w:r>
      <w:r w:rsidR="00B34E3C" w:rsidRPr="00B34E3C">
        <w:rPr>
          <w:rFonts w:ascii="Times New Roman" w:eastAsia="Times New Roman" w:hAnsi="Times New Roman" w:cs="Times New Roman"/>
          <w:color w:val="000000"/>
          <w:spacing w:val="1"/>
          <w:sz w:val="28"/>
          <w:szCs w:val="28"/>
        </w:rPr>
        <w:t>з</w:t>
      </w:r>
      <w:r w:rsidR="00B34E3C" w:rsidRPr="00B34E3C">
        <w:rPr>
          <w:rFonts w:ascii="Times New Roman" w:eastAsia="Times New Roman" w:hAnsi="Times New Roman" w:cs="Times New Roman"/>
          <w:color w:val="000000"/>
          <w:sz w:val="28"/>
          <w:szCs w:val="28"/>
        </w:rPr>
        <w:t>а</w:t>
      </w:r>
      <w:r w:rsidR="00B34E3C" w:rsidRPr="00B34E3C">
        <w:rPr>
          <w:rFonts w:ascii="Times New Roman" w:eastAsia="Times New Roman" w:hAnsi="Times New Roman" w:cs="Times New Roman"/>
          <w:color w:val="000000"/>
          <w:spacing w:val="-1"/>
          <w:sz w:val="28"/>
          <w:szCs w:val="28"/>
        </w:rPr>
        <w:t>в</w:t>
      </w:r>
      <w:r w:rsidR="00B34E3C" w:rsidRPr="00B34E3C">
        <w:rPr>
          <w:rFonts w:ascii="Times New Roman" w:eastAsia="Times New Roman" w:hAnsi="Times New Roman" w:cs="Times New Roman"/>
          <w:color w:val="000000"/>
          <w:sz w:val="28"/>
          <w:szCs w:val="28"/>
        </w:rPr>
        <w:t>ерш</w:t>
      </w:r>
      <w:r w:rsidR="00B34E3C" w:rsidRPr="00B34E3C">
        <w:rPr>
          <w:rFonts w:ascii="Times New Roman" w:eastAsia="Times New Roman" w:hAnsi="Times New Roman" w:cs="Times New Roman"/>
          <w:color w:val="000000"/>
          <w:spacing w:val="-1"/>
          <w:sz w:val="28"/>
          <w:szCs w:val="28"/>
        </w:rPr>
        <w:t>ё</w:t>
      </w:r>
      <w:r w:rsidR="00B34E3C" w:rsidRPr="00B34E3C">
        <w:rPr>
          <w:rFonts w:ascii="Times New Roman" w:eastAsia="Times New Roman" w:hAnsi="Times New Roman" w:cs="Times New Roman"/>
          <w:color w:val="000000"/>
          <w:sz w:val="28"/>
          <w:szCs w:val="28"/>
        </w:rPr>
        <w:t>н</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ости</w:t>
      </w:r>
      <w:r w:rsidR="00B34E3C" w:rsidRPr="00B34E3C">
        <w:rPr>
          <w:rFonts w:ascii="Times New Roman" w:eastAsia="Times New Roman" w:hAnsi="Times New Roman" w:cs="Times New Roman"/>
          <w:color w:val="000000"/>
          <w:spacing w:val="57"/>
          <w:sz w:val="28"/>
          <w:szCs w:val="28"/>
        </w:rPr>
        <w:t xml:space="preserve"> </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z w:val="28"/>
          <w:szCs w:val="28"/>
        </w:rPr>
        <w:t>от</w:t>
      </w:r>
      <w:r w:rsidR="00B34E3C" w:rsidRPr="00B34E3C">
        <w:rPr>
          <w:rFonts w:ascii="Times New Roman" w:eastAsia="Times New Roman" w:hAnsi="Times New Roman" w:cs="Times New Roman"/>
          <w:color w:val="000000"/>
          <w:spacing w:val="56"/>
          <w:sz w:val="28"/>
          <w:szCs w:val="28"/>
        </w:rPr>
        <w:t xml:space="preserve"> </w:t>
      </w:r>
      <w:r w:rsidR="00B34E3C" w:rsidRPr="00B34E3C">
        <w:rPr>
          <w:rFonts w:ascii="Times New Roman" w:eastAsia="Times New Roman" w:hAnsi="Times New Roman" w:cs="Times New Roman"/>
          <w:color w:val="000000"/>
          <w:sz w:val="28"/>
          <w:szCs w:val="28"/>
        </w:rPr>
        <w:t>разбора</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pacing w:val="1"/>
          <w:sz w:val="28"/>
          <w:szCs w:val="28"/>
        </w:rPr>
        <w:t>з</w:t>
      </w:r>
      <w:r w:rsidR="00B34E3C" w:rsidRPr="00B34E3C">
        <w:rPr>
          <w:rFonts w:ascii="Times New Roman" w:eastAsia="Times New Roman" w:hAnsi="Times New Roman" w:cs="Times New Roman"/>
          <w:color w:val="000000"/>
          <w:spacing w:val="2"/>
          <w:sz w:val="28"/>
          <w:szCs w:val="28"/>
        </w:rPr>
        <w:t>н</w:t>
      </w:r>
      <w:r w:rsidR="00B34E3C" w:rsidRPr="00B34E3C">
        <w:rPr>
          <w:rFonts w:ascii="Times New Roman" w:eastAsia="Times New Roman" w:hAnsi="Times New Roman" w:cs="Times New Roman"/>
          <w:color w:val="000000"/>
          <w:sz w:val="28"/>
          <w:szCs w:val="28"/>
        </w:rPr>
        <w:t>акомства</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z w:val="28"/>
          <w:szCs w:val="28"/>
        </w:rPr>
        <w:t>до</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pacing w:val="1"/>
          <w:sz w:val="28"/>
          <w:szCs w:val="28"/>
        </w:rPr>
        <w:t>к</w:t>
      </w:r>
      <w:r w:rsidR="00B34E3C" w:rsidRPr="00B34E3C">
        <w:rPr>
          <w:rFonts w:ascii="Times New Roman" w:eastAsia="Times New Roman" w:hAnsi="Times New Roman" w:cs="Times New Roman"/>
          <w:color w:val="000000"/>
          <w:sz w:val="28"/>
          <w:szCs w:val="28"/>
        </w:rPr>
        <w:t>он</w:t>
      </w:r>
      <w:r w:rsidR="00B34E3C" w:rsidRPr="00B34E3C">
        <w:rPr>
          <w:rFonts w:ascii="Times New Roman" w:eastAsia="Times New Roman" w:hAnsi="Times New Roman" w:cs="Times New Roman"/>
          <w:color w:val="000000"/>
          <w:spacing w:val="1"/>
          <w:sz w:val="28"/>
          <w:szCs w:val="28"/>
        </w:rPr>
        <w:t>ц</w:t>
      </w:r>
      <w:r w:rsidR="00B34E3C" w:rsidRPr="00B34E3C">
        <w:rPr>
          <w:rFonts w:ascii="Times New Roman" w:eastAsia="Times New Roman" w:hAnsi="Times New Roman" w:cs="Times New Roman"/>
          <w:color w:val="000000"/>
          <w:sz w:val="28"/>
          <w:szCs w:val="28"/>
        </w:rPr>
        <w:t>ерт</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ого</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pacing w:val="-2"/>
          <w:sz w:val="28"/>
          <w:szCs w:val="28"/>
        </w:rPr>
        <w:t>с</w:t>
      </w:r>
      <w:r w:rsidR="00B34E3C" w:rsidRPr="00B34E3C">
        <w:rPr>
          <w:rFonts w:ascii="Times New Roman" w:eastAsia="Times New Roman" w:hAnsi="Times New Roman" w:cs="Times New Roman"/>
          <w:color w:val="000000"/>
          <w:sz w:val="28"/>
          <w:szCs w:val="28"/>
        </w:rPr>
        <w:t>полн</w:t>
      </w:r>
      <w:r w:rsidR="00B34E3C" w:rsidRPr="00B34E3C">
        <w:rPr>
          <w:rFonts w:ascii="Times New Roman" w:eastAsia="Times New Roman" w:hAnsi="Times New Roman" w:cs="Times New Roman"/>
          <w:color w:val="000000"/>
          <w:spacing w:val="-1"/>
          <w:sz w:val="28"/>
          <w:szCs w:val="28"/>
        </w:rPr>
        <w:t>е</w:t>
      </w:r>
      <w:r w:rsidR="00B34E3C" w:rsidRPr="00B34E3C">
        <w:rPr>
          <w:rFonts w:ascii="Times New Roman" w:eastAsia="Times New Roman" w:hAnsi="Times New Roman" w:cs="Times New Roman"/>
          <w:color w:val="000000"/>
          <w:spacing w:val="1"/>
          <w:sz w:val="28"/>
          <w:szCs w:val="28"/>
        </w:rPr>
        <w:t>ни</w:t>
      </w:r>
      <w:r w:rsidR="00B34E3C" w:rsidRPr="00B34E3C">
        <w:rPr>
          <w:rFonts w:ascii="Times New Roman" w:eastAsia="Times New Roman" w:hAnsi="Times New Roman" w:cs="Times New Roman"/>
          <w:color w:val="000000"/>
          <w:sz w:val="28"/>
          <w:szCs w:val="28"/>
        </w:rPr>
        <w:t>я.</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pacing w:val="1"/>
          <w:sz w:val="28"/>
          <w:szCs w:val="28"/>
        </w:rPr>
        <w:t>Г</w:t>
      </w:r>
      <w:r w:rsidR="00B34E3C" w:rsidRPr="00B34E3C">
        <w:rPr>
          <w:rFonts w:ascii="Times New Roman" w:eastAsia="Times New Roman" w:hAnsi="Times New Roman" w:cs="Times New Roman"/>
          <w:color w:val="000000"/>
          <w:sz w:val="28"/>
          <w:szCs w:val="28"/>
        </w:rPr>
        <w:t>а</w:t>
      </w:r>
      <w:r w:rsidR="00B34E3C" w:rsidRPr="00B34E3C">
        <w:rPr>
          <w:rFonts w:ascii="Times New Roman" w:eastAsia="Times New Roman" w:hAnsi="Times New Roman" w:cs="Times New Roman"/>
          <w:color w:val="000000"/>
          <w:spacing w:val="-1"/>
          <w:sz w:val="28"/>
          <w:szCs w:val="28"/>
        </w:rPr>
        <w:t>м</w:t>
      </w:r>
      <w:r w:rsidR="00B34E3C" w:rsidRPr="00B34E3C">
        <w:rPr>
          <w:rFonts w:ascii="Times New Roman" w:eastAsia="Times New Roman" w:hAnsi="Times New Roman" w:cs="Times New Roman"/>
          <w:color w:val="000000"/>
          <w:sz w:val="28"/>
          <w:szCs w:val="28"/>
        </w:rPr>
        <w:t>мы</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z w:val="28"/>
          <w:szCs w:val="28"/>
        </w:rPr>
        <w:t>до,</w:t>
      </w:r>
      <w:r w:rsidR="00B34E3C" w:rsidRPr="00B34E3C">
        <w:rPr>
          <w:rFonts w:ascii="Times New Roman" w:eastAsia="Times New Roman" w:hAnsi="Times New Roman" w:cs="Times New Roman"/>
          <w:color w:val="000000"/>
          <w:spacing w:val="55"/>
          <w:sz w:val="28"/>
          <w:szCs w:val="28"/>
        </w:rPr>
        <w:t xml:space="preserve"> </w:t>
      </w:r>
      <w:r w:rsidR="00B34E3C" w:rsidRPr="00B34E3C">
        <w:rPr>
          <w:rFonts w:ascii="Times New Roman" w:eastAsia="Times New Roman" w:hAnsi="Times New Roman" w:cs="Times New Roman"/>
          <w:color w:val="000000"/>
          <w:sz w:val="28"/>
          <w:szCs w:val="28"/>
        </w:rPr>
        <w:t>фа,</w:t>
      </w:r>
      <w:r w:rsidR="00B34E3C" w:rsidRPr="00B34E3C">
        <w:rPr>
          <w:rFonts w:ascii="Times New Roman" w:eastAsia="Times New Roman" w:hAnsi="Times New Roman" w:cs="Times New Roman"/>
          <w:color w:val="000000"/>
          <w:spacing w:val="54"/>
          <w:sz w:val="28"/>
          <w:szCs w:val="28"/>
        </w:rPr>
        <w:t xml:space="preserve"> </w:t>
      </w:r>
      <w:r w:rsidR="00B34E3C" w:rsidRPr="00B34E3C">
        <w:rPr>
          <w:rFonts w:ascii="Times New Roman" w:eastAsia="Times New Roman" w:hAnsi="Times New Roman" w:cs="Times New Roman"/>
          <w:color w:val="000000"/>
          <w:sz w:val="28"/>
          <w:szCs w:val="28"/>
        </w:rPr>
        <w:t>соль м</w:t>
      </w:r>
      <w:r w:rsidR="00B34E3C" w:rsidRPr="00B34E3C">
        <w:rPr>
          <w:rFonts w:ascii="Times New Roman" w:eastAsia="Times New Roman" w:hAnsi="Times New Roman" w:cs="Times New Roman"/>
          <w:color w:val="000000"/>
          <w:spacing w:val="-1"/>
          <w:sz w:val="28"/>
          <w:szCs w:val="28"/>
        </w:rPr>
        <w:t>а</w:t>
      </w:r>
      <w:r w:rsidR="00B34E3C" w:rsidRPr="00B34E3C">
        <w:rPr>
          <w:rFonts w:ascii="Times New Roman" w:eastAsia="Times New Roman" w:hAnsi="Times New Roman" w:cs="Times New Roman"/>
          <w:color w:val="000000"/>
          <w:sz w:val="28"/>
          <w:szCs w:val="28"/>
        </w:rPr>
        <w:t>жор</w:t>
      </w:r>
      <w:r w:rsidR="00B34E3C" w:rsidRPr="00B34E3C">
        <w:rPr>
          <w:rFonts w:ascii="Times New Roman" w:eastAsia="Times New Roman" w:hAnsi="Times New Roman" w:cs="Times New Roman"/>
          <w:color w:val="000000"/>
          <w:spacing w:val="86"/>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равой</w:t>
      </w:r>
      <w:r w:rsidR="00B34E3C" w:rsidRPr="00B34E3C">
        <w:rPr>
          <w:rFonts w:ascii="Times New Roman" w:eastAsia="Times New Roman" w:hAnsi="Times New Roman" w:cs="Times New Roman"/>
          <w:color w:val="000000"/>
          <w:spacing w:val="86"/>
          <w:sz w:val="28"/>
          <w:szCs w:val="28"/>
        </w:rPr>
        <w:t xml:space="preserve"> </w:t>
      </w:r>
      <w:r w:rsidR="00B34E3C" w:rsidRPr="00B34E3C">
        <w:rPr>
          <w:rFonts w:ascii="Times New Roman" w:eastAsia="Times New Roman" w:hAnsi="Times New Roman" w:cs="Times New Roman"/>
          <w:color w:val="000000"/>
          <w:spacing w:val="3"/>
          <w:sz w:val="28"/>
          <w:szCs w:val="28"/>
        </w:rPr>
        <w:t>р</w:t>
      </w:r>
      <w:r w:rsidR="00B34E3C" w:rsidRPr="00B34E3C">
        <w:rPr>
          <w:rFonts w:ascii="Times New Roman" w:eastAsia="Times New Roman" w:hAnsi="Times New Roman" w:cs="Times New Roman"/>
          <w:color w:val="000000"/>
          <w:spacing w:val="-6"/>
          <w:sz w:val="28"/>
          <w:szCs w:val="28"/>
        </w:rPr>
        <w:t>у</w:t>
      </w:r>
      <w:r w:rsidR="00B34E3C" w:rsidRPr="00B34E3C">
        <w:rPr>
          <w:rFonts w:ascii="Times New Roman" w:eastAsia="Times New Roman" w:hAnsi="Times New Roman" w:cs="Times New Roman"/>
          <w:color w:val="000000"/>
          <w:sz w:val="28"/>
          <w:szCs w:val="28"/>
        </w:rPr>
        <w:t>кой</w:t>
      </w:r>
      <w:r w:rsidR="00B34E3C" w:rsidRPr="00B34E3C">
        <w:rPr>
          <w:rFonts w:ascii="Times New Roman" w:eastAsia="Times New Roman" w:hAnsi="Times New Roman" w:cs="Times New Roman"/>
          <w:color w:val="000000"/>
          <w:spacing w:val="87"/>
          <w:sz w:val="28"/>
          <w:szCs w:val="28"/>
        </w:rPr>
        <w:t xml:space="preserve"> </w:t>
      </w:r>
      <w:r w:rsidR="00B34E3C" w:rsidRPr="00B34E3C">
        <w:rPr>
          <w:rFonts w:ascii="Times New Roman" w:eastAsia="Times New Roman" w:hAnsi="Times New Roman" w:cs="Times New Roman"/>
          <w:color w:val="000000"/>
          <w:sz w:val="28"/>
          <w:szCs w:val="28"/>
        </w:rPr>
        <w:t>в</w:t>
      </w:r>
      <w:r w:rsidR="00B34E3C" w:rsidRPr="00B34E3C">
        <w:rPr>
          <w:rFonts w:ascii="Times New Roman" w:eastAsia="Times New Roman" w:hAnsi="Times New Roman" w:cs="Times New Roman"/>
          <w:color w:val="000000"/>
          <w:spacing w:val="86"/>
          <w:sz w:val="28"/>
          <w:szCs w:val="28"/>
        </w:rPr>
        <w:t xml:space="preserve"> </w:t>
      </w:r>
      <w:r w:rsidR="00B34E3C" w:rsidRPr="00B34E3C">
        <w:rPr>
          <w:rFonts w:ascii="Times New Roman" w:eastAsia="Times New Roman" w:hAnsi="Times New Roman" w:cs="Times New Roman"/>
          <w:color w:val="000000"/>
          <w:sz w:val="28"/>
          <w:szCs w:val="28"/>
        </w:rPr>
        <w:t>од</w:t>
      </w:r>
      <w:r w:rsidR="00B34E3C" w:rsidRPr="00B34E3C">
        <w:rPr>
          <w:rFonts w:ascii="Times New Roman" w:eastAsia="Times New Roman" w:hAnsi="Times New Roman" w:cs="Times New Roman"/>
          <w:color w:val="000000"/>
          <w:spacing w:val="3"/>
          <w:sz w:val="28"/>
          <w:szCs w:val="28"/>
        </w:rPr>
        <w:t>н</w:t>
      </w:r>
      <w:r w:rsidR="00B34E3C" w:rsidRPr="00B34E3C">
        <w:rPr>
          <w:rFonts w:ascii="Times New Roman" w:eastAsia="Times New Roman" w:hAnsi="Times New Roman" w:cs="Times New Roman"/>
          <w:color w:val="000000"/>
          <w:sz w:val="28"/>
          <w:szCs w:val="28"/>
        </w:rPr>
        <w:t>у</w:t>
      </w:r>
      <w:r w:rsidR="00B34E3C" w:rsidRPr="00B34E3C">
        <w:rPr>
          <w:rFonts w:ascii="Times New Roman" w:eastAsia="Times New Roman" w:hAnsi="Times New Roman" w:cs="Times New Roman"/>
          <w:color w:val="000000"/>
          <w:spacing w:val="80"/>
          <w:sz w:val="28"/>
          <w:szCs w:val="28"/>
        </w:rPr>
        <w:t xml:space="preserve"> </w:t>
      </w:r>
      <w:r w:rsidR="00B34E3C" w:rsidRPr="00B34E3C">
        <w:rPr>
          <w:rFonts w:ascii="Times New Roman" w:eastAsia="Times New Roman" w:hAnsi="Times New Roman" w:cs="Times New Roman"/>
          <w:color w:val="000000"/>
          <w:sz w:val="28"/>
          <w:szCs w:val="28"/>
        </w:rPr>
        <w:t>окта</w:t>
      </w:r>
      <w:r w:rsidR="00B34E3C" w:rsidRPr="00B34E3C">
        <w:rPr>
          <w:rFonts w:ascii="Times New Roman" w:eastAsia="Times New Roman" w:hAnsi="Times New Roman" w:cs="Times New Roman"/>
          <w:color w:val="000000"/>
          <w:spacing w:val="4"/>
          <w:sz w:val="28"/>
          <w:szCs w:val="28"/>
        </w:rPr>
        <w:t>в</w:t>
      </w:r>
      <w:r w:rsidR="00B34E3C" w:rsidRPr="00B34E3C">
        <w:rPr>
          <w:rFonts w:ascii="Times New Roman" w:eastAsia="Times New Roman" w:hAnsi="Times New Roman" w:cs="Times New Roman"/>
          <w:color w:val="000000"/>
          <w:spacing w:val="-3"/>
          <w:sz w:val="28"/>
          <w:szCs w:val="28"/>
        </w:rPr>
        <w:t>у</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86"/>
          <w:sz w:val="28"/>
          <w:szCs w:val="28"/>
        </w:rPr>
        <w:t xml:space="preserve"> </w:t>
      </w:r>
      <w:r w:rsidR="00B34E3C" w:rsidRPr="00B34E3C">
        <w:rPr>
          <w:rFonts w:ascii="Times New Roman" w:eastAsia="Times New Roman" w:hAnsi="Times New Roman" w:cs="Times New Roman"/>
          <w:color w:val="000000"/>
          <w:sz w:val="28"/>
          <w:szCs w:val="28"/>
        </w:rPr>
        <w:t>Корот</w:t>
      </w:r>
      <w:r w:rsidR="00B34E3C" w:rsidRPr="00B34E3C">
        <w:rPr>
          <w:rFonts w:ascii="Times New Roman" w:eastAsia="Times New Roman" w:hAnsi="Times New Roman" w:cs="Times New Roman"/>
          <w:color w:val="000000"/>
          <w:spacing w:val="1"/>
          <w:sz w:val="28"/>
          <w:szCs w:val="28"/>
        </w:rPr>
        <w:t>ки</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85"/>
          <w:sz w:val="28"/>
          <w:szCs w:val="28"/>
        </w:rPr>
        <w:t xml:space="preserve"> </w:t>
      </w:r>
      <w:r w:rsidR="00B34E3C" w:rsidRPr="00B34E3C">
        <w:rPr>
          <w:rFonts w:ascii="Times New Roman" w:eastAsia="Times New Roman" w:hAnsi="Times New Roman" w:cs="Times New Roman"/>
          <w:color w:val="000000"/>
          <w:sz w:val="28"/>
          <w:szCs w:val="28"/>
        </w:rPr>
        <w:t>ар</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едж</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84"/>
          <w:sz w:val="28"/>
          <w:szCs w:val="28"/>
        </w:rPr>
        <w:t xml:space="preserve"> </w:t>
      </w:r>
      <w:r w:rsidR="00B34E3C" w:rsidRPr="00B34E3C">
        <w:rPr>
          <w:rFonts w:ascii="Times New Roman" w:eastAsia="Times New Roman" w:hAnsi="Times New Roman" w:cs="Times New Roman"/>
          <w:color w:val="000000"/>
          <w:sz w:val="28"/>
          <w:szCs w:val="28"/>
        </w:rPr>
        <w:t>и</w:t>
      </w:r>
      <w:r w:rsidR="00B34E3C" w:rsidRPr="00B34E3C">
        <w:rPr>
          <w:rFonts w:ascii="Times New Roman" w:eastAsia="Times New Roman" w:hAnsi="Times New Roman" w:cs="Times New Roman"/>
          <w:color w:val="000000"/>
          <w:spacing w:val="85"/>
          <w:sz w:val="28"/>
          <w:szCs w:val="28"/>
        </w:rPr>
        <w:t xml:space="preserve"> </w:t>
      </w:r>
      <w:r w:rsidR="00B34E3C" w:rsidRPr="00B34E3C">
        <w:rPr>
          <w:rFonts w:ascii="Times New Roman" w:eastAsia="Times New Roman" w:hAnsi="Times New Roman" w:cs="Times New Roman"/>
          <w:color w:val="000000"/>
          <w:spacing w:val="1"/>
          <w:sz w:val="28"/>
          <w:szCs w:val="28"/>
        </w:rPr>
        <w:t>т</w:t>
      </w:r>
      <w:r w:rsidR="00B34E3C" w:rsidRPr="00B34E3C">
        <w:rPr>
          <w:rFonts w:ascii="Times New Roman" w:eastAsia="Times New Roman" w:hAnsi="Times New Roman" w:cs="Times New Roman"/>
          <w:color w:val="000000"/>
          <w:sz w:val="28"/>
          <w:szCs w:val="28"/>
        </w:rPr>
        <w:t>он</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ч</w:t>
      </w:r>
      <w:r w:rsidR="00B34E3C" w:rsidRPr="00B34E3C">
        <w:rPr>
          <w:rFonts w:ascii="Times New Roman" w:eastAsia="Times New Roman" w:hAnsi="Times New Roman" w:cs="Times New Roman"/>
          <w:color w:val="000000"/>
          <w:spacing w:val="-1"/>
          <w:sz w:val="28"/>
          <w:szCs w:val="28"/>
        </w:rPr>
        <w:t>ес</w:t>
      </w:r>
      <w:r w:rsidR="00B34E3C" w:rsidRPr="00B34E3C">
        <w:rPr>
          <w:rFonts w:ascii="Times New Roman" w:eastAsia="Times New Roman" w:hAnsi="Times New Roman" w:cs="Times New Roman"/>
          <w:color w:val="000000"/>
          <w:sz w:val="28"/>
          <w:szCs w:val="28"/>
        </w:rPr>
        <w:t>кое</w:t>
      </w:r>
      <w:r w:rsidR="00B34E3C" w:rsidRPr="00B34E3C">
        <w:rPr>
          <w:rFonts w:ascii="Times New Roman" w:eastAsia="Times New Roman" w:hAnsi="Times New Roman" w:cs="Times New Roman"/>
          <w:color w:val="000000"/>
          <w:spacing w:val="85"/>
          <w:sz w:val="28"/>
          <w:szCs w:val="28"/>
        </w:rPr>
        <w:t xml:space="preserve"> </w:t>
      </w:r>
      <w:r w:rsidR="00B34E3C" w:rsidRPr="00B34E3C">
        <w:rPr>
          <w:rFonts w:ascii="Times New Roman" w:eastAsia="Times New Roman" w:hAnsi="Times New Roman" w:cs="Times New Roman"/>
          <w:color w:val="000000"/>
          <w:spacing w:val="1"/>
          <w:sz w:val="28"/>
          <w:szCs w:val="28"/>
        </w:rPr>
        <w:t>т</w:t>
      </w:r>
      <w:r w:rsidR="00B34E3C" w:rsidRPr="00B34E3C">
        <w:rPr>
          <w:rFonts w:ascii="Times New Roman" w:eastAsia="Times New Roman" w:hAnsi="Times New Roman" w:cs="Times New Roman"/>
          <w:color w:val="000000"/>
          <w:sz w:val="28"/>
          <w:szCs w:val="28"/>
        </w:rPr>
        <w:t>ре</w:t>
      </w:r>
      <w:r w:rsidR="00B34E3C" w:rsidRPr="00B34E3C">
        <w:rPr>
          <w:rFonts w:ascii="Times New Roman" w:eastAsia="Times New Roman" w:hAnsi="Times New Roman" w:cs="Times New Roman"/>
          <w:color w:val="000000"/>
          <w:spacing w:val="1"/>
          <w:sz w:val="28"/>
          <w:szCs w:val="28"/>
        </w:rPr>
        <w:t>зв</w:t>
      </w:r>
      <w:r w:rsidR="00B34E3C" w:rsidRPr="00B34E3C">
        <w:rPr>
          <w:rFonts w:ascii="Times New Roman" w:eastAsia="Times New Roman" w:hAnsi="Times New Roman" w:cs="Times New Roman"/>
          <w:color w:val="000000"/>
          <w:spacing w:val="-3"/>
          <w:sz w:val="28"/>
          <w:szCs w:val="28"/>
        </w:rPr>
        <w:t>у</w:t>
      </w:r>
      <w:r w:rsidR="00B34E3C" w:rsidRPr="00B34E3C">
        <w:rPr>
          <w:rFonts w:ascii="Times New Roman" w:eastAsia="Times New Roman" w:hAnsi="Times New Roman" w:cs="Times New Roman"/>
          <w:color w:val="000000"/>
          <w:spacing w:val="-1"/>
          <w:sz w:val="28"/>
          <w:szCs w:val="28"/>
        </w:rPr>
        <w:t>ч</w:t>
      </w:r>
      <w:r w:rsidR="00B34E3C" w:rsidRPr="00B34E3C">
        <w:rPr>
          <w:rFonts w:ascii="Times New Roman" w:eastAsia="Times New Roman" w:hAnsi="Times New Roman" w:cs="Times New Roman"/>
          <w:color w:val="000000"/>
          <w:spacing w:val="3"/>
          <w:sz w:val="28"/>
          <w:szCs w:val="28"/>
        </w:rPr>
        <w:t>и</w:t>
      </w:r>
      <w:r w:rsidR="00B34E3C" w:rsidRPr="00B34E3C">
        <w:rPr>
          <w:rFonts w:ascii="Times New Roman" w:eastAsia="Times New Roman" w:hAnsi="Times New Roman" w:cs="Times New Roman"/>
          <w:color w:val="000000"/>
          <w:sz w:val="28"/>
          <w:szCs w:val="28"/>
        </w:rPr>
        <w:t>е</w:t>
      </w:r>
      <w:r w:rsidR="00B34E3C" w:rsidRPr="00B34E3C">
        <w:rPr>
          <w:rFonts w:ascii="Times New Roman" w:eastAsia="Times New Roman" w:hAnsi="Times New Roman" w:cs="Times New Roman"/>
          <w:color w:val="000000"/>
          <w:spacing w:val="85"/>
          <w:sz w:val="28"/>
          <w:szCs w:val="28"/>
        </w:rPr>
        <w:t xml:space="preserve"> </w:t>
      </w:r>
      <w:r w:rsidR="00B34E3C" w:rsidRPr="00B34E3C">
        <w:rPr>
          <w:rFonts w:ascii="Times New Roman" w:eastAsia="Times New Roman" w:hAnsi="Times New Roman" w:cs="Times New Roman"/>
          <w:color w:val="000000"/>
          <w:sz w:val="28"/>
          <w:szCs w:val="28"/>
        </w:rPr>
        <w:t>в</w:t>
      </w:r>
      <w:r w:rsidR="00B34E3C" w:rsidRPr="00B34E3C">
        <w:rPr>
          <w:rFonts w:ascii="Times New Roman" w:eastAsia="Times New Roman" w:hAnsi="Times New Roman" w:cs="Times New Roman"/>
          <w:color w:val="000000"/>
          <w:spacing w:val="86"/>
          <w:sz w:val="28"/>
          <w:szCs w:val="28"/>
        </w:rPr>
        <w:t xml:space="preserve"> </w:t>
      </w:r>
      <w:r w:rsidR="00B34E3C" w:rsidRPr="00B34E3C">
        <w:rPr>
          <w:rFonts w:ascii="Times New Roman" w:eastAsia="Times New Roman" w:hAnsi="Times New Roman" w:cs="Times New Roman"/>
          <w:color w:val="000000"/>
          <w:spacing w:val="1"/>
          <w:sz w:val="28"/>
          <w:szCs w:val="28"/>
        </w:rPr>
        <w:t>э</w:t>
      </w:r>
      <w:r w:rsidR="00B34E3C" w:rsidRPr="00B34E3C">
        <w:rPr>
          <w:rFonts w:ascii="Times New Roman" w:eastAsia="Times New Roman" w:hAnsi="Times New Roman" w:cs="Times New Roman"/>
          <w:color w:val="000000"/>
          <w:sz w:val="28"/>
          <w:szCs w:val="28"/>
        </w:rPr>
        <w:t>тих то</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ал</w:t>
      </w:r>
      <w:r w:rsidR="00B34E3C" w:rsidRPr="00B34E3C">
        <w:rPr>
          <w:rFonts w:ascii="Times New Roman" w:eastAsia="Times New Roman" w:hAnsi="Times New Roman" w:cs="Times New Roman"/>
          <w:color w:val="000000"/>
          <w:spacing w:val="1"/>
          <w:sz w:val="28"/>
          <w:szCs w:val="28"/>
        </w:rPr>
        <w:t>ьн</w:t>
      </w:r>
      <w:r w:rsidR="00B34E3C" w:rsidRPr="00B34E3C">
        <w:rPr>
          <w:rFonts w:ascii="Times New Roman" w:eastAsia="Times New Roman" w:hAnsi="Times New Roman" w:cs="Times New Roman"/>
          <w:color w:val="000000"/>
          <w:sz w:val="28"/>
          <w:szCs w:val="28"/>
        </w:rPr>
        <w:t>ост</w:t>
      </w:r>
      <w:r w:rsidR="00B34E3C" w:rsidRPr="00B34E3C">
        <w:rPr>
          <w:rFonts w:ascii="Times New Roman" w:eastAsia="Times New Roman" w:hAnsi="Times New Roman" w:cs="Times New Roman"/>
          <w:color w:val="000000"/>
          <w:spacing w:val="-1"/>
          <w:sz w:val="28"/>
          <w:szCs w:val="28"/>
        </w:rPr>
        <w:t>я</w:t>
      </w:r>
      <w:r w:rsidR="00B34E3C" w:rsidRPr="00B34E3C">
        <w:rPr>
          <w:rFonts w:ascii="Times New Roman" w:eastAsia="Times New Roman" w:hAnsi="Times New Roman" w:cs="Times New Roman"/>
          <w:color w:val="000000"/>
          <w:sz w:val="28"/>
          <w:szCs w:val="28"/>
        </w:rPr>
        <w:t>х</w:t>
      </w:r>
      <w:r w:rsidR="00B34E3C" w:rsidRPr="00B34E3C">
        <w:rPr>
          <w:rFonts w:ascii="Times New Roman" w:eastAsia="Times New Roman" w:hAnsi="Times New Roman" w:cs="Times New Roman"/>
          <w:color w:val="000000"/>
          <w:spacing w:val="6"/>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равой</w:t>
      </w:r>
      <w:r w:rsidR="00B34E3C" w:rsidRPr="00B34E3C">
        <w:rPr>
          <w:rFonts w:ascii="Times New Roman" w:eastAsia="Times New Roman" w:hAnsi="Times New Roman" w:cs="Times New Roman"/>
          <w:color w:val="000000"/>
          <w:spacing w:val="5"/>
          <w:sz w:val="28"/>
          <w:szCs w:val="28"/>
        </w:rPr>
        <w:t xml:space="preserve"> </w:t>
      </w:r>
      <w:r w:rsidR="00B34E3C" w:rsidRPr="00B34E3C">
        <w:rPr>
          <w:rFonts w:ascii="Times New Roman" w:eastAsia="Times New Roman" w:hAnsi="Times New Roman" w:cs="Times New Roman"/>
          <w:color w:val="000000"/>
          <w:sz w:val="28"/>
          <w:szCs w:val="28"/>
        </w:rPr>
        <w:t>р</w:t>
      </w:r>
      <w:r w:rsidR="00B34E3C" w:rsidRPr="00B34E3C">
        <w:rPr>
          <w:rFonts w:ascii="Times New Roman" w:eastAsia="Times New Roman" w:hAnsi="Times New Roman" w:cs="Times New Roman"/>
          <w:color w:val="000000"/>
          <w:spacing w:val="-5"/>
          <w:sz w:val="28"/>
          <w:szCs w:val="28"/>
        </w:rPr>
        <w:t>у</w:t>
      </w:r>
      <w:r w:rsidR="00B34E3C" w:rsidRPr="00B34E3C">
        <w:rPr>
          <w:rFonts w:ascii="Times New Roman" w:eastAsia="Times New Roman" w:hAnsi="Times New Roman" w:cs="Times New Roman"/>
          <w:color w:val="000000"/>
          <w:spacing w:val="1"/>
          <w:sz w:val="28"/>
          <w:szCs w:val="28"/>
        </w:rPr>
        <w:t>к</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й</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4"/>
          <w:sz w:val="28"/>
          <w:szCs w:val="28"/>
        </w:rPr>
        <w:t xml:space="preserve"> </w:t>
      </w:r>
      <w:r w:rsidR="00B34E3C" w:rsidRPr="00B34E3C">
        <w:rPr>
          <w:rFonts w:ascii="Times New Roman" w:eastAsia="Times New Roman" w:hAnsi="Times New Roman" w:cs="Times New Roman"/>
          <w:color w:val="000000"/>
          <w:spacing w:val="1"/>
          <w:sz w:val="28"/>
          <w:szCs w:val="28"/>
        </w:rPr>
        <w:t>В</w:t>
      </w:r>
      <w:r w:rsidR="00B34E3C" w:rsidRPr="00B34E3C">
        <w:rPr>
          <w:rFonts w:ascii="Times New Roman" w:eastAsia="Times New Roman" w:hAnsi="Times New Roman" w:cs="Times New Roman"/>
          <w:color w:val="000000"/>
          <w:spacing w:val="3"/>
          <w:sz w:val="28"/>
          <w:szCs w:val="28"/>
        </w:rPr>
        <w:t xml:space="preserve"> </w:t>
      </w:r>
      <w:r w:rsidR="00B34E3C" w:rsidRPr="00B34E3C">
        <w:rPr>
          <w:rFonts w:ascii="Times New Roman" w:eastAsia="Times New Roman" w:hAnsi="Times New Roman" w:cs="Times New Roman"/>
          <w:color w:val="000000"/>
          <w:sz w:val="28"/>
          <w:szCs w:val="28"/>
        </w:rPr>
        <w:t>том</w:t>
      </w:r>
      <w:r w:rsidR="00B34E3C" w:rsidRPr="00B34E3C">
        <w:rPr>
          <w:rFonts w:ascii="Times New Roman" w:eastAsia="Times New Roman" w:hAnsi="Times New Roman" w:cs="Times New Roman"/>
          <w:color w:val="000000"/>
          <w:spacing w:val="6"/>
          <w:sz w:val="28"/>
          <w:szCs w:val="28"/>
        </w:rPr>
        <w:t xml:space="preserve"> </w:t>
      </w:r>
      <w:r w:rsidR="00B34E3C" w:rsidRPr="00B34E3C">
        <w:rPr>
          <w:rFonts w:ascii="Times New Roman" w:eastAsia="Times New Roman" w:hAnsi="Times New Roman" w:cs="Times New Roman"/>
          <w:color w:val="000000"/>
          <w:sz w:val="28"/>
          <w:szCs w:val="28"/>
        </w:rPr>
        <w:t>ч</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сл</w:t>
      </w:r>
      <w:r w:rsidR="00B34E3C" w:rsidRPr="00B34E3C">
        <w:rPr>
          <w:rFonts w:ascii="Times New Roman" w:eastAsia="Times New Roman" w:hAnsi="Times New Roman" w:cs="Times New Roman"/>
          <w:color w:val="000000"/>
          <w:spacing w:val="-1"/>
          <w:sz w:val="28"/>
          <w:szCs w:val="28"/>
        </w:rPr>
        <w:t>е</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5"/>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д</w:t>
      </w:r>
      <w:r w:rsidR="00B34E3C" w:rsidRPr="00B34E3C">
        <w:rPr>
          <w:rFonts w:ascii="Times New Roman" w:eastAsia="Times New Roman" w:hAnsi="Times New Roman" w:cs="Times New Roman"/>
          <w:color w:val="000000"/>
          <w:sz w:val="28"/>
          <w:szCs w:val="28"/>
        </w:rPr>
        <w:t>б</w:t>
      </w:r>
      <w:r w:rsidR="00B34E3C" w:rsidRPr="00B34E3C">
        <w:rPr>
          <w:rFonts w:ascii="Times New Roman" w:eastAsia="Times New Roman" w:hAnsi="Times New Roman" w:cs="Times New Roman"/>
          <w:color w:val="000000"/>
          <w:spacing w:val="3"/>
          <w:sz w:val="28"/>
          <w:szCs w:val="28"/>
        </w:rPr>
        <w:t>о</w:t>
      </w:r>
      <w:r w:rsidR="00B34E3C" w:rsidRPr="00B34E3C">
        <w:rPr>
          <w:rFonts w:ascii="Times New Roman" w:eastAsia="Times New Roman" w:hAnsi="Times New Roman" w:cs="Times New Roman"/>
          <w:color w:val="000000"/>
          <w:sz w:val="28"/>
          <w:szCs w:val="28"/>
        </w:rPr>
        <w:t>р</w:t>
      </w:r>
      <w:r w:rsidR="00B34E3C" w:rsidRPr="00B34E3C">
        <w:rPr>
          <w:rFonts w:ascii="Times New Roman" w:eastAsia="Times New Roman" w:hAnsi="Times New Roman" w:cs="Times New Roman"/>
          <w:color w:val="000000"/>
          <w:spacing w:val="5"/>
          <w:sz w:val="28"/>
          <w:szCs w:val="28"/>
        </w:rPr>
        <w:t xml:space="preserve"> </w:t>
      </w:r>
      <w:r w:rsidR="00B34E3C" w:rsidRPr="00B34E3C">
        <w:rPr>
          <w:rFonts w:ascii="Times New Roman" w:eastAsia="Times New Roman" w:hAnsi="Times New Roman" w:cs="Times New Roman"/>
          <w:color w:val="000000"/>
          <w:spacing w:val="1"/>
          <w:sz w:val="28"/>
          <w:szCs w:val="28"/>
        </w:rPr>
        <w:t>п</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5"/>
          <w:sz w:val="28"/>
          <w:szCs w:val="28"/>
        </w:rPr>
        <w:t xml:space="preserve"> </w:t>
      </w:r>
      <w:r w:rsidR="00B34E3C" w:rsidRPr="00B34E3C">
        <w:rPr>
          <w:rFonts w:ascii="Times New Roman" w:eastAsia="Times New Roman" w:hAnsi="Times New Roman" w:cs="Times New Roman"/>
          <w:color w:val="000000"/>
          <w:sz w:val="28"/>
          <w:szCs w:val="28"/>
        </w:rPr>
        <w:t>с</w:t>
      </w:r>
      <w:r w:rsidR="00B34E3C" w:rsidRPr="00B34E3C">
        <w:rPr>
          <w:rFonts w:ascii="Times New Roman" w:eastAsia="Times New Roman" w:hAnsi="Times New Roman" w:cs="Times New Roman"/>
          <w:color w:val="000000"/>
          <w:spacing w:val="4"/>
          <w:sz w:val="28"/>
          <w:szCs w:val="28"/>
        </w:rPr>
        <w:t>л</w:t>
      </w:r>
      <w:r w:rsidR="00B34E3C" w:rsidRPr="00B34E3C">
        <w:rPr>
          <w:rFonts w:ascii="Times New Roman" w:eastAsia="Times New Roman" w:hAnsi="Times New Roman" w:cs="Times New Roman"/>
          <w:color w:val="000000"/>
          <w:spacing w:val="-6"/>
          <w:sz w:val="28"/>
          <w:szCs w:val="28"/>
        </w:rPr>
        <w:t>у</w:t>
      </w:r>
      <w:r w:rsidR="00B34E3C" w:rsidRPr="00B34E3C">
        <w:rPr>
          <w:rFonts w:ascii="Times New Roman" w:eastAsia="Times New Roman" w:hAnsi="Times New Roman" w:cs="Times New Roman"/>
          <w:color w:val="000000"/>
          <w:spacing w:val="6"/>
          <w:sz w:val="28"/>
          <w:szCs w:val="28"/>
        </w:rPr>
        <w:t>х</w:t>
      </w:r>
      <w:r w:rsidR="00B34E3C" w:rsidRPr="00B34E3C">
        <w:rPr>
          <w:rFonts w:ascii="Times New Roman" w:eastAsia="Times New Roman" w:hAnsi="Times New Roman" w:cs="Times New Roman"/>
          <w:color w:val="000000"/>
          <w:spacing w:val="-4"/>
          <w:sz w:val="28"/>
          <w:szCs w:val="28"/>
        </w:rPr>
        <w:t>у</w:t>
      </w:r>
      <w:r w:rsidR="00B34E3C" w:rsidRPr="00B34E3C">
        <w:rPr>
          <w:rFonts w:ascii="Times New Roman" w:eastAsia="Times New Roman" w:hAnsi="Times New Roman" w:cs="Times New Roman"/>
          <w:color w:val="000000"/>
          <w:sz w:val="28"/>
          <w:szCs w:val="28"/>
        </w:rPr>
        <w:t>,</w:t>
      </w:r>
      <w:r w:rsidR="00B34E3C" w:rsidRPr="00B34E3C">
        <w:rPr>
          <w:rFonts w:ascii="Times New Roman" w:eastAsia="Times New Roman" w:hAnsi="Times New Roman" w:cs="Times New Roman"/>
          <w:color w:val="000000"/>
          <w:spacing w:val="4"/>
          <w:sz w:val="28"/>
          <w:szCs w:val="28"/>
        </w:rPr>
        <w:t xml:space="preserve"> </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гра</w:t>
      </w:r>
      <w:r w:rsidR="00B34E3C" w:rsidRPr="00B34E3C">
        <w:rPr>
          <w:rFonts w:ascii="Times New Roman" w:eastAsia="Times New Roman" w:hAnsi="Times New Roman" w:cs="Times New Roman"/>
          <w:color w:val="000000"/>
          <w:spacing w:val="7"/>
          <w:sz w:val="28"/>
          <w:szCs w:val="28"/>
        </w:rPr>
        <w:t xml:space="preserve"> </w:t>
      </w:r>
      <w:r w:rsidR="00B34E3C" w:rsidRPr="00B34E3C">
        <w:rPr>
          <w:rFonts w:ascii="Times New Roman" w:eastAsia="Times New Roman" w:hAnsi="Times New Roman" w:cs="Times New Roman"/>
          <w:color w:val="000000"/>
          <w:sz w:val="28"/>
          <w:szCs w:val="28"/>
        </w:rPr>
        <w:t>в</w:t>
      </w:r>
      <w:r w:rsidR="00B34E3C" w:rsidRPr="00B34E3C">
        <w:rPr>
          <w:rFonts w:ascii="Times New Roman" w:eastAsia="Times New Roman" w:hAnsi="Times New Roman" w:cs="Times New Roman"/>
          <w:color w:val="000000"/>
          <w:spacing w:val="6"/>
          <w:sz w:val="28"/>
          <w:szCs w:val="28"/>
        </w:rPr>
        <w:t xml:space="preserve"> </w:t>
      </w:r>
      <w:r w:rsidR="00B34E3C" w:rsidRPr="00B34E3C">
        <w:rPr>
          <w:rFonts w:ascii="Times New Roman" w:eastAsia="Times New Roman" w:hAnsi="Times New Roman" w:cs="Times New Roman"/>
          <w:color w:val="000000"/>
          <w:sz w:val="28"/>
          <w:szCs w:val="28"/>
        </w:rPr>
        <w:t>а</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самбле с педагого</w:t>
      </w:r>
      <w:r w:rsidR="00B34E3C" w:rsidRPr="00B34E3C">
        <w:rPr>
          <w:rFonts w:ascii="Times New Roman" w:eastAsia="Times New Roman" w:hAnsi="Times New Roman" w:cs="Times New Roman"/>
          <w:color w:val="000000"/>
          <w:spacing w:val="-1"/>
          <w:sz w:val="28"/>
          <w:szCs w:val="28"/>
        </w:rPr>
        <w:t>м</w:t>
      </w:r>
      <w:r w:rsidR="00B34E3C" w:rsidRPr="00B34E3C">
        <w:rPr>
          <w:rFonts w:ascii="Times New Roman" w:eastAsia="Times New Roman" w:hAnsi="Times New Roman" w:cs="Times New Roman"/>
          <w:color w:val="000000"/>
          <w:sz w:val="28"/>
          <w:szCs w:val="28"/>
        </w:rPr>
        <w:t>, тра</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спо</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иров</w:t>
      </w:r>
      <w:r w:rsidR="00B34E3C" w:rsidRPr="00B34E3C">
        <w:rPr>
          <w:rFonts w:ascii="Times New Roman" w:eastAsia="Times New Roman" w:hAnsi="Times New Roman" w:cs="Times New Roman"/>
          <w:color w:val="000000"/>
          <w:spacing w:val="-1"/>
          <w:sz w:val="28"/>
          <w:szCs w:val="28"/>
        </w:rPr>
        <w:t>а</w:t>
      </w:r>
      <w:r w:rsidR="00B34E3C" w:rsidRPr="00B34E3C">
        <w:rPr>
          <w:rFonts w:ascii="Times New Roman" w:eastAsia="Times New Roman" w:hAnsi="Times New Roman" w:cs="Times New Roman"/>
          <w:color w:val="000000"/>
          <w:sz w:val="28"/>
          <w:szCs w:val="28"/>
        </w:rPr>
        <w:t>н</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 xml:space="preserve">е, </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спо</w:t>
      </w:r>
      <w:r w:rsidR="00B34E3C" w:rsidRPr="00B34E3C">
        <w:rPr>
          <w:rFonts w:ascii="Times New Roman" w:eastAsia="Times New Roman" w:hAnsi="Times New Roman" w:cs="Times New Roman"/>
          <w:color w:val="000000"/>
          <w:spacing w:val="1"/>
          <w:sz w:val="28"/>
          <w:szCs w:val="28"/>
        </w:rPr>
        <w:t>л</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тел</w:t>
      </w:r>
      <w:r w:rsidR="00B34E3C" w:rsidRPr="00B34E3C">
        <w:rPr>
          <w:rFonts w:ascii="Times New Roman" w:eastAsia="Times New Roman" w:hAnsi="Times New Roman" w:cs="Times New Roman"/>
          <w:color w:val="000000"/>
          <w:spacing w:val="1"/>
          <w:sz w:val="28"/>
          <w:szCs w:val="28"/>
        </w:rPr>
        <w:t>ь</w:t>
      </w:r>
      <w:r w:rsidR="00B34E3C" w:rsidRPr="00B34E3C">
        <w:rPr>
          <w:rFonts w:ascii="Times New Roman" w:eastAsia="Times New Roman" w:hAnsi="Times New Roman" w:cs="Times New Roman"/>
          <w:color w:val="000000"/>
          <w:spacing w:val="-3"/>
          <w:sz w:val="28"/>
          <w:szCs w:val="28"/>
        </w:rPr>
        <w:t>с</w:t>
      </w:r>
      <w:r w:rsidR="00B34E3C" w:rsidRPr="00B34E3C">
        <w:rPr>
          <w:rFonts w:ascii="Times New Roman" w:eastAsia="Times New Roman" w:hAnsi="Times New Roman" w:cs="Times New Roman"/>
          <w:color w:val="000000"/>
          <w:spacing w:val="1"/>
          <w:sz w:val="28"/>
          <w:szCs w:val="28"/>
        </w:rPr>
        <w:t>к</w:t>
      </w:r>
      <w:r w:rsidR="00B34E3C" w:rsidRPr="00B34E3C">
        <w:rPr>
          <w:rFonts w:ascii="Times New Roman" w:eastAsia="Times New Roman" w:hAnsi="Times New Roman" w:cs="Times New Roman"/>
          <w:color w:val="000000"/>
          <w:sz w:val="28"/>
          <w:szCs w:val="28"/>
        </w:rPr>
        <w:t>ая терми</w:t>
      </w:r>
      <w:r w:rsidR="00B34E3C" w:rsidRPr="00B34E3C">
        <w:rPr>
          <w:rFonts w:ascii="Times New Roman" w:eastAsia="Times New Roman" w:hAnsi="Times New Roman" w:cs="Times New Roman"/>
          <w:color w:val="000000"/>
          <w:spacing w:val="1"/>
          <w:sz w:val="28"/>
          <w:szCs w:val="28"/>
        </w:rPr>
        <w:t>н</w:t>
      </w:r>
      <w:r w:rsidR="00B34E3C" w:rsidRPr="00B34E3C">
        <w:rPr>
          <w:rFonts w:ascii="Times New Roman" w:eastAsia="Times New Roman" w:hAnsi="Times New Roman" w:cs="Times New Roman"/>
          <w:color w:val="000000"/>
          <w:sz w:val="28"/>
          <w:szCs w:val="28"/>
        </w:rPr>
        <w:t>о</w:t>
      </w:r>
      <w:r w:rsidR="00B34E3C" w:rsidRPr="00B34E3C">
        <w:rPr>
          <w:rFonts w:ascii="Times New Roman" w:eastAsia="Times New Roman" w:hAnsi="Times New Roman" w:cs="Times New Roman"/>
          <w:color w:val="000000"/>
          <w:spacing w:val="1"/>
          <w:sz w:val="28"/>
          <w:szCs w:val="28"/>
        </w:rPr>
        <w:t>л</w:t>
      </w:r>
      <w:r w:rsidR="00B34E3C" w:rsidRPr="00B34E3C">
        <w:rPr>
          <w:rFonts w:ascii="Times New Roman" w:eastAsia="Times New Roman" w:hAnsi="Times New Roman" w:cs="Times New Roman"/>
          <w:color w:val="000000"/>
          <w:sz w:val="28"/>
          <w:szCs w:val="28"/>
        </w:rPr>
        <w:t>ог</w:t>
      </w:r>
      <w:r w:rsidR="00B34E3C" w:rsidRPr="00B34E3C">
        <w:rPr>
          <w:rFonts w:ascii="Times New Roman" w:eastAsia="Times New Roman" w:hAnsi="Times New Roman" w:cs="Times New Roman"/>
          <w:color w:val="000000"/>
          <w:spacing w:val="1"/>
          <w:sz w:val="28"/>
          <w:szCs w:val="28"/>
        </w:rPr>
        <w:t>и</w:t>
      </w:r>
      <w:r w:rsidR="00B34E3C" w:rsidRPr="00B34E3C">
        <w:rPr>
          <w:rFonts w:ascii="Times New Roman" w:eastAsia="Times New Roman" w:hAnsi="Times New Roman" w:cs="Times New Roman"/>
          <w:color w:val="000000"/>
          <w:sz w:val="28"/>
          <w:szCs w:val="28"/>
        </w:rPr>
        <w:t>я.</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b/>
          <w:bCs/>
          <w:i/>
          <w:iCs/>
          <w:color w:val="000000"/>
          <w:sz w:val="28"/>
          <w:szCs w:val="28"/>
        </w:rPr>
        <w:t>Пр</w:t>
      </w:r>
      <w:r w:rsidRPr="00F81416">
        <w:rPr>
          <w:rFonts w:ascii="Times New Roman" w:eastAsia="Times New Roman" w:hAnsi="Times New Roman" w:cs="Times New Roman"/>
          <w:b/>
          <w:bCs/>
          <w:i/>
          <w:iCs/>
          <w:color w:val="000000"/>
          <w:spacing w:val="1"/>
          <w:sz w:val="28"/>
          <w:szCs w:val="28"/>
        </w:rPr>
        <w:t>им</w:t>
      </w:r>
      <w:r w:rsidRPr="00F81416">
        <w:rPr>
          <w:rFonts w:ascii="Times New Roman" w:eastAsia="Times New Roman" w:hAnsi="Times New Roman" w:cs="Times New Roman"/>
          <w:b/>
          <w:bCs/>
          <w:i/>
          <w:iCs/>
          <w:color w:val="000000"/>
          <w:sz w:val="28"/>
          <w:szCs w:val="28"/>
        </w:rPr>
        <w:t>ер</w:t>
      </w:r>
      <w:r w:rsidRPr="00F81416">
        <w:rPr>
          <w:rFonts w:ascii="Times New Roman" w:eastAsia="Times New Roman" w:hAnsi="Times New Roman" w:cs="Times New Roman"/>
          <w:b/>
          <w:bCs/>
          <w:i/>
          <w:iCs/>
          <w:color w:val="000000"/>
          <w:spacing w:val="1"/>
          <w:sz w:val="28"/>
          <w:szCs w:val="28"/>
        </w:rPr>
        <w:t>н</w:t>
      </w:r>
      <w:r w:rsidRPr="00F81416">
        <w:rPr>
          <w:rFonts w:ascii="Times New Roman" w:eastAsia="Times New Roman" w:hAnsi="Times New Roman" w:cs="Times New Roman"/>
          <w:b/>
          <w:bCs/>
          <w:i/>
          <w:iCs/>
          <w:color w:val="000000"/>
          <w:sz w:val="28"/>
          <w:szCs w:val="28"/>
        </w:rPr>
        <w:t>ый</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b/>
          <w:bCs/>
          <w:i/>
          <w:iCs/>
          <w:color w:val="000000"/>
          <w:sz w:val="28"/>
          <w:szCs w:val="28"/>
        </w:rPr>
        <w:t>репе</w:t>
      </w:r>
      <w:r w:rsidRPr="00F81416">
        <w:rPr>
          <w:rFonts w:ascii="Times New Roman" w:eastAsia="Times New Roman" w:hAnsi="Times New Roman" w:cs="Times New Roman"/>
          <w:b/>
          <w:bCs/>
          <w:i/>
          <w:iCs/>
          <w:color w:val="000000"/>
          <w:spacing w:val="-2"/>
          <w:sz w:val="28"/>
          <w:szCs w:val="28"/>
        </w:rPr>
        <w:t>р</w:t>
      </w:r>
      <w:r w:rsidRPr="00F81416">
        <w:rPr>
          <w:rFonts w:ascii="Times New Roman" w:eastAsia="Times New Roman" w:hAnsi="Times New Roman" w:cs="Times New Roman"/>
          <w:b/>
          <w:bCs/>
          <w:i/>
          <w:iCs/>
          <w:color w:val="000000"/>
          <w:spacing w:val="2"/>
          <w:sz w:val="28"/>
          <w:szCs w:val="28"/>
        </w:rPr>
        <w:t>т</w:t>
      </w:r>
      <w:r w:rsidRPr="00F81416">
        <w:rPr>
          <w:rFonts w:ascii="Times New Roman" w:eastAsia="Times New Roman" w:hAnsi="Times New Roman" w:cs="Times New Roman"/>
          <w:b/>
          <w:bCs/>
          <w:i/>
          <w:iCs/>
          <w:color w:val="000000"/>
          <w:sz w:val="28"/>
          <w:szCs w:val="28"/>
        </w:rPr>
        <w:t>уа</w:t>
      </w:r>
      <w:r w:rsidRPr="00F81416">
        <w:rPr>
          <w:rFonts w:ascii="Times New Roman" w:eastAsia="Times New Roman" w:hAnsi="Times New Roman" w:cs="Times New Roman"/>
          <w:b/>
          <w:bCs/>
          <w:i/>
          <w:iCs/>
          <w:color w:val="000000"/>
          <w:spacing w:val="-2"/>
          <w:sz w:val="28"/>
          <w:szCs w:val="28"/>
        </w:rPr>
        <w:t>р</w:t>
      </w:r>
      <w:r w:rsidRPr="00F81416">
        <w:rPr>
          <w:rFonts w:ascii="Times New Roman" w:eastAsia="Times New Roman" w:hAnsi="Times New Roman" w:cs="Times New Roman"/>
          <w:b/>
          <w:bCs/>
          <w:i/>
          <w:iCs/>
          <w:color w:val="000000"/>
          <w:sz w:val="28"/>
          <w:szCs w:val="28"/>
        </w:rPr>
        <w:t>ный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b/>
          <w:bCs/>
          <w:i/>
          <w:iCs/>
          <w:color w:val="000000"/>
          <w:sz w:val="28"/>
          <w:szCs w:val="28"/>
        </w:rPr>
        <w:t>сп</w:t>
      </w:r>
      <w:r w:rsidRPr="00F81416">
        <w:rPr>
          <w:rFonts w:ascii="Times New Roman" w:eastAsia="Times New Roman" w:hAnsi="Times New Roman" w:cs="Times New Roman"/>
          <w:b/>
          <w:bCs/>
          <w:i/>
          <w:iCs/>
          <w:color w:val="000000"/>
          <w:spacing w:val="1"/>
          <w:sz w:val="28"/>
          <w:szCs w:val="28"/>
        </w:rPr>
        <w:t>и</w:t>
      </w:r>
      <w:r w:rsidRPr="00F81416">
        <w:rPr>
          <w:rFonts w:ascii="Times New Roman" w:eastAsia="Times New Roman" w:hAnsi="Times New Roman" w:cs="Times New Roman"/>
          <w:b/>
          <w:bCs/>
          <w:i/>
          <w:iCs/>
          <w:color w:val="000000"/>
          <w:sz w:val="28"/>
          <w:szCs w:val="28"/>
        </w:rPr>
        <w:t>сок</w:t>
      </w:r>
    </w:p>
    <w:p w:rsidR="00F504A1" w:rsidRDefault="00F504A1"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b/>
          <w:i/>
          <w:iCs/>
          <w:color w:val="000000"/>
          <w:spacing w:val="-1"/>
          <w:sz w:val="28"/>
          <w:szCs w:val="28"/>
        </w:rPr>
      </w:pPr>
    </w:p>
    <w:p w:rsidR="00F81416" w:rsidRPr="00572C6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b/>
          <w:i/>
          <w:iCs/>
          <w:color w:val="000000"/>
          <w:sz w:val="28"/>
          <w:szCs w:val="28"/>
        </w:rPr>
      </w:pPr>
      <w:r w:rsidRPr="00572C66">
        <w:rPr>
          <w:rFonts w:ascii="Times New Roman" w:eastAsia="Times New Roman" w:hAnsi="Times New Roman" w:cs="Times New Roman"/>
          <w:b/>
          <w:i/>
          <w:iCs/>
          <w:color w:val="000000"/>
          <w:spacing w:val="-1"/>
          <w:sz w:val="28"/>
          <w:szCs w:val="28"/>
        </w:rPr>
        <w:t>Э</w:t>
      </w:r>
      <w:r w:rsidRPr="00572C66">
        <w:rPr>
          <w:rFonts w:ascii="Times New Roman" w:eastAsia="Times New Roman" w:hAnsi="Times New Roman" w:cs="Times New Roman"/>
          <w:b/>
          <w:i/>
          <w:iCs/>
          <w:color w:val="000000"/>
          <w:sz w:val="28"/>
          <w:szCs w:val="28"/>
        </w:rPr>
        <w:t>тю</w:t>
      </w:r>
      <w:r w:rsidRPr="00572C66">
        <w:rPr>
          <w:rFonts w:ascii="Times New Roman" w:eastAsia="Times New Roman" w:hAnsi="Times New Roman" w:cs="Times New Roman"/>
          <w:b/>
          <w:i/>
          <w:iCs/>
          <w:color w:val="000000"/>
          <w:spacing w:val="1"/>
          <w:sz w:val="28"/>
          <w:szCs w:val="28"/>
        </w:rPr>
        <w:t>д</w:t>
      </w:r>
      <w:r w:rsidRPr="00572C66">
        <w:rPr>
          <w:rFonts w:ascii="Times New Roman" w:eastAsia="Times New Roman" w:hAnsi="Times New Roman" w:cs="Times New Roman"/>
          <w:b/>
          <w:i/>
          <w:iCs/>
          <w:color w:val="000000"/>
          <w:sz w:val="28"/>
          <w:szCs w:val="28"/>
        </w:rPr>
        <w:t>ы</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Бер</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нс Г. Эт</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ды со</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2"/>
          <w:sz w:val="28"/>
          <w:szCs w:val="28"/>
        </w:rPr>
        <w:t>7</w:t>
      </w:r>
      <w:r w:rsidRPr="00F81416">
        <w:rPr>
          <w:rFonts w:ascii="Times New Roman" w:eastAsia="Times New Roman" w:hAnsi="Times New Roman" w:cs="Times New Roman"/>
          <w:color w:val="000000"/>
          <w:sz w:val="28"/>
          <w:szCs w:val="28"/>
        </w:rPr>
        <w:t xml:space="preserve">0 № 1,7,29 </w:t>
      </w:r>
      <w:r>
        <w:rPr>
          <w:rFonts w:ascii="Times New Roman" w:eastAsia="Times New Roman" w:hAnsi="Times New Roman" w:cs="Times New Roman"/>
          <w:color w:val="000000"/>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pacing w:val="80"/>
          <w:sz w:val="28"/>
          <w:szCs w:val="28"/>
        </w:rPr>
      </w:pPr>
      <w:r w:rsidRPr="00F81416">
        <w:rPr>
          <w:rFonts w:ascii="Times New Roman" w:eastAsia="Times New Roman" w:hAnsi="Times New Roman" w:cs="Times New Roman"/>
          <w:color w:val="000000"/>
          <w:sz w:val="28"/>
          <w:szCs w:val="28"/>
        </w:rPr>
        <w:t>Б</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рков</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ч И. Этюд</w:t>
      </w:r>
      <w:r w:rsidR="00255012">
        <w:rPr>
          <w:rFonts w:ascii="Times New Roman" w:eastAsia="Times New Roman" w:hAnsi="Times New Roman" w:cs="Times New Roman"/>
          <w:color w:val="000000"/>
          <w:spacing w:val="1"/>
          <w:sz w:val="28"/>
          <w:szCs w:val="28"/>
        </w:rPr>
        <w:t xml:space="preserve"> </w:t>
      </w:r>
      <w:r w:rsidR="00255012">
        <w:rPr>
          <w:rFonts w:ascii="Times New Roman" w:eastAsia="Times New Roman" w:hAnsi="Times New Roman" w:cs="Times New Roman"/>
          <w:color w:val="000000"/>
          <w:spacing w:val="1"/>
          <w:sz w:val="28"/>
          <w:szCs w:val="28"/>
          <w:lang w:val="en-US"/>
        </w:rPr>
        <w:t>C</w:t>
      </w:r>
      <w:r w:rsidR="00255012" w:rsidRPr="00255012">
        <w:rPr>
          <w:rFonts w:ascii="Times New Roman" w:eastAsia="Times New Roman" w:hAnsi="Times New Roman" w:cs="Times New Roman"/>
          <w:color w:val="000000"/>
          <w:spacing w:val="1"/>
          <w:sz w:val="28"/>
          <w:szCs w:val="28"/>
        </w:rPr>
        <w:t>-</w:t>
      </w:r>
      <w:r w:rsidR="00255012">
        <w:rPr>
          <w:rFonts w:ascii="Times New Roman" w:eastAsia="Times New Roman" w:hAnsi="Times New Roman" w:cs="Times New Roman"/>
          <w:color w:val="000000"/>
          <w:spacing w:val="1"/>
          <w:sz w:val="28"/>
          <w:szCs w:val="28"/>
          <w:lang w:val="en-US"/>
        </w:rPr>
        <w:t>dur</w:t>
      </w:r>
      <w:r w:rsidRPr="00F81416">
        <w:rPr>
          <w:rFonts w:ascii="Times New Roman" w:eastAsia="Times New Roman" w:hAnsi="Times New Roman" w:cs="Times New Roman"/>
          <w:color w:val="000000"/>
          <w:spacing w:val="8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pacing w:val="-1"/>
          <w:sz w:val="28"/>
          <w:szCs w:val="28"/>
        </w:rPr>
        <w:t>В</w:t>
      </w:r>
      <w:r w:rsidRPr="00F81416">
        <w:rPr>
          <w:rFonts w:ascii="Times New Roman" w:eastAsia="Times New Roman" w:hAnsi="Times New Roman" w:cs="Times New Roman"/>
          <w:color w:val="000000"/>
          <w:sz w:val="28"/>
          <w:szCs w:val="28"/>
        </w:rPr>
        <w:t>оль</w:t>
      </w:r>
      <w:r w:rsidRPr="00F81416">
        <w:rPr>
          <w:rFonts w:ascii="Times New Roman" w:eastAsia="Times New Roman" w:hAnsi="Times New Roman" w:cs="Times New Roman"/>
          <w:color w:val="000000"/>
          <w:spacing w:val="1"/>
          <w:sz w:val="28"/>
          <w:szCs w:val="28"/>
        </w:rPr>
        <w:t>ф</w:t>
      </w:r>
      <w:r w:rsidRPr="00F81416">
        <w:rPr>
          <w:rFonts w:ascii="Times New Roman" w:eastAsia="Times New Roman" w:hAnsi="Times New Roman" w:cs="Times New Roman"/>
          <w:color w:val="000000"/>
          <w:sz w:val="28"/>
          <w:szCs w:val="28"/>
        </w:rPr>
        <w:t>арт Г. Э</w:t>
      </w:r>
      <w:r w:rsidRPr="00F81416">
        <w:rPr>
          <w:rFonts w:ascii="Times New Roman" w:eastAsia="Times New Roman" w:hAnsi="Times New Roman" w:cs="Times New Roman"/>
          <w:color w:val="000000"/>
          <w:spacing w:val="1"/>
          <w:sz w:val="28"/>
          <w:szCs w:val="28"/>
        </w:rPr>
        <w:t>тю</w:t>
      </w:r>
      <w:r w:rsidRPr="00F81416">
        <w:rPr>
          <w:rFonts w:ascii="Times New Roman" w:eastAsia="Times New Roman" w:hAnsi="Times New Roman" w:cs="Times New Roman"/>
          <w:color w:val="000000"/>
          <w:sz w:val="28"/>
          <w:szCs w:val="28"/>
        </w:rPr>
        <w:t xml:space="preserve">д </w:t>
      </w:r>
      <w:r w:rsidR="00255012">
        <w:rPr>
          <w:rFonts w:ascii="Times New Roman" w:eastAsia="Times New Roman" w:hAnsi="Times New Roman" w:cs="Times New Roman"/>
          <w:color w:val="000000"/>
          <w:spacing w:val="1"/>
          <w:sz w:val="28"/>
          <w:szCs w:val="28"/>
        </w:rPr>
        <w:t>G-dur</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Гаврилов Ю. Э</w:t>
      </w:r>
      <w:r w:rsidRPr="00F81416">
        <w:rPr>
          <w:rFonts w:ascii="Times New Roman" w:eastAsia="Times New Roman" w:hAnsi="Times New Roman" w:cs="Times New Roman"/>
          <w:color w:val="000000"/>
          <w:spacing w:val="1"/>
          <w:sz w:val="28"/>
          <w:szCs w:val="28"/>
        </w:rPr>
        <w:t>тю</w:t>
      </w:r>
      <w:r w:rsidR="00255012">
        <w:rPr>
          <w:rFonts w:ascii="Times New Roman" w:eastAsia="Times New Roman" w:hAnsi="Times New Roman" w:cs="Times New Roman"/>
          <w:color w:val="000000"/>
          <w:sz w:val="28"/>
          <w:szCs w:val="28"/>
        </w:rPr>
        <w:t>д № 1 C-dur</w:t>
      </w:r>
      <w:r>
        <w:rPr>
          <w:rFonts w:ascii="Times New Roman" w:eastAsia="Times New Roman" w:hAnsi="Times New Roman" w:cs="Times New Roman"/>
          <w:color w:val="000000"/>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Гед</w:t>
      </w:r>
      <w:r w:rsidRPr="00F81416">
        <w:rPr>
          <w:rFonts w:ascii="Times New Roman" w:eastAsia="Times New Roman" w:hAnsi="Times New Roman" w:cs="Times New Roman"/>
          <w:color w:val="000000"/>
          <w:spacing w:val="1"/>
          <w:sz w:val="28"/>
          <w:szCs w:val="28"/>
        </w:rPr>
        <w:t>ик</w:t>
      </w:r>
      <w:r w:rsidRPr="00F81416">
        <w:rPr>
          <w:rFonts w:ascii="Times New Roman" w:eastAsia="Times New Roman" w:hAnsi="Times New Roman" w:cs="Times New Roman"/>
          <w:color w:val="000000"/>
          <w:sz w:val="28"/>
          <w:szCs w:val="28"/>
        </w:rPr>
        <w:t>е А. Этюд со</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z w:val="28"/>
          <w:szCs w:val="28"/>
        </w:rPr>
        <w:t xml:space="preserve">. 36 №13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Г</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еси</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 Е. Эт</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д №63</w:t>
      </w:r>
      <w:r w:rsidRPr="00F81416">
        <w:rPr>
          <w:rFonts w:ascii="Times New Roman" w:eastAsia="Times New Roman" w:hAnsi="Times New Roman" w:cs="Times New Roman"/>
          <w:color w:val="000000"/>
          <w:spacing w:val="-2"/>
          <w:sz w:val="28"/>
          <w:szCs w:val="28"/>
        </w:rPr>
        <w:t xml:space="preserve"> </w:t>
      </w:r>
      <w:r w:rsidR="00255012">
        <w:rPr>
          <w:rFonts w:ascii="Times New Roman" w:eastAsia="Times New Roman" w:hAnsi="Times New Roman" w:cs="Times New Roman"/>
          <w:color w:val="000000"/>
          <w:sz w:val="28"/>
          <w:szCs w:val="28"/>
        </w:rPr>
        <w:t>C-dur</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Двиля</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ий М. Э</w:t>
      </w:r>
      <w:r w:rsidRPr="00F81416">
        <w:rPr>
          <w:rFonts w:ascii="Times New Roman" w:eastAsia="Times New Roman" w:hAnsi="Times New Roman" w:cs="Times New Roman"/>
          <w:color w:val="000000"/>
          <w:spacing w:val="1"/>
          <w:sz w:val="28"/>
          <w:szCs w:val="28"/>
        </w:rPr>
        <w:t>тю</w:t>
      </w:r>
      <w:r w:rsidRPr="00F81416">
        <w:rPr>
          <w:rFonts w:ascii="Times New Roman" w:eastAsia="Times New Roman" w:hAnsi="Times New Roman" w:cs="Times New Roman"/>
          <w:color w:val="000000"/>
          <w:sz w:val="28"/>
          <w:szCs w:val="28"/>
        </w:rPr>
        <w:t>д</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 xml:space="preserve">1 </w:t>
      </w:r>
      <w:r w:rsidR="00255012">
        <w:rPr>
          <w:rFonts w:ascii="Times New Roman" w:eastAsia="Times New Roman" w:hAnsi="Times New Roman" w:cs="Times New Roman"/>
          <w:color w:val="000000"/>
          <w:spacing w:val="-1"/>
          <w:sz w:val="28"/>
          <w:szCs w:val="28"/>
        </w:rPr>
        <w:t>C-dur</w:t>
      </w:r>
      <w:r>
        <w:rPr>
          <w:rFonts w:ascii="Times New Roman" w:eastAsia="Times New Roman" w:hAnsi="Times New Roman" w:cs="Times New Roman"/>
          <w:color w:val="000000"/>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Диабелли</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А. Эт</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 xml:space="preserve">д </w:t>
      </w:r>
      <w:r w:rsidR="00255012">
        <w:rPr>
          <w:rFonts w:ascii="Times New Roman" w:eastAsia="Times New Roman" w:hAnsi="Times New Roman" w:cs="Times New Roman"/>
          <w:color w:val="000000"/>
          <w:sz w:val="28"/>
          <w:szCs w:val="28"/>
          <w:lang w:val="en-US"/>
        </w:rPr>
        <w:t>C</w:t>
      </w:r>
      <w:r w:rsidR="00255012" w:rsidRPr="00255012">
        <w:rPr>
          <w:rFonts w:ascii="Times New Roman" w:eastAsia="Times New Roman" w:hAnsi="Times New Roman" w:cs="Times New Roman"/>
          <w:color w:val="000000"/>
          <w:sz w:val="28"/>
          <w:szCs w:val="28"/>
        </w:rPr>
        <w:t>-</w:t>
      </w:r>
      <w:r w:rsidR="00255012">
        <w:rPr>
          <w:rFonts w:ascii="Times New Roman" w:eastAsia="Times New Roman" w:hAnsi="Times New Roman" w:cs="Times New Roman"/>
          <w:color w:val="000000"/>
          <w:sz w:val="28"/>
          <w:szCs w:val="28"/>
          <w:lang w:val="en-US"/>
        </w:rPr>
        <w:t>dur</w:t>
      </w:r>
      <w:r w:rsidRPr="00F81416">
        <w:rPr>
          <w:rFonts w:ascii="Times New Roman" w:eastAsia="Times New Roman" w:hAnsi="Times New Roman" w:cs="Times New Roman"/>
          <w:color w:val="000000"/>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pacing w:val="57"/>
          <w:sz w:val="28"/>
          <w:szCs w:val="28"/>
        </w:rPr>
      </w:pPr>
      <w:r w:rsidRPr="00F81416">
        <w:rPr>
          <w:rFonts w:ascii="Times New Roman" w:eastAsia="Times New Roman" w:hAnsi="Times New Roman" w:cs="Times New Roman"/>
          <w:color w:val="000000"/>
          <w:sz w:val="28"/>
          <w:szCs w:val="28"/>
        </w:rPr>
        <w:t>Дор</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нс</w:t>
      </w:r>
      <w:r w:rsidRPr="00F81416">
        <w:rPr>
          <w:rFonts w:ascii="Times New Roman" w:eastAsia="Times New Roman" w:hAnsi="Times New Roman" w:cs="Times New Roman"/>
          <w:color w:val="000000"/>
          <w:spacing w:val="1"/>
          <w:sz w:val="28"/>
          <w:szCs w:val="28"/>
        </w:rPr>
        <w:t>ки</w:t>
      </w:r>
      <w:r w:rsidRPr="00F81416">
        <w:rPr>
          <w:rFonts w:ascii="Times New Roman" w:eastAsia="Times New Roman" w:hAnsi="Times New Roman" w:cs="Times New Roman"/>
          <w:color w:val="000000"/>
          <w:sz w:val="28"/>
          <w:szCs w:val="28"/>
        </w:rPr>
        <w:t>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А. Э</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z w:val="28"/>
          <w:szCs w:val="28"/>
        </w:rPr>
        <w:t>ю</w:t>
      </w:r>
      <w:r w:rsidRPr="00F81416">
        <w:rPr>
          <w:rFonts w:ascii="Times New Roman" w:eastAsia="Times New Roman" w:hAnsi="Times New Roman" w:cs="Times New Roman"/>
          <w:color w:val="000000"/>
          <w:spacing w:val="1"/>
          <w:sz w:val="28"/>
          <w:szCs w:val="28"/>
        </w:rPr>
        <w:t>д</w:t>
      </w:r>
      <w:r w:rsidRPr="00F81416">
        <w:rPr>
          <w:rFonts w:ascii="Times New Roman" w:eastAsia="Times New Roman" w:hAnsi="Times New Roman" w:cs="Times New Roman"/>
          <w:color w:val="000000"/>
          <w:sz w:val="28"/>
          <w:szCs w:val="28"/>
        </w:rPr>
        <w:t>ы</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pacing w:val="-1"/>
          <w:sz w:val="28"/>
          <w:szCs w:val="28"/>
        </w:rPr>
        <w:t>№</w:t>
      </w:r>
      <w:r w:rsidRPr="00F81416">
        <w:rPr>
          <w:rFonts w:ascii="Times New Roman" w:eastAsia="Times New Roman" w:hAnsi="Times New Roman" w:cs="Times New Roman"/>
          <w:color w:val="000000"/>
          <w:sz w:val="28"/>
          <w:szCs w:val="28"/>
        </w:rPr>
        <w:t>1</w:t>
      </w:r>
      <w:r w:rsidRPr="00F81416">
        <w:rPr>
          <w:rFonts w:ascii="Times New Roman" w:eastAsia="Times New Roman" w:hAnsi="Times New Roman" w:cs="Times New Roman"/>
          <w:color w:val="000000"/>
          <w:spacing w:val="-1"/>
          <w:sz w:val="28"/>
          <w:szCs w:val="28"/>
        </w:rPr>
        <w:t>-</w:t>
      </w:r>
      <w:r w:rsidRPr="00F81416">
        <w:rPr>
          <w:rFonts w:ascii="Times New Roman" w:eastAsia="Times New Roman" w:hAnsi="Times New Roman" w:cs="Times New Roman"/>
          <w:color w:val="000000"/>
          <w:sz w:val="28"/>
          <w:szCs w:val="28"/>
        </w:rPr>
        <w:t>50</w:t>
      </w:r>
      <w:r w:rsidRPr="00F81416">
        <w:rPr>
          <w:rFonts w:ascii="Times New Roman" w:eastAsia="Times New Roman" w:hAnsi="Times New Roman" w:cs="Times New Roman"/>
          <w:color w:val="000000"/>
          <w:spacing w:val="57"/>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Ив</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нов И. Этю</w:t>
      </w:r>
      <w:r w:rsidR="00255012">
        <w:rPr>
          <w:rFonts w:ascii="Times New Roman" w:eastAsia="Times New Roman" w:hAnsi="Times New Roman" w:cs="Times New Roman"/>
          <w:color w:val="000000"/>
          <w:sz w:val="28"/>
          <w:szCs w:val="28"/>
        </w:rPr>
        <w:t>д №20 a-moll</w:t>
      </w:r>
      <w:r w:rsidRPr="00F814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Ков</w:t>
      </w:r>
      <w:r w:rsidRPr="00F81416">
        <w:rPr>
          <w:rFonts w:ascii="Times New Roman" w:eastAsia="Times New Roman" w:hAnsi="Times New Roman" w:cs="Times New Roman"/>
          <w:color w:val="000000"/>
          <w:spacing w:val="3"/>
          <w:sz w:val="28"/>
          <w:szCs w:val="28"/>
        </w:rPr>
        <w:t>т</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z w:val="28"/>
          <w:szCs w:val="28"/>
        </w:rPr>
        <w:t xml:space="preserve">н </w:t>
      </w:r>
      <w:r w:rsidRPr="00F81416">
        <w:rPr>
          <w:rFonts w:ascii="Times New Roman" w:eastAsia="Times New Roman" w:hAnsi="Times New Roman" w:cs="Times New Roman"/>
          <w:color w:val="000000"/>
          <w:spacing w:val="1"/>
          <w:sz w:val="28"/>
          <w:szCs w:val="28"/>
        </w:rPr>
        <w:t>Г</w:t>
      </w:r>
      <w:r w:rsidRPr="00F81416">
        <w:rPr>
          <w:rFonts w:ascii="Times New Roman" w:eastAsia="Times New Roman" w:hAnsi="Times New Roman" w:cs="Times New Roman"/>
          <w:color w:val="000000"/>
          <w:sz w:val="28"/>
          <w:szCs w:val="28"/>
        </w:rPr>
        <w:t>. Эт</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 xml:space="preserve">д </w:t>
      </w:r>
      <w:r w:rsidR="00255012">
        <w:rPr>
          <w:rFonts w:ascii="Times New Roman" w:eastAsia="Times New Roman" w:hAnsi="Times New Roman" w:cs="Times New Roman"/>
          <w:color w:val="000000"/>
          <w:spacing w:val="1"/>
          <w:sz w:val="28"/>
          <w:szCs w:val="28"/>
          <w:lang w:val="en-US"/>
        </w:rPr>
        <w:t>a</w:t>
      </w:r>
      <w:r w:rsidR="00255012" w:rsidRPr="00255012">
        <w:rPr>
          <w:rFonts w:ascii="Times New Roman" w:eastAsia="Times New Roman" w:hAnsi="Times New Roman" w:cs="Times New Roman"/>
          <w:color w:val="000000"/>
          <w:spacing w:val="1"/>
          <w:sz w:val="28"/>
          <w:szCs w:val="28"/>
        </w:rPr>
        <w:t>-</w:t>
      </w:r>
      <w:r w:rsidR="00255012">
        <w:rPr>
          <w:rFonts w:ascii="Times New Roman" w:eastAsia="Times New Roman" w:hAnsi="Times New Roman" w:cs="Times New Roman"/>
          <w:color w:val="000000"/>
          <w:spacing w:val="1"/>
          <w:sz w:val="28"/>
          <w:szCs w:val="28"/>
          <w:lang w:val="en-US"/>
        </w:rPr>
        <w:t>moll</w:t>
      </w:r>
      <w:r w:rsidRPr="00F81416">
        <w:rPr>
          <w:rFonts w:ascii="Times New Roman" w:eastAsia="Times New Roman" w:hAnsi="Times New Roman" w:cs="Times New Roman"/>
          <w:color w:val="000000"/>
          <w:sz w:val="28"/>
          <w:szCs w:val="28"/>
        </w:rPr>
        <w:t xml:space="preserve">          </w:t>
      </w:r>
    </w:p>
    <w:p w:rsidR="00F81416" w:rsidRPr="00255012"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Черни</w:t>
      </w:r>
      <w:r w:rsidRPr="00F81416">
        <w:rPr>
          <w:rFonts w:ascii="Times New Roman" w:eastAsia="Times New Roman" w:hAnsi="Times New Roman" w:cs="Times New Roman"/>
          <w:color w:val="000000"/>
          <w:spacing w:val="1"/>
          <w:sz w:val="28"/>
          <w:szCs w:val="28"/>
        </w:rPr>
        <w:t xml:space="preserve"> К</w:t>
      </w:r>
      <w:r w:rsidRPr="00F81416">
        <w:rPr>
          <w:rFonts w:ascii="Times New Roman" w:eastAsia="Times New Roman" w:hAnsi="Times New Roman" w:cs="Times New Roman"/>
          <w:color w:val="000000"/>
          <w:sz w:val="28"/>
          <w:szCs w:val="28"/>
        </w:rPr>
        <w:t>. Э</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 xml:space="preserve">д </w:t>
      </w:r>
      <w:r w:rsidR="00255012">
        <w:rPr>
          <w:rFonts w:ascii="Times New Roman" w:eastAsia="Times New Roman" w:hAnsi="Times New Roman" w:cs="Times New Roman"/>
          <w:color w:val="000000"/>
          <w:sz w:val="28"/>
          <w:szCs w:val="28"/>
          <w:lang w:val="en-US"/>
        </w:rPr>
        <w:t>C</w:t>
      </w:r>
      <w:r w:rsidR="00255012" w:rsidRPr="00255012">
        <w:rPr>
          <w:rFonts w:ascii="Times New Roman" w:eastAsia="Times New Roman" w:hAnsi="Times New Roman" w:cs="Times New Roman"/>
          <w:color w:val="000000"/>
          <w:sz w:val="28"/>
          <w:szCs w:val="28"/>
        </w:rPr>
        <w:t>-</w:t>
      </w:r>
      <w:r w:rsidR="00255012">
        <w:rPr>
          <w:rFonts w:ascii="Times New Roman" w:eastAsia="Times New Roman" w:hAnsi="Times New Roman" w:cs="Times New Roman"/>
          <w:color w:val="000000"/>
          <w:sz w:val="28"/>
          <w:szCs w:val="28"/>
          <w:lang w:val="en-US"/>
        </w:rPr>
        <w:t>dur</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Ш</w:t>
      </w:r>
      <w:r w:rsidRPr="00F81416">
        <w:rPr>
          <w:rFonts w:ascii="Times New Roman" w:eastAsia="Times New Roman" w:hAnsi="Times New Roman" w:cs="Times New Roman"/>
          <w:color w:val="000000"/>
          <w:spacing w:val="1"/>
          <w:sz w:val="28"/>
          <w:szCs w:val="28"/>
        </w:rPr>
        <w:t>ит</w:t>
      </w:r>
      <w:r w:rsidRPr="00F81416">
        <w:rPr>
          <w:rFonts w:ascii="Times New Roman" w:eastAsia="Times New Roman" w:hAnsi="Times New Roman" w:cs="Times New Roman"/>
          <w:color w:val="000000"/>
          <w:sz w:val="28"/>
          <w:szCs w:val="28"/>
        </w:rPr>
        <w:t>ге Л. Эт</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д</w:t>
      </w:r>
      <w:r w:rsidRPr="00F81416">
        <w:rPr>
          <w:rFonts w:ascii="Times New Roman" w:eastAsia="Times New Roman" w:hAnsi="Times New Roman" w:cs="Times New Roman"/>
          <w:color w:val="000000"/>
          <w:spacing w:val="1"/>
          <w:sz w:val="28"/>
          <w:szCs w:val="28"/>
        </w:rPr>
        <w:t xml:space="preserve"> </w:t>
      </w:r>
      <w:r w:rsidR="00255012">
        <w:rPr>
          <w:rFonts w:ascii="Times New Roman" w:eastAsia="Times New Roman" w:hAnsi="Times New Roman" w:cs="Times New Roman"/>
          <w:color w:val="000000"/>
          <w:sz w:val="28"/>
          <w:szCs w:val="28"/>
          <w:lang w:val="en-US"/>
        </w:rPr>
        <w:t>F</w:t>
      </w:r>
      <w:r w:rsidR="00255012" w:rsidRPr="00255012">
        <w:rPr>
          <w:rFonts w:ascii="Times New Roman" w:eastAsia="Times New Roman" w:hAnsi="Times New Roman" w:cs="Times New Roman"/>
          <w:color w:val="000000"/>
          <w:sz w:val="28"/>
          <w:szCs w:val="28"/>
        </w:rPr>
        <w:t>-</w:t>
      </w:r>
      <w:r w:rsidR="00255012">
        <w:rPr>
          <w:rFonts w:ascii="Times New Roman" w:eastAsia="Times New Roman" w:hAnsi="Times New Roman" w:cs="Times New Roman"/>
          <w:color w:val="000000"/>
          <w:sz w:val="28"/>
          <w:szCs w:val="28"/>
          <w:lang w:val="en-US"/>
        </w:rPr>
        <w:t>dur</w:t>
      </w:r>
      <w:r w:rsidRPr="00F814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4"/>
          <w:szCs w:val="24"/>
        </w:rPr>
      </w:pPr>
      <w:r w:rsidRPr="00F81416">
        <w:rPr>
          <w:rFonts w:ascii="Times New Roman" w:eastAsia="Times New Roman" w:hAnsi="Times New Roman" w:cs="Times New Roman"/>
          <w:color w:val="000000"/>
          <w:sz w:val="28"/>
          <w:szCs w:val="28"/>
        </w:rPr>
        <w:t>Ш</w:t>
      </w:r>
      <w:r w:rsidRPr="00F81416">
        <w:rPr>
          <w:rFonts w:ascii="Times New Roman" w:eastAsia="Times New Roman" w:hAnsi="Times New Roman" w:cs="Times New Roman"/>
          <w:color w:val="000000"/>
          <w:spacing w:val="1"/>
          <w:sz w:val="28"/>
          <w:szCs w:val="28"/>
        </w:rPr>
        <w:t>итт</w:t>
      </w:r>
      <w:r w:rsidRPr="00F81416">
        <w:rPr>
          <w:rFonts w:ascii="Times New Roman" w:eastAsia="Times New Roman" w:hAnsi="Times New Roman" w:cs="Times New Roman"/>
          <w:color w:val="000000"/>
          <w:sz w:val="28"/>
          <w:szCs w:val="28"/>
        </w:rPr>
        <w:t>е Л. Э</w:t>
      </w:r>
      <w:r w:rsidRPr="00F81416">
        <w:rPr>
          <w:rFonts w:ascii="Times New Roman" w:eastAsia="Times New Roman" w:hAnsi="Times New Roman" w:cs="Times New Roman"/>
          <w:color w:val="000000"/>
          <w:spacing w:val="-1"/>
          <w:sz w:val="28"/>
          <w:szCs w:val="28"/>
        </w:rPr>
        <w:t>т</w:t>
      </w:r>
      <w:r w:rsidR="00255012">
        <w:rPr>
          <w:rFonts w:ascii="Times New Roman" w:eastAsia="Times New Roman" w:hAnsi="Times New Roman" w:cs="Times New Roman"/>
          <w:color w:val="000000"/>
          <w:sz w:val="28"/>
          <w:szCs w:val="28"/>
        </w:rPr>
        <w:t>юд C-dur</w:t>
      </w:r>
      <w:r>
        <w:rPr>
          <w:rFonts w:ascii="Times New Roman" w:eastAsia="Times New Roman" w:hAnsi="Times New Roman" w:cs="Times New Roman"/>
          <w:color w:val="000000"/>
          <w:sz w:val="24"/>
          <w:szCs w:val="24"/>
        </w:rPr>
        <w:t xml:space="preserve">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Ш</w:t>
      </w:r>
      <w:r w:rsidRPr="00F81416">
        <w:rPr>
          <w:rFonts w:ascii="Times New Roman" w:eastAsia="Times New Roman" w:hAnsi="Times New Roman" w:cs="Times New Roman"/>
          <w:color w:val="000000"/>
          <w:spacing w:val="1"/>
          <w:sz w:val="28"/>
          <w:szCs w:val="28"/>
        </w:rPr>
        <w:t>итт</w:t>
      </w:r>
      <w:r w:rsidRPr="00F81416">
        <w:rPr>
          <w:rFonts w:ascii="Times New Roman" w:eastAsia="Times New Roman" w:hAnsi="Times New Roman" w:cs="Times New Roman"/>
          <w:color w:val="000000"/>
          <w:sz w:val="28"/>
          <w:szCs w:val="28"/>
        </w:rPr>
        <w:t>е Л. Э</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z w:val="28"/>
          <w:szCs w:val="28"/>
        </w:rPr>
        <w:t>юд со</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z w:val="28"/>
          <w:szCs w:val="28"/>
        </w:rPr>
        <w:t xml:space="preserve">. 160 №15 </w:t>
      </w:r>
      <w:r w:rsidR="00255012" w:rsidRPr="00255012">
        <w:rPr>
          <w:rFonts w:ascii="Times New Roman" w:eastAsia="Times New Roman" w:hAnsi="Times New Roman" w:cs="Times New Roman"/>
          <w:color w:val="000000"/>
          <w:sz w:val="28"/>
          <w:szCs w:val="28"/>
        </w:rPr>
        <w:t xml:space="preserve">                                         </w:t>
      </w:r>
    </w:p>
    <w:p w:rsidR="00F504A1" w:rsidRDefault="00F504A1"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p>
    <w:p w:rsidR="00F504A1" w:rsidRDefault="00F504A1"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p>
    <w:p w:rsidR="00F81416" w:rsidRPr="00572C6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b/>
          <w:i/>
          <w:iCs/>
          <w:color w:val="000000"/>
          <w:sz w:val="28"/>
          <w:szCs w:val="28"/>
        </w:rPr>
      </w:pPr>
      <w:r w:rsidRPr="00572C66">
        <w:rPr>
          <w:rFonts w:ascii="Times New Roman" w:eastAsia="Times New Roman" w:hAnsi="Times New Roman" w:cs="Times New Roman"/>
          <w:b/>
          <w:i/>
          <w:iCs/>
          <w:color w:val="000000"/>
          <w:sz w:val="28"/>
          <w:szCs w:val="28"/>
        </w:rPr>
        <w:t>Пьесы</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lastRenderedPageBreak/>
        <w:t>Ар</w:t>
      </w:r>
      <w:r w:rsidRPr="00F81416">
        <w:rPr>
          <w:rFonts w:ascii="Times New Roman" w:eastAsia="Times New Roman" w:hAnsi="Times New Roman" w:cs="Times New Roman"/>
          <w:color w:val="000000"/>
          <w:spacing w:val="-1"/>
          <w:sz w:val="28"/>
          <w:szCs w:val="28"/>
        </w:rPr>
        <w:t>м</w:t>
      </w:r>
      <w:r w:rsidRPr="00F81416">
        <w:rPr>
          <w:rFonts w:ascii="Times New Roman" w:eastAsia="Times New Roman" w:hAnsi="Times New Roman" w:cs="Times New Roman"/>
          <w:color w:val="000000"/>
          <w:sz w:val="28"/>
          <w:szCs w:val="28"/>
        </w:rPr>
        <w:t xml:space="preserve">ан </w:t>
      </w:r>
      <w:r w:rsidRPr="00F81416">
        <w:rPr>
          <w:rFonts w:ascii="Times New Roman" w:eastAsia="Times New Roman" w:hAnsi="Times New Roman" w:cs="Times New Roman"/>
          <w:color w:val="000000"/>
          <w:spacing w:val="1"/>
          <w:sz w:val="28"/>
          <w:szCs w:val="28"/>
        </w:rPr>
        <w:t>Ж</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3"/>
          <w:sz w:val="28"/>
          <w:szCs w:val="28"/>
        </w:rPr>
        <w:t>Ф</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z w:val="28"/>
          <w:szCs w:val="28"/>
        </w:rPr>
        <w:t>г</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т</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z w:val="28"/>
          <w:szCs w:val="28"/>
        </w:rPr>
        <w:t>а</w:t>
      </w:r>
    </w:p>
    <w:p w:rsidR="00F504A1" w:rsidRDefault="00572C6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«Ах, улица широкая»</w:t>
      </w:r>
      <w:r w:rsidR="00F81416" w:rsidRPr="00F814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РНП   </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Б</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рток</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Б. М</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лод</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я в</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pacing w:val="-3"/>
          <w:sz w:val="28"/>
          <w:szCs w:val="28"/>
        </w:rPr>
        <w:t>у</w:t>
      </w:r>
      <w:r w:rsidRPr="00F81416">
        <w:rPr>
          <w:rFonts w:ascii="Times New Roman" w:eastAsia="Times New Roman" w:hAnsi="Times New Roman" w:cs="Times New Roman"/>
          <w:color w:val="000000"/>
          <w:spacing w:val="2"/>
          <w:sz w:val="28"/>
          <w:szCs w:val="28"/>
        </w:rPr>
        <w:t>н</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 xml:space="preserve">сон </w:t>
      </w:r>
      <w:r w:rsidR="00572C66">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Б</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рлин</w:t>
      </w:r>
      <w:r w:rsidR="00572C66">
        <w:rPr>
          <w:rFonts w:ascii="Times New Roman" w:eastAsia="Times New Roman" w:hAnsi="Times New Roman" w:cs="Times New Roman"/>
          <w:color w:val="000000"/>
          <w:sz w:val="28"/>
          <w:szCs w:val="28"/>
        </w:rPr>
        <w:t xml:space="preserve"> Б </w:t>
      </w:r>
      <w:r w:rsidRPr="00F81416">
        <w:rPr>
          <w:rFonts w:ascii="Times New Roman" w:eastAsia="Times New Roman" w:hAnsi="Times New Roman" w:cs="Times New Roman"/>
          <w:color w:val="000000"/>
          <w:sz w:val="28"/>
          <w:szCs w:val="28"/>
        </w:rPr>
        <w:t>Пони</w:t>
      </w:r>
      <w:r w:rsidRPr="00F81416">
        <w:rPr>
          <w:rFonts w:ascii="Times New Roman" w:eastAsia="Times New Roman" w:hAnsi="Times New Roman" w:cs="Times New Roman"/>
          <w:color w:val="000000"/>
          <w:spacing w:val="4"/>
          <w:sz w:val="28"/>
          <w:szCs w:val="28"/>
        </w:rPr>
        <w:t xml:space="preserve"> </w:t>
      </w:r>
      <w:r w:rsidRPr="00F81416">
        <w:rPr>
          <w:rFonts w:ascii="Times New Roman" w:eastAsia="Times New Roman" w:hAnsi="Times New Roman" w:cs="Times New Roman"/>
          <w:color w:val="000000"/>
          <w:spacing w:val="-5"/>
          <w:sz w:val="28"/>
          <w:szCs w:val="28"/>
        </w:rPr>
        <w:t>«</w:t>
      </w:r>
      <w:r w:rsidRPr="00F81416">
        <w:rPr>
          <w:rFonts w:ascii="Times New Roman" w:eastAsia="Times New Roman" w:hAnsi="Times New Roman" w:cs="Times New Roman"/>
          <w:color w:val="000000"/>
          <w:sz w:val="28"/>
          <w:szCs w:val="28"/>
        </w:rPr>
        <w:t>Звёз</w:t>
      </w:r>
      <w:r w:rsidRPr="00F81416">
        <w:rPr>
          <w:rFonts w:ascii="Times New Roman" w:eastAsia="Times New Roman" w:hAnsi="Times New Roman" w:cs="Times New Roman"/>
          <w:color w:val="000000"/>
          <w:spacing w:val="3"/>
          <w:sz w:val="28"/>
          <w:szCs w:val="28"/>
        </w:rPr>
        <w:t>д</w:t>
      </w:r>
      <w:r w:rsidRPr="00F81416">
        <w:rPr>
          <w:rFonts w:ascii="Times New Roman" w:eastAsia="Times New Roman" w:hAnsi="Times New Roman" w:cs="Times New Roman"/>
          <w:color w:val="000000"/>
          <w:sz w:val="28"/>
          <w:szCs w:val="28"/>
        </w:rPr>
        <w:t>очк</w:t>
      </w:r>
      <w:r w:rsidRPr="00F81416">
        <w:rPr>
          <w:rFonts w:ascii="Times New Roman" w:eastAsia="Times New Roman" w:hAnsi="Times New Roman" w:cs="Times New Roman"/>
          <w:color w:val="000000"/>
          <w:spacing w:val="4"/>
          <w:sz w:val="28"/>
          <w:szCs w:val="28"/>
        </w:rPr>
        <w:t>а</w:t>
      </w:r>
      <w:r w:rsidRPr="00F81416">
        <w:rPr>
          <w:rFonts w:ascii="Times New Roman" w:eastAsia="Times New Roman" w:hAnsi="Times New Roman" w:cs="Times New Roman"/>
          <w:color w:val="000000"/>
          <w:sz w:val="28"/>
          <w:szCs w:val="28"/>
        </w:rPr>
        <w:t>»</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Б</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р Ф.</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 xml:space="preserve">В </w:t>
      </w:r>
      <w:r w:rsidRPr="00F81416">
        <w:rPr>
          <w:rFonts w:ascii="Times New Roman" w:eastAsia="Times New Roman" w:hAnsi="Times New Roman" w:cs="Times New Roman"/>
          <w:color w:val="000000"/>
          <w:spacing w:val="-1"/>
          <w:sz w:val="28"/>
          <w:szCs w:val="28"/>
        </w:rPr>
        <w:t>м</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е</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pacing w:val="1"/>
          <w:sz w:val="28"/>
          <w:szCs w:val="28"/>
        </w:rPr>
        <w:t>Б</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pacing w:val="4"/>
          <w:sz w:val="28"/>
          <w:szCs w:val="28"/>
        </w:rPr>
        <w:t>ш</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в Ф.</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pacing w:val="-1"/>
          <w:sz w:val="28"/>
          <w:szCs w:val="28"/>
        </w:rPr>
        <w:t>В</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ё</w:t>
      </w:r>
      <w:r w:rsidRPr="00F81416">
        <w:rPr>
          <w:rFonts w:ascii="Times New Roman" w:eastAsia="Times New Roman" w:hAnsi="Times New Roman" w:cs="Times New Roman"/>
          <w:color w:val="000000"/>
          <w:sz w:val="28"/>
          <w:szCs w:val="28"/>
        </w:rPr>
        <w:t>лый</w:t>
      </w:r>
      <w:r w:rsidRPr="00F81416">
        <w:rPr>
          <w:rFonts w:ascii="Times New Roman" w:eastAsia="Times New Roman" w:hAnsi="Times New Roman" w:cs="Times New Roman"/>
          <w:color w:val="000000"/>
          <w:spacing w:val="1"/>
          <w:sz w:val="28"/>
          <w:szCs w:val="28"/>
        </w:rPr>
        <w:t xml:space="preserve"> пин</w:t>
      </w:r>
      <w:r w:rsidRPr="00F81416">
        <w:rPr>
          <w:rFonts w:ascii="Times New Roman" w:eastAsia="Times New Roman" w:hAnsi="Times New Roman" w:cs="Times New Roman"/>
          <w:color w:val="000000"/>
          <w:sz w:val="28"/>
          <w:szCs w:val="28"/>
        </w:rPr>
        <w:t>гв</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 xml:space="preserve">н </w:t>
      </w:r>
      <w:r w:rsidR="00572C66">
        <w:rPr>
          <w:rFonts w:ascii="Times New Roman" w:eastAsia="Times New Roman" w:hAnsi="Times New Roman" w:cs="Times New Roman"/>
          <w:color w:val="000000"/>
          <w:sz w:val="28"/>
          <w:szCs w:val="28"/>
        </w:rPr>
        <w:t xml:space="preserve">                        </w:t>
      </w:r>
    </w:p>
    <w:p w:rsidR="00F81416" w:rsidRPr="00F81416" w:rsidRDefault="00572C6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«Василёк»</w:t>
      </w:r>
      <w:r>
        <w:rPr>
          <w:rFonts w:ascii="Times New Roman" w:eastAsia="Times New Roman" w:hAnsi="Times New Roman" w:cs="Times New Roman"/>
          <w:color w:val="000000"/>
          <w:spacing w:val="5"/>
          <w:sz w:val="28"/>
          <w:szCs w:val="28"/>
        </w:rPr>
        <w:t xml:space="preserve"> РНП</w:t>
      </w:r>
    </w:p>
    <w:p w:rsidR="00F504A1"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pacing w:val="-1"/>
          <w:sz w:val="28"/>
          <w:szCs w:val="28"/>
        </w:rPr>
        <w:t>Вас</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л</w:t>
      </w:r>
      <w:r w:rsidRPr="00F81416">
        <w:rPr>
          <w:rFonts w:ascii="Times New Roman" w:eastAsia="Times New Roman" w:hAnsi="Times New Roman" w:cs="Times New Roman"/>
          <w:color w:val="000000"/>
          <w:spacing w:val="1"/>
          <w:sz w:val="28"/>
          <w:szCs w:val="28"/>
        </w:rPr>
        <w:t>ь</w:t>
      </w:r>
      <w:r w:rsidRPr="00F81416">
        <w:rPr>
          <w:rFonts w:ascii="Times New Roman" w:eastAsia="Times New Roman" w:hAnsi="Times New Roman" w:cs="Times New Roman"/>
          <w:color w:val="000000"/>
          <w:sz w:val="28"/>
          <w:szCs w:val="28"/>
        </w:rPr>
        <w:t xml:space="preserve">ев - </w:t>
      </w:r>
      <w:r w:rsidRPr="00F81416">
        <w:rPr>
          <w:rFonts w:ascii="Times New Roman" w:eastAsia="Times New Roman" w:hAnsi="Times New Roman" w:cs="Times New Roman"/>
          <w:color w:val="000000"/>
          <w:spacing w:val="4"/>
          <w:sz w:val="28"/>
          <w:szCs w:val="28"/>
        </w:rPr>
        <w:t>Б</w:t>
      </w:r>
      <w:r w:rsidRPr="00F81416">
        <w:rPr>
          <w:rFonts w:ascii="Times New Roman" w:eastAsia="Times New Roman" w:hAnsi="Times New Roman" w:cs="Times New Roman"/>
          <w:color w:val="000000"/>
          <w:spacing w:val="-3"/>
          <w:sz w:val="28"/>
          <w:szCs w:val="28"/>
        </w:rPr>
        <w:t>у</w:t>
      </w:r>
      <w:r w:rsidRPr="00F81416">
        <w:rPr>
          <w:rFonts w:ascii="Times New Roman" w:eastAsia="Times New Roman" w:hAnsi="Times New Roman" w:cs="Times New Roman"/>
          <w:color w:val="000000"/>
          <w:sz w:val="28"/>
          <w:szCs w:val="28"/>
        </w:rPr>
        <w:t>гл</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 xml:space="preserve">й Д. </w:t>
      </w:r>
      <w:r w:rsidRPr="00F81416">
        <w:rPr>
          <w:rFonts w:ascii="Times New Roman" w:eastAsia="Times New Roman" w:hAnsi="Times New Roman" w:cs="Times New Roman"/>
          <w:color w:val="000000"/>
          <w:spacing w:val="2"/>
          <w:sz w:val="28"/>
          <w:szCs w:val="28"/>
        </w:rPr>
        <w:t>О</w:t>
      </w: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н</w:t>
      </w:r>
      <w:r w:rsidRPr="00F81416">
        <w:rPr>
          <w:rFonts w:ascii="Times New Roman" w:eastAsia="Times New Roman" w:hAnsi="Times New Roman" w:cs="Times New Roman"/>
          <w:color w:val="000000"/>
          <w:spacing w:val="2"/>
          <w:sz w:val="28"/>
          <w:szCs w:val="28"/>
        </w:rPr>
        <w:t>н</w:t>
      </w:r>
      <w:r w:rsidRPr="00F81416">
        <w:rPr>
          <w:rFonts w:ascii="Times New Roman" w:eastAsia="Times New Roman" w:hAnsi="Times New Roman" w:cs="Times New Roman"/>
          <w:color w:val="000000"/>
          <w:sz w:val="28"/>
          <w:szCs w:val="28"/>
        </w:rPr>
        <w:t xml:space="preserve">яя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 xml:space="preserve">есенка </w:t>
      </w:r>
      <w:r>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pacing w:val="-1"/>
          <w:sz w:val="28"/>
          <w:szCs w:val="28"/>
        </w:rPr>
        <w:t>Ве</w:t>
      </w:r>
      <w:r w:rsidRPr="00F81416">
        <w:rPr>
          <w:rFonts w:ascii="Times New Roman" w:eastAsia="Times New Roman" w:hAnsi="Times New Roman" w:cs="Times New Roman"/>
          <w:color w:val="000000"/>
          <w:sz w:val="28"/>
          <w:szCs w:val="28"/>
        </w:rPr>
        <w:t xml:space="preserve">бер К. </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олыбел</w:t>
      </w:r>
      <w:r w:rsidRPr="00F81416">
        <w:rPr>
          <w:rFonts w:ascii="Times New Roman" w:eastAsia="Times New Roman" w:hAnsi="Times New Roman" w:cs="Times New Roman"/>
          <w:color w:val="000000"/>
          <w:spacing w:val="1"/>
          <w:sz w:val="28"/>
          <w:szCs w:val="28"/>
        </w:rPr>
        <w:t>ьн</w:t>
      </w:r>
      <w:r w:rsidRPr="00F81416">
        <w:rPr>
          <w:rFonts w:ascii="Times New Roman" w:eastAsia="Times New Roman" w:hAnsi="Times New Roman" w:cs="Times New Roman"/>
          <w:color w:val="000000"/>
          <w:sz w:val="28"/>
          <w:szCs w:val="28"/>
        </w:rPr>
        <w:t>ая</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Дор</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ск</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и</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А. Д</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тс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ая сю</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 xml:space="preserve">та </w:t>
      </w:r>
      <w:r w:rsidRPr="00F81416">
        <w:rPr>
          <w:rFonts w:ascii="Times New Roman" w:eastAsia="Times New Roman" w:hAnsi="Times New Roman" w:cs="Times New Roman"/>
          <w:color w:val="000000"/>
          <w:spacing w:val="-1"/>
          <w:sz w:val="28"/>
          <w:szCs w:val="28"/>
        </w:rPr>
        <w:t>№</w:t>
      </w:r>
      <w:r w:rsidRPr="00F81416">
        <w:rPr>
          <w:rFonts w:ascii="Times New Roman" w:eastAsia="Times New Roman" w:hAnsi="Times New Roman" w:cs="Times New Roman"/>
          <w:color w:val="000000"/>
          <w:sz w:val="28"/>
          <w:szCs w:val="28"/>
        </w:rPr>
        <w:t>1</w:t>
      </w:r>
    </w:p>
    <w:p w:rsidR="00F25F49" w:rsidRDefault="00572C6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w:t>
      </w:r>
      <w:r w:rsidR="00F81416" w:rsidRPr="00F81416">
        <w:rPr>
          <w:rFonts w:ascii="Times New Roman" w:eastAsia="Times New Roman" w:hAnsi="Times New Roman" w:cs="Times New Roman"/>
          <w:color w:val="000000"/>
          <w:sz w:val="28"/>
          <w:szCs w:val="28"/>
        </w:rPr>
        <w:t>Заи</w:t>
      </w:r>
      <w:r w:rsidR="00F81416" w:rsidRPr="00F81416">
        <w:rPr>
          <w:rFonts w:ascii="Times New Roman" w:eastAsia="Times New Roman" w:hAnsi="Times New Roman" w:cs="Times New Roman"/>
          <w:color w:val="000000"/>
          <w:spacing w:val="1"/>
          <w:sz w:val="28"/>
          <w:szCs w:val="28"/>
        </w:rPr>
        <w:t>ньк</w:t>
      </w:r>
      <w:r>
        <w:rPr>
          <w:rFonts w:ascii="Times New Roman" w:eastAsia="Times New Roman" w:hAnsi="Times New Roman" w:cs="Times New Roman"/>
          <w:color w:val="000000"/>
          <w:sz w:val="28"/>
          <w:szCs w:val="28"/>
        </w:rPr>
        <w:t>а,</w:t>
      </w:r>
      <w:r w:rsidR="00F81416" w:rsidRPr="00F81416">
        <w:rPr>
          <w:rFonts w:ascii="Times New Roman" w:eastAsia="Times New Roman" w:hAnsi="Times New Roman" w:cs="Times New Roman"/>
          <w:color w:val="000000"/>
          <w:spacing w:val="1"/>
          <w:sz w:val="28"/>
          <w:szCs w:val="28"/>
        </w:rPr>
        <w:t>п</w:t>
      </w:r>
      <w:r w:rsidR="00F81416" w:rsidRPr="00F81416">
        <w:rPr>
          <w:rFonts w:ascii="Times New Roman" w:eastAsia="Times New Roman" w:hAnsi="Times New Roman" w:cs="Times New Roman"/>
          <w:color w:val="000000"/>
          <w:spacing w:val="-2"/>
          <w:sz w:val="28"/>
          <w:szCs w:val="28"/>
        </w:rPr>
        <w:t>о</w:t>
      </w:r>
      <w:r w:rsidR="00F81416" w:rsidRPr="00F81416">
        <w:rPr>
          <w:rFonts w:ascii="Times New Roman" w:eastAsia="Times New Roman" w:hAnsi="Times New Roman" w:cs="Times New Roman"/>
          <w:color w:val="000000"/>
          <w:spacing w:val="1"/>
          <w:sz w:val="28"/>
          <w:szCs w:val="28"/>
        </w:rPr>
        <w:t>п</w:t>
      </w:r>
      <w:r w:rsidR="00F81416" w:rsidRPr="00F81416">
        <w:rPr>
          <w:rFonts w:ascii="Times New Roman" w:eastAsia="Times New Roman" w:hAnsi="Times New Roman" w:cs="Times New Roman"/>
          <w:color w:val="000000"/>
          <w:sz w:val="28"/>
          <w:szCs w:val="28"/>
        </w:rPr>
        <w:t>ляш</w:t>
      </w:r>
      <w:r w:rsidR="00F81416" w:rsidRPr="00F81416">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w:t>
      </w:r>
      <w:r w:rsidR="00F25F4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pacing w:val="-1"/>
          <w:sz w:val="28"/>
          <w:szCs w:val="28"/>
        </w:rPr>
        <w:t xml:space="preserve">РНП       </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Зайч</w:t>
      </w:r>
      <w:r w:rsidRPr="00F81416">
        <w:rPr>
          <w:rFonts w:ascii="Times New Roman" w:eastAsia="Times New Roman" w:hAnsi="Times New Roman" w:cs="Times New Roman"/>
          <w:color w:val="000000"/>
          <w:spacing w:val="1"/>
          <w:sz w:val="28"/>
          <w:szCs w:val="28"/>
        </w:rPr>
        <w:t>ик</w:t>
      </w:r>
      <w:r w:rsidRPr="00F81416">
        <w:rPr>
          <w:rFonts w:ascii="Times New Roman" w:eastAsia="Times New Roman" w:hAnsi="Times New Roman" w:cs="Times New Roman"/>
          <w:color w:val="000000"/>
          <w:sz w:val="28"/>
          <w:szCs w:val="28"/>
        </w:rPr>
        <w:t>. У</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 xml:space="preserve">раинская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 xml:space="preserve">есня </w:t>
      </w:r>
      <w:r w:rsidR="00572C66">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Кабалев</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к</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Д. П</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нк</w:t>
      </w:r>
      <w:r w:rsidRPr="00F81416">
        <w:rPr>
          <w:rFonts w:ascii="Times New Roman" w:eastAsia="Times New Roman" w:hAnsi="Times New Roman" w:cs="Times New Roman"/>
          <w:color w:val="000000"/>
          <w:sz w:val="28"/>
          <w:szCs w:val="28"/>
        </w:rPr>
        <w:t>а</w:t>
      </w:r>
    </w:p>
    <w:p w:rsidR="00F25F49"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Кар</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ав</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л в Вене</w:t>
      </w:r>
      <w:r w:rsidRPr="00F81416">
        <w:rPr>
          <w:rFonts w:ascii="Times New Roman" w:eastAsia="Times New Roman" w:hAnsi="Times New Roman" w:cs="Times New Roman"/>
          <w:color w:val="000000"/>
          <w:spacing w:val="1"/>
          <w:sz w:val="28"/>
          <w:szCs w:val="28"/>
        </w:rPr>
        <w:t>ции</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В</w:t>
      </w:r>
      <w:r w:rsidRPr="00F81416">
        <w:rPr>
          <w:rFonts w:ascii="Times New Roman" w:eastAsia="Times New Roman" w:hAnsi="Times New Roman" w:cs="Times New Roman"/>
          <w:color w:val="000000"/>
          <w:sz w:val="28"/>
          <w:szCs w:val="28"/>
        </w:rPr>
        <w:t>ене</w:t>
      </w:r>
      <w:r w:rsidRPr="00F81416">
        <w:rPr>
          <w:rFonts w:ascii="Times New Roman" w:eastAsia="Times New Roman" w:hAnsi="Times New Roman" w:cs="Times New Roman"/>
          <w:color w:val="000000"/>
          <w:spacing w:val="1"/>
          <w:sz w:val="28"/>
          <w:szCs w:val="28"/>
        </w:rPr>
        <w:t>ци</w:t>
      </w:r>
      <w:r w:rsidRPr="00F81416">
        <w:rPr>
          <w:rFonts w:ascii="Times New Roman" w:eastAsia="Times New Roman" w:hAnsi="Times New Roman" w:cs="Times New Roman"/>
          <w:color w:val="000000"/>
          <w:sz w:val="28"/>
          <w:szCs w:val="28"/>
        </w:rPr>
        <w:t>анс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ая народ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ая</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пе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 xml:space="preserve">                                                 </w:t>
      </w:r>
    </w:p>
    <w:p w:rsidR="00F25F49"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Ка</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pacing w:val="-3"/>
          <w:sz w:val="28"/>
          <w:szCs w:val="28"/>
        </w:rPr>
        <w:t>у</w:t>
      </w:r>
      <w:r w:rsidRPr="00F81416">
        <w:rPr>
          <w:rFonts w:ascii="Times New Roman" w:eastAsia="Times New Roman" w:hAnsi="Times New Roman" w:cs="Times New Roman"/>
          <w:color w:val="000000"/>
          <w:sz w:val="28"/>
          <w:szCs w:val="28"/>
        </w:rPr>
        <w:t>рбина М. М</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ш</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 с</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3"/>
          <w:sz w:val="28"/>
          <w:szCs w:val="28"/>
        </w:rPr>
        <w:t>к</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z w:val="28"/>
          <w:szCs w:val="28"/>
        </w:rPr>
        <w:t>клой</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z w:val="28"/>
          <w:szCs w:val="28"/>
        </w:rPr>
        <w:t>та</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pacing w:val="3"/>
          <w:sz w:val="28"/>
          <w:szCs w:val="28"/>
        </w:rPr>
        <w:t>ц</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z w:val="28"/>
          <w:szCs w:val="28"/>
        </w:rPr>
        <w:t>ют</w:t>
      </w:r>
      <w:r w:rsidRPr="00F81416">
        <w:rPr>
          <w:rFonts w:ascii="Times New Roman" w:eastAsia="Times New Roman" w:hAnsi="Times New Roman" w:cs="Times New Roman"/>
          <w:color w:val="000000"/>
          <w:spacing w:val="1"/>
          <w:sz w:val="28"/>
          <w:szCs w:val="28"/>
        </w:rPr>
        <w:t xml:space="preserve"> п</w:t>
      </w:r>
      <w:r w:rsidRPr="00F81416">
        <w:rPr>
          <w:rFonts w:ascii="Times New Roman" w:eastAsia="Times New Roman" w:hAnsi="Times New Roman" w:cs="Times New Roman"/>
          <w:color w:val="000000"/>
          <w:sz w:val="28"/>
          <w:szCs w:val="28"/>
        </w:rPr>
        <w:t>оле</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pacing w:val="4"/>
          <w:sz w:val="28"/>
          <w:szCs w:val="28"/>
        </w:rPr>
        <w:t>к</w:t>
      </w:r>
      <w:r w:rsidRPr="00F81416">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 xml:space="preserve">                                                              </w:t>
      </w:r>
    </w:p>
    <w:p w:rsidR="00F81416" w:rsidRPr="00F81416"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w:t>
      </w:r>
      <w:r w:rsidRPr="00F81416">
        <w:rPr>
          <w:rFonts w:ascii="Times New Roman" w:eastAsia="Times New Roman" w:hAnsi="Times New Roman" w:cs="Times New Roman"/>
          <w:color w:val="000000"/>
          <w:spacing w:val="2"/>
          <w:sz w:val="28"/>
          <w:szCs w:val="28"/>
        </w:rPr>
        <w:t>н</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pacing w:val="1"/>
          <w:sz w:val="28"/>
          <w:szCs w:val="28"/>
        </w:rPr>
        <w:t>пп</w:t>
      </w:r>
      <w:r w:rsidRPr="00F81416">
        <w:rPr>
          <w:rFonts w:ascii="Times New Roman" w:eastAsia="Times New Roman" w:hAnsi="Times New Roman" w:cs="Times New Roman"/>
          <w:color w:val="000000"/>
          <w:sz w:val="28"/>
          <w:szCs w:val="28"/>
        </w:rPr>
        <w:t>ер Л. Полю</w:t>
      </w:r>
      <w:r w:rsidRPr="00F81416">
        <w:rPr>
          <w:rFonts w:ascii="Times New Roman" w:eastAsia="Times New Roman" w:hAnsi="Times New Roman" w:cs="Times New Roman"/>
          <w:color w:val="000000"/>
          <w:spacing w:val="-1"/>
          <w:sz w:val="28"/>
          <w:szCs w:val="28"/>
        </w:rPr>
        <w:t>ш</w:t>
      </w:r>
      <w:r w:rsidRPr="00F81416">
        <w:rPr>
          <w:rFonts w:ascii="Times New Roman" w:eastAsia="Times New Roman" w:hAnsi="Times New Roman" w:cs="Times New Roman"/>
          <w:color w:val="000000"/>
          <w:sz w:val="28"/>
          <w:szCs w:val="28"/>
        </w:rPr>
        <w:t>ко - по</w:t>
      </w:r>
      <w:r w:rsidRPr="00F81416">
        <w:rPr>
          <w:rFonts w:ascii="Times New Roman" w:eastAsia="Times New Roman" w:hAnsi="Times New Roman" w:cs="Times New Roman"/>
          <w:color w:val="000000"/>
          <w:spacing w:val="1"/>
          <w:sz w:val="28"/>
          <w:szCs w:val="28"/>
        </w:rPr>
        <w:t>л</w:t>
      </w:r>
      <w:r w:rsidRPr="00F81416">
        <w:rPr>
          <w:rFonts w:ascii="Times New Roman" w:eastAsia="Times New Roman" w:hAnsi="Times New Roman" w:cs="Times New Roman"/>
          <w:color w:val="000000"/>
          <w:sz w:val="28"/>
          <w:szCs w:val="28"/>
        </w:rPr>
        <w:t>е</w:t>
      </w:r>
    </w:p>
    <w:p w:rsidR="00F25F49"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Ком</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а</w:t>
      </w:r>
      <w:r w:rsidRPr="00F81416">
        <w:rPr>
          <w:rFonts w:ascii="Times New Roman" w:eastAsia="Times New Roman" w:hAnsi="Times New Roman" w:cs="Times New Roman"/>
          <w:color w:val="000000"/>
          <w:spacing w:val="1"/>
          <w:sz w:val="28"/>
          <w:szCs w:val="28"/>
        </w:rPr>
        <w:t>ни</w:t>
      </w:r>
      <w:r w:rsidRPr="00F81416">
        <w:rPr>
          <w:rFonts w:ascii="Times New Roman" w:eastAsia="Times New Roman" w:hAnsi="Times New Roman" w:cs="Times New Roman"/>
          <w:color w:val="000000"/>
          <w:sz w:val="28"/>
          <w:szCs w:val="28"/>
        </w:rPr>
        <w:t xml:space="preserve">ец </w:t>
      </w:r>
      <w:r w:rsidRPr="00F81416">
        <w:rPr>
          <w:rFonts w:ascii="Times New Roman" w:eastAsia="Times New Roman" w:hAnsi="Times New Roman" w:cs="Times New Roman"/>
          <w:color w:val="000000"/>
          <w:spacing w:val="1"/>
          <w:sz w:val="28"/>
          <w:szCs w:val="28"/>
        </w:rPr>
        <w:t>Г</w:t>
      </w:r>
      <w:r w:rsidRPr="00F81416">
        <w:rPr>
          <w:rFonts w:ascii="Times New Roman" w:eastAsia="Times New Roman" w:hAnsi="Times New Roman" w:cs="Times New Roman"/>
          <w:color w:val="000000"/>
          <w:sz w:val="28"/>
          <w:szCs w:val="28"/>
        </w:rPr>
        <w:t>. Ив</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нчик</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z w:val="28"/>
          <w:szCs w:val="28"/>
        </w:rPr>
        <w:t xml:space="preserve">- белоданчик </w:t>
      </w:r>
      <w:r>
        <w:rPr>
          <w:rFonts w:ascii="Times New Roman" w:eastAsia="Times New Roman" w:hAnsi="Times New Roman" w:cs="Times New Roman"/>
          <w:color w:val="000000"/>
          <w:sz w:val="28"/>
          <w:szCs w:val="28"/>
        </w:rPr>
        <w:t xml:space="preserve">                                     </w:t>
      </w:r>
    </w:p>
    <w:p w:rsidR="00F25F49"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Корелли</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 xml:space="preserve">А. </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ар</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бан</w:t>
      </w:r>
      <w:r w:rsidRPr="00F81416">
        <w:rPr>
          <w:rFonts w:ascii="Times New Roman" w:eastAsia="Times New Roman" w:hAnsi="Times New Roman" w:cs="Times New Roman"/>
          <w:color w:val="000000"/>
          <w:spacing w:val="1"/>
          <w:sz w:val="28"/>
          <w:szCs w:val="28"/>
        </w:rPr>
        <w:t>д</w:t>
      </w:r>
      <w:r w:rsidRPr="00F81416">
        <w:rPr>
          <w:rFonts w:ascii="Times New Roman" w:eastAsia="Times New Roman" w:hAnsi="Times New Roman" w:cs="Times New Roman"/>
          <w:color w:val="000000"/>
          <w:sz w:val="28"/>
          <w:szCs w:val="28"/>
        </w:rPr>
        <w:t>а Ре ми</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ор </w:t>
      </w:r>
      <w:r>
        <w:rPr>
          <w:rFonts w:ascii="Times New Roman" w:eastAsia="Times New Roman" w:hAnsi="Times New Roman" w:cs="Times New Roman"/>
          <w:color w:val="000000"/>
          <w:sz w:val="28"/>
          <w:szCs w:val="28"/>
        </w:rPr>
        <w:t xml:space="preserve">                                       </w:t>
      </w:r>
    </w:p>
    <w:p w:rsidR="00F81416" w:rsidRPr="00F81416"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Коре</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ев</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кая И. Дожд</w:t>
      </w:r>
      <w:r w:rsidRPr="00F81416">
        <w:rPr>
          <w:rFonts w:ascii="Times New Roman" w:eastAsia="Times New Roman" w:hAnsi="Times New Roman" w:cs="Times New Roman"/>
          <w:color w:val="000000"/>
          <w:spacing w:val="3"/>
          <w:sz w:val="28"/>
          <w:szCs w:val="28"/>
        </w:rPr>
        <w:t>и</w:t>
      </w:r>
      <w:r w:rsidRPr="00F81416">
        <w:rPr>
          <w:rFonts w:ascii="Times New Roman" w:eastAsia="Times New Roman" w:hAnsi="Times New Roman" w:cs="Times New Roman"/>
          <w:color w:val="000000"/>
          <w:sz w:val="28"/>
          <w:szCs w:val="28"/>
        </w:rPr>
        <w:t>к</w:t>
      </w:r>
    </w:p>
    <w:p w:rsidR="00F25F49"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Крас</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 xml:space="preserve">в М. Ёлочка </w:t>
      </w:r>
      <w:r>
        <w:rPr>
          <w:rFonts w:ascii="Times New Roman" w:eastAsia="Times New Roman" w:hAnsi="Times New Roman" w:cs="Times New Roman"/>
          <w:color w:val="000000"/>
          <w:sz w:val="28"/>
          <w:szCs w:val="28"/>
        </w:rPr>
        <w:t xml:space="preserve">                      </w:t>
      </w:r>
    </w:p>
    <w:p w:rsidR="00F81416" w:rsidRPr="00F81416"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Крас</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в М. Белочка</w:t>
      </w:r>
    </w:p>
    <w:p w:rsidR="00F81416"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Лет</w:t>
      </w:r>
      <w:r w:rsidRPr="00F81416">
        <w:rPr>
          <w:rFonts w:ascii="Times New Roman" w:eastAsia="Times New Roman" w:hAnsi="Times New Roman" w:cs="Times New Roman"/>
          <w:color w:val="000000"/>
          <w:spacing w:val="1"/>
          <w:sz w:val="28"/>
          <w:szCs w:val="28"/>
        </w:rPr>
        <w:t xml:space="preserve">и </w:t>
      </w:r>
      <w:r w:rsidRPr="00F81416">
        <w:rPr>
          <w:rFonts w:ascii="Times New Roman" w:eastAsia="Times New Roman" w:hAnsi="Times New Roman" w:cs="Times New Roman"/>
          <w:color w:val="000000"/>
          <w:sz w:val="28"/>
          <w:szCs w:val="28"/>
        </w:rPr>
        <w:t>воро</w:t>
      </w:r>
      <w:r w:rsidRPr="00F81416">
        <w:rPr>
          <w:rFonts w:ascii="Times New Roman" w:eastAsia="Times New Roman" w:hAnsi="Times New Roman" w:cs="Times New Roman"/>
          <w:color w:val="000000"/>
          <w:spacing w:val="2"/>
          <w:sz w:val="28"/>
          <w:szCs w:val="28"/>
        </w:rPr>
        <w:t>б</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pacing w:val="2"/>
          <w:sz w:val="28"/>
          <w:szCs w:val="28"/>
        </w:rPr>
        <w:t>ш</w:t>
      </w:r>
      <w:r w:rsidRPr="00F81416">
        <w:rPr>
          <w:rFonts w:ascii="Times New Roman" w:eastAsia="Times New Roman" w:hAnsi="Times New Roman" w:cs="Times New Roman"/>
          <w:color w:val="000000"/>
          <w:sz w:val="28"/>
          <w:szCs w:val="28"/>
        </w:rPr>
        <w:t>ек. У</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раи</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ая песня</w:t>
      </w:r>
      <w:r>
        <w:rPr>
          <w:rFonts w:ascii="Times New Roman" w:eastAsia="Times New Roman" w:hAnsi="Times New Roman" w:cs="Times New Roman"/>
          <w:color w:val="000000"/>
          <w:sz w:val="28"/>
          <w:szCs w:val="28"/>
        </w:rPr>
        <w:t xml:space="preserve">  </w:t>
      </w:r>
    </w:p>
    <w:p w:rsidR="00F81416" w:rsidRPr="00F81416" w:rsidRDefault="00F81416" w:rsidP="00F25F49">
      <w:pPr>
        <w:widowControl w:val="0"/>
        <w:tabs>
          <w:tab w:val="left" w:pos="4678"/>
          <w:tab w:val="left" w:pos="4962"/>
          <w:tab w:val="left" w:pos="5529"/>
        </w:tabs>
        <w:spacing w:after="0" w:line="240" w:lineRule="auto"/>
        <w:ind w:left="567"/>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Лошад</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 Д</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 xml:space="preserve">тская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есенка</w:t>
      </w:r>
    </w:p>
    <w:p w:rsidR="00F81416" w:rsidRPr="00F81416"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Лысенко Н. Обр</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бо</w:t>
      </w:r>
      <w:r w:rsidRPr="00F81416">
        <w:rPr>
          <w:rFonts w:ascii="Times New Roman" w:eastAsia="Times New Roman" w:hAnsi="Times New Roman" w:cs="Times New Roman"/>
          <w:color w:val="000000"/>
          <w:spacing w:val="1"/>
          <w:sz w:val="28"/>
          <w:szCs w:val="28"/>
        </w:rPr>
        <w:t>тк</w:t>
      </w:r>
      <w:r w:rsidRPr="00F81416">
        <w:rPr>
          <w:rFonts w:ascii="Times New Roman" w:eastAsia="Times New Roman" w:hAnsi="Times New Roman" w:cs="Times New Roman"/>
          <w:color w:val="000000"/>
          <w:sz w:val="28"/>
          <w:szCs w:val="28"/>
        </w:rPr>
        <w:t xml:space="preserve">а </w:t>
      </w:r>
      <w:r w:rsidRPr="00F81416">
        <w:rPr>
          <w:rFonts w:ascii="Times New Roman" w:eastAsia="Times New Roman" w:hAnsi="Times New Roman" w:cs="Times New Roman"/>
          <w:color w:val="000000"/>
          <w:spacing w:val="-5"/>
          <w:sz w:val="28"/>
          <w:szCs w:val="28"/>
        </w:rPr>
        <w:t>у</w:t>
      </w:r>
      <w:r w:rsidRPr="00F81416">
        <w:rPr>
          <w:rFonts w:ascii="Times New Roman" w:eastAsia="Times New Roman" w:hAnsi="Times New Roman" w:cs="Times New Roman"/>
          <w:color w:val="000000"/>
          <w:spacing w:val="3"/>
          <w:sz w:val="28"/>
          <w:szCs w:val="28"/>
        </w:rPr>
        <w:t>к</w:t>
      </w:r>
      <w:r w:rsidRPr="00F81416">
        <w:rPr>
          <w:rFonts w:ascii="Times New Roman" w:eastAsia="Times New Roman" w:hAnsi="Times New Roman" w:cs="Times New Roman"/>
          <w:color w:val="000000"/>
          <w:sz w:val="28"/>
          <w:szCs w:val="28"/>
        </w:rPr>
        <w:t>раи</w:t>
      </w:r>
      <w:r w:rsidRPr="00F81416">
        <w:rPr>
          <w:rFonts w:ascii="Times New Roman" w:eastAsia="Times New Roman" w:hAnsi="Times New Roman" w:cs="Times New Roman"/>
          <w:color w:val="000000"/>
          <w:spacing w:val="2"/>
          <w:sz w:val="28"/>
          <w:szCs w:val="28"/>
        </w:rPr>
        <w:t>н</w:t>
      </w:r>
      <w:r w:rsidRPr="00F81416">
        <w:rPr>
          <w:rFonts w:ascii="Times New Roman" w:eastAsia="Times New Roman" w:hAnsi="Times New Roman" w:cs="Times New Roman"/>
          <w:color w:val="000000"/>
          <w:sz w:val="28"/>
          <w:szCs w:val="28"/>
        </w:rPr>
        <w:t>ской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2"/>
          <w:sz w:val="28"/>
          <w:szCs w:val="28"/>
        </w:rPr>
        <w:t>н</w:t>
      </w:r>
      <w:r w:rsidRPr="00F81416">
        <w:rPr>
          <w:rFonts w:ascii="Times New Roman" w:eastAsia="Times New Roman" w:hAnsi="Times New Roman" w:cs="Times New Roman"/>
          <w:color w:val="000000"/>
          <w:sz w:val="28"/>
          <w:szCs w:val="28"/>
        </w:rPr>
        <w:t>ародн</w:t>
      </w:r>
      <w:r w:rsidRPr="00F81416">
        <w:rPr>
          <w:rFonts w:ascii="Times New Roman" w:eastAsia="Times New Roman" w:hAnsi="Times New Roman" w:cs="Times New Roman"/>
          <w:color w:val="000000"/>
          <w:spacing w:val="-1"/>
          <w:sz w:val="28"/>
          <w:szCs w:val="28"/>
        </w:rPr>
        <w:t>о</w:t>
      </w:r>
      <w:r w:rsidRPr="00F81416">
        <w:rPr>
          <w:rFonts w:ascii="Times New Roman" w:eastAsia="Times New Roman" w:hAnsi="Times New Roman" w:cs="Times New Roman"/>
          <w:color w:val="000000"/>
          <w:sz w:val="28"/>
          <w:szCs w:val="28"/>
        </w:rPr>
        <w:t>й п</w:t>
      </w:r>
      <w:r w:rsidRPr="00F81416">
        <w:rPr>
          <w:rFonts w:ascii="Times New Roman" w:eastAsia="Times New Roman" w:hAnsi="Times New Roman" w:cs="Times New Roman"/>
          <w:color w:val="000000"/>
          <w:spacing w:val="-1"/>
          <w:sz w:val="28"/>
          <w:szCs w:val="28"/>
        </w:rPr>
        <w:t>ес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и</w:t>
      </w:r>
      <w:r w:rsidR="00F25F49">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5"/>
          <w:sz w:val="28"/>
          <w:szCs w:val="28"/>
        </w:rPr>
        <w:t>«</w:t>
      </w:r>
      <w:r w:rsidRPr="00F81416">
        <w:rPr>
          <w:rFonts w:ascii="Times New Roman" w:eastAsia="Times New Roman" w:hAnsi="Times New Roman" w:cs="Times New Roman"/>
          <w:color w:val="000000"/>
          <w:sz w:val="28"/>
          <w:szCs w:val="28"/>
        </w:rPr>
        <w:t>Лисичк</w:t>
      </w:r>
      <w:r w:rsidRPr="00F81416">
        <w:rPr>
          <w:rFonts w:ascii="Times New Roman" w:eastAsia="Times New Roman" w:hAnsi="Times New Roman" w:cs="Times New Roman"/>
          <w:color w:val="000000"/>
          <w:spacing w:val="4"/>
          <w:sz w:val="28"/>
          <w:szCs w:val="28"/>
        </w:rPr>
        <w:t>а</w:t>
      </w:r>
      <w:r w:rsidRPr="00F814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Л</w:t>
      </w:r>
      <w:r w:rsidRPr="00F81416">
        <w:rPr>
          <w:rFonts w:ascii="Times New Roman" w:eastAsia="Times New Roman" w:hAnsi="Times New Roman" w:cs="Times New Roman"/>
          <w:color w:val="000000"/>
          <w:spacing w:val="1"/>
          <w:sz w:val="28"/>
          <w:szCs w:val="28"/>
        </w:rPr>
        <w:t>ю</w:t>
      </w:r>
      <w:r w:rsidRPr="00F81416">
        <w:rPr>
          <w:rFonts w:ascii="Times New Roman" w:eastAsia="Times New Roman" w:hAnsi="Times New Roman" w:cs="Times New Roman"/>
          <w:color w:val="000000"/>
          <w:sz w:val="28"/>
          <w:szCs w:val="28"/>
        </w:rPr>
        <w:t>барск</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 xml:space="preserve">Н. </w:t>
      </w:r>
      <w:r w:rsidRPr="00F81416">
        <w:rPr>
          <w:rFonts w:ascii="Times New Roman" w:eastAsia="Times New Roman" w:hAnsi="Times New Roman" w:cs="Times New Roman"/>
          <w:color w:val="000000"/>
          <w:spacing w:val="3"/>
          <w:sz w:val="28"/>
          <w:szCs w:val="28"/>
        </w:rPr>
        <w:t>К</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z w:val="28"/>
          <w:szCs w:val="28"/>
        </w:rPr>
        <w:t>ро</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w:t>
      </w:r>
    </w:p>
    <w:p w:rsidR="00F25F49"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Май</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 xml:space="preserve">ар С. </w:t>
      </w:r>
      <w:r w:rsidRPr="00F81416">
        <w:rPr>
          <w:rFonts w:ascii="Times New Roman" w:eastAsia="Times New Roman" w:hAnsi="Times New Roman" w:cs="Times New Roman"/>
          <w:color w:val="000000"/>
          <w:spacing w:val="-1"/>
          <w:sz w:val="28"/>
          <w:szCs w:val="28"/>
        </w:rPr>
        <w:t>В</w:t>
      </w:r>
      <w:r w:rsidRPr="00F81416">
        <w:rPr>
          <w:rFonts w:ascii="Times New Roman" w:eastAsia="Times New Roman" w:hAnsi="Times New Roman" w:cs="Times New Roman"/>
          <w:color w:val="000000"/>
          <w:sz w:val="28"/>
          <w:szCs w:val="28"/>
        </w:rPr>
        <w:t xml:space="preserve">альс </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оч</w:t>
      </w:r>
      <w:r w:rsidRPr="00F81416">
        <w:rPr>
          <w:rFonts w:ascii="Times New Roman" w:eastAsia="Times New Roman" w:hAnsi="Times New Roman" w:cs="Times New Roman"/>
          <w:color w:val="000000"/>
          <w:spacing w:val="2"/>
          <w:sz w:val="28"/>
          <w:szCs w:val="28"/>
        </w:rPr>
        <w:t>.</w:t>
      </w:r>
      <w:r w:rsidRPr="00F81416">
        <w:rPr>
          <w:rFonts w:ascii="Times New Roman" w:eastAsia="Times New Roman" w:hAnsi="Times New Roman" w:cs="Times New Roman"/>
          <w:color w:val="000000"/>
          <w:sz w:val="28"/>
          <w:szCs w:val="28"/>
        </w:rPr>
        <w:t xml:space="preserve">36 №1 </w:t>
      </w:r>
      <w:r>
        <w:rPr>
          <w:rFonts w:ascii="Times New Roman" w:eastAsia="Times New Roman" w:hAnsi="Times New Roman" w:cs="Times New Roman"/>
          <w:color w:val="000000"/>
          <w:sz w:val="28"/>
          <w:szCs w:val="28"/>
        </w:rPr>
        <w:t xml:space="preserve">                        </w:t>
      </w:r>
    </w:p>
    <w:p w:rsidR="00F25F49" w:rsidRPr="00AE245E"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Мо</w:t>
      </w:r>
      <w:r w:rsidRPr="00F81416">
        <w:rPr>
          <w:rFonts w:ascii="Times New Roman" w:eastAsia="Times New Roman" w:hAnsi="Times New Roman" w:cs="Times New Roman"/>
          <w:color w:val="000000"/>
          <w:spacing w:val="1"/>
          <w:sz w:val="28"/>
          <w:szCs w:val="28"/>
        </w:rPr>
        <w:t>ц</w:t>
      </w:r>
      <w:r w:rsidR="00572C66">
        <w:rPr>
          <w:rFonts w:ascii="Times New Roman" w:eastAsia="Times New Roman" w:hAnsi="Times New Roman" w:cs="Times New Roman"/>
          <w:color w:val="000000"/>
          <w:sz w:val="28"/>
          <w:szCs w:val="28"/>
        </w:rPr>
        <w:t>арт</w:t>
      </w:r>
      <w:r w:rsidR="00F25F49">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В</w:t>
      </w:r>
      <w:r w:rsidRPr="00F81416">
        <w:rPr>
          <w:rFonts w:ascii="Times New Roman" w:eastAsia="Times New Roman" w:hAnsi="Times New Roman" w:cs="Times New Roman"/>
          <w:color w:val="000000"/>
          <w:sz w:val="28"/>
          <w:szCs w:val="28"/>
        </w:rPr>
        <w:t>. А</w:t>
      </w:r>
      <w:r w:rsidRPr="00AE245E">
        <w:rPr>
          <w:rFonts w:ascii="Times New Roman" w:eastAsia="Times New Roman" w:hAnsi="Times New Roman" w:cs="Times New Roman"/>
          <w:color w:val="000000"/>
          <w:sz w:val="28"/>
          <w:szCs w:val="28"/>
        </w:rPr>
        <w:t xml:space="preserve">. </w:t>
      </w:r>
      <w:r w:rsidRPr="0080174F">
        <w:rPr>
          <w:rFonts w:ascii="Times New Roman" w:eastAsia="Times New Roman" w:hAnsi="Times New Roman" w:cs="Times New Roman"/>
          <w:color w:val="000000"/>
          <w:sz w:val="28"/>
          <w:szCs w:val="28"/>
          <w:lang w:val="en-US"/>
        </w:rPr>
        <w:t>All</w:t>
      </w:r>
      <w:r w:rsidRPr="0080174F">
        <w:rPr>
          <w:rFonts w:ascii="Times New Roman" w:eastAsia="Times New Roman" w:hAnsi="Times New Roman" w:cs="Times New Roman"/>
          <w:color w:val="000000"/>
          <w:spacing w:val="1"/>
          <w:sz w:val="28"/>
          <w:szCs w:val="28"/>
          <w:lang w:val="en-US"/>
        </w:rPr>
        <w:t>e</w:t>
      </w:r>
      <w:r w:rsidRPr="0080174F">
        <w:rPr>
          <w:rFonts w:ascii="Times New Roman" w:eastAsia="Times New Roman" w:hAnsi="Times New Roman" w:cs="Times New Roman"/>
          <w:color w:val="000000"/>
          <w:spacing w:val="-1"/>
          <w:sz w:val="28"/>
          <w:szCs w:val="28"/>
          <w:lang w:val="en-US"/>
        </w:rPr>
        <w:t>g</w:t>
      </w:r>
      <w:r w:rsidRPr="0080174F">
        <w:rPr>
          <w:rFonts w:ascii="Times New Roman" w:eastAsia="Times New Roman" w:hAnsi="Times New Roman" w:cs="Times New Roman"/>
          <w:color w:val="000000"/>
          <w:sz w:val="28"/>
          <w:szCs w:val="28"/>
          <w:lang w:val="en-US"/>
        </w:rPr>
        <w:t>r</w:t>
      </w:r>
      <w:r w:rsidRPr="0080174F">
        <w:rPr>
          <w:rFonts w:ascii="Times New Roman" w:eastAsia="Times New Roman" w:hAnsi="Times New Roman" w:cs="Times New Roman"/>
          <w:color w:val="000000"/>
          <w:spacing w:val="-1"/>
          <w:sz w:val="28"/>
          <w:szCs w:val="28"/>
          <w:lang w:val="en-US"/>
        </w:rPr>
        <w:t>e</w:t>
      </w:r>
      <w:r w:rsidRPr="0080174F">
        <w:rPr>
          <w:rFonts w:ascii="Times New Roman" w:eastAsia="Times New Roman" w:hAnsi="Times New Roman" w:cs="Times New Roman"/>
          <w:color w:val="000000"/>
          <w:sz w:val="28"/>
          <w:szCs w:val="28"/>
          <w:lang w:val="en-US"/>
        </w:rPr>
        <w:t>tto</w:t>
      </w:r>
      <w:r w:rsidRPr="00AE245E">
        <w:rPr>
          <w:rFonts w:ascii="Times New Roman" w:eastAsia="Times New Roman" w:hAnsi="Times New Roman" w:cs="Times New Roman"/>
          <w:color w:val="000000"/>
          <w:sz w:val="28"/>
          <w:szCs w:val="28"/>
        </w:rPr>
        <w:t xml:space="preserve">                         </w:t>
      </w:r>
    </w:p>
    <w:p w:rsidR="00F81416" w:rsidRPr="00AE245E" w:rsidRDefault="00F81416" w:rsidP="00F25F49">
      <w:pPr>
        <w:widowControl w:val="0"/>
        <w:tabs>
          <w:tab w:val="left" w:pos="4678"/>
          <w:tab w:val="left" w:pos="4962"/>
          <w:tab w:val="left" w:pos="5529"/>
        </w:tabs>
        <w:spacing w:after="0" w:line="240" w:lineRule="auto"/>
        <w:ind w:left="567" w:firstLine="23"/>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Мо</w:t>
      </w:r>
      <w:r w:rsidRPr="00F81416">
        <w:rPr>
          <w:rFonts w:ascii="Times New Roman" w:eastAsia="Times New Roman" w:hAnsi="Times New Roman" w:cs="Times New Roman"/>
          <w:color w:val="000000"/>
          <w:spacing w:val="1"/>
          <w:sz w:val="28"/>
          <w:szCs w:val="28"/>
        </w:rPr>
        <w:t>ц</w:t>
      </w:r>
      <w:r w:rsidRPr="00F81416">
        <w:rPr>
          <w:rFonts w:ascii="Times New Roman" w:eastAsia="Times New Roman" w:hAnsi="Times New Roman" w:cs="Times New Roman"/>
          <w:color w:val="000000"/>
          <w:sz w:val="28"/>
          <w:szCs w:val="28"/>
        </w:rPr>
        <w:t>арт</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В</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А</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3"/>
          <w:sz w:val="28"/>
          <w:szCs w:val="28"/>
        </w:rPr>
        <w:t>Б</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z w:val="28"/>
          <w:szCs w:val="28"/>
        </w:rPr>
        <w:t>рре</w:t>
      </w:r>
    </w:p>
    <w:p w:rsidR="00F25F49" w:rsidRPr="00AE245E"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Мо</w:t>
      </w:r>
      <w:r w:rsidRPr="00F81416">
        <w:rPr>
          <w:rFonts w:ascii="Times New Roman" w:eastAsia="Times New Roman" w:hAnsi="Times New Roman" w:cs="Times New Roman"/>
          <w:color w:val="000000"/>
          <w:spacing w:val="1"/>
          <w:sz w:val="28"/>
          <w:szCs w:val="28"/>
        </w:rPr>
        <w:t>ц</w:t>
      </w:r>
      <w:r w:rsidRPr="00F81416">
        <w:rPr>
          <w:rFonts w:ascii="Times New Roman" w:eastAsia="Times New Roman" w:hAnsi="Times New Roman" w:cs="Times New Roman"/>
          <w:color w:val="000000"/>
          <w:sz w:val="28"/>
          <w:szCs w:val="28"/>
        </w:rPr>
        <w:t>арт</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В</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А</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М</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pacing w:val="3"/>
          <w:sz w:val="28"/>
          <w:szCs w:val="28"/>
        </w:rPr>
        <w:t>н</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z w:val="28"/>
          <w:szCs w:val="28"/>
        </w:rPr>
        <w:t>эт</w:t>
      </w:r>
      <w:r w:rsidRPr="00AE245E">
        <w:rPr>
          <w:rFonts w:ascii="Times New Roman" w:eastAsia="Times New Roman" w:hAnsi="Times New Roman" w:cs="Times New Roman"/>
          <w:color w:val="000000"/>
          <w:sz w:val="28"/>
          <w:szCs w:val="28"/>
        </w:rPr>
        <w:t xml:space="preserve"> </w:t>
      </w:r>
      <w:r w:rsidR="00255012">
        <w:rPr>
          <w:rFonts w:ascii="Times New Roman" w:eastAsia="Times New Roman" w:hAnsi="Times New Roman" w:cs="Times New Roman"/>
          <w:color w:val="000000"/>
          <w:spacing w:val="2"/>
          <w:sz w:val="28"/>
          <w:szCs w:val="28"/>
          <w:lang w:val="en-US"/>
        </w:rPr>
        <w:t>C</w:t>
      </w:r>
      <w:r w:rsidR="00255012" w:rsidRPr="00AE245E">
        <w:rPr>
          <w:rFonts w:ascii="Times New Roman" w:eastAsia="Times New Roman" w:hAnsi="Times New Roman" w:cs="Times New Roman"/>
          <w:color w:val="000000"/>
          <w:spacing w:val="2"/>
          <w:sz w:val="28"/>
          <w:szCs w:val="28"/>
        </w:rPr>
        <w:t>-</w:t>
      </w:r>
      <w:r w:rsidR="00255012">
        <w:rPr>
          <w:rFonts w:ascii="Times New Roman" w:eastAsia="Times New Roman" w:hAnsi="Times New Roman" w:cs="Times New Roman"/>
          <w:color w:val="000000"/>
          <w:spacing w:val="2"/>
          <w:sz w:val="28"/>
          <w:szCs w:val="28"/>
          <w:lang w:val="en-US"/>
        </w:rPr>
        <w:t>dur</w:t>
      </w:r>
      <w:r w:rsidRPr="00AE245E">
        <w:rPr>
          <w:rFonts w:ascii="Times New Roman" w:eastAsia="Times New Roman" w:hAnsi="Times New Roman" w:cs="Times New Roman"/>
          <w:color w:val="000000"/>
          <w:sz w:val="28"/>
          <w:szCs w:val="28"/>
        </w:rPr>
        <w:t xml:space="preserve">                                 </w:t>
      </w:r>
    </w:p>
    <w:p w:rsidR="00F25F49" w:rsidRPr="00AE245E"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Мо</w:t>
      </w:r>
      <w:r w:rsidRPr="00F81416">
        <w:rPr>
          <w:rFonts w:ascii="Times New Roman" w:eastAsia="Times New Roman" w:hAnsi="Times New Roman" w:cs="Times New Roman"/>
          <w:color w:val="000000"/>
          <w:spacing w:val="1"/>
          <w:sz w:val="28"/>
          <w:szCs w:val="28"/>
        </w:rPr>
        <w:t>ц</w:t>
      </w:r>
      <w:r w:rsidRPr="00F81416">
        <w:rPr>
          <w:rFonts w:ascii="Times New Roman" w:eastAsia="Times New Roman" w:hAnsi="Times New Roman" w:cs="Times New Roman"/>
          <w:color w:val="000000"/>
          <w:sz w:val="28"/>
          <w:szCs w:val="28"/>
        </w:rPr>
        <w:t>арт</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Л</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М</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3"/>
          <w:sz w:val="28"/>
          <w:szCs w:val="28"/>
        </w:rPr>
        <w:t>н</w:t>
      </w:r>
      <w:r w:rsidRPr="00F81416">
        <w:rPr>
          <w:rFonts w:ascii="Times New Roman" w:eastAsia="Times New Roman" w:hAnsi="Times New Roman" w:cs="Times New Roman"/>
          <w:color w:val="000000"/>
          <w:spacing w:val="-7"/>
          <w:sz w:val="28"/>
          <w:szCs w:val="28"/>
        </w:rPr>
        <w:t>у</w:t>
      </w:r>
      <w:r w:rsidR="00255012">
        <w:rPr>
          <w:rFonts w:ascii="Times New Roman" w:eastAsia="Times New Roman" w:hAnsi="Times New Roman" w:cs="Times New Roman"/>
          <w:color w:val="000000"/>
          <w:sz w:val="28"/>
          <w:szCs w:val="28"/>
        </w:rPr>
        <w:t>эт</w:t>
      </w:r>
      <w:r w:rsidR="00255012" w:rsidRPr="00AE245E">
        <w:rPr>
          <w:rFonts w:ascii="Times New Roman" w:eastAsia="Times New Roman" w:hAnsi="Times New Roman" w:cs="Times New Roman"/>
          <w:color w:val="000000"/>
          <w:sz w:val="28"/>
          <w:szCs w:val="28"/>
        </w:rPr>
        <w:t xml:space="preserve"> </w:t>
      </w:r>
      <w:r w:rsidR="00255012" w:rsidRPr="0080174F">
        <w:rPr>
          <w:rFonts w:ascii="Times New Roman" w:eastAsia="Times New Roman" w:hAnsi="Times New Roman" w:cs="Times New Roman"/>
          <w:color w:val="000000"/>
          <w:sz w:val="28"/>
          <w:szCs w:val="28"/>
          <w:lang w:val="en-US"/>
        </w:rPr>
        <w:t>F</w:t>
      </w:r>
      <w:r w:rsidR="00255012" w:rsidRPr="00AE245E">
        <w:rPr>
          <w:rFonts w:ascii="Times New Roman" w:eastAsia="Times New Roman" w:hAnsi="Times New Roman" w:cs="Times New Roman"/>
          <w:color w:val="000000"/>
          <w:sz w:val="28"/>
          <w:szCs w:val="28"/>
        </w:rPr>
        <w:t>-</w:t>
      </w:r>
      <w:r w:rsidR="00255012" w:rsidRPr="0080174F">
        <w:rPr>
          <w:rFonts w:ascii="Times New Roman" w:eastAsia="Times New Roman" w:hAnsi="Times New Roman" w:cs="Times New Roman"/>
          <w:color w:val="000000"/>
          <w:sz w:val="28"/>
          <w:szCs w:val="28"/>
          <w:lang w:val="en-US"/>
        </w:rPr>
        <w:t>dur</w:t>
      </w:r>
      <w:r w:rsidRPr="00AE245E">
        <w:rPr>
          <w:rFonts w:ascii="Times New Roman" w:eastAsia="Times New Roman" w:hAnsi="Times New Roman" w:cs="Times New Roman"/>
          <w:color w:val="000000"/>
          <w:sz w:val="28"/>
          <w:szCs w:val="28"/>
        </w:rPr>
        <w:t xml:space="preserve">                               </w:t>
      </w:r>
    </w:p>
    <w:p w:rsidR="00F25F49" w:rsidRPr="00AE245E"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Мо</w:t>
      </w:r>
      <w:r w:rsidRPr="00F81416">
        <w:rPr>
          <w:rFonts w:ascii="Times New Roman" w:eastAsia="Times New Roman" w:hAnsi="Times New Roman" w:cs="Times New Roman"/>
          <w:color w:val="000000"/>
          <w:spacing w:val="1"/>
          <w:sz w:val="28"/>
          <w:szCs w:val="28"/>
        </w:rPr>
        <w:t>ц</w:t>
      </w:r>
      <w:r w:rsidRPr="00F81416">
        <w:rPr>
          <w:rFonts w:ascii="Times New Roman" w:eastAsia="Times New Roman" w:hAnsi="Times New Roman" w:cs="Times New Roman"/>
          <w:color w:val="000000"/>
          <w:sz w:val="28"/>
          <w:szCs w:val="28"/>
        </w:rPr>
        <w:t>арт</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Л</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М</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3"/>
          <w:sz w:val="28"/>
          <w:szCs w:val="28"/>
        </w:rPr>
        <w:t>н</w:t>
      </w:r>
      <w:r w:rsidRPr="00F81416">
        <w:rPr>
          <w:rFonts w:ascii="Times New Roman" w:eastAsia="Times New Roman" w:hAnsi="Times New Roman" w:cs="Times New Roman"/>
          <w:color w:val="000000"/>
          <w:spacing w:val="-7"/>
          <w:sz w:val="28"/>
          <w:szCs w:val="28"/>
        </w:rPr>
        <w:t>у</w:t>
      </w:r>
      <w:r w:rsidRPr="00F81416">
        <w:rPr>
          <w:rFonts w:ascii="Times New Roman" w:eastAsia="Times New Roman" w:hAnsi="Times New Roman" w:cs="Times New Roman"/>
          <w:color w:val="000000"/>
          <w:sz w:val="28"/>
          <w:szCs w:val="28"/>
        </w:rPr>
        <w:t>эт</w:t>
      </w:r>
      <w:r w:rsidRPr="00AE245E">
        <w:rPr>
          <w:rFonts w:ascii="Times New Roman" w:eastAsia="Times New Roman" w:hAnsi="Times New Roman" w:cs="Times New Roman"/>
          <w:color w:val="000000"/>
          <w:sz w:val="28"/>
          <w:szCs w:val="28"/>
        </w:rPr>
        <w:t xml:space="preserve"> </w:t>
      </w:r>
      <w:r w:rsidR="00255012" w:rsidRPr="0080174F">
        <w:rPr>
          <w:rFonts w:ascii="Times New Roman" w:eastAsia="Times New Roman" w:hAnsi="Times New Roman" w:cs="Times New Roman"/>
          <w:color w:val="000000"/>
          <w:spacing w:val="1"/>
          <w:sz w:val="28"/>
          <w:szCs w:val="28"/>
          <w:lang w:val="en-US"/>
        </w:rPr>
        <w:t>d</w:t>
      </w:r>
      <w:r w:rsidR="00255012" w:rsidRPr="00AE245E">
        <w:rPr>
          <w:rFonts w:ascii="Times New Roman" w:eastAsia="Times New Roman" w:hAnsi="Times New Roman" w:cs="Times New Roman"/>
          <w:color w:val="000000"/>
          <w:spacing w:val="1"/>
          <w:sz w:val="28"/>
          <w:szCs w:val="28"/>
        </w:rPr>
        <w:t>-</w:t>
      </w:r>
      <w:r w:rsidR="00255012" w:rsidRPr="0080174F">
        <w:rPr>
          <w:rFonts w:ascii="Times New Roman" w:eastAsia="Times New Roman" w:hAnsi="Times New Roman" w:cs="Times New Roman"/>
          <w:color w:val="000000"/>
          <w:spacing w:val="1"/>
          <w:sz w:val="28"/>
          <w:szCs w:val="28"/>
          <w:lang w:val="en-US"/>
        </w:rPr>
        <w:t>moll</w:t>
      </w:r>
      <w:r w:rsidRPr="00AE245E">
        <w:rPr>
          <w:rFonts w:ascii="Times New Roman" w:eastAsia="Times New Roman" w:hAnsi="Times New Roman" w:cs="Times New Roman"/>
          <w:color w:val="000000"/>
          <w:sz w:val="28"/>
          <w:szCs w:val="28"/>
        </w:rPr>
        <w:t xml:space="preserve">                                 </w:t>
      </w:r>
    </w:p>
    <w:p w:rsidR="00F81416" w:rsidRPr="00AE245E"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Мясков</w:t>
      </w:r>
      <w:r w:rsidRPr="00AE245E">
        <w:rPr>
          <w:rFonts w:ascii="Times New Roman" w:eastAsia="Times New Roman" w:hAnsi="Times New Roman" w:cs="Times New Roman"/>
          <w:color w:val="000000"/>
          <w:spacing w:val="60"/>
          <w:sz w:val="28"/>
          <w:szCs w:val="28"/>
        </w:rPr>
        <w:t xml:space="preserve"> </w:t>
      </w:r>
      <w:r w:rsidRPr="00F81416">
        <w:rPr>
          <w:rFonts w:ascii="Times New Roman" w:eastAsia="Times New Roman" w:hAnsi="Times New Roman" w:cs="Times New Roman"/>
          <w:color w:val="000000"/>
          <w:spacing w:val="1"/>
          <w:sz w:val="28"/>
          <w:szCs w:val="28"/>
        </w:rPr>
        <w:t>К</w:t>
      </w:r>
      <w:r w:rsidRPr="00AE245E">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Два</w:t>
      </w:r>
      <w:r w:rsidRPr="00AE245E">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1"/>
          <w:sz w:val="28"/>
          <w:szCs w:val="28"/>
        </w:rPr>
        <w:t>ё</w:t>
      </w:r>
      <w:r w:rsidRPr="00F81416">
        <w:rPr>
          <w:rFonts w:ascii="Times New Roman" w:eastAsia="Times New Roman" w:hAnsi="Times New Roman" w:cs="Times New Roman"/>
          <w:color w:val="000000"/>
          <w:sz w:val="28"/>
          <w:szCs w:val="28"/>
        </w:rPr>
        <w:t>ж</w:t>
      </w:r>
      <w:r w:rsidRPr="00F81416">
        <w:rPr>
          <w:rFonts w:ascii="Times New Roman" w:eastAsia="Times New Roman" w:hAnsi="Times New Roman" w:cs="Times New Roman"/>
          <w:color w:val="000000"/>
          <w:spacing w:val="1"/>
          <w:sz w:val="28"/>
          <w:szCs w:val="28"/>
        </w:rPr>
        <w:t>ик</w:t>
      </w:r>
      <w:r w:rsidRPr="00F81416">
        <w:rPr>
          <w:rFonts w:ascii="Times New Roman" w:eastAsia="Times New Roman" w:hAnsi="Times New Roman" w:cs="Times New Roman"/>
          <w:color w:val="000000"/>
          <w:sz w:val="28"/>
          <w:szCs w:val="28"/>
        </w:rPr>
        <w:t>а</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Ночка те</w:t>
      </w:r>
      <w:r w:rsidRPr="00F81416">
        <w:rPr>
          <w:rFonts w:ascii="Times New Roman" w:eastAsia="Times New Roman" w:hAnsi="Times New Roman" w:cs="Times New Roman"/>
          <w:color w:val="000000"/>
          <w:spacing w:val="-1"/>
          <w:sz w:val="28"/>
          <w:szCs w:val="28"/>
        </w:rPr>
        <w:t>м</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3"/>
          <w:sz w:val="28"/>
          <w:szCs w:val="28"/>
        </w:rPr>
        <w:t>Р</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z w:val="28"/>
          <w:szCs w:val="28"/>
        </w:rPr>
        <w:t>сс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ая</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я</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 xml:space="preserve">Пой, малышка,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се</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pacing w:val="3"/>
          <w:sz w:val="28"/>
          <w:szCs w:val="28"/>
        </w:rPr>
        <w:t>к</w:t>
      </w:r>
      <w:r w:rsidRPr="00F81416">
        <w:rPr>
          <w:rFonts w:ascii="Times New Roman" w:eastAsia="Times New Roman" w:hAnsi="Times New Roman" w:cs="Times New Roman"/>
          <w:color w:val="000000"/>
          <w:spacing w:val="-1"/>
          <w:sz w:val="28"/>
          <w:szCs w:val="28"/>
        </w:rPr>
        <w:t>у</w:t>
      </w:r>
      <w:r w:rsidRPr="00F81416">
        <w:rPr>
          <w:rFonts w:ascii="Times New Roman" w:eastAsia="Times New Roman" w:hAnsi="Times New Roman" w:cs="Times New Roman"/>
          <w:color w:val="000000"/>
          <w:sz w:val="28"/>
          <w:szCs w:val="28"/>
        </w:rPr>
        <w:t>. Эстонская народ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песня </w:t>
      </w:r>
      <w:r>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Р</w:t>
      </w:r>
      <w:r w:rsidRPr="00F81416">
        <w:rPr>
          <w:rFonts w:ascii="Times New Roman" w:eastAsia="Times New Roman" w:hAnsi="Times New Roman" w:cs="Times New Roman"/>
          <w:color w:val="000000"/>
          <w:spacing w:val="2"/>
          <w:sz w:val="28"/>
          <w:szCs w:val="28"/>
        </w:rPr>
        <w:t>а</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pacing w:val="1"/>
          <w:sz w:val="28"/>
          <w:szCs w:val="28"/>
        </w:rPr>
        <w:t>х</w:t>
      </w:r>
      <w:r w:rsidRPr="00F81416">
        <w:rPr>
          <w:rFonts w:ascii="Times New Roman" w:eastAsia="Times New Roman" w:hAnsi="Times New Roman" w:cs="Times New Roman"/>
          <w:color w:val="000000"/>
          <w:spacing w:val="2"/>
          <w:sz w:val="28"/>
          <w:szCs w:val="28"/>
        </w:rPr>
        <w:t>в</w:t>
      </w:r>
      <w:r w:rsidRPr="00F81416">
        <w:rPr>
          <w:rFonts w:ascii="Times New Roman" w:eastAsia="Times New Roman" w:hAnsi="Times New Roman" w:cs="Times New Roman"/>
          <w:color w:val="000000"/>
          <w:sz w:val="28"/>
          <w:szCs w:val="28"/>
        </w:rPr>
        <w:t>ергер М.</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Воробей</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Ра</w:t>
      </w:r>
      <w:r w:rsidRPr="00F81416">
        <w:rPr>
          <w:rFonts w:ascii="Times New Roman" w:eastAsia="Times New Roman" w:hAnsi="Times New Roman" w:cs="Times New Roman"/>
          <w:color w:val="000000"/>
          <w:spacing w:val="1"/>
          <w:sz w:val="28"/>
          <w:szCs w:val="28"/>
        </w:rPr>
        <w:t>й</w:t>
      </w:r>
      <w:r w:rsidRPr="00F81416">
        <w:rPr>
          <w:rFonts w:ascii="Times New Roman" w:eastAsia="Times New Roman" w:hAnsi="Times New Roman" w:cs="Times New Roman"/>
          <w:color w:val="000000"/>
          <w:sz w:val="28"/>
          <w:szCs w:val="28"/>
        </w:rPr>
        <w:t>ч</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 xml:space="preserve">в А. Песня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а</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pacing w:val="3"/>
          <w:sz w:val="28"/>
          <w:szCs w:val="28"/>
        </w:rPr>
        <w:t>т</w:t>
      </w:r>
      <w:r w:rsidRPr="00F81416">
        <w:rPr>
          <w:rFonts w:ascii="Times New Roman" w:eastAsia="Times New Roman" w:hAnsi="Times New Roman" w:cs="Times New Roman"/>
          <w:color w:val="000000"/>
          <w:spacing w:val="-7"/>
          <w:sz w:val="28"/>
          <w:szCs w:val="28"/>
        </w:rPr>
        <w:t>у</w:t>
      </w:r>
      <w:r w:rsidRPr="00F81416">
        <w:rPr>
          <w:rFonts w:ascii="Times New Roman" w:eastAsia="Times New Roman" w:hAnsi="Times New Roman" w:cs="Times New Roman"/>
          <w:color w:val="000000"/>
          <w:spacing w:val="4"/>
          <w:sz w:val="28"/>
          <w:szCs w:val="28"/>
        </w:rPr>
        <w:t>х</w:t>
      </w:r>
      <w:r w:rsidRPr="00F81416">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pacing w:val="3"/>
          <w:sz w:val="28"/>
          <w:szCs w:val="28"/>
        </w:rPr>
        <w:t>Р</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z w:val="28"/>
          <w:szCs w:val="28"/>
        </w:rPr>
        <w:t>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ев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Щеб</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pacing w:val="3"/>
          <w:sz w:val="28"/>
          <w:szCs w:val="28"/>
        </w:rPr>
        <w:t>т</w:t>
      </w:r>
      <w:r w:rsidRPr="00F81416">
        <w:rPr>
          <w:rFonts w:ascii="Times New Roman" w:eastAsia="Times New Roman" w:hAnsi="Times New Roman" w:cs="Times New Roman"/>
          <w:color w:val="000000"/>
          <w:sz w:val="28"/>
          <w:szCs w:val="28"/>
        </w:rPr>
        <w:t>ала</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ташечка</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Са</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 xml:space="preserve">алов </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 По л</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нк</w:t>
      </w:r>
      <w:r w:rsidRPr="00F81416">
        <w:rPr>
          <w:rFonts w:ascii="Times New Roman" w:eastAsia="Times New Roman" w:hAnsi="Times New Roman" w:cs="Times New Roman"/>
          <w:color w:val="000000"/>
          <w:sz w:val="28"/>
          <w:szCs w:val="28"/>
        </w:rPr>
        <w:t>е в</w:t>
      </w:r>
      <w:r w:rsidRPr="00F81416">
        <w:rPr>
          <w:rFonts w:ascii="Times New Roman" w:eastAsia="Times New Roman" w:hAnsi="Times New Roman" w:cs="Times New Roman"/>
          <w:color w:val="000000"/>
          <w:spacing w:val="-1"/>
          <w:sz w:val="28"/>
          <w:szCs w:val="28"/>
        </w:rPr>
        <w:t>ве</w:t>
      </w:r>
      <w:r w:rsidRPr="00F81416">
        <w:rPr>
          <w:rFonts w:ascii="Times New Roman" w:eastAsia="Times New Roman" w:hAnsi="Times New Roman" w:cs="Times New Roman"/>
          <w:color w:val="000000"/>
          <w:sz w:val="28"/>
          <w:szCs w:val="28"/>
        </w:rPr>
        <w:t>рх</w:t>
      </w:r>
      <w:r w:rsidRPr="00F81416">
        <w:rPr>
          <w:rFonts w:ascii="Times New Roman" w:eastAsia="Times New Roman" w:hAnsi="Times New Roman" w:cs="Times New Roman"/>
          <w:color w:val="000000"/>
          <w:spacing w:val="2"/>
          <w:sz w:val="28"/>
          <w:szCs w:val="28"/>
        </w:rPr>
        <w:t xml:space="preserve"> </w:t>
      </w:r>
      <w:r w:rsidRPr="00F81416">
        <w:rPr>
          <w:rFonts w:ascii="Times New Roman" w:eastAsia="Times New Roman" w:hAnsi="Times New Roman" w:cs="Times New Roman"/>
          <w:color w:val="000000"/>
          <w:sz w:val="28"/>
          <w:szCs w:val="28"/>
        </w:rPr>
        <w:t>и</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в</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из </w:t>
      </w:r>
      <w:r w:rsidR="00255012">
        <w:rPr>
          <w:rFonts w:ascii="Times New Roman" w:eastAsia="Times New Roman" w:hAnsi="Times New Roman" w:cs="Times New Roman"/>
          <w:color w:val="000000"/>
          <w:sz w:val="28"/>
          <w:szCs w:val="28"/>
        </w:rPr>
        <w:t xml:space="preserve">                                             </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Соро</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ин</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К. П</w:t>
      </w:r>
      <w:r w:rsidRPr="00F81416">
        <w:rPr>
          <w:rFonts w:ascii="Times New Roman" w:eastAsia="Times New Roman" w:hAnsi="Times New Roman" w:cs="Times New Roman"/>
          <w:color w:val="000000"/>
          <w:spacing w:val="-1"/>
          <w:sz w:val="28"/>
          <w:szCs w:val="28"/>
        </w:rPr>
        <w:t>ас</w:t>
      </w:r>
      <w:r w:rsidRPr="00F81416">
        <w:rPr>
          <w:rFonts w:ascii="Times New Roman" w:eastAsia="Times New Roman" w:hAnsi="Times New Roman" w:cs="Times New Roman"/>
          <w:color w:val="000000"/>
          <w:spacing w:val="3"/>
          <w:sz w:val="28"/>
          <w:szCs w:val="28"/>
        </w:rPr>
        <w:t>т</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pacing w:val="1"/>
          <w:sz w:val="28"/>
          <w:szCs w:val="28"/>
        </w:rPr>
        <w:t>х</w:t>
      </w:r>
      <w:r w:rsidRPr="00F81416">
        <w:rPr>
          <w:rFonts w:ascii="Times New Roman" w:eastAsia="Times New Roman" w:hAnsi="Times New Roman" w:cs="Times New Roman"/>
          <w:color w:val="000000"/>
          <w:sz w:val="28"/>
          <w:szCs w:val="28"/>
        </w:rPr>
        <w:t>и</w:t>
      </w:r>
      <w:r w:rsidRPr="00F81416">
        <w:rPr>
          <w:rFonts w:ascii="Times New Roman" w:eastAsia="Times New Roman" w:hAnsi="Times New Roman" w:cs="Times New Roman"/>
          <w:color w:val="000000"/>
          <w:spacing w:val="1"/>
          <w:sz w:val="28"/>
          <w:szCs w:val="28"/>
        </w:rPr>
        <w:t xml:space="preserve"> и</w:t>
      </w:r>
      <w:r w:rsidRPr="00F81416">
        <w:rPr>
          <w:rFonts w:ascii="Times New Roman" w:eastAsia="Times New Roman" w:hAnsi="Times New Roman" w:cs="Times New Roman"/>
          <w:color w:val="000000"/>
          <w:sz w:val="28"/>
          <w:szCs w:val="28"/>
        </w:rPr>
        <w:t>грают</w:t>
      </w:r>
      <w:r w:rsidRPr="00F81416">
        <w:rPr>
          <w:rFonts w:ascii="Times New Roman" w:eastAsia="Times New Roman" w:hAnsi="Times New Roman" w:cs="Times New Roman"/>
          <w:color w:val="000000"/>
          <w:spacing w:val="1"/>
          <w:sz w:val="28"/>
          <w:szCs w:val="28"/>
        </w:rPr>
        <w:t xml:space="preserve"> на</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св</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 xml:space="preserve">рели </w:t>
      </w:r>
      <w:r w:rsidR="00255012">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2"/>
          <w:sz w:val="28"/>
          <w:szCs w:val="28"/>
        </w:rPr>
        <w:t>п</w:t>
      </w:r>
      <w:r w:rsidRPr="00F81416">
        <w:rPr>
          <w:rFonts w:ascii="Times New Roman" w:eastAsia="Times New Roman" w:hAnsi="Times New Roman" w:cs="Times New Roman"/>
          <w:color w:val="000000"/>
          <w:sz w:val="28"/>
          <w:szCs w:val="28"/>
        </w:rPr>
        <w:t>адав</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 xml:space="preserve">ккиа А. </w:t>
      </w:r>
      <w:r w:rsidRPr="00F81416">
        <w:rPr>
          <w:rFonts w:ascii="Times New Roman" w:eastAsia="Times New Roman" w:hAnsi="Times New Roman" w:cs="Times New Roman"/>
          <w:color w:val="000000"/>
          <w:spacing w:val="-1"/>
          <w:sz w:val="28"/>
          <w:szCs w:val="28"/>
        </w:rPr>
        <w:t>Д</w:t>
      </w:r>
      <w:r w:rsidRPr="00F81416">
        <w:rPr>
          <w:rFonts w:ascii="Times New Roman" w:eastAsia="Times New Roman" w:hAnsi="Times New Roman" w:cs="Times New Roman"/>
          <w:color w:val="000000"/>
          <w:sz w:val="28"/>
          <w:szCs w:val="28"/>
        </w:rPr>
        <w:t>обрый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2"/>
          <w:sz w:val="28"/>
          <w:szCs w:val="28"/>
        </w:rPr>
        <w:t>ж</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z w:val="28"/>
          <w:szCs w:val="28"/>
        </w:rPr>
        <w:t>к.</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2"/>
          <w:sz w:val="28"/>
          <w:szCs w:val="28"/>
        </w:rPr>
        <w:t>п</w:t>
      </w:r>
      <w:r w:rsidRPr="00F81416">
        <w:rPr>
          <w:rFonts w:ascii="Times New Roman" w:eastAsia="Times New Roman" w:hAnsi="Times New Roman" w:cs="Times New Roman"/>
          <w:color w:val="000000"/>
          <w:sz w:val="28"/>
          <w:szCs w:val="28"/>
        </w:rPr>
        <w:t>ой</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м</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е та</w:t>
      </w:r>
      <w:r w:rsidRPr="00F81416">
        <w:rPr>
          <w:rFonts w:ascii="Times New Roman" w:eastAsia="Times New Roman" w:hAnsi="Times New Roman" w:cs="Times New Roman"/>
          <w:color w:val="000000"/>
          <w:spacing w:val="2"/>
          <w:sz w:val="28"/>
          <w:szCs w:val="28"/>
        </w:rPr>
        <w:t>к</w:t>
      </w:r>
      <w:r w:rsidRPr="00F81416">
        <w:rPr>
          <w:rFonts w:ascii="Times New Roman" w:eastAsia="Times New Roman" w:hAnsi="Times New Roman" w:cs="Times New Roman"/>
          <w:color w:val="000000"/>
          <w:spacing w:val="-6"/>
          <w:sz w:val="28"/>
          <w:szCs w:val="28"/>
        </w:rPr>
        <w:t>у</w:t>
      </w:r>
      <w:r w:rsidRPr="00F81416">
        <w:rPr>
          <w:rFonts w:ascii="Times New Roman" w:eastAsia="Times New Roman" w:hAnsi="Times New Roman" w:cs="Times New Roman"/>
          <w:color w:val="000000"/>
          <w:sz w:val="28"/>
          <w:szCs w:val="28"/>
        </w:rPr>
        <w:t xml:space="preserve">ю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pacing w:val="1"/>
          <w:sz w:val="28"/>
          <w:szCs w:val="28"/>
        </w:rPr>
        <w:t>ню</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Ве</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гер</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 xml:space="preserve">кая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3"/>
          <w:sz w:val="28"/>
          <w:szCs w:val="28"/>
        </w:rPr>
        <w:t>п</w:t>
      </w:r>
      <w:r w:rsidRPr="00F81416">
        <w:rPr>
          <w:rFonts w:ascii="Times New Roman" w:eastAsia="Times New Roman" w:hAnsi="Times New Roman" w:cs="Times New Roman"/>
          <w:color w:val="000000"/>
          <w:sz w:val="28"/>
          <w:szCs w:val="28"/>
        </w:rPr>
        <w:t xml:space="preserve">есня </w:t>
      </w:r>
      <w:r w:rsidR="00255012">
        <w:rPr>
          <w:rFonts w:ascii="Times New Roman" w:eastAsia="Times New Roman" w:hAnsi="Times New Roman" w:cs="Times New Roman"/>
          <w:color w:val="000000"/>
          <w:sz w:val="28"/>
          <w:szCs w:val="28"/>
        </w:rPr>
        <w:t xml:space="preserve">                                                     </w:t>
      </w:r>
    </w:p>
    <w:p w:rsidR="00F25F49"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ь</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 xml:space="preserve">да </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те</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ь</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к</w:t>
      </w:r>
      <w:r w:rsidRPr="00F81416">
        <w:rPr>
          <w:rFonts w:ascii="Times New Roman" w:eastAsia="Times New Roman" w:hAnsi="Times New Roman" w:cs="Times New Roman"/>
          <w:color w:val="000000"/>
          <w:spacing w:val="2"/>
          <w:sz w:val="28"/>
          <w:szCs w:val="28"/>
        </w:rPr>
        <w:t>р</w:t>
      </w:r>
      <w:r w:rsidRPr="00F81416">
        <w:rPr>
          <w:rFonts w:ascii="Times New Roman" w:eastAsia="Times New Roman" w:hAnsi="Times New Roman" w:cs="Times New Roman"/>
          <w:color w:val="000000"/>
          <w:spacing w:val="-5"/>
          <w:sz w:val="28"/>
          <w:szCs w:val="28"/>
        </w:rPr>
        <w:t>у</w:t>
      </w:r>
      <w:r w:rsidRPr="00F81416">
        <w:rPr>
          <w:rFonts w:ascii="Times New Roman" w:eastAsia="Times New Roman" w:hAnsi="Times New Roman" w:cs="Times New Roman"/>
          <w:color w:val="000000"/>
          <w:sz w:val="28"/>
          <w:szCs w:val="28"/>
        </w:rPr>
        <w:t>том.</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4"/>
          <w:sz w:val="28"/>
          <w:szCs w:val="28"/>
        </w:rPr>
        <w:t>Р</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pacing w:val="-1"/>
          <w:sz w:val="28"/>
          <w:szCs w:val="28"/>
        </w:rPr>
        <w:t>сс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ая народ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я </w:t>
      </w:r>
      <w:r w:rsidR="00255012">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z w:val="28"/>
          <w:szCs w:val="28"/>
        </w:rPr>
        <w:t>рави</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ий И. Медв</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дь</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Там</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pacing w:val="1"/>
          <w:sz w:val="28"/>
          <w:szCs w:val="28"/>
        </w:rPr>
        <w:t>з</w:t>
      </w:r>
      <w:r w:rsidRPr="00F81416">
        <w:rPr>
          <w:rFonts w:ascii="Times New Roman" w:eastAsia="Times New Roman" w:hAnsi="Times New Roman" w:cs="Times New Roman"/>
          <w:color w:val="000000"/>
          <w:sz w:val="28"/>
          <w:szCs w:val="28"/>
        </w:rPr>
        <w:t>а р</w:t>
      </w:r>
      <w:r w:rsidRPr="00F81416">
        <w:rPr>
          <w:rFonts w:ascii="Times New Roman" w:eastAsia="Times New Roman" w:hAnsi="Times New Roman" w:cs="Times New Roman"/>
          <w:color w:val="000000"/>
          <w:spacing w:val="-1"/>
          <w:sz w:val="28"/>
          <w:szCs w:val="28"/>
        </w:rPr>
        <w:t>еч</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о</w:t>
      </w:r>
      <w:r w:rsidRPr="00F81416">
        <w:rPr>
          <w:rFonts w:ascii="Times New Roman" w:eastAsia="Times New Roman" w:hAnsi="Times New Roman" w:cs="Times New Roman"/>
          <w:color w:val="000000"/>
          <w:spacing w:val="1"/>
          <w:sz w:val="28"/>
          <w:szCs w:val="28"/>
        </w:rPr>
        <w:t>й</w:t>
      </w:r>
      <w:r w:rsidRPr="00F81416">
        <w:rPr>
          <w:rFonts w:ascii="Times New Roman" w:eastAsia="Times New Roman" w:hAnsi="Times New Roman" w:cs="Times New Roman"/>
          <w:color w:val="000000"/>
          <w:sz w:val="28"/>
          <w:szCs w:val="28"/>
        </w:rPr>
        <w:t xml:space="preserve">, </w:t>
      </w:r>
      <w:r w:rsidRPr="00F81416">
        <w:rPr>
          <w:rFonts w:ascii="Times New Roman" w:eastAsia="Times New Roman" w:hAnsi="Times New Roman" w:cs="Times New Roman"/>
          <w:color w:val="000000"/>
          <w:spacing w:val="1"/>
          <w:sz w:val="28"/>
          <w:szCs w:val="28"/>
        </w:rPr>
        <w:t>т</w:t>
      </w:r>
      <w:r w:rsidRPr="00F81416">
        <w:rPr>
          <w:rFonts w:ascii="Times New Roman" w:eastAsia="Times New Roman" w:hAnsi="Times New Roman" w:cs="Times New Roman"/>
          <w:color w:val="000000"/>
          <w:sz w:val="28"/>
          <w:szCs w:val="28"/>
        </w:rPr>
        <w:t>ам за пер</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z w:val="28"/>
          <w:szCs w:val="28"/>
        </w:rPr>
        <w:t>в</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л</w:t>
      </w:r>
      <w:r w:rsidRPr="00F81416">
        <w:rPr>
          <w:rFonts w:ascii="Times New Roman" w:eastAsia="Times New Roman" w:hAnsi="Times New Roman" w:cs="Times New Roman"/>
          <w:color w:val="000000"/>
          <w:spacing w:val="2"/>
          <w:sz w:val="28"/>
          <w:szCs w:val="28"/>
        </w:rPr>
        <w:t>о</w:t>
      </w:r>
      <w:r w:rsidRPr="00F81416">
        <w:rPr>
          <w:rFonts w:ascii="Times New Roman" w:eastAsia="Times New Roman" w:hAnsi="Times New Roman" w:cs="Times New Roman"/>
          <w:color w:val="000000"/>
          <w:sz w:val="28"/>
          <w:szCs w:val="28"/>
        </w:rPr>
        <w:t xml:space="preserve">м. </w:t>
      </w:r>
      <w:r w:rsidRPr="00F81416">
        <w:rPr>
          <w:rFonts w:ascii="Times New Roman" w:eastAsia="Times New Roman" w:hAnsi="Times New Roman" w:cs="Times New Roman"/>
          <w:color w:val="000000"/>
          <w:spacing w:val="3"/>
          <w:sz w:val="28"/>
          <w:szCs w:val="28"/>
        </w:rPr>
        <w:t>Р</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 xml:space="preserve">ская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ар</w:t>
      </w:r>
      <w:r w:rsidRPr="00F81416">
        <w:rPr>
          <w:rFonts w:ascii="Times New Roman" w:eastAsia="Times New Roman" w:hAnsi="Times New Roman" w:cs="Times New Roman"/>
          <w:color w:val="000000"/>
          <w:spacing w:val="2"/>
          <w:sz w:val="28"/>
          <w:szCs w:val="28"/>
        </w:rPr>
        <w:t>о</w:t>
      </w:r>
      <w:r w:rsidRPr="00F81416">
        <w:rPr>
          <w:rFonts w:ascii="Times New Roman" w:eastAsia="Times New Roman" w:hAnsi="Times New Roman" w:cs="Times New Roman"/>
          <w:color w:val="000000"/>
          <w:sz w:val="28"/>
          <w:szCs w:val="28"/>
        </w:rPr>
        <w:t>д</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ая песня </w:t>
      </w:r>
      <w:r w:rsidR="00255012">
        <w:rPr>
          <w:rFonts w:ascii="Times New Roman" w:eastAsia="Times New Roman" w:hAnsi="Times New Roman" w:cs="Times New Roman"/>
          <w:color w:val="000000"/>
          <w:sz w:val="28"/>
          <w:szCs w:val="28"/>
        </w:rPr>
        <w:t xml:space="preserve">                                                  </w:t>
      </w:r>
    </w:p>
    <w:p w:rsidR="00F25F49" w:rsidRDefault="00F81416" w:rsidP="00F504A1">
      <w:pPr>
        <w:widowControl w:val="0"/>
        <w:tabs>
          <w:tab w:val="left" w:pos="4678"/>
          <w:tab w:val="left" w:pos="4962"/>
          <w:tab w:val="left" w:pos="5103"/>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Ф</w:t>
      </w:r>
      <w:r w:rsidRPr="00F81416">
        <w:rPr>
          <w:rFonts w:ascii="Times New Roman" w:eastAsia="Times New Roman" w:hAnsi="Times New Roman" w:cs="Times New Roman"/>
          <w:color w:val="000000"/>
          <w:spacing w:val="1"/>
          <w:sz w:val="28"/>
          <w:szCs w:val="28"/>
        </w:rPr>
        <w:t>и</w:t>
      </w:r>
      <w:r w:rsidRPr="00F81416">
        <w:rPr>
          <w:rFonts w:ascii="Times New Roman" w:eastAsia="Times New Roman" w:hAnsi="Times New Roman" w:cs="Times New Roman"/>
          <w:color w:val="000000"/>
          <w:sz w:val="28"/>
          <w:szCs w:val="28"/>
        </w:rPr>
        <w:t>лип</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н</w:t>
      </w:r>
      <w:r w:rsidR="00E550CC">
        <w:rPr>
          <w:rFonts w:ascii="Times New Roman" w:eastAsia="Times New Roman" w:hAnsi="Times New Roman" w:cs="Times New Roman"/>
          <w:color w:val="000000"/>
          <w:sz w:val="28"/>
          <w:szCs w:val="28"/>
        </w:rPr>
        <w:t xml:space="preserve">ко А. На </w:t>
      </w:r>
      <w:r w:rsidRPr="00F81416">
        <w:rPr>
          <w:rFonts w:ascii="Times New Roman" w:eastAsia="Times New Roman" w:hAnsi="Times New Roman" w:cs="Times New Roman"/>
          <w:color w:val="000000"/>
          <w:sz w:val="28"/>
          <w:szCs w:val="28"/>
        </w:rPr>
        <w:t xml:space="preserve">мосточке </w:t>
      </w:r>
      <w:r w:rsidR="00255012">
        <w:rPr>
          <w:rFonts w:ascii="Times New Roman" w:eastAsia="Times New Roman" w:hAnsi="Times New Roman" w:cs="Times New Roman"/>
          <w:color w:val="000000"/>
          <w:sz w:val="28"/>
          <w:szCs w:val="28"/>
        </w:rPr>
        <w:t xml:space="preserve">                                   </w:t>
      </w:r>
    </w:p>
    <w:p w:rsidR="00F25F49" w:rsidRDefault="00F81416" w:rsidP="00F504A1">
      <w:pPr>
        <w:widowControl w:val="0"/>
        <w:tabs>
          <w:tab w:val="left" w:pos="4678"/>
          <w:tab w:val="left" w:pos="4962"/>
          <w:tab w:val="left" w:pos="5103"/>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Х</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z w:val="28"/>
          <w:szCs w:val="28"/>
        </w:rPr>
        <w:t>ч</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pacing w:val="5"/>
          <w:sz w:val="28"/>
          <w:szCs w:val="28"/>
        </w:rPr>
        <w:t>т</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z w:val="28"/>
          <w:szCs w:val="28"/>
        </w:rPr>
        <w:t xml:space="preserve">рян А. О </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z w:val="28"/>
          <w:szCs w:val="28"/>
        </w:rPr>
        <w:t xml:space="preserve">ём </w:t>
      </w:r>
      <w:r w:rsidRPr="00F81416">
        <w:rPr>
          <w:rFonts w:ascii="Times New Roman" w:eastAsia="Times New Roman" w:hAnsi="Times New Roman" w:cs="Times New Roman"/>
          <w:color w:val="000000"/>
          <w:spacing w:val="1"/>
          <w:sz w:val="28"/>
          <w:szCs w:val="28"/>
        </w:rPr>
        <w:t>ме</w:t>
      </w:r>
      <w:r w:rsidRPr="00F81416">
        <w:rPr>
          <w:rFonts w:ascii="Times New Roman" w:eastAsia="Times New Roman" w:hAnsi="Times New Roman" w:cs="Times New Roman"/>
          <w:color w:val="000000"/>
          <w:sz w:val="28"/>
          <w:szCs w:val="28"/>
        </w:rPr>
        <w:t>чтают</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 xml:space="preserve">дети </w:t>
      </w:r>
      <w:r w:rsidR="00255012">
        <w:rPr>
          <w:rFonts w:ascii="Times New Roman" w:eastAsia="Times New Roman" w:hAnsi="Times New Roman" w:cs="Times New Roman"/>
          <w:color w:val="000000"/>
          <w:sz w:val="28"/>
          <w:szCs w:val="28"/>
        </w:rPr>
        <w:t xml:space="preserve">                        </w:t>
      </w:r>
    </w:p>
    <w:p w:rsidR="00F25F49" w:rsidRDefault="00F81416" w:rsidP="00F504A1">
      <w:pPr>
        <w:widowControl w:val="0"/>
        <w:tabs>
          <w:tab w:val="left" w:pos="4678"/>
          <w:tab w:val="left" w:pos="4962"/>
          <w:tab w:val="left" w:pos="5103"/>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Хол</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 xml:space="preserve">точек. </w:t>
      </w:r>
      <w:r w:rsidRPr="00F81416">
        <w:rPr>
          <w:rFonts w:ascii="Times New Roman" w:eastAsia="Times New Roman" w:hAnsi="Times New Roman" w:cs="Times New Roman"/>
          <w:color w:val="000000"/>
          <w:spacing w:val="4"/>
          <w:sz w:val="28"/>
          <w:szCs w:val="28"/>
        </w:rPr>
        <w:t>Р</w:t>
      </w:r>
      <w:r w:rsidRPr="00F81416">
        <w:rPr>
          <w:rFonts w:ascii="Times New Roman" w:eastAsia="Times New Roman" w:hAnsi="Times New Roman" w:cs="Times New Roman"/>
          <w:color w:val="000000"/>
          <w:spacing w:val="-3"/>
          <w:sz w:val="28"/>
          <w:szCs w:val="28"/>
        </w:rPr>
        <w:t>у</w:t>
      </w:r>
      <w:r w:rsidRPr="00F81416">
        <w:rPr>
          <w:rFonts w:ascii="Times New Roman" w:eastAsia="Times New Roman" w:hAnsi="Times New Roman" w:cs="Times New Roman"/>
          <w:color w:val="000000"/>
          <w:sz w:val="28"/>
          <w:szCs w:val="28"/>
        </w:rPr>
        <w:t xml:space="preserve">сская </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а</w:t>
      </w:r>
      <w:r w:rsidRPr="00F81416">
        <w:rPr>
          <w:rFonts w:ascii="Times New Roman" w:eastAsia="Times New Roman" w:hAnsi="Times New Roman" w:cs="Times New Roman"/>
          <w:color w:val="000000"/>
          <w:spacing w:val="1"/>
          <w:sz w:val="28"/>
          <w:szCs w:val="28"/>
        </w:rPr>
        <w:t>р</w:t>
      </w:r>
      <w:r w:rsidRPr="00F81416">
        <w:rPr>
          <w:rFonts w:ascii="Times New Roman" w:eastAsia="Times New Roman" w:hAnsi="Times New Roman" w:cs="Times New Roman"/>
          <w:color w:val="000000"/>
          <w:sz w:val="28"/>
          <w:szCs w:val="28"/>
        </w:rPr>
        <w:t>о</w:t>
      </w:r>
      <w:r w:rsidRPr="00F81416">
        <w:rPr>
          <w:rFonts w:ascii="Times New Roman" w:eastAsia="Times New Roman" w:hAnsi="Times New Roman" w:cs="Times New Roman"/>
          <w:color w:val="000000"/>
          <w:spacing w:val="1"/>
          <w:sz w:val="28"/>
          <w:szCs w:val="28"/>
        </w:rPr>
        <w:t>дн</w:t>
      </w:r>
      <w:r w:rsidRPr="00F81416">
        <w:rPr>
          <w:rFonts w:ascii="Times New Roman" w:eastAsia="Times New Roman" w:hAnsi="Times New Roman" w:cs="Times New Roman"/>
          <w:color w:val="000000"/>
          <w:sz w:val="28"/>
          <w:szCs w:val="28"/>
        </w:rPr>
        <w:t xml:space="preserve">ая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 xml:space="preserve">я </w:t>
      </w:r>
      <w:r w:rsidR="00255012">
        <w:rPr>
          <w:rFonts w:ascii="Times New Roman" w:eastAsia="Times New Roman" w:hAnsi="Times New Roman" w:cs="Times New Roman"/>
          <w:color w:val="000000"/>
          <w:sz w:val="28"/>
          <w:szCs w:val="28"/>
        </w:rPr>
        <w:t xml:space="preserve">                      </w:t>
      </w:r>
    </w:p>
    <w:p w:rsidR="00F25F49" w:rsidRDefault="00F81416" w:rsidP="00F504A1">
      <w:pPr>
        <w:widowControl w:val="0"/>
        <w:tabs>
          <w:tab w:val="left" w:pos="4678"/>
          <w:tab w:val="left" w:pos="4962"/>
          <w:tab w:val="left" w:pos="5103"/>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lastRenderedPageBreak/>
        <w:t>Хр</w:t>
      </w:r>
      <w:r w:rsidRPr="00F81416">
        <w:rPr>
          <w:rFonts w:ascii="Times New Roman" w:eastAsia="Times New Roman" w:hAnsi="Times New Roman" w:cs="Times New Roman"/>
          <w:color w:val="000000"/>
          <w:spacing w:val="-1"/>
          <w:sz w:val="28"/>
          <w:szCs w:val="28"/>
        </w:rPr>
        <w:t>е</w:t>
      </w:r>
      <w:r w:rsidRPr="00F81416">
        <w:rPr>
          <w:rFonts w:ascii="Times New Roman" w:eastAsia="Times New Roman" w:hAnsi="Times New Roman" w:cs="Times New Roman"/>
          <w:color w:val="000000"/>
          <w:spacing w:val="1"/>
          <w:sz w:val="28"/>
          <w:szCs w:val="28"/>
        </w:rPr>
        <w:t>нник</w:t>
      </w:r>
      <w:r w:rsidRPr="00F81416">
        <w:rPr>
          <w:rFonts w:ascii="Times New Roman" w:eastAsia="Times New Roman" w:hAnsi="Times New Roman" w:cs="Times New Roman"/>
          <w:color w:val="000000"/>
          <w:sz w:val="28"/>
          <w:szCs w:val="28"/>
        </w:rPr>
        <w:t>ов Т. П</w:t>
      </w:r>
      <w:r w:rsidRPr="00F81416">
        <w:rPr>
          <w:rFonts w:ascii="Times New Roman" w:eastAsia="Times New Roman" w:hAnsi="Times New Roman" w:cs="Times New Roman"/>
          <w:color w:val="000000"/>
          <w:spacing w:val="-1"/>
          <w:sz w:val="28"/>
          <w:szCs w:val="28"/>
        </w:rPr>
        <w:t>ес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я де</w:t>
      </w:r>
      <w:r w:rsidRPr="00F81416">
        <w:rPr>
          <w:rFonts w:ascii="Times New Roman" w:eastAsia="Times New Roman" w:hAnsi="Times New Roman" w:cs="Times New Roman"/>
          <w:color w:val="000000"/>
          <w:spacing w:val="1"/>
          <w:sz w:val="28"/>
          <w:szCs w:val="28"/>
        </w:rPr>
        <w:t>в</w:t>
      </w:r>
      <w:r w:rsidRPr="00F81416">
        <w:rPr>
          <w:rFonts w:ascii="Times New Roman" w:eastAsia="Times New Roman" w:hAnsi="Times New Roman" w:cs="Times New Roman"/>
          <w:color w:val="000000"/>
          <w:spacing w:val="-3"/>
          <w:sz w:val="28"/>
          <w:szCs w:val="28"/>
        </w:rPr>
        <w:t>у</w:t>
      </w:r>
      <w:r w:rsidRPr="00F81416">
        <w:rPr>
          <w:rFonts w:ascii="Times New Roman" w:eastAsia="Times New Roman" w:hAnsi="Times New Roman" w:cs="Times New Roman"/>
          <w:color w:val="000000"/>
          <w:sz w:val="28"/>
          <w:szCs w:val="28"/>
        </w:rPr>
        <w:t xml:space="preserve">шек </w:t>
      </w:r>
      <w:r w:rsidR="00255012">
        <w:rPr>
          <w:rFonts w:ascii="Times New Roman" w:eastAsia="Times New Roman" w:hAnsi="Times New Roman" w:cs="Times New Roman"/>
          <w:color w:val="000000"/>
          <w:sz w:val="28"/>
          <w:szCs w:val="28"/>
        </w:rPr>
        <w:t xml:space="preserve">                                     </w:t>
      </w:r>
    </w:p>
    <w:p w:rsidR="00F81416" w:rsidRPr="00F81416" w:rsidRDefault="00F81416" w:rsidP="00F504A1">
      <w:pPr>
        <w:widowControl w:val="0"/>
        <w:tabs>
          <w:tab w:val="left" w:pos="4678"/>
          <w:tab w:val="left" w:pos="4962"/>
          <w:tab w:val="left" w:pos="5103"/>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Чай</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pacing w:val="2"/>
          <w:sz w:val="28"/>
          <w:szCs w:val="28"/>
        </w:rPr>
        <w:t>и</w:t>
      </w:r>
      <w:r w:rsidRPr="00F81416">
        <w:rPr>
          <w:rFonts w:ascii="Times New Roman" w:eastAsia="Times New Roman" w:hAnsi="Times New Roman" w:cs="Times New Roman"/>
          <w:color w:val="000000"/>
          <w:sz w:val="28"/>
          <w:szCs w:val="28"/>
        </w:rPr>
        <w:t>н</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Н. Т</w:t>
      </w:r>
      <w:r w:rsidRPr="00F81416">
        <w:rPr>
          <w:rFonts w:ascii="Times New Roman" w:eastAsia="Times New Roman" w:hAnsi="Times New Roman" w:cs="Times New Roman"/>
          <w:color w:val="000000"/>
          <w:spacing w:val="-1"/>
          <w:sz w:val="28"/>
          <w:szCs w:val="28"/>
        </w:rPr>
        <w:t>а</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ец</w:t>
      </w:r>
      <w:r w:rsidRPr="00F81416">
        <w:rPr>
          <w:rFonts w:ascii="Times New Roman" w:eastAsia="Times New Roman" w:hAnsi="Times New Roman" w:cs="Times New Roman"/>
          <w:color w:val="000000"/>
          <w:spacing w:val="-1"/>
          <w:sz w:val="28"/>
          <w:szCs w:val="28"/>
        </w:rPr>
        <w:t xml:space="preserve"> </w:t>
      </w:r>
      <w:r w:rsidRPr="00F81416">
        <w:rPr>
          <w:rFonts w:ascii="Times New Roman" w:eastAsia="Times New Roman" w:hAnsi="Times New Roman" w:cs="Times New Roman"/>
          <w:color w:val="000000"/>
          <w:sz w:val="28"/>
          <w:szCs w:val="28"/>
        </w:rPr>
        <w:t>С</w:t>
      </w:r>
      <w:r w:rsidRPr="00F81416">
        <w:rPr>
          <w:rFonts w:ascii="Times New Roman" w:eastAsia="Times New Roman" w:hAnsi="Times New Roman" w:cs="Times New Roman"/>
          <w:color w:val="000000"/>
          <w:spacing w:val="1"/>
          <w:sz w:val="28"/>
          <w:szCs w:val="28"/>
        </w:rPr>
        <w:t>н</w:t>
      </w:r>
      <w:r w:rsidRPr="00F81416">
        <w:rPr>
          <w:rFonts w:ascii="Times New Roman" w:eastAsia="Times New Roman" w:hAnsi="Times New Roman" w:cs="Times New Roman"/>
          <w:color w:val="000000"/>
          <w:sz w:val="28"/>
          <w:szCs w:val="28"/>
        </w:rPr>
        <w:t>е</w:t>
      </w:r>
      <w:r w:rsidRPr="00F81416">
        <w:rPr>
          <w:rFonts w:ascii="Times New Roman" w:eastAsia="Times New Roman" w:hAnsi="Times New Roman" w:cs="Times New Roman"/>
          <w:color w:val="000000"/>
          <w:spacing w:val="2"/>
          <w:sz w:val="28"/>
          <w:szCs w:val="28"/>
        </w:rPr>
        <w:t>г</w:t>
      </w:r>
      <w:r w:rsidRPr="00F81416">
        <w:rPr>
          <w:rFonts w:ascii="Times New Roman" w:eastAsia="Times New Roman" w:hAnsi="Times New Roman" w:cs="Times New Roman"/>
          <w:color w:val="000000"/>
          <w:spacing w:val="-3"/>
          <w:sz w:val="28"/>
          <w:szCs w:val="28"/>
        </w:rPr>
        <w:t>у</w:t>
      </w:r>
      <w:r w:rsidRPr="00F81416">
        <w:rPr>
          <w:rFonts w:ascii="Times New Roman" w:eastAsia="Times New Roman" w:hAnsi="Times New Roman" w:cs="Times New Roman"/>
          <w:color w:val="000000"/>
          <w:sz w:val="28"/>
          <w:szCs w:val="28"/>
        </w:rPr>
        <w:t>ро</w:t>
      </w:r>
      <w:r w:rsidRPr="00F81416">
        <w:rPr>
          <w:rFonts w:ascii="Times New Roman" w:eastAsia="Times New Roman" w:hAnsi="Times New Roman" w:cs="Times New Roman"/>
          <w:color w:val="000000"/>
          <w:spacing w:val="-1"/>
          <w:sz w:val="28"/>
          <w:szCs w:val="28"/>
        </w:rPr>
        <w:t>ч</w:t>
      </w:r>
      <w:r w:rsidRPr="00F81416">
        <w:rPr>
          <w:rFonts w:ascii="Times New Roman" w:eastAsia="Times New Roman" w:hAnsi="Times New Roman" w:cs="Times New Roman"/>
          <w:color w:val="000000"/>
          <w:sz w:val="28"/>
          <w:szCs w:val="28"/>
        </w:rPr>
        <w:t xml:space="preserve">ки </w:t>
      </w:r>
    </w:p>
    <w:p w:rsidR="00F81416" w:rsidRPr="00F81416" w:rsidRDefault="00F81416" w:rsidP="00F504A1">
      <w:pPr>
        <w:widowControl w:val="0"/>
        <w:tabs>
          <w:tab w:val="left" w:pos="4678"/>
          <w:tab w:val="left" w:pos="4962"/>
          <w:tab w:val="left" w:pos="5529"/>
        </w:tabs>
        <w:spacing w:after="0" w:line="240" w:lineRule="auto"/>
        <w:ind w:left="567" w:firstLine="23"/>
        <w:jc w:val="both"/>
        <w:rPr>
          <w:rFonts w:ascii="Times New Roman" w:eastAsia="Times New Roman" w:hAnsi="Times New Roman" w:cs="Times New Roman"/>
          <w:color w:val="000000"/>
          <w:sz w:val="28"/>
          <w:szCs w:val="28"/>
        </w:rPr>
      </w:pPr>
      <w:r w:rsidRPr="00F81416">
        <w:rPr>
          <w:rFonts w:ascii="Times New Roman" w:eastAsia="Times New Roman" w:hAnsi="Times New Roman" w:cs="Times New Roman"/>
          <w:color w:val="000000"/>
          <w:sz w:val="28"/>
          <w:szCs w:val="28"/>
        </w:rPr>
        <w:t>Я</w:t>
      </w:r>
      <w:r w:rsidRPr="00F81416">
        <w:rPr>
          <w:rFonts w:ascii="Times New Roman" w:eastAsia="Times New Roman" w:hAnsi="Times New Roman" w:cs="Times New Roman"/>
          <w:color w:val="000000"/>
          <w:spacing w:val="2"/>
          <w:sz w:val="28"/>
          <w:szCs w:val="28"/>
        </w:rPr>
        <w:t>н</w:t>
      </w:r>
      <w:r w:rsidRPr="00F81416">
        <w:rPr>
          <w:rFonts w:ascii="Times New Roman" w:eastAsia="Times New Roman" w:hAnsi="Times New Roman" w:cs="Times New Roman"/>
          <w:color w:val="000000"/>
          <w:spacing w:val="1"/>
          <w:sz w:val="28"/>
          <w:szCs w:val="28"/>
        </w:rPr>
        <w:t>к</w:t>
      </w:r>
      <w:r w:rsidRPr="00F81416">
        <w:rPr>
          <w:rFonts w:ascii="Times New Roman" w:eastAsia="Times New Roman" w:hAnsi="Times New Roman" w:cs="Times New Roman"/>
          <w:color w:val="000000"/>
          <w:sz w:val="28"/>
          <w:szCs w:val="28"/>
        </w:rPr>
        <w:t xml:space="preserve">а. </w:t>
      </w:r>
      <w:r w:rsidRPr="00F81416">
        <w:rPr>
          <w:rFonts w:ascii="Times New Roman" w:eastAsia="Times New Roman" w:hAnsi="Times New Roman" w:cs="Times New Roman"/>
          <w:color w:val="000000"/>
          <w:spacing w:val="-1"/>
          <w:sz w:val="28"/>
          <w:szCs w:val="28"/>
        </w:rPr>
        <w:t>Бе</w:t>
      </w:r>
      <w:r w:rsidRPr="00F81416">
        <w:rPr>
          <w:rFonts w:ascii="Times New Roman" w:eastAsia="Times New Roman" w:hAnsi="Times New Roman" w:cs="Times New Roman"/>
          <w:color w:val="000000"/>
          <w:sz w:val="28"/>
          <w:szCs w:val="28"/>
        </w:rPr>
        <w:t>ло</w:t>
      </w:r>
      <w:r w:rsidRPr="00F81416">
        <w:rPr>
          <w:rFonts w:ascii="Times New Roman" w:eastAsia="Times New Roman" w:hAnsi="Times New Roman" w:cs="Times New Roman"/>
          <w:color w:val="000000"/>
          <w:spacing w:val="2"/>
          <w:sz w:val="28"/>
          <w:szCs w:val="28"/>
        </w:rPr>
        <w:t>р</w:t>
      </w:r>
      <w:r w:rsidRPr="00F81416">
        <w:rPr>
          <w:rFonts w:ascii="Times New Roman" w:eastAsia="Times New Roman" w:hAnsi="Times New Roman" w:cs="Times New Roman"/>
          <w:color w:val="000000"/>
          <w:spacing w:val="-4"/>
          <w:sz w:val="28"/>
          <w:szCs w:val="28"/>
        </w:rPr>
        <w:t>у</w:t>
      </w:r>
      <w:r w:rsidRPr="00F81416">
        <w:rPr>
          <w:rFonts w:ascii="Times New Roman" w:eastAsia="Times New Roman" w:hAnsi="Times New Roman" w:cs="Times New Roman"/>
          <w:color w:val="000000"/>
          <w:spacing w:val="1"/>
          <w:sz w:val="28"/>
          <w:szCs w:val="28"/>
        </w:rPr>
        <w:t>с</w:t>
      </w:r>
      <w:r w:rsidRPr="00F81416">
        <w:rPr>
          <w:rFonts w:ascii="Times New Roman" w:eastAsia="Times New Roman" w:hAnsi="Times New Roman" w:cs="Times New Roman"/>
          <w:color w:val="000000"/>
          <w:sz w:val="28"/>
          <w:szCs w:val="28"/>
        </w:rPr>
        <w:t xml:space="preserve">ская </w:t>
      </w:r>
      <w:r w:rsidRPr="00F81416">
        <w:rPr>
          <w:rFonts w:ascii="Times New Roman" w:eastAsia="Times New Roman" w:hAnsi="Times New Roman" w:cs="Times New Roman"/>
          <w:color w:val="000000"/>
          <w:spacing w:val="1"/>
          <w:sz w:val="28"/>
          <w:szCs w:val="28"/>
        </w:rPr>
        <w:t>п</w:t>
      </w:r>
      <w:r w:rsidRPr="00F81416">
        <w:rPr>
          <w:rFonts w:ascii="Times New Roman" w:eastAsia="Times New Roman" w:hAnsi="Times New Roman" w:cs="Times New Roman"/>
          <w:color w:val="000000"/>
          <w:sz w:val="28"/>
          <w:szCs w:val="28"/>
        </w:rPr>
        <w:t>ол</w:t>
      </w:r>
      <w:r w:rsidRPr="00F81416">
        <w:rPr>
          <w:rFonts w:ascii="Times New Roman" w:eastAsia="Times New Roman" w:hAnsi="Times New Roman" w:cs="Times New Roman"/>
          <w:color w:val="000000"/>
          <w:spacing w:val="1"/>
          <w:sz w:val="28"/>
          <w:szCs w:val="28"/>
        </w:rPr>
        <w:t>ьк</w:t>
      </w:r>
      <w:r w:rsidRPr="00F81416">
        <w:rPr>
          <w:rFonts w:ascii="Times New Roman" w:eastAsia="Times New Roman" w:hAnsi="Times New Roman" w:cs="Times New Roman"/>
          <w:color w:val="000000"/>
          <w:sz w:val="28"/>
          <w:szCs w:val="28"/>
        </w:rPr>
        <w:t>а</w:t>
      </w:r>
    </w:p>
    <w:p w:rsidR="00822A09" w:rsidRPr="007C42A7" w:rsidRDefault="00822A09" w:rsidP="00E550CC">
      <w:pPr>
        <w:tabs>
          <w:tab w:val="left" w:pos="993"/>
          <w:tab w:val="left" w:pos="4678"/>
          <w:tab w:val="left" w:pos="4962"/>
          <w:tab w:val="left" w:pos="5529"/>
        </w:tabs>
        <w:spacing w:after="0" w:line="360" w:lineRule="auto"/>
        <w:ind w:firstLine="25"/>
        <w:jc w:val="both"/>
        <w:rPr>
          <w:rFonts w:ascii="Times New Roman" w:eastAsia="Times New Roman" w:hAnsi="Times New Roman"/>
          <w:sz w:val="28"/>
          <w:szCs w:val="28"/>
        </w:rPr>
      </w:pPr>
    </w:p>
    <w:p w:rsidR="00E6317A" w:rsidRDefault="00E6317A" w:rsidP="00E550CC">
      <w:pPr>
        <w:tabs>
          <w:tab w:val="left" w:pos="4678"/>
          <w:tab w:val="left" w:pos="4962"/>
          <w:tab w:val="left" w:pos="5529"/>
        </w:tabs>
        <w:spacing w:after="0" w:line="360" w:lineRule="auto"/>
        <w:ind w:firstLine="25"/>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572C66" w:rsidRDefault="00E6317A" w:rsidP="00E550CC">
      <w:pPr>
        <w:tabs>
          <w:tab w:val="left" w:pos="4678"/>
          <w:tab w:val="left" w:pos="4962"/>
          <w:tab w:val="left" w:pos="5529"/>
        </w:tabs>
        <w:spacing w:after="0" w:line="360" w:lineRule="auto"/>
        <w:ind w:firstLine="25"/>
        <w:jc w:val="both"/>
        <w:rPr>
          <w:rFonts w:ascii="Times New Roman" w:hAnsi="Times New Roman"/>
          <w:b/>
          <w:sz w:val="28"/>
          <w:szCs w:val="28"/>
        </w:rPr>
      </w:pPr>
      <w:r>
        <w:rPr>
          <w:rFonts w:ascii="Times New Roman" w:hAnsi="Times New Roman"/>
          <w:sz w:val="28"/>
          <w:szCs w:val="28"/>
        </w:rPr>
        <w:t xml:space="preserve">        </w:t>
      </w:r>
      <w:r w:rsidRPr="00572C66">
        <w:rPr>
          <w:rFonts w:ascii="Times New Roman" w:hAnsi="Times New Roman"/>
          <w:b/>
          <w:sz w:val="28"/>
          <w:szCs w:val="28"/>
        </w:rPr>
        <w:t>1 вариант</w:t>
      </w:r>
    </w:p>
    <w:p w:rsidR="00C826BB" w:rsidRPr="003232EB"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1.</w:t>
      </w:r>
      <w:r w:rsidR="00ED5099">
        <w:rPr>
          <w:rFonts w:ascii="Times New Roman" w:hAnsi="Times New Roman"/>
          <w:sz w:val="28"/>
          <w:szCs w:val="28"/>
        </w:rPr>
        <w:t xml:space="preserve"> </w:t>
      </w:r>
      <w:r w:rsidR="0080174F">
        <w:rPr>
          <w:rFonts w:ascii="Times New Roman" w:hAnsi="Times New Roman"/>
          <w:sz w:val="28"/>
          <w:szCs w:val="28"/>
        </w:rPr>
        <w:t>В. Иванов «Полька»</w:t>
      </w:r>
    </w:p>
    <w:p w:rsidR="00E550CC" w:rsidRPr="0080174F"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2.</w:t>
      </w:r>
      <w:r w:rsidR="00D71856">
        <w:rPr>
          <w:rFonts w:ascii="Times New Roman" w:hAnsi="Times New Roman"/>
          <w:sz w:val="28"/>
          <w:szCs w:val="28"/>
        </w:rPr>
        <w:t xml:space="preserve"> </w:t>
      </w:r>
      <w:r w:rsidR="0080174F">
        <w:rPr>
          <w:rFonts w:ascii="Times New Roman" w:hAnsi="Times New Roman"/>
          <w:sz w:val="28"/>
          <w:szCs w:val="28"/>
        </w:rPr>
        <w:t xml:space="preserve">К. Черни «Этюд» </w:t>
      </w:r>
      <w:r w:rsidR="0080174F">
        <w:rPr>
          <w:rFonts w:ascii="Times New Roman" w:hAnsi="Times New Roman"/>
          <w:sz w:val="28"/>
          <w:szCs w:val="28"/>
          <w:lang w:val="en-US"/>
        </w:rPr>
        <w:t>C</w:t>
      </w:r>
      <w:r w:rsidR="0080174F" w:rsidRPr="0080174F">
        <w:rPr>
          <w:rFonts w:ascii="Times New Roman" w:hAnsi="Times New Roman"/>
          <w:sz w:val="28"/>
          <w:szCs w:val="28"/>
        </w:rPr>
        <w:t>-</w:t>
      </w:r>
      <w:r w:rsidR="0080174F">
        <w:rPr>
          <w:rFonts w:ascii="Times New Roman" w:hAnsi="Times New Roman"/>
          <w:sz w:val="28"/>
          <w:szCs w:val="28"/>
          <w:lang w:val="en-US"/>
        </w:rPr>
        <w:t>dur</w:t>
      </w:r>
    </w:p>
    <w:p w:rsidR="00C826BB" w:rsidRPr="00E550CC" w:rsidRDefault="00F81416" w:rsidP="00E550CC">
      <w:pPr>
        <w:tabs>
          <w:tab w:val="left" w:pos="0"/>
          <w:tab w:val="left" w:pos="142"/>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 xml:space="preserve"> </w:t>
      </w:r>
      <w:r w:rsidR="00C826BB" w:rsidRPr="003232EB">
        <w:rPr>
          <w:rFonts w:ascii="Times New Roman" w:hAnsi="Times New Roman"/>
          <w:sz w:val="28"/>
          <w:szCs w:val="28"/>
        </w:rPr>
        <w:t>3.</w:t>
      </w:r>
      <w:r>
        <w:rPr>
          <w:rFonts w:ascii="Times New Roman" w:hAnsi="Times New Roman"/>
          <w:sz w:val="28"/>
          <w:szCs w:val="28"/>
        </w:rPr>
        <w:t xml:space="preserve"> </w:t>
      </w:r>
      <w:r w:rsidR="0080174F">
        <w:rPr>
          <w:rFonts w:ascii="Times New Roman" w:hAnsi="Times New Roman"/>
          <w:sz w:val="28"/>
          <w:szCs w:val="28"/>
        </w:rPr>
        <w:t>РНП «Ноченька лунная»</w:t>
      </w:r>
      <w:r w:rsidR="00C826BB">
        <w:rPr>
          <w:rFonts w:ascii="Times New Roman" w:hAnsi="Times New Roman"/>
          <w:sz w:val="28"/>
          <w:szCs w:val="28"/>
        </w:rPr>
        <w:t xml:space="preserve"> </w:t>
      </w:r>
    </w:p>
    <w:p w:rsidR="00E6317A" w:rsidRPr="003232EB" w:rsidRDefault="00D71856" w:rsidP="00E550CC">
      <w:pPr>
        <w:tabs>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 xml:space="preserve">4. </w:t>
      </w:r>
      <w:r w:rsidR="0080174F">
        <w:rPr>
          <w:rFonts w:ascii="Times New Roman" w:hAnsi="Times New Roman"/>
          <w:sz w:val="28"/>
          <w:szCs w:val="28"/>
        </w:rPr>
        <w:t>М. Красев «Ёлочка»</w:t>
      </w:r>
    </w:p>
    <w:p w:rsidR="00E6317A" w:rsidRPr="00E550CC" w:rsidRDefault="00E6317A" w:rsidP="00E550CC">
      <w:pPr>
        <w:tabs>
          <w:tab w:val="left" w:pos="4678"/>
          <w:tab w:val="left" w:pos="4962"/>
          <w:tab w:val="left" w:pos="5529"/>
        </w:tabs>
        <w:spacing w:after="0" w:line="360" w:lineRule="auto"/>
        <w:ind w:firstLine="25"/>
        <w:jc w:val="both"/>
        <w:rPr>
          <w:rFonts w:ascii="Times New Roman" w:hAnsi="Times New Roman"/>
          <w:b/>
          <w:sz w:val="28"/>
          <w:szCs w:val="28"/>
        </w:rPr>
      </w:pPr>
      <w:r w:rsidRPr="00E550CC">
        <w:rPr>
          <w:rFonts w:ascii="Times New Roman" w:hAnsi="Times New Roman"/>
          <w:b/>
          <w:sz w:val="28"/>
          <w:szCs w:val="28"/>
        </w:rPr>
        <w:t>2 вариант</w:t>
      </w:r>
    </w:p>
    <w:p w:rsidR="00C826BB" w:rsidRPr="00DA56D5" w:rsidRDefault="00E6317A"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1</w:t>
      </w:r>
      <w:r w:rsidR="00ED5099">
        <w:rPr>
          <w:rFonts w:ascii="Times New Roman" w:hAnsi="Times New Roman"/>
          <w:sz w:val="28"/>
          <w:szCs w:val="28"/>
        </w:rPr>
        <w:t>.</w:t>
      </w:r>
      <w:r w:rsidR="00C826BB" w:rsidRPr="00C826BB">
        <w:rPr>
          <w:rFonts w:ascii="Times New Roman" w:hAnsi="Times New Roman"/>
          <w:sz w:val="28"/>
          <w:szCs w:val="28"/>
        </w:rPr>
        <w:t xml:space="preserve"> </w:t>
      </w:r>
      <w:r w:rsidR="003A7BBF">
        <w:rPr>
          <w:rFonts w:ascii="Times New Roman" w:hAnsi="Times New Roman"/>
          <w:sz w:val="28"/>
          <w:szCs w:val="28"/>
        </w:rPr>
        <w:t xml:space="preserve">А. Книппер «Полюшко-поле» </w:t>
      </w:r>
    </w:p>
    <w:p w:rsidR="00C826BB" w:rsidRPr="00DA56D5"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w:t>
      </w:r>
      <w:r w:rsidR="003A7BBF">
        <w:rPr>
          <w:rFonts w:ascii="Times New Roman" w:hAnsi="Times New Roman"/>
          <w:sz w:val="28"/>
          <w:szCs w:val="28"/>
        </w:rPr>
        <w:t>Д. Кабалевский «Маленькая полька»</w:t>
      </w:r>
    </w:p>
    <w:p w:rsidR="00C826BB" w:rsidRPr="003A7BBF"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w:t>
      </w:r>
      <w:r w:rsidR="003A7BBF">
        <w:rPr>
          <w:rFonts w:ascii="Times New Roman" w:hAnsi="Times New Roman"/>
          <w:sz w:val="28"/>
          <w:szCs w:val="28"/>
        </w:rPr>
        <w:t xml:space="preserve">Л. Шитте «Этюд» </w:t>
      </w:r>
      <w:r w:rsidR="003A7BBF">
        <w:rPr>
          <w:rFonts w:ascii="Times New Roman" w:hAnsi="Times New Roman"/>
          <w:sz w:val="28"/>
          <w:szCs w:val="28"/>
          <w:lang w:val="en-US"/>
        </w:rPr>
        <w:t>C</w:t>
      </w:r>
      <w:r w:rsidR="003A7BBF" w:rsidRPr="003A7BBF">
        <w:rPr>
          <w:rFonts w:ascii="Times New Roman" w:hAnsi="Times New Roman"/>
          <w:sz w:val="28"/>
          <w:szCs w:val="28"/>
        </w:rPr>
        <w:t>-</w:t>
      </w:r>
      <w:r w:rsidR="003A7BBF">
        <w:rPr>
          <w:rFonts w:ascii="Times New Roman" w:hAnsi="Times New Roman"/>
          <w:sz w:val="28"/>
          <w:szCs w:val="28"/>
          <w:lang w:val="en-US"/>
        </w:rPr>
        <w:t>dur</w:t>
      </w:r>
    </w:p>
    <w:p w:rsidR="003A7BBF" w:rsidRDefault="003A7BBF" w:rsidP="00E550CC">
      <w:pPr>
        <w:tabs>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4. РНП «Там за речкой, там за перевалом»</w:t>
      </w:r>
    </w:p>
    <w:p w:rsidR="00E6317A" w:rsidRPr="00E550CC" w:rsidRDefault="00E6317A" w:rsidP="00E550CC">
      <w:pPr>
        <w:tabs>
          <w:tab w:val="left" w:pos="4678"/>
          <w:tab w:val="left" w:pos="4962"/>
          <w:tab w:val="left" w:pos="5529"/>
        </w:tabs>
        <w:spacing w:after="0" w:line="360" w:lineRule="auto"/>
        <w:ind w:firstLine="25"/>
        <w:jc w:val="both"/>
        <w:rPr>
          <w:rFonts w:ascii="Times New Roman" w:hAnsi="Times New Roman"/>
          <w:b/>
          <w:sz w:val="28"/>
          <w:szCs w:val="28"/>
        </w:rPr>
      </w:pPr>
      <w:r w:rsidRPr="00E550CC">
        <w:rPr>
          <w:rFonts w:ascii="Times New Roman" w:hAnsi="Times New Roman"/>
          <w:b/>
          <w:sz w:val="28"/>
          <w:szCs w:val="28"/>
        </w:rPr>
        <w:t>3 вариант</w:t>
      </w:r>
    </w:p>
    <w:p w:rsidR="003A7BBF" w:rsidRDefault="00E6317A"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1</w:t>
      </w:r>
      <w:r w:rsidR="00C826BB" w:rsidRPr="003232EB">
        <w:rPr>
          <w:rFonts w:ascii="Times New Roman" w:hAnsi="Times New Roman"/>
          <w:sz w:val="28"/>
          <w:szCs w:val="28"/>
        </w:rPr>
        <w:t xml:space="preserve">. </w:t>
      </w:r>
      <w:r w:rsidR="00657FC0">
        <w:rPr>
          <w:rFonts w:ascii="Times New Roman" w:hAnsi="Times New Roman"/>
          <w:sz w:val="28"/>
          <w:szCs w:val="28"/>
        </w:rPr>
        <w:t xml:space="preserve">А. </w:t>
      </w:r>
      <w:r w:rsidR="00D71856">
        <w:rPr>
          <w:rFonts w:ascii="Times New Roman" w:hAnsi="Times New Roman"/>
          <w:sz w:val="28"/>
          <w:szCs w:val="28"/>
        </w:rPr>
        <w:t>Гедике Ригодон</w:t>
      </w:r>
      <w:r w:rsidR="003A7BBF">
        <w:rPr>
          <w:rFonts w:ascii="Times New Roman" w:hAnsi="Times New Roman"/>
          <w:sz w:val="28"/>
          <w:szCs w:val="28"/>
        </w:rPr>
        <w:t xml:space="preserve"> </w:t>
      </w:r>
    </w:p>
    <w:p w:rsidR="00C826BB" w:rsidRPr="003232EB"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2.</w:t>
      </w:r>
      <w:r w:rsidRPr="00222113">
        <w:rPr>
          <w:rFonts w:ascii="Times New Roman" w:hAnsi="Times New Roman"/>
          <w:sz w:val="28"/>
          <w:szCs w:val="28"/>
        </w:rPr>
        <w:t xml:space="preserve"> </w:t>
      </w:r>
      <w:r w:rsidR="00D71856">
        <w:rPr>
          <w:rFonts w:ascii="Times New Roman" w:hAnsi="Times New Roman"/>
          <w:sz w:val="28"/>
          <w:szCs w:val="28"/>
        </w:rPr>
        <w:t>Русская народная песня «Полянка»</w:t>
      </w:r>
      <w:r w:rsidR="003A7BBF">
        <w:rPr>
          <w:rFonts w:ascii="Times New Roman" w:hAnsi="Times New Roman"/>
          <w:sz w:val="28"/>
          <w:szCs w:val="28"/>
        </w:rPr>
        <w:t xml:space="preserve"> </w:t>
      </w:r>
    </w:p>
    <w:p w:rsidR="00C826BB"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А. Холминов «Дождик»</w:t>
      </w:r>
      <w:r>
        <w:rPr>
          <w:rFonts w:ascii="Times New Roman" w:hAnsi="Times New Roman"/>
          <w:sz w:val="28"/>
          <w:szCs w:val="28"/>
        </w:rPr>
        <w:t xml:space="preserve"> </w:t>
      </w:r>
    </w:p>
    <w:p w:rsidR="00E6317A" w:rsidRPr="003232EB"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 xml:space="preserve">4. Е. Подгайц </w:t>
      </w:r>
      <w:r w:rsidR="00D71856">
        <w:rPr>
          <w:rFonts w:ascii="Times New Roman" w:hAnsi="Times New Roman"/>
          <w:sz w:val="28"/>
          <w:szCs w:val="28"/>
        </w:rPr>
        <w:t>«Веселая песенка»</w:t>
      </w:r>
      <w:r>
        <w:rPr>
          <w:rFonts w:ascii="Times New Roman" w:eastAsia="Times New Roman" w:hAnsi="Times New Roman"/>
          <w:sz w:val="28"/>
          <w:szCs w:val="28"/>
        </w:rPr>
        <w:tab/>
      </w:r>
    </w:p>
    <w:p w:rsidR="00E6317A" w:rsidRPr="00572C66" w:rsidRDefault="00C826BB" w:rsidP="00E550CC">
      <w:pPr>
        <w:tabs>
          <w:tab w:val="left" w:pos="4678"/>
          <w:tab w:val="left" w:pos="4962"/>
          <w:tab w:val="left" w:pos="5529"/>
        </w:tabs>
        <w:spacing w:after="0" w:line="360" w:lineRule="auto"/>
        <w:ind w:firstLine="25"/>
        <w:jc w:val="both"/>
        <w:rPr>
          <w:rFonts w:ascii="Times New Roman" w:hAnsi="Times New Roman"/>
          <w:b/>
          <w:sz w:val="28"/>
          <w:szCs w:val="28"/>
        </w:rPr>
      </w:pPr>
      <w:r w:rsidRPr="00572C66">
        <w:rPr>
          <w:rFonts w:ascii="Times New Roman" w:hAnsi="Times New Roman"/>
          <w:b/>
          <w:sz w:val="28"/>
          <w:szCs w:val="28"/>
        </w:rPr>
        <w:t>4</w:t>
      </w:r>
      <w:r w:rsidR="00E6317A" w:rsidRPr="00572C66">
        <w:rPr>
          <w:rFonts w:ascii="Times New Roman" w:hAnsi="Times New Roman"/>
          <w:b/>
          <w:sz w:val="28"/>
          <w:szCs w:val="28"/>
        </w:rPr>
        <w:t xml:space="preserve"> вариант</w:t>
      </w:r>
    </w:p>
    <w:p w:rsidR="00C826BB" w:rsidRDefault="00657FC0" w:rsidP="00E550CC">
      <w:pPr>
        <w:tabs>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 xml:space="preserve">1. </w:t>
      </w:r>
      <w:r w:rsidR="00C826BB">
        <w:rPr>
          <w:rFonts w:ascii="Times New Roman" w:hAnsi="Times New Roman"/>
          <w:sz w:val="28"/>
          <w:szCs w:val="28"/>
        </w:rPr>
        <w:t xml:space="preserve">Р. Леденев </w:t>
      </w:r>
      <w:r w:rsidR="00D71856">
        <w:rPr>
          <w:rFonts w:ascii="Times New Roman" w:hAnsi="Times New Roman"/>
          <w:sz w:val="28"/>
          <w:szCs w:val="28"/>
        </w:rPr>
        <w:t>«Песенка без слов»</w:t>
      </w:r>
      <w:r w:rsidR="003A7BBF">
        <w:rPr>
          <w:rFonts w:ascii="Times New Roman" w:hAnsi="Times New Roman"/>
          <w:sz w:val="28"/>
          <w:szCs w:val="28"/>
        </w:rPr>
        <w:t xml:space="preserve"> </w:t>
      </w:r>
    </w:p>
    <w:p w:rsidR="00C826BB" w:rsidRPr="00DA56D5"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Э. Денисов </w:t>
      </w:r>
      <w:r w:rsidR="00D71856">
        <w:rPr>
          <w:rFonts w:ascii="Times New Roman" w:hAnsi="Times New Roman"/>
          <w:sz w:val="28"/>
          <w:szCs w:val="28"/>
        </w:rPr>
        <w:t>«Кукольный вальс»</w:t>
      </w:r>
      <w:r>
        <w:rPr>
          <w:rFonts w:ascii="Times New Roman" w:hAnsi="Times New Roman"/>
          <w:sz w:val="28"/>
          <w:szCs w:val="28"/>
        </w:rPr>
        <w:t xml:space="preserve"> </w:t>
      </w:r>
    </w:p>
    <w:p w:rsidR="00C826BB" w:rsidRPr="00DA56D5" w:rsidRDefault="00C826BB" w:rsidP="00E550CC">
      <w:pPr>
        <w:tabs>
          <w:tab w:val="left" w:pos="4678"/>
          <w:tab w:val="left" w:pos="4962"/>
          <w:tab w:val="left" w:pos="5529"/>
        </w:tabs>
        <w:spacing w:after="0" w:line="360" w:lineRule="auto"/>
        <w:ind w:firstLine="25"/>
        <w:jc w:val="both"/>
        <w:rPr>
          <w:rFonts w:ascii="Times New Roman" w:hAnsi="Times New Roman"/>
          <w:sz w:val="28"/>
          <w:szCs w:val="28"/>
        </w:rPr>
      </w:pPr>
      <w:r w:rsidRPr="003232EB">
        <w:rPr>
          <w:rFonts w:ascii="Times New Roman" w:hAnsi="Times New Roman"/>
          <w:sz w:val="28"/>
          <w:szCs w:val="28"/>
        </w:rPr>
        <w:t>3.</w:t>
      </w:r>
      <w:r w:rsidR="00D71856">
        <w:rPr>
          <w:rFonts w:ascii="Times New Roman" w:hAnsi="Times New Roman"/>
          <w:sz w:val="28"/>
          <w:szCs w:val="28"/>
        </w:rPr>
        <w:t xml:space="preserve"> Л. Моцарт  «Волынка»</w:t>
      </w:r>
      <w:r>
        <w:rPr>
          <w:rFonts w:ascii="Times New Roman" w:hAnsi="Times New Roman"/>
          <w:sz w:val="28"/>
          <w:szCs w:val="28"/>
        </w:rPr>
        <w:t xml:space="preserve"> </w:t>
      </w:r>
    </w:p>
    <w:p w:rsidR="00C826BB" w:rsidRPr="00DA56D5" w:rsidRDefault="00D71856" w:rsidP="00E550CC">
      <w:pPr>
        <w:tabs>
          <w:tab w:val="left" w:pos="4678"/>
          <w:tab w:val="left" w:pos="4962"/>
          <w:tab w:val="left" w:pos="5529"/>
        </w:tabs>
        <w:spacing w:after="0" w:line="360" w:lineRule="auto"/>
        <w:ind w:firstLine="25"/>
        <w:jc w:val="both"/>
        <w:rPr>
          <w:rFonts w:ascii="Times New Roman" w:hAnsi="Times New Roman"/>
          <w:sz w:val="28"/>
          <w:szCs w:val="28"/>
        </w:rPr>
      </w:pPr>
      <w:r>
        <w:rPr>
          <w:rFonts w:ascii="Times New Roman" w:hAnsi="Times New Roman"/>
          <w:sz w:val="28"/>
          <w:szCs w:val="28"/>
        </w:rPr>
        <w:t>4. А. Гедике Русская песня</w:t>
      </w:r>
      <w:r w:rsidR="00C826BB">
        <w:rPr>
          <w:rFonts w:ascii="Times New Roman" w:hAnsi="Times New Roman"/>
          <w:sz w:val="28"/>
          <w:szCs w:val="28"/>
        </w:rPr>
        <w:t xml:space="preserve"> </w:t>
      </w:r>
    </w:p>
    <w:p w:rsidR="00E6317A" w:rsidRPr="003232EB" w:rsidRDefault="00E6317A" w:rsidP="00E6317A">
      <w:pPr>
        <w:spacing w:after="0" w:line="360" w:lineRule="auto"/>
        <w:jc w:val="both"/>
        <w:rPr>
          <w:rFonts w:ascii="Times New Roman" w:hAnsi="Times New Roman"/>
          <w:sz w:val="28"/>
          <w:szCs w:val="28"/>
        </w:rPr>
      </w:pPr>
    </w:p>
    <w:p w:rsidR="00822A09" w:rsidRPr="00E04FA5" w:rsidRDefault="00822A09" w:rsidP="00822A09">
      <w:pPr>
        <w:spacing w:after="0" w:line="360" w:lineRule="auto"/>
        <w:jc w:val="both"/>
        <w:rPr>
          <w:rFonts w:ascii="Times New Roman" w:hAnsi="Times New Roman"/>
          <w:b/>
          <w:sz w:val="28"/>
          <w:szCs w:val="28"/>
        </w:rPr>
      </w:pPr>
      <w:r w:rsidRPr="00E04FA5">
        <w:rPr>
          <w:rFonts w:ascii="Times New Roman" w:hAnsi="Times New Roman"/>
          <w:b/>
          <w:sz w:val="28"/>
          <w:szCs w:val="28"/>
        </w:rPr>
        <w:t>Второй класс (2 часа в неделю)</w:t>
      </w:r>
    </w:p>
    <w:p w:rsidR="008E13CB" w:rsidRPr="008E13CB" w:rsidRDefault="008E13CB" w:rsidP="008E13CB">
      <w:pPr>
        <w:widowControl w:val="0"/>
        <w:spacing w:line="240" w:lineRule="auto"/>
        <w:ind w:left="117" w:right="-17" w:firstLine="566"/>
        <w:jc w:val="both"/>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Рабо</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4"/>
          <w:sz w:val="28"/>
          <w:szCs w:val="28"/>
        </w:rPr>
        <w:t xml:space="preserve"> </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ад</w:t>
      </w:r>
      <w:r w:rsidRPr="008E13CB">
        <w:rPr>
          <w:rFonts w:ascii="Times New Roman" w:eastAsia="Times New Roman" w:hAnsi="Times New Roman" w:cs="Times New Roman"/>
          <w:color w:val="000000"/>
          <w:spacing w:val="14"/>
          <w:sz w:val="28"/>
          <w:szCs w:val="28"/>
        </w:rPr>
        <w:t xml:space="preserve"> </w:t>
      </w:r>
      <w:r w:rsidRPr="008E13CB">
        <w:rPr>
          <w:rFonts w:ascii="Times New Roman" w:eastAsia="Times New Roman" w:hAnsi="Times New Roman" w:cs="Times New Roman"/>
          <w:color w:val="000000"/>
          <w:sz w:val="28"/>
          <w:szCs w:val="28"/>
        </w:rPr>
        <w:t>дал</w:t>
      </w:r>
      <w:r w:rsidRPr="008E13CB">
        <w:rPr>
          <w:rFonts w:ascii="Times New Roman" w:eastAsia="Times New Roman" w:hAnsi="Times New Roman" w:cs="Times New Roman"/>
          <w:color w:val="000000"/>
          <w:spacing w:val="1"/>
          <w:sz w:val="28"/>
          <w:szCs w:val="28"/>
        </w:rPr>
        <w:t>ьн</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й</w:t>
      </w:r>
      <w:r w:rsidRPr="008E13CB">
        <w:rPr>
          <w:rFonts w:ascii="Times New Roman" w:eastAsia="Times New Roman" w:hAnsi="Times New Roman" w:cs="Times New Roman"/>
          <w:color w:val="000000"/>
          <w:sz w:val="28"/>
          <w:szCs w:val="28"/>
        </w:rPr>
        <w:t>шей</w:t>
      </w:r>
      <w:r w:rsidRPr="008E13CB">
        <w:rPr>
          <w:rFonts w:ascii="Times New Roman" w:eastAsia="Times New Roman" w:hAnsi="Times New Roman" w:cs="Times New Roman"/>
          <w:color w:val="000000"/>
          <w:spacing w:val="12"/>
          <w:sz w:val="28"/>
          <w:szCs w:val="28"/>
        </w:rPr>
        <w:t xml:space="preserve"> </w:t>
      </w:r>
      <w:r w:rsidRPr="008E13CB">
        <w:rPr>
          <w:rFonts w:ascii="Times New Roman" w:eastAsia="Times New Roman" w:hAnsi="Times New Roman" w:cs="Times New Roman"/>
          <w:color w:val="000000"/>
          <w:sz w:val="28"/>
          <w:szCs w:val="28"/>
        </w:rPr>
        <w:t>стаб</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л</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pacing w:val="2"/>
          <w:sz w:val="28"/>
          <w:szCs w:val="28"/>
        </w:rPr>
        <w:t>з</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ц</w:t>
      </w:r>
      <w:r w:rsidRPr="008E13CB">
        <w:rPr>
          <w:rFonts w:ascii="Times New Roman" w:eastAsia="Times New Roman" w:hAnsi="Times New Roman" w:cs="Times New Roman"/>
          <w:color w:val="000000"/>
          <w:sz w:val="28"/>
          <w:szCs w:val="28"/>
        </w:rPr>
        <w:t>ией</w:t>
      </w:r>
      <w:r w:rsidRPr="008E13CB">
        <w:rPr>
          <w:rFonts w:ascii="Times New Roman" w:eastAsia="Times New Roman" w:hAnsi="Times New Roman" w:cs="Times New Roman"/>
          <w:color w:val="000000"/>
          <w:spacing w:val="12"/>
          <w:sz w:val="28"/>
          <w:szCs w:val="28"/>
        </w:rPr>
        <w:t xml:space="preserve"> </w:t>
      </w:r>
      <w:r w:rsidRPr="008E13CB">
        <w:rPr>
          <w:rFonts w:ascii="Times New Roman" w:eastAsia="Times New Roman" w:hAnsi="Times New Roman" w:cs="Times New Roman"/>
          <w:color w:val="000000"/>
          <w:spacing w:val="2"/>
          <w:sz w:val="28"/>
          <w:szCs w:val="28"/>
        </w:rPr>
        <w:t>п</w:t>
      </w:r>
      <w:r w:rsidRPr="008E13CB">
        <w:rPr>
          <w:rFonts w:ascii="Times New Roman" w:eastAsia="Times New Roman" w:hAnsi="Times New Roman" w:cs="Times New Roman"/>
          <w:color w:val="000000"/>
          <w:sz w:val="28"/>
          <w:szCs w:val="28"/>
        </w:rPr>
        <w:t>ос</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5"/>
          <w:sz w:val="28"/>
          <w:szCs w:val="28"/>
        </w:rPr>
        <w:t xml:space="preserve"> </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4"/>
          <w:sz w:val="28"/>
          <w:szCs w:val="28"/>
        </w:rPr>
        <w:t xml:space="preserve"> </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останов</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3"/>
          <w:sz w:val="28"/>
          <w:szCs w:val="28"/>
        </w:rPr>
        <w:t xml:space="preserve">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олнительского</w:t>
      </w:r>
      <w:r w:rsidRPr="008E13CB">
        <w:rPr>
          <w:rFonts w:ascii="Times New Roman" w:eastAsia="Times New Roman" w:hAnsi="Times New Roman" w:cs="Times New Roman"/>
          <w:color w:val="000000"/>
          <w:spacing w:val="14"/>
          <w:sz w:val="28"/>
          <w:szCs w:val="28"/>
        </w:rPr>
        <w:t xml:space="preserve"> </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пар</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та, коорд</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pacing w:val="-2"/>
          <w:sz w:val="28"/>
          <w:szCs w:val="28"/>
        </w:rPr>
        <w:t>а</w:t>
      </w:r>
      <w:r w:rsidRPr="008E13CB">
        <w:rPr>
          <w:rFonts w:ascii="Times New Roman" w:eastAsia="Times New Roman" w:hAnsi="Times New Roman" w:cs="Times New Roman"/>
          <w:color w:val="000000"/>
          <w:sz w:val="28"/>
          <w:szCs w:val="28"/>
        </w:rPr>
        <w:t>цией</w:t>
      </w:r>
      <w:r w:rsidRPr="008E13CB">
        <w:rPr>
          <w:rFonts w:ascii="Times New Roman" w:eastAsia="Times New Roman" w:hAnsi="Times New Roman" w:cs="Times New Roman"/>
          <w:color w:val="000000"/>
          <w:spacing w:val="63"/>
          <w:sz w:val="28"/>
          <w:szCs w:val="28"/>
        </w:rPr>
        <w:t xml:space="preserve"> </w:t>
      </w:r>
      <w:r w:rsidRPr="008E13CB">
        <w:rPr>
          <w:rFonts w:ascii="Times New Roman" w:eastAsia="Times New Roman" w:hAnsi="Times New Roman" w:cs="Times New Roman"/>
          <w:color w:val="000000"/>
          <w:spacing w:val="2"/>
          <w:sz w:val="28"/>
          <w:szCs w:val="28"/>
        </w:rPr>
        <w:t>р</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к.</w:t>
      </w:r>
      <w:r w:rsidRPr="008E13CB">
        <w:rPr>
          <w:rFonts w:ascii="Times New Roman" w:eastAsia="Times New Roman" w:hAnsi="Times New Roman" w:cs="Times New Roman"/>
          <w:color w:val="000000"/>
          <w:spacing w:val="63"/>
          <w:sz w:val="28"/>
          <w:szCs w:val="28"/>
        </w:rPr>
        <w:t xml:space="preserve"> </w:t>
      </w:r>
      <w:r w:rsidRPr="008E13CB">
        <w:rPr>
          <w:rFonts w:ascii="Times New Roman" w:eastAsia="Times New Roman" w:hAnsi="Times New Roman" w:cs="Times New Roman"/>
          <w:color w:val="000000"/>
          <w:sz w:val="28"/>
          <w:szCs w:val="28"/>
        </w:rPr>
        <w:t>Освоение</w:t>
      </w:r>
      <w:r w:rsidRPr="008E13CB">
        <w:rPr>
          <w:rFonts w:ascii="Times New Roman" w:eastAsia="Times New Roman" w:hAnsi="Times New Roman" w:cs="Times New Roman"/>
          <w:color w:val="000000"/>
          <w:spacing w:val="62"/>
          <w:sz w:val="28"/>
          <w:szCs w:val="28"/>
        </w:rPr>
        <w:t xml:space="preserve"> </w:t>
      </w:r>
      <w:r w:rsidRPr="008E13CB">
        <w:rPr>
          <w:rFonts w:ascii="Times New Roman" w:eastAsia="Times New Roman" w:hAnsi="Times New Roman" w:cs="Times New Roman"/>
          <w:color w:val="000000"/>
          <w:sz w:val="28"/>
          <w:szCs w:val="28"/>
        </w:rPr>
        <w:t>те</w:t>
      </w:r>
      <w:r w:rsidRPr="008E13CB">
        <w:rPr>
          <w:rFonts w:ascii="Times New Roman" w:eastAsia="Times New Roman" w:hAnsi="Times New Roman" w:cs="Times New Roman"/>
          <w:color w:val="000000"/>
          <w:spacing w:val="2"/>
          <w:sz w:val="28"/>
          <w:szCs w:val="28"/>
        </w:rPr>
        <w:t>х</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оло</w:t>
      </w:r>
      <w:r w:rsidRPr="008E13CB">
        <w:rPr>
          <w:rFonts w:ascii="Times New Roman" w:eastAsia="Times New Roman" w:hAnsi="Times New Roman" w:cs="Times New Roman"/>
          <w:color w:val="000000"/>
          <w:spacing w:val="-1"/>
          <w:sz w:val="28"/>
          <w:szCs w:val="28"/>
        </w:rPr>
        <w:t>г</w:t>
      </w:r>
      <w:r w:rsidRPr="008E13CB">
        <w:rPr>
          <w:rFonts w:ascii="Times New Roman" w:eastAsia="Times New Roman" w:hAnsi="Times New Roman" w:cs="Times New Roman"/>
          <w:color w:val="000000"/>
          <w:sz w:val="28"/>
          <w:szCs w:val="28"/>
        </w:rPr>
        <w:t>ии</w:t>
      </w:r>
      <w:r w:rsidRPr="008E13CB">
        <w:rPr>
          <w:rFonts w:ascii="Times New Roman" w:eastAsia="Times New Roman" w:hAnsi="Times New Roman" w:cs="Times New Roman"/>
          <w:color w:val="000000"/>
          <w:spacing w:val="61"/>
          <w:sz w:val="28"/>
          <w:szCs w:val="28"/>
        </w:rPr>
        <w:t xml:space="preserve"> </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спол</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ия</w:t>
      </w:r>
      <w:r w:rsidRPr="008E13CB">
        <w:rPr>
          <w:rFonts w:ascii="Times New Roman" w:eastAsia="Times New Roman" w:hAnsi="Times New Roman" w:cs="Times New Roman"/>
          <w:color w:val="000000"/>
          <w:spacing w:val="63"/>
          <w:sz w:val="28"/>
          <w:szCs w:val="28"/>
        </w:rPr>
        <w:t xml:space="preserve"> </w:t>
      </w:r>
      <w:r w:rsidRPr="008E13CB">
        <w:rPr>
          <w:rFonts w:ascii="Times New Roman" w:eastAsia="Times New Roman" w:hAnsi="Times New Roman" w:cs="Times New Roman"/>
          <w:color w:val="000000"/>
          <w:sz w:val="28"/>
          <w:szCs w:val="28"/>
        </w:rPr>
        <w:t>основ</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pacing w:val="-2"/>
          <w:sz w:val="28"/>
          <w:szCs w:val="28"/>
        </w:rPr>
        <w:t>ы</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64"/>
          <w:sz w:val="28"/>
          <w:szCs w:val="28"/>
        </w:rPr>
        <w:t xml:space="preserve"> </w:t>
      </w:r>
      <w:r w:rsidRPr="008E13CB">
        <w:rPr>
          <w:rFonts w:ascii="Times New Roman" w:eastAsia="Times New Roman" w:hAnsi="Times New Roman" w:cs="Times New Roman"/>
          <w:color w:val="000000"/>
          <w:spacing w:val="-2"/>
          <w:sz w:val="28"/>
          <w:szCs w:val="28"/>
        </w:rPr>
        <w:t>ш</w:t>
      </w:r>
      <w:r w:rsidRPr="008E13CB">
        <w:rPr>
          <w:rFonts w:ascii="Times New Roman" w:eastAsia="Times New Roman" w:hAnsi="Times New Roman" w:cs="Times New Roman"/>
          <w:color w:val="000000"/>
          <w:sz w:val="28"/>
          <w:szCs w:val="28"/>
        </w:rPr>
        <w:t>три</w:t>
      </w:r>
      <w:r w:rsidRPr="008E13CB">
        <w:rPr>
          <w:rFonts w:ascii="Times New Roman" w:eastAsia="Times New Roman" w:hAnsi="Times New Roman" w:cs="Times New Roman"/>
          <w:color w:val="000000"/>
          <w:spacing w:val="1"/>
          <w:sz w:val="28"/>
          <w:szCs w:val="28"/>
        </w:rPr>
        <w:t>х</w:t>
      </w:r>
      <w:r w:rsidRPr="008E13CB">
        <w:rPr>
          <w:rFonts w:ascii="Times New Roman" w:eastAsia="Times New Roman" w:hAnsi="Times New Roman" w:cs="Times New Roman"/>
          <w:color w:val="000000"/>
          <w:sz w:val="28"/>
          <w:szCs w:val="28"/>
        </w:rPr>
        <w:t>ов</w:t>
      </w:r>
      <w:r w:rsidRPr="008E13CB">
        <w:rPr>
          <w:rFonts w:ascii="Times New Roman" w:eastAsia="Times New Roman" w:hAnsi="Times New Roman" w:cs="Times New Roman"/>
          <w:color w:val="000000"/>
          <w:spacing w:val="62"/>
          <w:sz w:val="28"/>
          <w:szCs w:val="28"/>
        </w:rPr>
        <w:t xml:space="preserve"> </w:t>
      </w:r>
      <w:r w:rsidRPr="008E13CB">
        <w:rPr>
          <w:rFonts w:ascii="Times New Roman" w:eastAsia="Times New Roman" w:hAnsi="Times New Roman" w:cs="Times New Roman"/>
          <w:color w:val="000000"/>
          <w:sz w:val="28"/>
          <w:szCs w:val="28"/>
        </w:rPr>
        <w:t>(стак</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ато,</w:t>
      </w:r>
      <w:r w:rsidRPr="008E13CB">
        <w:rPr>
          <w:rFonts w:ascii="Times New Roman" w:eastAsia="Times New Roman" w:hAnsi="Times New Roman" w:cs="Times New Roman"/>
          <w:color w:val="000000"/>
          <w:spacing w:val="63"/>
          <w:sz w:val="28"/>
          <w:szCs w:val="28"/>
        </w:rPr>
        <w:t xml:space="preserve"> </w:t>
      </w:r>
      <w:r w:rsidRPr="008E13CB">
        <w:rPr>
          <w:rFonts w:ascii="Times New Roman" w:eastAsia="Times New Roman" w:hAnsi="Times New Roman" w:cs="Times New Roman"/>
          <w:color w:val="000000"/>
          <w:sz w:val="28"/>
          <w:szCs w:val="28"/>
        </w:rPr>
        <w:t>лег</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то). О</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во</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е более слож</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ых</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z w:val="28"/>
          <w:szCs w:val="28"/>
        </w:rPr>
        <w:t>ритм</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ес</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их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pacing w:val="2"/>
          <w:sz w:val="28"/>
          <w:szCs w:val="28"/>
        </w:rPr>
        <w:t>с</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ов.</w:t>
      </w:r>
    </w:p>
    <w:p w:rsidR="008E13CB" w:rsidRPr="008E13CB" w:rsidRDefault="008E13CB" w:rsidP="008E13CB">
      <w:pPr>
        <w:widowControl w:val="0"/>
        <w:spacing w:line="240" w:lineRule="auto"/>
        <w:ind w:left="117" w:right="-19" w:firstLine="566"/>
        <w:jc w:val="both"/>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Примене</w:t>
      </w:r>
      <w:r w:rsidRPr="008E13CB">
        <w:rPr>
          <w:rFonts w:ascii="Times New Roman" w:eastAsia="Times New Roman" w:hAnsi="Times New Roman" w:cs="Times New Roman"/>
          <w:color w:val="000000"/>
          <w:spacing w:val="1"/>
          <w:sz w:val="28"/>
          <w:szCs w:val="28"/>
        </w:rPr>
        <w:t>ни</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35"/>
          <w:sz w:val="28"/>
          <w:szCs w:val="28"/>
        </w:rPr>
        <w:t xml:space="preserve"> </w:t>
      </w: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амики</w:t>
      </w:r>
      <w:r w:rsidRPr="008E13CB">
        <w:rPr>
          <w:rFonts w:ascii="Times New Roman" w:eastAsia="Times New Roman" w:hAnsi="Times New Roman" w:cs="Times New Roman"/>
          <w:color w:val="000000"/>
          <w:spacing w:val="34"/>
          <w:sz w:val="28"/>
          <w:szCs w:val="28"/>
        </w:rPr>
        <w:t xml:space="preserve"> </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ак</w:t>
      </w:r>
      <w:r w:rsidRPr="008E13CB">
        <w:rPr>
          <w:rFonts w:ascii="Times New Roman" w:eastAsia="Times New Roman" w:hAnsi="Times New Roman" w:cs="Times New Roman"/>
          <w:color w:val="000000"/>
          <w:spacing w:val="36"/>
          <w:sz w:val="28"/>
          <w:szCs w:val="28"/>
        </w:rPr>
        <w:t xml:space="preserve"> </w:t>
      </w:r>
      <w:r w:rsidRPr="008E13CB">
        <w:rPr>
          <w:rFonts w:ascii="Times New Roman" w:eastAsia="Times New Roman" w:hAnsi="Times New Roman" w:cs="Times New Roman"/>
          <w:color w:val="000000"/>
          <w:sz w:val="28"/>
          <w:szCs w:val="28"/>
        </w:rPr>
        <w:t>сред</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тва</w:t>
      </w:r>
      <w:r w:rsidRPr="008E13CB">
        <w:rPr>
          <w:rFonts w:ascii="Times New Roman" w:eastAsia="Times New Roman" w:hAnsi="Times New Roman" w:cs="Times New Roman"/>
          <w:color w:val="000000"/>
          <w:spacing w:val="38"/>
          <w:sz w:val="28"/>
          <w:szCs w:val="28"/>
        </w:rPr>
        <w:t xml:space="preserve"> </w:t>
      </w:r>
      <w:r w:rsidRPr="008E13CB">
        <w:rPr>
          <w:rFonts w:ascii="Times New Roman" w:eastAsia="Times New Roman" w:hAnsi="Times New Roman" w:cs="Times New Roman"/>
          <w:color w:val="000000"/>
          <w:spacing w:val="4"/>
          <w:sz w:val="28"/>
          <w:szCs w:val="28"/>
        </w:rPr>
        <w:t>м</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зы</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2"/>
          <w:sz w:val="28"/>
          <w:szCs w:val="28"/>
        </w:rPr>
        <w:t>л</w:t>
      </w:r>
      <w:r w:rsidRPr="008E13CB">
        <w:rPr>
          <w:rFonts w:ascii="Times New Roman" w:eastAsia="Times New Roman" w:hAnsi="Times New Roman" w:cs="Times New Roman"/>
          <w:color w:val="000000"/>
          <w:spacing w:val="1"/>
          <w:sz w:val="28"/>
          <w:szCs w:val="28"/>
        </w:rPr>
        <w:t>ьн</w:t>
      </w:r>
      <w:r w:rsidRPr="008E13CB">
        <w:rPr>
          <w:rFonts w:ascii="Times New Roman" w:eastAsia="Times New Roman" w:hAnsi="Times New Roman" w:cs="Times New Roman"/>
          <w:color w:val="000000"/>
          <w:sz w:val="28"/>
          <w:szCs w:val="28"/>
        </w:rPr>
        <w:t>ой</w:t>
      </w:r>
      <w:r w:rsidRPr="008E13CB">
        <w:rPr>
          <w:rFonts w:ascii="Times New Roman" w:eastAsia="Times New Roman" w:hAnsi="Times New Roman" w:cs="Times New Roman"/>
          <w:color w:val="000000"/>
          <w:spacing w:val="37"/>
          <w:sz w:val="28"/>
          <w:szCs w:val="28"/>
        </w:rPr>
        <w:t xml:space="preserve"> </w:t>
      </w:r>
      <w:r w:rsidRPr="008E13CB">
        <w:rPr>
          <w:rFonts w:ascii="Times New Roman" w:eastAsia="Times New Roman" w:hAnsi="Times New Roman" w:cs="Times New Roman"/>
          <w:color w:val="000000"/>
          <w:sz w:val="28"/>
          <w:szCs w:val="28"/>
        </w:rPr>
        <w:t>выразитель</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ос</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36"/>
          <w:sz w:val="28"/>
          <w:szCs w:val="28"/>
        </w:rPr>
        <w:t xml:space="preserve"> </w:t>
      </w:r>
      <w:r w:rsidRPr="008E13CB">
        <w:rPr>
          <w:rFonts w:ascii="Times New Roman" w:eastAsia="Times New Roman" w:hAnsi="Times New Roman" w:cs="Times New Roman"/>
          <w:color w:val="000000"/>
          <w:sz w:val="28"/>
          <w:szCs w:val="28"/>
        </w:rPr>
        <w:t>для</w:t>
      </w:r>
      <w:r w:rsidRPr="008E13CB">
        <w:rPr>
          <w:rFonts w:ascii="Times New Roman" w:eastAsia="Times New Roman" w:hAnsi="Times New Roman" w:cs="Times New Roman"/>
          <w:color w:val="000000"/>
          <w:spacing w:val="36"/>
          <w:sz w:val="28"/>
          <w:szCs w:val="28"/>
        </w:rPr>
        <w:t xml:space="preserve"> </w:t>
      </w:r>
      <w:r w:rsidRPr="008E13CB">
        <w:rPr>
          <w:rFonts w:ascii="Times New Roman" w:eastAsia="Times New Roman" w:hAnsi="Times New Roman" w:cs="Times New Roman"/>
          <w:color w:val="000000"/>
          <w:sz w:val="28"/>
          <w:szCs w:val="28"/>
        </w:rPr>
        <w:t>со</w:t>
      </w:r>
      <w:r w:rsidRPr="008E13CB">
        <w:rPr>
          <w:rFonts w:ascii="Times New Roman" w:eastAsia="Times New Roman" w:hAnsi="Times New Roman" w:cs="Times New Roman"/>
          <w:color w:val="000000"/>
          <w:spacing w:val="1"/>
          <w:sz w:val="28"/>
          <w:szCs w:val="28"/>
        </w:rPr>
        <w:t>з</w:t>
      </w:r>
      <w:r w:rsidRPr="008E13CB">
        <w:rPr>
          <w:rFonts w:ascii="Times New Roman" w:eastAsia="Times New Roman" w:hAnsi="Times New Roman" w:cs="Times New Roman"/>
          <w:color w:val="000000"/>
          <w:sz w:val="28"/>
          <w:szCs w:val="28"/>
        </w:rPr>
        <w:t>да</w:t>
      </w:r>
      <w:r w:rsidRPr="008E13CB">
        <w:rPr>
          <w:rFonts w:ascii="Times New Roman" w:eastAsia="Times New Roman" w:hAnsi="Times New Roman" w:cs="Times New Roman"/>
          <w:color w:val="000000"/>
          <w:spacing w:val="1"/>
          <w:sz w:val="28"/>
          <w:szCs w:val="28"/>
        </w:rPr>
        <w:t>ни</w:t>
      </w:r>
      <w:r w:rsidRPr="008E13CB">
        <w:rPr>
          <w:rFonts w:ascii="Times New Roman" w:eastAsia="Times New Roman" w:hAnsi="Times New Roman" w:cs="Times New Roman"/>
          <w:color w:val="000000"/>
          <w:sz w:val="28"/>
          <w:szCs w:val="28"/>
        </w:rPr>
        <w:t>я</w:t>
      </w:r>
      <w:r w:rsidRPr="008E13CB">
        <w:rPr>
          <w:rFonts w:ascii="Times New Roman" w:eastAsia="Times New Roman" w:hAnsi="Times New Roman" w:cs="Times New Roman"/>
          <w:color w:val="000000"/>
          <w:spacing w:val="36"/>
          <w:sz w:val="28"/>
          <w:szCs w:val="28"/>
        </w:rPr>
        <w:t xml:space="preserve"> </w:t>
      </w:r>
      <w:r w:rsidRPr="008E13CB">
        <w:rPr>
          <w:rFonts w:ascii="Times New Roman" w:eastAsia="Times New Roman" w:hAnsi="Times New Roman" w:cs="Times New Roman"/>
          <w:color w:val="000000"/>
          <w:sz w:val="28"/>
          <w:szCs w:val="28"/>
        </w:rPr>
        <w:t>яр</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 xml:space="preserve">ого </w:t>
      </w:r>
      <w:r w:rsidRPr="008E13CB">
        <w:rPr>
          <w:rFonts w:ascii="Times New Roman" w:eastAsia="Times New Roman" w:hAnsi="Times New Roman" w:cs="Times New Roman"/>
          <w:color w:val="000000"/>
          <w:spacing w:val="4"/>
          <w:sz w:val="28"/>
          <w:szCs w:val="28"/>
        </w:rPr>
        <w:t>х</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дож</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ствен</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ого</w:t>
      </w:r>
      <w:r w:rsidRPr="008E13CB">
        <w:rPr>
          <w:rFonts w:ascii="Times New Roman" w:eastAsia="Times New Roman" w:hAnsi="Times New Roman" w:cs="Times New Roman"/>
          <w:color w:val="000000"/>
          <w:spacing w:val="39"/>
          <w:sz w:val="28"/>
          <w:szCs w:val="28"/>
        </w:rPr>
        <w:t xml:space="preserve"> </w:t>
      </w:r>
      <w:r w:rsidRPr="008E13CB">
        <w:rPr>
          <w:rFonts w:ascii="Times New Roman" w:eastAsia="Times New Roman" w:hAnsi="Times New Roman" w:cs="Times New Roman"/>
          <w:color w:val="000000"/>
          <w:sz w:val="28"/>
          <w:szCs w:val="28"/>
        </w:rPr>
        <w:t>обра</w:t>
      </w:r>
      <w:r w:rsidRPr="008E13CB">
        <w:rPr>
          <w:rFonts w:ascii="Times New Roman" w:eastAsia="Times New Roman" w:hAnsi="Times New Roman" w:cs="Times New Roman"/>
          <w:color w:val="000000"/>
          <w:spacing w:val="1"/>
          <w:sz w:val="28"/>
          <w:szCs w:val="28"/>
        </w:rPr>
        <w:t>з</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38"/>
          <w:sz w:val="28"/>
          <w:szCs w:val="28"/>
        </w:rPr>
        <w:t xml:space="preserve"> </w:t>
      </w:r>
      <w:r w:rsidRPr="008E13CB">
        <w:rPr>
          <w:rFonts w:ascii="Times New Roman" w:eastAsia="Times New Roman" w:hAnsi="Times New Roman" w:cs="Times New Roman"/>
          <w:color w:val="000000"/>
          <w:sz w:val="28"/>
          <w:szCs w:val="28"/>
        </w:rPr>
        <w:t>Ко</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тро</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ь</w:t>
      </w:r>
      <w:r w:rsidRPr="008E13CB">
        <w:rPr>
          <w:rFonts w:ascii="Times New Roman" w:eastAsia="Times New Roman" w:hAnsi="Times New Roman" w:cs="Times New Roman"/>
          <w:color w:val="000000"/>
          <w:spacing w:val="39"/>
          <w:sz w:val="28"/>
          <w:szCs w:val="28"/>
        </w:rPr>
        <w:t xml:space="preserve"> </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ад</w:t>
      </w:r>
      <w:r w:rsidRPr="008E13CB">
        <w:rPr>
          <w:rFonts w:ascii="Times New Roman" w:eastAsia="Times New Roman" w:hAnsi="Times New Roman" w:cs="Times New Roman"/>
          <w:color w:val="000000"/>
          <w:spacing w:val="36"/>
          <w:sz w:val="28"/>
          <w:szCs w:val="28"/>
        </w:rPr>
        <w:t xml:space="preserve"> </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ободой</w:t>
      </w:r>
      <w:r w:rsidRPr="008E13CB">
        <w:rPr>
          <w:rFonts w:ascii="Times New Roman" w:eastAsia="Times New Roman" w:hAnsi="Times New Roman" w:cs="Times New Roman"/>
          <w:color w:val="000000"/>
          <w:spacing w:val="40"/>
          <w:sz w:val="28"/>
          <w:szCs w:val="28"/>
        </w:rPr>
        <w:t xml:space="preserve">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гров</w:t>
      </w:r>
      <w:r w:rsidRPr="008E13CB">
        <w:rPr>
          <w:rFonts w:ascii="Times New Roman" w:eastAsia="Times New Roman" w:hAnsi="Times New Roman" w:cs="Times New Roman"/>
          <w:color w:val="000000"/>
          <w:spacing w:val="-2"/>
          <w:sz w:val="28"/>
          <w:szCs w:val="28"/>
        </w:rPr>
        <w:t>ы</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37"/>
          <w:sz w:val="28"/>
          <w:szCs w:val="28"/>
        </w:rPr>
        <w:t xml:space="preserve"> </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жени</w:t>
      </w:r>
      <w:r w:rsidRPr="008E13CB">
        <w:rPr>
          <w:rFonts w:ascii="Times New Roman" w:eastAsia="Times New Roman" w:hAnsi="Times New Roman" w:cs="Times New Roman"/>
          <w:color w:val="000000"/>
          <w:spacing w:val="-1"/>
          <w:sz w:val="28"/>
          <w:szCs w:val="28"/>
        </w:rPr>
        <w:t>й</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37"/>
          <w:sz w:val="28"/>
          <w:szCs w:val="28"/>
        </w:rPr>
        <w:t xml:space="preserve">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pacing w:val="3"/>
          <w:sz w:val="28"/>
          <w:szCs w:val="28"/>
        </w:rPr>
        <w:t>л</w:t>
      </w:r>
      <w:r w:rsidRPr="008E13CB">
        <w:rPr>
          <w:rFonts w:ascii="Times New Roman" w:eastAsia="Times New Roman" w:hAnsi="Times New Roman" w:cs="Times New Roman"/>
          <w:color w:val="000000"/>
          <w:spacing w:val="-7"/>
          <w:sz w:val="28"/>
          <w:szCs w:val="28"/>
        </w:rPr>
        <w:t>у</w:t>
      </w:r>
      <w:r w:rsidRPr="008E13CB">
        <w:rPr>
          <w:rFonts w:ascii="Times New Roman" w:eastAsia="Times New Roman" w:hAnsi="Times New Roman" w:cs="Times New Roman"/>
          <w:color w:val="000000"/>
          <w:spacing w:val="2"/>
          <w:sz w:val="28"/>
          <w:szCs w:val="28"/>
        </w:rPr>
        <w:t>х</w:t>
      </w:r>
      <w:r w:rsidRPr="008E13CB">
        <w:rPr>
          <w:rFonts w:ascii="Times New Roman" w:eastAsia="Times New Roman" w:hAnsi="Times New Roman" w:cs="Times New Roman"/>
          <w:color w:val="000000"/>
          <w:sz w:val="28"/>
          <w:szCs w:val="28"/>
        </w:rPr>
        <w:t>овой</w:t>
      </w:r>
      <w:r w:rsidRPr="008E13CB">
        <w:rPr>
          <w:rFonts w:ascii="Times New Roman" w:eastAsia="Times New Roman" w:hAnsi="Times New Roman" w:cs="Times New Roman"/>
          <w:color w:val="000000"/>
          <w:spacing w:val="39"/>
          <w:sz w:val="28"/>
          <w:szCs w:val="28"/>
        </w:rPr>
        <w:t xml:space="preserve"> </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онтроль</w:t>
      </w:r>
      <w:r w:rsidRPr="008E13CB">
        <w:rPr>
          <w:rFonts w:ascii="Times New Roman" w:eastAsia="Times New Roman" w:hAnsi="Times New Roman" w:cs="Times New Roman"/>
          <w:color w:val="000000"/>
          <w:spacing w:val="37"/>
          <w:sz w:val="28"/>
          <w:szCs w:val="28"/>
        </w:rPr>
        <w:t xml:space="preserve"> </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д каче</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твом з</w:t>
      </w:r>
      <w:r w:rsidRPr="008E13CB">
        <w:rPr>
          <w:rFonts w:ascii="Times New Roman" w:eastAsia="Times New Roman" w:hAnsi="Times New Roman" w:cs="Times New Roman"/>
          <w:color w:val="000000"/>
          <w:spacing w:val="4"/>
          <w:sz w:val="28"/>
          <w:szCs w:val="28"/>
        </w:rPr>
        <w:t>в</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z w:val="28"/>
          <w:szCs w:val="28"/>
        </w:rPr>
        <w:t>ка. Знак</w:t>
      </w:r>
      <w:r w:rsidRPr="008E13CB">
        <w:rPr>
          <w:rFonts w:ascii="Times New Roman" w:eastAsia="Times New Roman" w:hAnsi="Times New Roman" w:cs="Times New Roman"/>
          <w:color w:val="000000"/>
          <w:spacing w:val="2"/>
          <w:sz w:val="28"/>
          <w:szCs w:val="28"/>
        </w:rPr>
        <w:t>о</w:t>
      </w:r>
      <w:r w:rsidRPr="008E13CB">
        <w:rPr>
          <w:rFonts w:ascii="Times New Roman" w:eastAsia="Times New Roman" w:hAnsi="Times New Roman" w:cs="Times New Roman"/>
          <w:color w:val="000000"/>
          <w:sz w:val="28"/>
          <w:szCs w:val="28"/>
        </w:rPr>
        <w:t>мство с</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ов</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xml:space="preserve">ыми </w:t>
      </w:r>
      <w:r w:rsidRPr="008E13CB">
        <w:rPr>
          <w:rFonts w:ascii="Times New Roman" w:eastAsia="Times New Roman" w:hAnsi="Times New Roman" w:cs="Times New Roman"/>
          <w:color w:val="000000"/>
          <w:spacing w:val="4"/>
          <w:sz w:val="28"/>
          <w:szCs w:val="28"/>
        </w:rPr>
        <w:lastRenderedPageBreak/>
        <w:t>м</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pacing w:val="3"/>
          <w:sz w:val="28"/>
          <w:szCs w:val="28"/>
        </w:rPr>
        <w:t>з</w:t>
      </w:r>
      <w:r w:rsidRPr="008E13CB">
        <w:rPr>
          <w:rFonts w:ascii="Times New Roman" w:eastAsia="Times New Roman" w:hAnsi="Times New Roman" w:cs="Times New Roman"/>
          <w:color w:val="000000"/>
          <w:sz w:val="28"/>
          <w:szCs w:val="28"/>
        </w:rPr>
        <w:t>ы</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аль</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ыми</w:t>
      </w:r>
      <w:r w:rsidRPr="008E13CB">
        <w:rPr>
          <w:rFonts w:ascii="Times New Roman" w:eastAsia="Times New Roman" w:hAnsi="Times New Roman" w:cs="Times New Roman"/>
          <w:color w:val="000000"/>
          <w:spacing w:val="1"/>
          <w:sz w:val="28"/>
          <w:szCs w:val="28"/>
        </w:rPr>
        <w:t xml:space="preserve"> т</w:t>
      </w:r>
      <w:r w:rsidRPr="008E13CB">
        <w:rPr>
          <w:rFonts w:ascii="Times New Roman" w:eastAsia="Times New Roman" w:hAnsi="Times New Roman" w:cs="Times New Roman"/>
          <w:color w:val="000000"/>
          <w:sz w:val="28"/>
          <w:szCs w:val="28"/>
        </w:rPr>
        <w:t>ер</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w:t>
      </w:r>
    </w:p>
    <w:p w:rsidR="008E13CB" w:rsidRDefault="008E13CB" w:rsidP="008E13CB">
      <w:pPr>
        <w:widowControl w:val="0"/>
        <w:spacing w:line="240" w:lineRule="auto"/>
        <w:ind w:left="117" w:right="-17" w:firstLine="566"/>
        <w:jc w:val="both"/>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60"/>
          <w:sz w:val="28"/>
          <w:szCs w:val="28"/>
        </w:rPr>
        <w:t xml:space="preserve"> </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pacing w:val="2"/>
          <w:sz w:val="28"/>
          <w:szCs w:val="28"/>
        </w:rPr>
        <w:t>е</w:t>
      </w: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1"/>
          <w:sz w:val="28"/>
          <w:szCs w:val="28"/>
        </w:rPr>
        <w:t>ни</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62"/>
          <w:sz w:val="28"/>
          <w:szCs w:val="28"/>
        </w:rPr>
        <w:t xml:space="preserve"> </w:t>
      </w:r>
      <w:r w:rsidRPr="008E13CB">
        <w:rPr>
          <w:rFonts w:ascii="Times New Roman" w:eastAsia="Times New Roman" w:hAnsi="Times New Roman" w:cs="Times New Roman"/>
          <w:color w:val="000000"/>
          <w:sz w:val="28"/>
          <w:szCs w:val="28"/>
        </w:rPr>
        <w:t>второго</w:t>
      </w:r>
      <w:r w:rsidRPr="008E13CB">
        <w:rPr>
          <w:rFonts w:ascii="Times New Roman" w:eastAsia="Times New Roman" w:hAnsi="Times New Roman" w:cs="Times New Roman"/>
          <w:color w:val="000000"/>
          <w:spacing w:val="62"/>
          <w:sz w:val="28"/>
          <w:szCs w:val="28"/>
        </w:rPr>
        <w:t xml:space="preserve"> </w:t>
      </w:r>
      <w:r w:rsidRPr="008E13CB">
        <w:rPr>
          <w:rFonts w:ascii="Times New Roman" w:eastAsia="Times New Roman" w:hAnsi="Times New Roman" w:cs="Times New Roman"/>
          <w:color w:val="000000"/>
          <w:sz w:val="28"/>
          <w:szCs w:val="28"/>
        </w:rPr>
        <w:t>г</w:t>
      </w:r>
      <w:r w:rsidRPr="008E13CB">
        <w:rPr>
          <w:rFonts w:ascii="Times New Roman" w:eastAsia="Times New Roman" w:hAnsi="Times New Roman" w:cs="Times New Roman"/>
          <w:color w:val="000000"/>
          <w:spacing w:val="3"/>
          <w:sz w:val="28"/>
          <w:szCs w:val="28"/>
        </w:rPr>
        <w:t>о</w:t>
      </w:r>
      <w:r w:rsidRPr="008E13CB">
        <w:rPr>
          <w:rFonts w:ascii="Times New Roman" w:eastAsia="Times New Roman" w:hAnsi="Times New Roman" w:cs="Times New Roman"/>
          <w:color w:val="000000"/>
          <w:sz w:val="28"/>
          <w:szCs w:val="28"/>
        </w:rPr>
        <w:t>да</w:t>
      </w:r>
      <w:r w:rsidRPr="008E13CB">
        <w:rPr>
          <w:rFonts w:ascii="Times New Roman" w:eastAsia="Times New Roman" w:hAnsi="Times New Roman" w:cs="Times New Roman"/>
          <w:color w:val="000000"/>
          <w:spacing w:val="62"/>
          <w:sz w:val="28"/>
          <w:szCs w:val="28"/>
        </w:rPr>
        <w:t xml:space="preserve"> </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5"/>
          <w:sz w:val="28"/>
          <w:szCs w:val="28"/>
        </w:rPr>
        <w:t>б</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я</w:t>
      </w:r>
      <w:r w:rsidRPr="008E13CB">
        <w:rPr>
          <w:rFonts w:ascii="Times New Roman" w:eastAsia="Times New Roman" w:hAnsi="Times New Roman" w:cs="Times New Roman"/>
          <w:color w:val="000000"/>
          <w:spacing w:val="67"/>
          <w:sz w:val="28"/>
          <w:szCs w:val="28"/>
        </w:rPr>
        <w:t xml:space="preserve"> </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pacing w:val="1"/>
          <w:sz w:val="28"/>
          <w:szCs w:val="28"/>
        </w:rPr>
        <w:t>ч</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ни</w:t>
      </w:r>
      <w:r w:rsidRPr="008E13CB">
        <w:rPr>
          <w:rFonts w:ascii="Times New Roman" w:eastAsia="Times New Roman" w:hAnsi="Times New Roman" w:cs="Times New Roman"/>
          <w:color w:val="000000"/>
          <w:sz w:val="28"/>
          <w:szCs w:val="28"/>
        </w:rPr>
        <w:t>к</w:t>
      </w:r>
      <w:r w:rsidRPr="008E13CB">
        <w:rPr>
          <w:rFonts w:ascii="Times New Roman" w:eastAsia="Times New Roman" w:hAnsi="Times New Roman" w:cs="Times New Roman"/>
          <w:color w:val="000000"/>
          <w:spacing w:val="63"/>
          <w:sz w:val="28"/>
          <w:szCs w:val="28"/>
        </w:rPr>
        <w:t xml:space="preserve"> </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z w:val="28"/>
          <w:szCs w:val="28"/>
        </w:rPr>
        <w:t>олжен</w:t>
      </w:r>
      <w:r w:rsidRPr="008E13CB">
        <w:rPr>
          <w:rFonts w:ascii="Times New Roman" w:eastAsia="Times New Roman" w:hAnsi="Times New Roman" w:cs="Times New Roman"/>
          <w:color w:val="000000"/>
          <w:spacing w:val="63"/>
          <w:sz w:val="28"/>
          <w:szCs w:val="28"/>
        </w:rPr>
        <w:t xml:space="preserve"> </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ро</w:t>
      </w:r>
      <w:r w:rsidRPr="008E13CB">
        <w:rPr>
          <w:rFonts w:ascii="Times New Roman" w:eastAsia="Times New Roman" w:hAnsi="Times New Roman" w:cs="Times New Roman"/>
          <w:color w:val="000000"/>
          <w:spacing w:val="1"/>
          <w:sz w:val="28"/>
          <w:szCs w:val="28"/>
        </w:rPr>
        <w:t>йт</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62"/>
          <w:sz w:val="28"/>
          <w:szCs w:val="28"/>
        </w:rPr>
        <w:t xml:space="preserve"> </w:t>
      </w:r>
      <w:r w:rsidRPr="008E13CB">
        <w:rPr>
          <w:rFonts w:ascii="Times New Roman" w:eastAsia="Times New Roman" w:hAnsi="Times New Roman" w:cs="Times New Roman"/>
          <w:color w:val="000000"/>
          <w:sz w:val="28"/>
          <w:szCs w:val="28"/>
        </w:rPr>
        <w:t>10-15</w:t>
      </w:r>
      <w:r w:rsidRPr="008E13CB">
        <w:rPr>
          <w:rFonts w:ascii="Times New Roman" w:eastAsia="Times New Roman" w:hAnsi="Times New Roman" w:cs="Times New Roman"/>
          <w:color w:val="000000"/>
          <w:spacing w:val="64"/>
          <w:sz w:val="28"/>
          <w:szCs w:val="28"/>
        </w:rPr>
        <w:t xml:space="preserve"> </w:t>
      </w:r>
      <w:r w:rsidRPr="008E13CB">
        <w:rPr>
          <w:rFonts w:ascii="Times New Roman" w:eastAsia="Times New Roman" w:hAnsi="Times New Roman" w:cs="Times New Roman"/>
          <w:color w:val="000000"/>
          <w:sz w:val="28"/>
          <w:szCs w:val="28"/>
        </w:rPr>
        <w:t>ра</w:t>
      </w:r>
      <w:r w:rsidRPr="008E13CB">
        <w:rPr>
          <w:rFonts w:ascii="Times New Roman" w:eastAsia="Times New Roman" w:hAnsi="Times New Roman" w:cs="Times New Roman"/>
          <w:color w:val="000000"/>
          <w:spacing w:val="1"/>
          <w:sz w:val="28"/>
          <w:szCs w:val="28"/>
        </w:rPr>
        <w:t>зн</w:t>
      </w:r>
      <w:r w:rsidRPr="008E13CB">
        <w:rPr>
          <w:rFonts w:ascii="Times New Roman" w:eastAsia="Times New Roman" w:hAnsi="Times New Roman" w:cs="Times New Roman"/>
          <w:color w:val="000000"/>
          <w:sz w:val="28"/>
          <w:szCs w:val="28"/>
        </w:rPr>
        <w:t>ожанровых</w:t>
      </w:r>
      <w:r w:rsidRPr="008E13CB">
        <w:rPr>
          <w:rFonts w:ascii="Times New Roman" w:eastAsia="Times New Roman" w:hAnsi="Times New Roman" w:cs="Times New Roman"/>
          <w:color w:val="000000"/>
          <w:spacing w:val="64"/>
          <w:sz w:val="28"/>
          <w:szCs w:val="28"/>
        </w:rPr>
        <w:t xml:space="preserve"> </w:t>
      </w:r>
      <w:r w:rsidRPr="008E13CB">
        <w:rPr>
          <w:rFonts w:ascii="Times New Roman" w:eastAsia="Times New Roman" w:hAnsi="Times New Roman" w:cs="Times New Roman"/>
          <w:color w:val="000000"/>
          <w:sz w:val="28"/>
          <w:szCs w:val="28"/>
        </w:rPr>
        <w:t>пьес,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дов</w:t>
      </w:r>
      <w:r w:rsidRPr="008E13CB">
        <w:rPr>
          <w:rFonts w:ascii="Times New Roman" w:eastAsia="Times New Roman" w:hAnsi="Times New Roman" w:cs="Times New Roman"/>
          <w:color w:val="000000"/>
          <w:spacing w:val="45"/>
          <w:sz w:val="28"/>
          <w:szCs w:val="28"/>
        </w:rPr>
        <w:t xml:space="preserve"> </w:t>
      </w:r>
      <w:r w:rsidRPr="008E13CB">
        <w:rPr>
          <w:rFonts w:ascii="Times New Roman" w:eastAsia="Times New Roman" w:hAnsi="Times New Roman" w:cs="Times New Roman"/>
          <w:color w:val="000000"/>
          <w:sz w:val="28"/>
          <w:szCs w:val="28"/>
        </w:rPr>
        <w:t>раз</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ой</w:t>
      </w:r>
      <w:r w:rsidRPr="008E13CB">
        <w:rPr>
          <w:rFonts w:ascii="Times New Roman" w:eastAsia="Times New Roman" w:hAnsi="Times New Roman" w:cs="Times New Roman"/>
          <w:color w:val="000000"/>
          <w:spacing w:val="47"/>
          <w:sz w:val="28"/>
          <w:szCs w:val="28"/>
        </w:rPr>
        <w:t xml:space="preserve"> </w:t>
      </w:r>
      <w:r w:rsidRPr="008E13CB">
        <w:rPr>
          <w:rFonts w:ascii="Times New Roman" w:eastAsia="Times New Roman" w:hAnsi="Times New Roman" w:cs="Times New Roman"/>
          <w:color w:val="000000"/>
          <w:sz w:val="28"/>
          <w:szCs w:val="28"/>
        </w:rPr>
        <w:t>сте</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46"/>
          <w:sz w:val="28"/>
          <w:szCs w:val="28"/>
        </w:rPr>
        <w:t xml:space="preserve"> </w:t>
      </w:r>
      <w:r w:rsidRPr="008E13CB">
        <w:rPr>
          <w:rFonts w:ascii="Times New Roman" w:eastAsia="Times New Roman" w:hAnsi="Times New Roman" w:cs="Times New Roman"/>
          <w:color w:val="000000"/>
          <w:spacing w:val="1"/>
          <w:sz w:val="28"/>
          <w:szCs w:val="28"/>
        </w:rPr>
        <w:t>з</w:t>
      </w:r>
      <w:r w:rsidRPr="008E13CB">
        <w:rPr>
          <w:rFonts w:ascii="Times New Roman" w:eastAsia="Times New Roman" w:hAnsi="Times New Roman" w:cs="Times New Roman"/>
          <w:color w:val="000000"/>
          <w:sz w:val="28"/>
          <w:szCs w:val="28"/>
        </w:rPr>
        <w:t>ав</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рш</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ости</w:t>
      </w:r>
      <w:r w:rsidRPr="008E13CB">
        <w:rPr>
          <w:rFonts w:ascii="Times New Roman" w:eastAsia="Times New Roman" w:hAnsi="Times New Roman" w:cs="Times New Roman"/>
          <w:color w:val="000000"/>
          <w:spacing w:val="46"/>
          <w:sz w:val="28"/>
          <w:szCs w:val="28"/>
        </w:rPr>
        <w:t xml:space="preserve"> </w:t>
      </w:r>
      <w:r w:rsidRPr="008E13CB">
        <w:rPr>
          <w:rFonts w:ascii="Times New Roman" w:eastAsia="Times New Roman" w:hAnsi="Times New Roman" w:cs="Times New Roman"/>
          <w:color w:val="000000"/>
          <w:sz w:val="28"/>
          <w:szCs w:val="28"/>
        </w:rPr>
        <w:t>соло</w:t>
      </w:r>
      <w:r w:rsidRPr="008E13CB">
        <w:rPr>
          <w:rFonts w:ascii="Times New Roman" w:eastAsia="Times New Roman" w:hAnsi="Times New Roman" w:cs="Times New Roman"/>
          <w:color w:val="000000"/>
          <w:spacing w:val="46"/>
          <w:sz w:val="28"/>
          <w:szCs w:val="28"/>
        </w:rPr>
        <w:t xml:space="preserve"> </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46"/>
          <w:sz w:val="28"/>
          <w:szCs w:val="28"/>
        </w:rPr>
        <w:t xml:space="preserve"> </w:t>
      </w: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45"/>
          <w:sz w:val="28"/>
          <w:szCs w:val="28"/>
        </w:rPr>
        <w:t xml:space="preserve"> </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ю</w:t>
      </w:r>
      <w:r w:rsidRPr="008E13CB">
        <w:rPr>
          <w:rFonts w:ascii="Times New Roman" w:eastAsia="Times New Roman" w:hAnsi="Times New Roman" w:cs="Times New Roman"/>
          <w:color w:val="000000"/>
          <w:spacing w:val="1"/>
          <w:sz w:val="28"/>
          <w:szCs w:val="28"/>
        </w:rPr>
        <w:t>б</w:t>
      </w:r>
      <w:r w:rsidRPr="008E13CB">
        <w:rPr>
          <w:rFonts w:ascii="Times New Roman" w:eastAsia="Times New Roman" w:hAnsi="Times New Roman" w:cs="Times New Roman"/>
          <w:color w:val="000000"/>
          <w:sz w:val="28"/>
          <w:szCs w:val="28"/>
        </w:rPr>
        <w:t>ом</w:t>
      </w:r>
      <w:r w:rsidRPr="008E13CB">
        <w:rPr>
          <w:rFonts w:ascii="Times New Roman" w:eastAsia="Times New Roman" w:hAnsi="Times New Roman" w:cs="Times New Roman"/>
          <w:color w:val="000000"/>
          <w:spacing w:val="47"/>
          <w:sz w:val="28"/>
          <w:szCs w:val="28"/>
        </w:rPr>
        <w:t xml:space="preserve"> </w:t>
      </w: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де</w:t>
      </w:r>
      <w:r w:rsidRPr="008E13CB">
        <w:rPr>
          <w:rFonts w:ascii="Times New Roman" w:eastAsia="Times New Roman" w:hAnsi="Times New Roman" w:cs="Times New Roman"/>
          <w:color w:val="000000"/>
          <w:spacing w:val="44"/>
          <w:sz w:val="28"/>
          <w:szCs w:val="28"/>
        </w:rPr>
        <w:t xml:space="preserve"> </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нса</w:t>
      </w:r>
      <w:r w:rsidRPr="008E13CB">
        <w:rPr>
          <w:rFonts w:ascii="Times New Roman" w:eastAsia="Times New Roman" w:hAnsi="Times New Roman" w:cs="Times New Roman"/>
          <w:color w:val="000000"/>
          <w:sz w:val="28"/>
          <w:szCs w:val="28"/>
        </w:rPr>
        <w:t>мб</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я.</w:t>
      </w:r>
      <w:r w:rsidRPr="008E13CB">
        <w:rPr>
          <w:rFonts w:ascii="Times New Roman" w:eastAsia="Times New Roman" w:hAnsi="Times New Roman" w:cs="Times New Roman"/>
          <w:color w:val="000000"/>
          <w:spacing w:val="45"/>
          <w:sz w:val="28"/>
          <w:szCs w:val="28"/>
        </w:rPr>
        <w:t xml:space="preserve"> </w:t>
      </w:r>
      <w:r w:rsidRPr="008E13CB">
        <w:rPr>
          <w:rFonts w:ascii="Times New Roman" w:eastAsia="Times New Roman" w:hAnsi="Times New Roman" w:cs="Times New Roman"/>
          <w:color w:val="000000"/>
          <w:spacing w:val="1"/>
          <w:sz w:val="28"/>
          <w:szCs w:val="28"/>
        </w:rPr>
        <w:t>Г</w:t>
      </w:r>
      <w:r w:rsidRPr="008E13CB">
        <w:rPr>
          <w:rFonts w:ascii="Times New Roman" w:eastAsia="Times New Roman" w:hAnsi="Times New Roman" w:cs="Times New Roman"/>
          <w:color w:val="000000"/>
          <w:sz w:val="28"/>
          <w:szCs w:val="28"/>
        </w:rPr>
        <w:t>аммы:</w:t>
      </w:r>
      <w:r w:rsidRPr="008E13CB">
        <w:rPr>
          <w:rFonts w:ascii="Times New Roman" w:eastAsia="Times New Roman" w:hAnsi="Times New Roman" w:cs="Times New Roman"/>
          <w:color w:val="000000"/>
          <w:spacing w:val="50"/>
          <w:sz w:val="28"/>
          <w:szCs w:val="28"/>
        </w:rPr>
        <w:t xml:space="preserve"> </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pacing w:val="5"/>
          <w:sz w:val="28"/>
          <w:szCs w:val="28"/>
        </w:rPr>
        <w:t>о</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52"/>
          <w:sz w:val="28"/>
          <w:szCs w:val="28"/>
        </w:rPr>
        <w:t xml:space="preserve"> </w:t>
      </w:r>
      <w:r w:rsidRPr="008E13CB">
        <w:rPr>
          <w:rFonts w:ascii="Times New Roman" w:eastAsia="Times New Roman" w:hAnsi="Times New Roman" w:cs="Times New Roman"/>
          <w:color w:val="000000"/>
          <w:spacing w:val="-2"/>
          <w:sz w:val="28"/>
          <w:szCs w:val="28"/>
        </w:rPr>
        <w:t>«</w:t>
      </w:r>
      <w:r w:rsidRPr="008E13CB">
        <w:rPr>
          <w:rFonts w:ascii="Times New Roman" w:eastAsia="Times New Roman" w:hAnsi="Times New Roman" w:cs="Times New Roman"/>
          <w:color w:val="000000"/>
          <w:sz w:val="28"/>
          <w:szCs w:val="28"/>
        </w:rPr>
        <w:t>Ф</w:t>
      </w:r>
      <w:r w:rsidRPr="008E13CB">
        <w:rPr>
          <w:rFonts w:ascii="Times New Roman" w:eastAsia="Times New Roman" w:hAnsi="Times New Roman" w:cs="Times New Roman"/>
          <w:color w:val="000000"/>
          <w:spacing w:val="3"/>
          <w:sz w:val="28"/>
          <w:szCs w:val="28"/>
        </w:rPr>
        <w:t>а</w:t>
      </w:r>
      <w:r w:rsidRPr="008E13CB">
        <w:rPr>
          <w:rFonts w:ascii="Times New Roman" w:eastAsia="Times New Roman" w:hAnsi="Times New Roman" w:cs="Times New Roman"/>
          <w:color w:val="000000"/>
          <w:spacing w:val="-4"/>
          <w:sz w:val="28"/>
          <w:szCs w:val="28"/>
        </w:rPr>
        <w:t>»</w:t>
      </w:r>
      <w:r w:rsidRPr="008E13CB">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pacing w:val="-4"/>
          <w:sz w:val="28"/>
          <w:szCs w:val="28"/>
        </w:rPr>
        <w:t>«</w:t>
      </w:r>
      <w:r w:rsidRPr="008E13CB">
        <w:rPr>
          <w:rFonts w:ascii="Times New Roman" w:eastAsia="Times New Roman" w:hAnsi="Times New Roman" w:cs="Times New Roman"/>
          <w:color w:val="000000"/>
          <w:spacing w:val="2"/>
          <w:sz w:val="28"/>
          <w:szCs w:val="28"/>
        </w:rPr>
        <w:t>С</w:t>
      </w:r>
      <w:r w:rsidRPr="008E13CB">
        <w:rPr>
          <w:rFonts w:ascii="Times New Roman" w:eastAsia="Times New Roman" w:hAnsi="Times New Roman" w:cs="Times New Roman"/>
          <w:color w:val="000000"/>
          <w:sz w:val="28"/>
          <w:szCs w:val="28"/>
        </w:rPr>
        <w:t>ол</w:t>
      </w:r>
      <w:r w:rsidRPr="008E13CB">
        <w:rPr>
          <w:rFonts w:ascii="Times New Roman" w:eastAsia="Times New Roman" w:hAnsi="Times New Roman" w:cs="Times New Roman"/>
          <w:color w:val="000000"/>
          <w:spacing w:val="6"/>
          <w:sz w:val="28"/>
          <w:szCs w:val="28"/>
        </w:rPr>
        <w:t>ь</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25"/>
          <w:sz w:val="28"/>
          <w:szCs w:val="28"/>
        </w:rPr>
        <w:t xml:space="preserve"> </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pacing w:val="2"/>
          <w:sz w:val="28"/>
          <w:szCs w:val="28"/>
        </w:rPr>
        <w:t>Р</w:t>
      </w:r>
      <w:r w:rsidRPr="008E13CB">
        <w:rPr>
          <w:rFonts w:ascii="Times New Roman" w:eastAsia="Times New Roman" w:hAnsi="Times New Roman" w:cs="Times New Roman"/>
          <w:color w:val="000000"/>
          <w:spacing w:val="4"/>
          <w:sz w:val="28"/>
          <w:szCs w:val="28"/>
        </w:rPr>
        <w:t>е</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20"/>
          <w:sz w:val="28"/>
          <w:szCs w:val="28"/>
        </w:rPr>
        <w:t xml:space="preserve"> </w:t>
      </w:r>
      <w:r w:rsidRPr="008E13CB">
        <w:rPr>
          <w:rFonts w:ascii="Times New Roman" w:eastAsia="Times New Roman" w:hAnsi="Times New Roman" w:cs="Times New Roman"/>
          <w:color w:val="000000"/>
          <w:sz w:val="28"/>
          <w:szCs w:val="28"/>
        </w:rPr>
        <w:t>м</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жор</w:t>
      </w:r>
      <w:r w:rsidRPr="008E13CB">
        <w:rPr>
          <w:rFonts w:ascii="Times New Roman" w:eastAsia="Times New Roman" w:hAnsi="Times New Roman" w:cs="Times New Roman"/>
          <w:color w:val="000000"/>
          <w:spacing w:val="23"/>
          <w:sz w:val="28"/>
          <w:szCs w:val="28"/>
        </w:rPr>
        <w:t xml:space="preserve"> </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дн</w:t>
      </w:r>
      <w:r w:rsidRPr="008E13CB">
        <w:rPr>
          <w:rFonts w:ascii="Times New Roman" w:eastAsia="Times New Roman" w:hAnsi="Times New Roman" w:cs="Times New Roman"/>
          <w:color w:val="000000"/>
          <w:sz w:val="28"/>
          <w:szCs w:val="28"/>
        </w:rPr>
        <w:t>ой</w:t>
      </w:r>
      <w:r w:rsidRPr="008E13CB">
        <w:rPr>
          <w:rFonts w:ascii="Times New Roman" w:eastAsia="Times New Roman" w:hAnsi="Times New Roman" w:cs="Times New Roman"/>
          <w:color w:val="000000"/>
          <w:spacing w:val="23"/>
          <w:sz w:val="28"/>
          <w:szCs w:val="28"/>
        </w:rPr>
        <w:t xml:space="preserve">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22"/>
          <w:sz w:val="28"/>
          <w:szCs w:val="28"/>
        </w:rPr>
        <w:t xml:space="preserve"> </w:t>
      </w: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2"/>
          <w:sz w:val="28"/>
          <w:szCs w:val="28"/>
        </w:rPr>
        <w:t>в</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мя</w:t>
      </w:r>
      <w:r w:rsidRPr="008E13CB">
        <w:rPr>
          <w:rFonts w:ascii="Times New Roman" w:eastAsia="Times New Roman" w:hAnsi="Times New Roman" w:cs="Times New Roman"/>
          <w:color w:val="000000"/>
          <w:spacing w:val="21"/>
          <w:sz w:val="28"/>
          <w:szCs w:val="28"/>
        </w:rPr>
        <w:t xml:space="preserve"> </w:t>
      </w:r>
      <w:r w:rsidRPr="008E13CB">
        <w:rPr>
          <w:rFonts w:ascii="Times New Roman" w:eastAsia="Times New Roman" w:hAnsi="Times New Roman" w:cs="Times New Roman"/>
          <w:color w:val="000000"/>
          <w:spacing w:val="5"/>
          <w:sz w:val="28"/>
          <w:szCs w:val="28"/>
        </w:rPr>
        <w:t>р</w:t>
      </w:r>
      <w:r w:rsidRPr="008E13CB">
        <w:rPr>
          <w:rFonts w:ascii="Times New Roman" w:eastAsia="Times New Roman" w:hAnsi="Times New Roman" w:cs="Times New Roman"/>
          <w:color w:val="000000"/>
          <w:spacing w:val="-7"/>
          <w:sz w:val="28"/>
          <w:szCs w:val="28"/>
        </w:rPr>
        <w:t>у</w:t>
      </w:r>
      <w:r w:rsidRPr="008E13CB">
        <w:rPr>
          <w:rFonts w:ascii="Times New Roman" w:eastAsia="Times New Roman" w:hAnsi="Times New Roman" w:cs="Times New Roman"/>
          <w:color w:val="000000"/>
          <w:spacing w:val="3"/>
          <w:sz w:val="28"/>
          <w:szCs w:val="28"/>
        </w:rPr>
        <w:t>к</w:t>
      </w:r>
      <w:r w:rsidRPr="008E13CB">
        <w:rPr>
          <w:rFonts w:ascii="Times New Roman" w:eastAsia="Times New Roman" w:hAnsi="Times New Roman" w:cs="Times New Roman"/>
          <w:color w:val="000000"/>
          <w:sz w:val="28"/>
          <w:szCs w:val="28"/>
        </w:rPr>
        <w:t>ами</w:t>
      </w:r>
      <w:r w:rsidRPr="008E13CB">
        <w:rPr>
          <w:rFonts w:ascii="Times New Roman" w:eastAsia="Times New Roman" w:hAnsi="Times New Roman" w:cs="Times New Roman"/>
          <w:color w:val="000000"/>
          <w:spacing w:val="24"/>
          <w:sz w:val="28"/>
          <w:szCs w:val="28"/>
        </w:rPr>
        <w:t xml:space="preserve"> </w:t>
      </w: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21"/>
          <w:sz w:val="28"/>
          <w:szCs w:val="28"/>
        </w:rPr>
        <w:t xml:space="preserve"> </w:t>
      </w:r>
      <w:r w:rsidRPr="008E13CB">
        <w:rPr>
          <w:rFonts w:ascii="Times New Roman" w:eastAsia="Times New Roman" w:hAnsi="Times New Roman" w:cs="Times New Roman"/>
          <w:color w:val="000000"/>
          <w:sz w:val="28"/>
          <w:szCs w:val="28"/>
        </w:rPr>
        <w:t>1-2</w:t>
      </w:r>
      <w:r w:rsidRPr="008E13CB">
        <w:rPr>
          <w:rFonts w:ascii="Times New Roman" w:eastAsia="Times New Roman" w:hAnsi="Times New Roman" w:cs="Times New Roman"/>
          <w:color w:val="000000"/>
          <w:spacing w:val="21"/>
          <w:sz w:val="28"/>
          <w:szCs w:val="28"/>
        </w:rPr>
        <w:t xml:space="preserve"> </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кт</w:t>
      </w:r>
      <w:r w:rsidRPr="008E13CB">
        <w:rPr>
          <w:rFonts w:ascii="Times New Roman" w:eastAsia="Times New Roman" w:hAnsi="Times New Roman" w:cs="Times New Roman"/>
          <w:color w:val="000000"/>
          <w:sz w:val="28"/>
          <w:szCs w:val="28"/>
        </w:rPr>
        <w:t>ав</w:t>
      </w:r>
      <w:r w:rsidRPr="008E13CB">
        <w:rPr>
          <w:rFonts w:ascii="Times New Roman" w:eastAsia="Times New Roman" w:hAnsi="Times New Roman" w:cs="Times New Roman"/>
          <w:color w:val="000000"/>
          <w:spacing w:val="-1"/>
          <w:sz w:val="28"/>
          <w:szCs w:val="28"/>
        </w:rPr>
        <w:t>ы</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21"/>
          <w:sz w:val="28"/>
          <w:szCs w:val="28"/>
        </w:rPr>
        <w:t xml:space="preserve"> </w:t>
      </w:r>
      <w:r w:rsidRPr="008E13CB">
        <w:rPr>
          <w:rFonts w:ascii="Times New Roman" w:eastAsia="Times New Roman" w:hAnsi="Times New Roman" w:cs="Times New Roman"/>
          <w:color w:val="000000"/>
          <w:sz w:val="28"/>
          <w:szCs w:val="28"/>
        </w:rPr>
        <w:t>Ар</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едж</w:t>
      </w:r>
      <w:r w:rsidRPr="008E13CB">
        <w:rPr>
          <w:rFonts w:ascii="Times New Roman" w:eastAsia="Times New Roman" w:hAnsi="Times New Roman" w:cs="Times New Roman"/>
          <w:color w:val="000000"/>
          <w:spacing w:val="3"/>
          <w:sz w:val="28"/>
          <w:szCs w:val="28"/>
        </w:rPr>
        <w:t>и</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22"/>
          <w:sz w:val="28"/>
          <w:szCs w:val="28"/>
        </w:rPr>
        <w:t xml:space="preserve"> </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оро</w:t>
      </w:r>
      <w:r w:rsidRPr="008E13CB">
        <w:rPr>
          <w:rFonts w:ascii="Times New Roman" w:eastAsia="Times New Roman" w:hAnsi="Times New Roman" w:cs="Times New Roman"/>
          <w:color w:val="000000"/>
          <w:spacing w:val="1"/>
          <w:sz w:val="28"/>
          <w:szCs w:val="28"/>
        </w:rPr>
        <w:t>тки</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21"/>
          <w:sz w:val="28"/>
          <w:szCs w:val="28"/>
        </w:rPr>
        <w:t xml:space="preserve">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22"/>
          <w:sz w:val="28"/>
          <w:szCs w:val="28"/>
        </w:rPr>
        <w:t xml:space="preserve"> </w:t>
      </w: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ы</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 то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ес</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ое</w:t>
      </w:r>
      <w:r w:rsidRPr="008E13CB">
        <w:rPr>
          <w:rFonts w:ascii="Times New Roman" w:eastAsia="Times New Roman" w:hAnsi="Times New Roman" w:cs="Times New Roman"/>
          <w:color w:val="000000"/>
          <w:spacing w:val="57"/>
          <w:sz w:val="28"/>
          <w:szCs w:val="28"/>
        </w:rPr>
        <w:t xml:space="preserve"> </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рез</w:t>
      </w:r>
      <w:r w:rsidRPr="008E13CB">
        <w:rPr>
          <w:rFonts w:ascii="Times New Roman" w:eastAsia="Times New Roman" w:hAnsi="Times New Roman" w:cs="Times New Roman"/>
          <w:color w:val="000000"/>
          <w:spacing w:val="2"/>
          <w:sz w:val="28"/>
          <w:szCs w:val="28"/>
        </w:rPr>
        <w:t>в</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pacing w:val="-1"/>
          <w:sz w:val="28"/>
          <w:szCs w:val="28"/>
        </w:rPr>
        <w:t>ч</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59"/>
          <w:sz w:val="28"/>
          <w:szCs w:val="28"/>
        </w:rPr>
        <w:t xml:space="preserve"> </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57"/>
          <w:sz w:val="28"/>
          <w:szCs w:val="28"/>
        </w:rPr>
        <w:t xml:space="preserve"> </w:t>
      </w:r>
      <w:r w:rsidRPr="008E13CB">
        <w:rPr>
          <w:rFonts w:ascii="Times New Roman" w:eastAsia="Times New Roman" w:hAnsi="Times New Roman" w:cs="Times New Roman"/>
          <w:color w:val="000000"/>
          <w:sz w:val="28"/>
          <w:szCs w:val="28"/>
        </w:rPr>
        <w:t>обращен</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ем.</w:t>
      </w:r>
      <w:r w:rsidRPr="008E13CB">
        <w:rPr>
          <w:rFonts w:ascii="Times New Roman" w:eastAsia="Times New Roman" w:hAnsi="Times New Roman" w:cs="Times New Roman"/>
          <w:color w:val="000000"/>
          <w:spacing w:val="57"/>
          <w:sz w:val="28"/>
          <w:szCs w:val="28"/>
        </w:rPr>
        <w:t xml:space="preserve"> </w:t>
      </w:r>
      <w:r w:rsidRPr="008E13CB">
        <w:rPr>
          <w:rFonts w:ascii="Times New Roman" w:eastAsia="Times New Roman" w:hAnsi="Times New Roman" w:cs="Times New Roman"/>
          <w:color w:val="000000"/>
          <w:sz w:val="28"/>
          <w:szCs w:val="28"/>
        </w:rPr>
        <w:t>Подбор</w:t>
      </w:r>
      <w:r w:rsidRPr="008E13CB">
        <w:rPr>
          <w:rFonts w:ascii="Times New Roman" w:eastAsia="Times New Roman" w:hAnsi="Times New Roman" w:cs="Times New Roman"/>
          <w:color w:val="000000"/>
          <w:spacing w:val="58"/>
          <w:sz w:val="28"/>
          <w:szCs w:val="28"/>
        </w:rPr>
        <w:t xml:space="preserve"> </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58"/>
          <w:sz w:val="28"/>
          <w:szCs w:val="28"/>
        </w:rPr>
        <w:t xml:space="preserve"> </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2"/>
          <w:sz w:val="28"/>
          <w:szCs w:val="28"/>
        </w:rPr>
        <w:t>л</w:t>
      </w:r>
      <w:r w:rsidRPr="008E13CB">
        <w:rPr>
          <w:rFonts w:ascii="Times New Roman" w:eastAsia="Times New Roman" w:hAnsi="Times New Roman" w:cs="Times New Roman"/>
          <w:color w:val="000000"/>
          <w:spacing w:val="-7"/>
          <w:sz w:val="28"/>
          <w:szCs w:val="28"/>
        </w:rPr>
        <w:t>у</w:t>
      </w:r>
      <w:r w:rsidRPr="008E13CB">
        <w:rPr>
          <w:rFonts w:ascii="Times New Roman" w:eastAsia="Times New Roman" w:hAnsi="Times New Roman" w:cs="Times New Roman"/>
          <w:color w:val="000000"/>
          <w:spacing w:val="4"/>
          <w:sz w:val="28"/>
          <w:szCs w:val="28"/>
        </w:rPr>
        <w:t>х</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57"/>
          <w:sz w:val="28"/>
          <w:szCs w:val="28"/>
        </w:rPr>
        <w:t xml:space="preserve"> </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ранс</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ни</w:t>
      </w:r>
      <w:r w:rsidRPr="008E13CB">
        <w:rPr>
          <w:rFonts w:ascii="Times New Roman" w:eastAsia="Times New Roman" w:hAnsi="Times New Roman" w:cs="Times New Roman"/>
          <w:color w:val="000000"/>
          <w:sz w:val="28"/>
          <w:szCs w:val="28"/>
        </w:rPr>
        <w:t>рован</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57"/>
          <w:sz w:val="28"/>
          <w:szCs w:val="28"/>
        </w:rPr>
        <w:t xml:space="preserve">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олни</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ельс</w:t>
      </w:r>
      <w:r w:rsidRPr="008E13CB">
        <w:rPr>
          <w:rFonts w:ascii="Times New Roman" w:eastAsia="Times New Roman" w:hAnsi="Times New Roman" w:cs="Times New Roman"/>
          <w:color w:val="000000"/>
          <w:spacing w:val="-1"/>
          <w:sz w:val="28"/>
          <w:szCs w:val="28"/>
        </w:rPr>
        <w:t>ка</w:t>
      </w:r>
      <w:r w:rsidRPr="008E13CB">
        <w:rPr>
          <w:rFonts w:ascii="Times New Roman" w:eastAsia="Times New Roman" w:hAnsi="Times New Roman" w:cs="Times New Roman"/>
          <w:color w:val="000000"/>
          <w:sz w:val="28"/>
          <w:szCs w:val="28"/>
        </w:rPr>
        <w:t>я терми</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ог</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я.</w:t>
      </w:r>
    </w:p>
    <w:p w:rsidR="008E13CB" w:rsidRPr="008E13CB" w:rsidRDefault="008E13CB" w:rsidP="00F25F49">
      <w:pPr>
        <w:widowControl w:val="0"/>
        <w:spacing w:after="0" w:line="240" w:lineRule="auto"/>
        <w:ind w:left="567"/>
        <w:rPr>
          <w:rFonts w:ascii="Times New Roman" w:eastAsia="Times New Roman" w:hAnsi="Times New Roman" w:cs="Times New Roman"/>
          <w:b/>
          <w:i/>
          <w:iCs/>
          <w:color w:val="000000"/>
          <w:sz w:val="28"/>
          <w:szCs w:val="28"/>
        </w:rPr>
      </w:pPr>
      <w:r w:rsidRPr="008E13CB">
        <w:rPr>
          <w:rFonts w:ascii="Times New Roman" w:eastAsia="Times New Roman" w:hAnsi="Times New Roman" w:cs="Times New Roman"/>
          <w:b/>
          <w:i/>
          <w:iCs/>
          <w:color w:val="000000"/>
          <w:spacing w:val="-1"/>
          <w:sz w:val="28"/>
          <w:szCs w:val="28"/>
        </w:rPr>
        <w:t>Э</w:t>
      </w:r>
      <w:r w:rsidRPr="008E13CB">
        <w:rPr>
          <w:rFonts w:ascii="Times New Roman" w:eastAsia="Times New Roman" w:hAnsi="Times New Roman" w:cs="Times New Roman"/>
          <w:b/>
          <w:i/>
          <w:iCs/>
          <w:color w:val="000000"/>
          <w:sz w:val="28"/>
          <w:szCs w:val="28"/>
        </w:rPr>
        <w:t>тю</w:t>
      </w:r>
      <w:r w:rsidRPr="008E13CB">
        <w:rPr>
          <w:rFonts w:ascii="Times New Roman" w:eastAsia="Times New Roman" w:hAnsi="Times New Roman" w:cs="Times New Roman"/>
          <w:b/>
          <w:i/>
          <w:iCs/>
          <w:color w:val="000000"/>
          <w:spacing w:val="1"/>
          <w:sz w:val="28"/>
          <w:szCs w:val="28"/>
        </w:rPr>
        <w:t>д</w:t>
      </w:r>
      <w:r w:rsidRPr="008E13CB">
        <w:rPr>
          <w:rFonts w:ascii="Times New Roman" w:eastAsia="Times New Roman" w:hAnsi="Times New Roman" w:cs="Times New Roman"/>
          <w:b/>
          <w:i/>
          <w:iCs/>
          <w:color w:val="000000"/>
          <w:sz w:val="28"/>
          <w:szCs w:val="28"/>
        </w:rPr>
        <w:t>ы</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Бер</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нс Г.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 xml:space="preserve">оч.70 №36 </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Бер</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нс Г.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pacing w:val="1"/>
          <w:sz w:val="28"/>
          <w:szCs w:val="28"/>
        </w:rPr>
        <w:t>Б</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pacing w:val="4"/>
          <w:sz w:val="28"/>
          <w:szCs w:val="28"/>
        </w:rPr>
        <w:t>ш</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в Ф. Эт</w:t>
      </w:r>
      <w:r w:rsidRPr="008E13CB">
        <w:rPr>
          <w:rFonts w:ascii="Times New Roman" w:eastAsia="Times New Roman" w:hAnsi="Times New Roman" w:cs="Times New Roman"/>
          <w:color w:val="000000"/>
          <w:spacing w:val="1"/>
          <w:sz w:val="28"/>
          <w:szCs w:val="28"/>
        </w:rPr>
        <w:t>ю</w:t>
      </w:r>
      <w:r w:rsidR="003A7BBF">
        <w:rPr>
          <w:rFonts w:ascii="Times New Roman" w:eastAsia="Times New Roman" w:hAnsi="Times New Roman" w:cs="Times New Roman"/>
          <w:color w:val="000000"/>
          <w:sz w:val="28"/>
          <w:szCs w:val="28"/>
        </w:rPr>
        <w:t>д C-dur</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оль</w:t>
      </w:r>
      <w:r w:rsidRPr="008E13CB">
        <w:rPr>
          <w:rFonts w:ascii="Times New Roman" w:eastAsia="Times New Roman" w:hAnsi="Times New Roman" w:cs="Times New Roman"/>
          <w:color w:val="000000"/>
          <w:spacing w:val="1"/>
          <w:sz w:val="28"/>
          <w:szCs w:val="28"/>
        </w:rPr>
        <w:t>ф</w:t>
      </w:r>
      <w:r w:rsidRPr="008E13CB">
        <w:rPr>
          <w:rFonts w:ascii="Times New Roman" w:eastAsia="Times New Roman" w:hAnsi="Times New Roman" w:cs="Times New Roman"/>
          <w:color w:val="000000"/>
          <w:sz w:val="28"/>
          <w:szCs w:val="28"/>
        </w:rPr>
        <w:t>арт Г.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pacing w:val="1"/>
          <w:sz w:val="28"/>
          <w:szCs w:val="28"/>
        </w:rPr>
        <w:t>a-moll</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Гаврилов Ю.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 xml:space="preserve">ды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2,4,5 </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Гед</w:t>
      </w:r>
      <w:r w:rsidRPr="008E13CB">
        <w:rPr>
          <w:rFonts w:ascii="Times New Roman" w:eastAsia="Times New Roman" w:hAnsi="Times New Roman" w:cs="Times New Roman"/>
          <w:color w:val="000000"/>
          <w:spacing w:val="1"/>
          <w:sz w:val="28"/>
          <w:szCs w:val="28"/>
        </w:rPr>
        <w:t>ик</w:t>
      </w:r>
      <w:r w:rsidRPr="008E13CB">
        <w:rPr>
          <w:rFonts w:ascii="Times New Roman" w:eastAsia="Times New Roman" w:hAnsi="Times New Roman" w:cs="Times New Roman"/>
          <w:color w:val="000000"/>
          <w:sz w:val="28"/>
          <w:szCs w:val="28"/>
        </w:rPr>
        <w:t xml:space="preserve">е А. Этюд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оч.35</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7 </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Грач</w:t>
      </w:r>
      <w:r w:rsidRPr="008E13CB">
        <w:rPr>
          <w:rFonts w:ascii="Times New Roman" w:eastAsia="Times New Roman" w:hAnsi="Times New Roman" w:cs="Times New Roman"/>
          <w:color w:val="000000"/>
          <w:spacing w:val="-1"/>
          <w:sz w:val="28"/>
          <w:szCs w:val="28"/>
        </w:rPr>
        <w:t>ё</w:t>
      </w: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pacing w:val="1"/>
          <w:sz w:val="28"/>
          <w:szCs w:val="28"/>
          <w:lang w:val="en-US"/>
        </w:rPr>
        <w:t>a</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moll</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3"/>
          <w:sz w:val="28"/>
          <w:szCs w:val="28"/>
        </w:rPr>
        <w:t>а</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 xml:space="preserve">ге </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Двиля</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ий М.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ды</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2-5 </w:t>
      </w:r>
      <w:r>
        <w:rPr>
          <w:rFonts w:ascii="Times New Roman" w:eastAsia="Times New Roman" w:hAnsi="Times New Roman" w:cs="Times New Roman"/>
          <w:color w:val="000000"/>
          <w:sz w:val="28"/>
          <w:szCs w:val="28"/>
        </w:rPr>
        <w:t xml:space="preserve">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Дор</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нс</w:t>
      </w:r>
      <w:r w:rsidRPr="008E13CB">
        <w:rPr>
          <w:rFonts w:ascii="Times New Roman" w:eastAsia="Times New Roman" w:hAnsi="Times New Roman" w:cs="Times New Roman"/>
          <w:color w:val="000000"/>
          <w:spacing w:val="1"/>
          <w:sz w:val="28"/>
          <w:szCs w:val="28"/>
        </w:rPr>
        <w:t>ки</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А.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ю</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z w:val="28"/>
          <w:szCs w:val="28"/>
        </w:rPr>
        <w:t>ы</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51 -70</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Дюв</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а Ж.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юд</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1"/>
          <w:sz w:val="28"/>
          <w:szCs w:val="28"/>
        </w:rPr>
        <w:t>3</w:t>
      </w:r>
      <w:r w:rsidR="003A7BBF">
        <w:rPr>
          <w:rFonts w:ascii="Times New Roman" w:eastAsia="Times New Roman" w:hAnsi="Times New Roman" w:cs="Times New Roman"/>
          <w:color w:val="000000"/>
          <w:sz w:val="28"/>
          <w:szCs w:val="28"/>
        </w:rPr>
        <w:t>8 C-dur</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pacing w:val="45"/>
          <w:sz w:val="28"/>
          <w:szCs w:val="28"/>
        </w:rPr>
      </w:pPr>
      <w:r w:rsidRPr="008E13CB">
        <w:rPr>
          <w:rFonts w:ascii="Times New Roman" w:eastAsia="Times New Roman" w:hAnsi="Times New Roman" w:cs="Times New Roman"/>
          <w:color w:val="000000"/>
          <w:sz w:val="28"/>
          <w:szCs w:val="28"/>
        </w:rPr>
        <w:t>Кес</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 xml:space="preserve">лер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pacing w:val="1"/>
          <w:sz w:val="28"/>
          <w:szCs w:val="28"/>
          <w:lang w:val="en-US"/>
        </w:rPr>
        <w:t>E</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dur</w:t>
      </w:r>
      <w:r w:rsidRPr="008E13CB">
        <w:rPr>
          <w:rFonts w:ascii="Times New Roman" w:eastAsia="Times New Roman" w:hAnsi="Times New Roman" w:cs="Times New Roman"/>
          <w:color w:val="000000"/>
          <w:spacing w:val="45"/>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Ко</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яев С.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1"/>
          <w:sz w:val="28"/>
          <w:szCs w:val="28"/>
        </w:rPr>
        <w:t xml:space="preserve">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003A7BBF" w:rsidRPr="003A7BBF">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Ле</w:t>
      </w:r>
      <w:r w:rsidRPr="008E13CB">
        <w:rPr>
          <w:rFonts w:ascii="Times New Roman" w:eastAsia="Times New Roman" w:hAnsi="Times New Roman" w:cs="Times New Roman"/>
          <w:color w:val="000000"/>
          <w:spacing w:val="3"/>
          <w:sz w:val="28"/>
          <w:szCs w:val="28"/>
        </w:rPr>
        <w:t>к</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п</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э Ф.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 xml:space="preserve">д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 xml:space="preserve">оч.17 №6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Ле</w:t>
      </w:r>
      <w:r w:rsidRPr="008E13CB">
        <w:rPr>
          <w:rFonts w:ascii="Times New Roman" w:eastAsia="Times New Roman" w:hAnsi="Times New Roman" w:cs="Times New Roman"/>
          <w:color w:val="000000"/>
          <w:spacing w:val="3"/>
          <w:sz w:val="28"/>
          <w:szCs w:val="28"/>
        </w:rPr>
        <w:t>м</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н А.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юд</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Соч.37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2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Лешгорн А.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юд </w:t>
      </w:r>
      <w:r w:rsidR="003A7BBF">
        <w:rPr>
          <w:rFonts w:ascii="Times New Roman" w:eastAsia="Times New Roman" w:hAnsi="Times New Roman" w:cs="Times New Roman"/>
          <w:color w:val="000000"/>
          <w:spacing w:val="1"/>
          <w:sz w:val="28"/>
          <w:szCs w:val="28"/>
          <w:lang w:val="en-US"/>
        </w:rPr>
        <w:t>d</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moll</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Лещи</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ская И. Эт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П</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вин</w:t>
      </w:r>
      <w:r w:rsidRPr="008E13CB">
        <w:rPr>
          <w:rFonts w:ascii="Times New Roman" w:eastAsia="Times New Roman" w:hAnsi="Times New Roman" w:cs="Times New Roman"/>
          <w:color w:val="000000"/>
          <w:spacing w:val="1"/>
          <w:sz w:val="28"/>
          <w:szCs w:val="28"/>
        </w:rPr>
        <w:t xml:space="preserve"> С</w:t>
      </w:r>
      <w:r w:rsidRPr="008E13CB">
        <w:rPr>
          <w:rFonts w:ascii="Times New Roman" w:eastAsia="Times New Roman" w:hAnsi="Times New Roman" w:cs="Times New Roman"/>
          <w:color w:val="000000"/>
          <w:sz w:val="28"/>
          <w:szCs w:val="28"/>
        </w:rPr>
        <w:t>.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z w:val="28"/>
          <w:szCs w:val="28"/>
          <w:lang w:val="en-US"/>
        </w:rPr>
        <w:t>F</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Чап</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С.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Черни</w:t>
      </w:r>
      <w:r w:rsidRPr="008E13CB">
        <w:rPr>
          <w:rFonts w:ascii="Times New Roman" w:eastAsia="Times New Roman" w:hAnsi="Times New Roman" w:cs="Times New Roman"/>
          <w:color w:val="000000"/>
          <w:spacing w:val="1"/>
          <w:sz w:val="28"/>
          <w:szCs w:val="28"/>
        </w:rPr>
        <w:t xml:space="preserve"> К</w:t>
      </w:r>
      <w:r w:rsidRPr="008E13CB">
        <w:rPr>
          <w:rFonts w:ascii="Times New Roman" w:eastAsia="Times New Roman" w:hAnsi="Times New Roman" w:cs="Times New Roman"/>
          <w:color w:val="000000"/>
          <w:sz w:val="28"/>
          <w:szCs w:val="28"/>
        </w:rPr>
        <w:t>.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ды Соч.261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1,2,3,4,5,6,9,10,13 </w:t>
      </w:r>
      <w:r>
        <w:rPr>
          <w:rFonts w:ascii="Times New Roman" w:eastAsia="Times New Roman" w:hAnsi="Times New Roman" w:cs="Times New Roman"/>
          <w:color w:val="000000"/>
          <w:sz w:val="28"/>
          <w:szCs w:val="28"/>
        </w:rPr>
        <w:t xml:space="preserve">                                        </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Черни</w:t>
      </w:r>
      <w:r w:rsidRPr="008E13CB">
        <w:rPr>
          <w:rFonts w:ascii="Times New Roman" w:eastAsia="Times New Roman" w:hAnsi="Times New Roman" w:cs="Times New Roman"/>
          <w:color w:val="000000"/>
          <w:spacing w:val="1"/>
          <w:sz w:val="28"/>
          <w:szCs w:val="28"/>
        </w:rPr>
        <w:t xml:space="preserve"> К</w:t>
      </w:r>
      <w:r w:rsidRPr="008E13CB">
        <w:rPr>
          <w:rFonts w:ascii="Times New Roman" w:eastAsia="Times New Roman" w:hAnsi="Times New Roman" w:cs="Times New Roman"/>
          <w:color w:val="000000"/>
          <w:sz w:val="28"/>
          <w:szCs w:val="28"/>
        </w:rPr>
        <w:t>.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pacing w:val="-1"/>
          <w:sz w:val="28"/>
          <w:szCs w:val="28"/>
        </w:rPr>
        <w:t>ю</w:t>
      </w:r>
      <w:r w:rsidRPr="008E13CB">
        <w:rPr>
          <w:rFonts w:ascii="Times New Roman" w:eastAsia="Times New Roman" w:hAnsi="Times New Roman" w:cs="Times New Roman"/>
          <w:color w:val="000000"/>
          <w:sz w:val="28"/>
          <w:szCs w:val="28"/>
        </w:rPr>
        <w:t xml:space="preserve">д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Черни</w:t>
      </w:r>
      <w:r w:rsidRPr="008E13CB">
        <w:rPr>
          <w:rFonts w:ascii="Times New Roman" w:eastAsia="Times New Roman" w:hAnsi="Times New Roman" w:cs="Times New Roman"/>
          <w:color w:val="000000"/>
          <w:spacing w:val="1"/>
          <w:sz w:val="28"/>
          <w:szCs w:val="28"/>
        </w:rPr>
        <w:t xml:space="preserve"> К</w:t>
      </w:r>
      <w:r w:rsidRPr="008E13CB">
        <w:rPr>
          <w:rFonts w:ascii="Times New Roman" w:eastAsia="Times New Roman" w:hAnsi="Times New Roman" w:cs="Times New Roman"/>
          <w:color w:val="000000"/>
          <w:sz w:val="28"/>
          <w:szCs w:val="28"/>
        </w:rPr>
        <w:t>.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pacing w:val="-1"/>
          <w:sz w:val="28"/>
          <w:szCs w:val="28"/>
        </w:rPr>
        <w:t>ю</w:t>
      </w:r>
      <w:r w:rsidR="003A7BBF">
        <w:rPr>
          <w:rFonts w:ascii="Times New Roman" w:eastAsia="Times New Roman" w:hAnsi="Times New Roman" w:cs="Times New Roman"/>
          <w:color w:val="000000"/>
          <w:sz w:val="28"/>
          <w:szCs w:val="28"/>
        </w:rPr>
        <w:t>д F-dur</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я</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ов А. Эт</w:t>
      </w:r>
      <w:r w:rsidRPr="008E13CB">
        <w:rPr>
          <w:rFonts w:ascii="Times New Roman" w:eastAsia="Times New Roman" w:hAnsi="Times New Roman" w:cs="Times New Roman"/>
          <w:color w:val="000000"/>
          <w:spacing w:val="-1"/>
          <w:sz w:val="28"/>
          <w:szCs w:val="28"/>
        </w:rPr>
        <w:t>ю</w:t>
      </w:r>
      <w:r w:rsidR="003A7BBF">
        <w:rPr>
          <w:rFonts w:ascii="Times New Roman" w:eastAsia="Times New Roman" w:hAnsi="Times New Roman" w:cs="Times New Roman"/>
          <w:color w:val="000000"/>
          <w:sz w:val="28"/>
          <w:szCs w:val="28"/>
        </w:rPr>
        <w:t>д e-moll</w:t>
      </w:r>
      <w:r>
        <w:rPr>
          <w:rFonts w:ascii="Times New Roman" w:eastAsia="Times New Roman" w:hAnsi="Times New Roman" w:cs="Times New Roman"/>
          <w:color w:val="000000"/>
          <w:sz w:val="28"/>
          <w:szCs w:val="28"/>
        </w:rPr>
        <w:t xml:space="preserve">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Ш</w:t>
      </w:r>
      <w:r w:rsidRPr="008E13CB">
        <w:rPr>
          <w:rFonts w:ascii="Times New Roman" w:eastAsia="Times New Roman" w:hAnsi="Times New Roman" w:cs="Times New Roman"/>
          <w:color w:val="000000"/>
          <w:spacing w:val="1"/>
          <w:sz w:val="28"/>
          <w:szCs w:val="28"/>
        </w:rPr>
        <w:t>итт</w:t>
      </w:r>
      <w:r w:rsidRPr="008E13CB">
        <w:rPr>
          <w:rFonts w:ascii="Times New Roman" w:eastAsia="Times New Roman" w:hAnsi="Times New Roman" w:cs="Times New Roman"/>
          <w:color w:val="000000"/>
          <w:sz w:val="28"/>
          <w:szCs w:val="28"/>
        </w:rPr>
        <w:t>е Л.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юд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оч.1</w:t>
      </w:r>
      <w:r w:rsidRPr="008E13CB">
        <w:rPr>
          <w:rFonts w:ascii="Times New Roman" w:eastAsia="Times New Roman" w:hAnsi="Times New Roman" w:cs="Times New Roman"/>
          <w:color w:val="000000"/>
          <w:spacing w:val="-2"/>
          <w:sz w:val="28"/>
          <w:szCs w:val="28"/>
        </w:rPr>
        <w:t>0</w:t>
      </w:r>
      <w:r w:rsidRPr="008E13CB">
        <w:rPr>
          <w:rFonts w:ascii="Times New Roman" w:eastAsia="Times New Roman" w:hAnsi="Times New Roman" w:cs="Times New Roman"/>
          <w:color w:val="000000"/>
          <w:sz w:val="28"/>
          <w:szCs w:val="28"/>
        </w:rPr>
        <w:t xml:space="preserve">8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1</w:t>
      </w:r>
    </w:p>
    <w:p w:rsidR="00F25F49" w:rsidRDefault="00F25F49" w:rsidP="00F25F49">
      <w:pPr>
        <w:widowControl w:val="0"/>
        <w:spacing w:after="0" w:line="240" w:lineRule="auto"/>
        <w:ind w:left="567"/>
        <w:jc w:val="both"/>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Ш</w:t>
      </w:r>
      <w:r w:rsidRPr="008E13CB">
        <w:rPr>
          <w:rFonts w:ascii="Times New Roman" w:eastAsia="Times New Roman" w:hAnsi="Times New Roman" w:cs="Times New Roman"/>
          <w:color w:val="000000"/>
          <w:spacing w:val="1"/>
          <w:sz w:val="28"/>
          <w:szCs w:val="28"/>
        </w:rPr>
        <w:t>итт</w:t>
      </w:r>
      <w:r w:rsidRPr="008E13CB">
        <w:rPr>
          <w:rFonts w:ascii="Times New Roman" w:eastAsia="Times New Roman" w:hAnsi="Times New Roman" w:cs="Times New Roman"/>
          <w:color w:val="000000"/>
          <w:sz w:val="28"/>
          <w:szCs w:val="28"/>
        </w:rPr>
        <w:t>е Л.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юд </w:t>
      </w:r>
      <w:r>
        <w:rPr>
          <w:rFonts w:ascii="Times New Roman" w:eastAsia="Times New Roman" w:hAnsi="Times New Roman" w:cs="Times New Roman"/>
          <w:color w:val="000000"/>
          <w:sz w:val="28"/>
          <w:szCs w:val="28"/>
          <w:lang w:val="en-US"/>
        </w:rPr>
        <w:t>a</w:t>
      </w:r>
      <w:r w:rsidRPr="003A7B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25F49" w:rsidRDefault="00F25F49" w:rsidP="00F25F49">
      <w:pPr>
        <w:widowControl w:val="0"/>
        <w:spacing w:after="0" w:line="240" w:lineRule="auto"/>
        <w:ind w:left="567"/>
        <w:jc w:val="both"/>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Ш</w:t>
      </w:r>
      <w:r w:rsidRPr="008E13CB">
        <w:rPr>
          <w:rFonts w:ascii="Times New Roman" w:eastAsia="Times New Roman" w:hAnsi="Times New Roman" w:cs="Times New Roman"/>
          <w:color w:val="000000"/>
          <w:spacing w:val="1"/>
          <w:sz w:val="28"/>
          <w:szCs w:val="28"/>
        </w:rPr>
        <w:t>итт</w:t>
      </w:r>
      <w:r w:rsidRPr="008E13CB">
        <w:rPr>
          <w:rFonts w:ascii="Times New Roman" w:eastAsia="Times New Roman" w:hAnsi="Times New Roman" w:cs="Times New Roman"/>
          <w:color w:val="000000"/>
          <w:sz w:val="28"/>
          <w:szCs w:val="28"/>
        </w:rPr>
        <w:t>е Л. Э</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юд </w:t>
      </w:r>
      <w:r>
        <w:rPr>
          <w:rFonts w:ascii="Times New Roman" w:eastAsia="Times New Roman" w:hAnsi="Times New Roman" w:cs="Times New Roman"/>
          <w:color w:val="000000"/>
          <w:sz w:val="28"/>
          <w:szCs w:val="28"/>
          <w:lang w:val="en-US"/>
        </w:rPr>
        <w:t>C</w:t>
      </w:r>
      <w:r w:rsidRPr="003A7B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25F49" w:rsidRPr="003A7BBF" w:rsidRDefault="00F25F49" w:rsidP="00F25F49">
      <w:pPr>
        <w:widowControl w:val="0"/>
        <w:spacing w:after="0" w:line="240" w:lineRule="auto"/>
        <w:ind w:left="567"/>
        <w:jc w:val="both"/>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Эк</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Г. Э</w:t>
      </w:r>
      <w:r w:rsidRPr="008E13CB">
        <w:rPr>
          <w:rFonts w:ascii="Times New Roman" w:eastAsia="Times New Roman" w:hAnsi="Times New Roman" w:cs="Times New Roman"/>
          <w:color w:val="000000"/>
          <w:spacing w:val="1"/>
          <w:sz w:val="28"/>
          <w:szCs w:val="28"/>
        </w:rPr>
        <w:t>тю</w:t>
      </w:r>
      <w:r w:rsidRPr="008E13CB">
        <w:rPr>
          <w:rFonts w:ascii="Times New Roman" w:eastAsia="Times New Roman" w:hAnsi="Times New Roman" w:cs="Times New Roman"/>
          <w:color w:val="000000"/>
          <w:sz w:val="28"/>
          <w:szCs w:val="28"/>
        </w:rPr>
        <w:t xml:space="preserve">д №3 </w:t>
      </w:r>
      <w:r>
        <w:rPr>
          <w:rFonts w:ascii="Times New Roman" w:eastAsia="Times New Roman" w:hAnsi="Times New Roman" w:cs="Times New Roman"/>
          <w:color w:val="000000"/>
          <w:sz w:val="28"/>
          <w:szCs w:val="28"/>
          <w:lang w:val="en-US"/>
        </w:rPr>
        <w:t>C</w:t>
      </w:r>
      <w:r w:rsidRPr="003A7BB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p>
    <w:p w:rsidR="008E13CB" w:rsidRDefault="008E13CB" w:rsidP="00F25F49">
      <w:pPr>
        <w:widowControl w:val="0"/>
        <w:spacing w:after="0" w:line="240" w:lineRule="auto"/>
        <w:ind w:left="567"/>
        <w:rPr>
          <w:rFonts w:ascii="Times New Roman" w:eastAsia="Times New Roman" w:hAnsi="Times New Roman" w:cs="Times New Roman"/>
          <w:color w:val="000000"/>
          <w:sz w:val="24"/>
          <w:szCs w:val="24"/>
        </w:rPr>
        <w:sectPr w:rsidR="008E13CB">
          <w:pgSz w:w="11906" w:h="16838"/>
          <w:pgMar w:top="851" w:right="849" w:bottom="780" w:left="1015" w:header="0" w:footer="0" w:gutter="0"/>
          <w:cols w:space="708"/>
        </w:sectPr>
      </w:pPr>
    </w:p>
    <w:p w:rsidR="00F25F49" w:rsidRDefault="008E13CB" w:rsidP="00F25F49">
      <w:pPr>
        <w:widowControl w:val="0"/>
        <w:spacing w:after="0" w:line="240" w:lineRule="auto"/>
        <w:ind w:left="567"/>
        <w:rPr>
          <w:rFonts w:ascii="Times New Roman" w:eastAsia="Times New Roman" w:hAnsi="Times New Roman" w:cs="Times New Roman"/>
          <w:b/>
          <w:color w:val="000000"/>
          <w:sz w:val="28"/>
          <w:szCs w:val="28"/>
        </w:rPr>
      </w:pPr>
      <w:r w:rsidRPr="008E13CB">
        <w:rPr>
          <w:rFonts w:ascii="Times New Roman" w:eastAsia="Times New Roman" w:hAnsi="Times New Roman" w:cs="Times New Roman"/>
          <w:b/>
          <w:i/>
          <w:iCs/>
          <w:color w:val="000000"/>
          <w:sz w:val="28"/>
          <w:szCs w:val="28"/>
        </w:rPr>
        <w:lastRenderedPageBreak/>
        <w:t>Полифо</w:t>
      </w:r>
      <w:r w:rsidRPr="008E13CB">
        <w:rPr>
          <w:rFonts w:ascii="Times New Roman" w:eastAsia="Times New Roman" w:hAnsi="Times New Roman" w:cs="Times New Roman"/>
          <w:b/>
          <w:i/>
          <w:iCs/>
          <w:color w:val="000000"/>
          <w:spacing w:val="1"/>
          <w:sz w:val="28"/>
          <w:szCs w:val="28"/>
        </w:rPr>
        <w:t>н</w:t>
      </w:r>
      <w:r w:rsidRPr="008E13CB">
        <w:rPr>
          <w:rFonts w:ascii="Times New Roman" w:eastAsia="Times New Roman" w:hAnsi="Times New Roman" w:cs="Times New Roman"/>
          <w:b/>
          <w:i/>
          <w:iCs/>
          <w:color w:val="000000"/>
          <w:sz w:val="28"/>
          <w:szCs w:val="28"/>
        </w:rPr>
        <w:t>и</w:t>
      </w:r>
      <w:r w:rsidRPr="008E13CB">
        <w:rPr>
          <w:rFonts w:ascii="Times New Roman" w:eastAsia="Times New Roman" w:hAnsi="Times New Roman" w:cs="Times New Roman"/>
          <w:b/>
          <w:i/>
          <w:iCs/>
          <w:color w:val="000000"/>
          <w:spacing w:val="1"/>
          <w:sz w:val="28"/>
          <w:szCs w:val="28"/>
        </w:rPr>
        <w:t>ч</w:t>
      </w:r>
      <w:r w:rsidRPr="008E13CB">
        <w:rPr>
          <w:rFonts w:ascii="Times New Roman" w:eastAsia="Times New Roman" w:hAnsi="Times New Roman" w:cs="Times New Roman"/>
          <w:b/>
          <w:i/>
          <w:iCs/>
          <w:color w:val="000000"/>
          <w:sz w:val="28"/>
          <w:szCs w:val="28"/>
        </w:rPr>
        <w:t>е</w:t>
      </w:r>
      <w:r w:rsidRPr="008E13CB">
        <w:rPr>
          <w:rFonts w:ascii="Times New Roman" w:eastAsia="Times New Roman" w:hAnsi="Times New Roman" w:cs="Times New Roman"/>
          <w:b/>
          <w:i/>
          <w:iCs/>
          <w:color w:val="000000"/>
          <w:spacing w:val="-1"/>
          <w:sz w:val="28"/>
          <w:szCs w:val="28"/>
        </w:rPr>
        <w:t>с</w:t>
      </w:r>
      <w:r w:rsidRPr="008E13CB">
        <w:rPr>
          <w:rFonts w:ascii="Times New Roman" w:eastAsia="Times New Roman" w:hAnsi="Times New Roman" w:cs="Times New Roman"/>
          <w:b/>
          <w:i/>
          <w:iCs/>
          <w:color w:val="000000"/>
          <w:sz w:val="28"/>
          <w:szCs w:val="28"/>
        </w:rPr>
        <w:t>кие</w:t>
      </w:r>
      <w:r w:rsidRPr="008E13CB">
        <w:rPr>
          <w:rFonts w:ascii="Times New Roman" w:eastAsia="Times New Roman" w:hAnsi="Times New Roman" w:cs="Times New Roman"/>
          <w:b/>
          <w:color w:val="000000"/>
          <w:sz w:val="28"/>
          <w:szCs w:val="28"/>
        </w:rPr>
        <w:t xml:space="preserve"> </w:t>
      </w:r>
      <w:r w:rsidRPr="008E13CB">
        <w:rPr>
          <w:rFonts w:ascii="Times New Roman" w:eastAsia="Times New Roman" w:hAnsi="Times New Roman" w:cs="Times New Roman"/>
          <w:b/>
          <w:i/>
          <w:iCs/>
          <w:color w:val="000000"/>
          <w:sz w:val="28"/>
          <w:szCs w:val="28"/>
        </w:rPr>
        <w:t>произ</w:t>
      </w:r>
      <w:r w:rsidRPr="008E13CB">
        <w:rPr>
          <w:rFonts w:ascii="Times New Roman" w:eastAsia="Times New Roman" w:hAnsi="Times New Roman" w:cs="Times New Roman"/>
          <w:b/>
          <w:i/>
          <w:iCs/>
          <w:color w:val="000000"/>
          <w:spacing w:val="1"/>
          <w:sz w:val="28"/>
          <w:szCs w:val="28"/>
        </w:rPr>
        <w:t>в</w:t>
      </w:r>
      <w:r w:rsidRPr="008E13CB">
        <w:rPr>
          <w:rFonts w:ascii="Times New Roman" w:eastAsia="Times New Roman" w:hAnsi="Times New Roman" w:cs="Times New Roman"/>
          <w:b/>
          <w:i/>
          <w:iCs/>
          <w:color w:val="000000"/>
          <w:sz w:val="28"/>
          <w:szCs w:val="28"/>
        </w:rPr>
        <w:t>еде</w:t>
      </w:r>
      <w:r w:rsidRPr="008E13CB">
        <w:rPr>
          <w:rFonts w:ascii="Times New Roman" w:eastAsia="Times New Roman" w:hAnsi="Times New Roman" w:cs="Times New Roman"/>
          <w:b/>
          <w:i/>
          <w:iCs/>
          <w:color w:val="000000"/>
          <w:spacing w:val="1"/>
          <w:sz w:val="28"/>
          <w:szCs w:val="28"/>
        </w:rPr>
        <w:t>н</w:t>
      </w:r>
      <w:r w:rsidRPr="008E13CB">
        <w:rPr>
          <w:rFonts w:ascii="Times New Roman" w:eastAsia="Times New Roman" w:hAnsi="Times New Roman" w:cs="Times New Roman"/>
          <w:b/>
          <w:i/>
          <w:iCs/>
          <w:color w:val="000000"/>
          <w:sz w:val="28"/>
          <w:szCs w:val="28"/>
        </w:rPr>
        <w:t>ия</w:t>
      </w:r>
      <w:r w:rsidRPr="008E13C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И.С. Ме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pacing w:val="1"/>
          <w:sz w:val="28"/>
          <w:szCs w:val="28"/>
          <w:lang w:val="en-US"/>
        </w:rPr>
        <w:t>G</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dur</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И.с. М</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pacing w:val="1"/>
          <w:sz w:val="28"/>
          <w:szCs w:val="28"/>
          <w:lang w:val="en-US"/>
        </w:rPr>
        <w:t>g</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moll</w:t>
      </w:r>
      <w:r w:rsidR="003A7BBF" w:rsidRPr="003A7BBF">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pacing w:val="1"/>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И.С. Ме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pacing w:val="1"/>
          <w:sz w:val="28"/>
          <w:szCs w:val="28"/>
          <w:lang w:val="en-US"/>
        </w:rPr>
        <w:t>d</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moll</w:t>
      </w:r>
      <w:r w:rsidR="003A7BBF" w:rsidRPr="003A7BBF">
        <w:rPr>
          <w:rFonts w:ascii="Times New Roman" w:eastAsia="Times New Roman" w:hAnsi="Times New Roman" w:cs="Times New Roman"/>
          <w:color w:val="000000"/>
          <w:spacing w:val="1"/>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pacing w:val="1"/>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И.C. Поло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xml:space="preserve">ез </w:t>
      </w:r>
      <w:r w:rsidR="003A7BBF">
        <w:rPr>
          <w:rFonts w:ascii="Times New Roman" w:eastAsia="Times New Roman" w:hAnsi="Times New Roman" w:cs="Times New Roman"/>
          <w:color w:val="000000"/>
          <w:spacing w:val="1"/>
          <w:sz w:val="28"/>
          <w:szCs w:val="28"/>
          <w:lang w:val="en-US"/>
        </w:rPr>
        <w:t>g</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moll</w:t>
      </w:r>
      <w:r w:rsidR="003A7BBF" w:rsidRPr="003A7BBF">
        <w:rPr>
          <w:rFonts w:ascii="Times New Roman" w:eastAsia="Times New Roman" w:hAnsi="Times New Roman" w:cs="Times New Roman"/>
          <w:color w:val="000000"/>
          <w:spacing w:val="1"/>
          <w:sz w:val="28"/>
          <w:szCs w:val="28"/>
        </w:rPr>
        <w:t xml:space="preserve">                          </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Ф.Э. Поло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ез</w:t>
      </w:r>
      <w:r w:rsidRPr="008E13CB">
        <w:rPr>
          <w:rFonts w:ascii="Times New Roman" w:eastAsia="Times New Roman" w:hAnsi="Times New Roman" w:cs="Times New Roman"/>
          <w:color w:val="000000"/>
          <w:spacing w:val="1"/>
          <w:sz w:val="28"/>
          <w:szCs w:val="28"/>
        </w:rPr>
        <w:t xml:space="preserve"> </w:t>
      </w:r>
      <w:r w:rsidR="003A7BBF">
        <w:rPr>
          <w:rFonts w:ascii="Times New Roman" w:eastAsia="Times New Roman" w:hAnsi="Times New Roman" w:cs="Times New Roman"/>
          <w:color w:val="000000"/>
          <w:sz w:val="28"/>
          <w:szCs w:val="28"/>
          <w:lang w:val="en-US"/>
        </w:rPr>
        <w:t>g</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moll</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Бок</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ери</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А. Ме</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pacing w:val="1"/>
          <w:sz w:val="28"/>
          <w:szCs w:val="28"/>
          <w:lang w:val="en-US"/>
        </w:rPr>
        <w:t>G</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dur</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Гед</w:t>
      </w:r>
      <w:r w:rsidRPr="008E13CB">
        <w:rPr>
          <w:rFonts w:ascii="Times New Roman" w:eastAsia="Times New Roman" w:hAnsi="Times New Roman" w:cs="Times New Roman"/>
          <w:color w:val="000000"/>
          <w:spacing w:val="1"/>
          <w:sz w:val="28"/>
          <w:szCs w:val="28"/>
        </w:rPr>
        <w:t>ик</w:t>
      </w:r>
      <w:r w:rsidRPr="008E13CB">
        <w:rPr>
          <w:rFonts w:ascii="Times New Roman" w:eastAsia="Times New Roman" w:hAnsi="Times New Roman" w:cs="Times New Roman"/>
          <w:color w:val="000000"/>
          <w:sz w:val="28"/>
          <w:szCs w:val="28"/>
        </w:rPr>
        <w:t>е А. Сар</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бан</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z w:val="28"/>
          <w:szCs w:val="28"/>
        </w:rPr>
        <w:t xml:space="preserve">а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pacing w:val="2"/>
          <w:sz w:val="28"/>
          <w:szCs w:val="28"/>
        </w:rPr>
        <w:t>о</w:t>
      </w:r>
      <w:r w:rsidRPr="008E13CB">
        <w:rPr>
          <w:rFonts w:ascii="Times New Roman" w:eastAsia="Times New Roman" w:hAnsi="Times New Roman" w:cs="Times New Roman"/>
          <w:color w:val="000000"/>
          <w:sz w:val="28"/>
          <w:szCs w:val="28"/>
        </w:rPr>
        <w:t xml:space="preserve">ч.36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18 </w:t>
      </w:r>
      <w:r>
        <w:rPr>
          <w:rFonts w:ascii="Times New Roman" w:eastAsia="Times New Roman" w:hAnsi="Times New Roman" w:cs="Times New Roman"/>
          <w:color w:val="000000"/>
          <w:sz w:val="28"/>
          <w:szCs w:val="28"/>
        </w:rPr>
        <w:t xml:space="preserve">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Ген</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z w:val="28"/>
          <w:szCs w:val="28"/>
        </w:rPr>
        <w:t xml:space="preserve">ель </w:t>
      </w:r>
      <w:r w:rsidRPr="008E13CB">
        <w:rPr>
          <w:rFonts w:ascii="Times New Roman" w:eastAsia="Times New Roman" w:hAnsi="Times New Roman" w:cs="Times New Roman"/>
          <w:color w:val="000000"/>
          <w:spacing w:val="1"/>
          <w:sz w:val="28"/>
          <w:szCs w:val="28"/>
        </w:rPr>
        <w:t>Г</w:t>
      </w:r>
      <w:r w:rsidRPr="008E13CB">
        <w:rPr>
          <w:rFonts w:ascii="Times New Roman" w:eastAsia="Times New Roman" w:hAnsi="Times New Roman" w:cs="Times New Roman"/>
          <w:color w:val="000000"/>
          <w:sz w:val="28"/>
          <w:szCs w:val="28"/>
        </w:rPr>
        <w:t xml:space="preserve">.Ф.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ар</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бан</w:t>
      </w:r>
      <w:r w:rsidRPr="008E13CB">
        <w:rPr>
          <w:rFonts w:ascii="Times New Roman" w:eastAsia="Times New Roman" w:hAnsi="Times New Roman" w:cs="Times New Roman"/>
          <w:color w:val="000000"/>
          <w:spacing w:val="1"/>
          <w:sz w:val="28"/>
          <w:szCs w:val="28"/>
        </w:rPr>
        <w:t>д</w:t>
      </w:r>
      <w:r w:rsidRPr="008E13CB">
        <w:rPr>
          <w:rFonts w:ascii="Times New Roman" w:eastAsia="Times New Roman" w:hAnsi="Times New Roman" w:cs="Times New Roman"/>
          <w:color w:val="000000"/>
          <w:sz w:val="28"/>
          <w:szCs w:val="28"/>
        </w:rPr>
        <w:t>а</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pacing w:val="2"/>
          <w:sz w:val="28"/>
          <w:szCs w:val="28"/>
        </w:rPr>
        <w:t>Г</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z w:val="28"/>
          <w:szCs w:val="28"/>
        </w:rPr>
        <w:t>ель</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И. Лёгкая </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ол</w:t>
      </w:r>
      <w:r w:rsidRPr="008E13CB">
        <w:rPr>
          <w:rFonts w:ascii="Times New Roman" w:eastAsia="Times New Roman" w:hAnsi="Times New Roman" w:cs="Times New Roman"/>
          <w:color w:val="000000"/>
          <w:spacing w:val="1"/>
          <w:sz w:val="28"/>
          <w:szCs w:val="28"/>
        </w:rPr>
        <w:t>иф</w:t>
      </w:r>
      <w:r w:rsidRPr="008E13CB">
        <w:rPr>
          <w:rFonts w:ascii="Times New Roman" w:eastAsia="Times New Roman" w:hAnsi="Times New Roman" w:cs="Times New Roman"/>
          <w:color w:val="000000"/>
          <w:sz w:val="28"/>
          <w:szCs w:val="28"/>
        </w:rPr>
        <w:t>онич</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 xml:space="preserve">ская </w:t>
      </w:r>
      <w:r w:rsidRPr="008E13CB">
        <w:rPr>
          <w:rFonts w:ascii="Times New Roman" w:eastAsia="Times New Roman" w:hAnsi="Times New Roman" w:cs="Times New Roman"/>
          <w:color w:val="000000"/>
          <w:spacing w:val="1"/>
          <w:sz w:val="28"/>
          <w:szCs w:val="28"/>
        </w:rPr>
        <w:t>пь</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Дор</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нс</w:t>
      </w:r>
      <w:r w:rsidRPr="008E13CB">
        <w:rPr>
          <w:rFonts w:ascii="Times New Roman" w:eastAsia="Times New Roman" w:hAnsi="Times New Roman" w:cs="Times New Roman"/>
          <w:color w:val="000000"/>
          <w:spacing w:val="1"/>
          <w:sz w:val="28"/>
          <w:szCs w:val="28"/>
        </w:rPr>
        <w:t>ки</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А. Д</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вять</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мал</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1"/>
          <w:sz w:val="28"/>
          <w:szCs w:val="28"/>
        </w:rPr>
        <w:t>ньк</w:t>
      </w:r>
      <w:r w:rsidRPr="008E13CB">
        <w:rPr>
          <w:rFonts w:ascii="Times New Roman" w:eastAsia="Times New Roman" w:hAnsi="Times New Roman" w:cs="Times New Roman"/>
          <w:color w:val="000000"/>
          <w:sz w:val="28"/>
          <w:szCs w:val="28"/>
        </w:rPr>
        <w:t xml:space="preserve">их прелюдий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Кр</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 xml:space="preserve">гер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 Ме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z w:val="28"/>
          <w:szCs w:val="28"/>
          <w:lang w:val="en-US"/>
        </w:rPr>
        <w:t>a</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moll</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Май</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 xml:space="preserve">ар С. </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он</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1"/>
          <w:sz w:val="28"/>
          <w:szCs w:val="28"/>
        </w:rPr>
        <w:t>оч</w:t>
      </w:r>
      <w:r w:rsidRPr="008E13CB">
        <w:rPr>
          <w:rFonts w:ascii="Times New Roman" w:eastAsia="Times New Roman" w:hAnsi="Times New Roman" w:cs="Times New Roman"/>
          <w:color w:val="000000"/>
          <w:sz w:val="28"/>
          <w:szCs w:val="28"/>
        </w:rPr>
        <w:t xml:space="preserve">.16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5 </w:t>
      </w:r>
      <w:r>
        <w:rPr>
          <w:rFonts w:ascii="Times New Roman" w:eastAsia="Times New Roman" w:hAnsi="Times New Roman" w:cs="Times New Roman"/>
          <w:color w:val="000000"/>
          <w:sz w:val="28"/>
          <w:szCs w:val="28"/>
        </w:rPr>
        <w:t xml:space="preserve">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Мо</w:t>
      </w:r>
      <w:r w:rsidRPr="008E13CB">
        <w:rPr>
          <w:rFonts w:ascii="Times New Roman" w:eastAsia="Times New Roman" w:hAnsi="Times New Roman" w:cs="Times New Roman"/>
          <w:color w:val="000000"/>
          <w:spacing w:val="1"/>
          <w:sz w:val="28"/>
          <w:szCs w:val="28"/>
        </w:rPr>
        <w:t>ц</w:t>
      </w:r>
      <w:r w:rsidRPr="008E13CB">
        <w:rPr>
          <w:rFonts w:ascii="Times New Roman" w:eastAsia="Times New Roman" w:hAnsi="Times New Roman" w:cs="Times New Roman"/>
          <w:color w:val="000000"/>
          <w:sz w:val="28"/>
          <w:szCs w:val="28"/>
        </w:rPr>
        <w:t xml:space="preserve">арт Л. </w:t>
      </w:r>
      <w:r w:rsidRPr="008E13CB">
        <w:rPr>
          <w:rFonts w:ascii="Times New Roman" w:eastAsia="Times New Roman" w:hAnsi="Times New Roman" w:cs="Times New Roman"/>
          <w:color w:val="000000"/>
          <w:spacing w:val="2"/>
          <w:sz w:val="28"/>
          <w:szCs w:val="28"/>
        </w:rPr>
        <w:t>Б</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рре</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Мо</w:t>
      </w:r>
      <w:r w:rsidRPr="008E13CB">
        <w:rPr>
          <w:rFonts w:ascii="Times New Roman" w:eastAsia="Times New Roman" w:hAnsi="Times New Roman" w:cs="Times New Roman"/>
          <w:color w:val="000000"/>
          <w:spacing w:val="1"/>
          <w:sz w:val="28"/>
          <w:szCs w:val="28"/>
        </w:rPr>
        <w:t>ц</w:t>
      </w:r>
      <w:r w:rsidRPr="008E13CB">
        <w:rPr>
          <w:rFonts w:ascii="Times New Roman" w:eastAsia="Times New Roman" w:hAnsi="Times New Roman" w:cs="Times New Roman"/>
          <w:color w:val="000000"/>
          <w:sz w:val="28"/>
          <w:szCs w:val="28"/>
        </w:rPr>
        <w:t xml:space="preserve">арт Л. </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7"/>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z w:val="28"/>
          <w:szCs w:val="28"/>
          <w:lang w:val="en-US"/>
        </w:rPr>
        <w:t>F</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фе Х.</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Г. Ал</w:t>
      </w:r>
      <w:r w:rsidRPr="008E13CB">
        <w:rPr>
          <w:rFonts w:ascii="Times New Roman" w:eastAsia="Times New Roman" w:hAnsi="Times New Roman" w:cs="Times New Roman"/>
          <w:color w:val="000000"/>
          <w:spacing w:val="2"/>
          <w:sz w:val="28"/>
          <w:szCs w:val="28"/>
        </w:rPr>
        <w:t>л</w:t>
      </w:r>
      <w:r w:rsidRPr="008E13CB">
        <w:rPr>
          <w:rFonts w:ascii="Times New Roman" w:eastAsia="Times New Roman" w:hAnsi="Times New Roman" w:cs="Times New Roman"/>
          <w:color w:val="000000"/>
          <w:sz w:val="28"/>
          <w:szCs w:val="28"/>
        </w:rPr>
        <w:t>егр</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т</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о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П</w:t>
      </w:r>
      <w:r w:rsidRPr="008E13CB">
        <w:rPr>
          <w:rFonts w:ascii="Times New Roman" w:eastAsia="Times New Roman" w:hAnsi="Times New Roman" w:cs="Times New Roman"/>
          <w:color w:val="000000"/>
          <w:spacing w:val="-1"/>
          <w:sz w:val="28"/>
          <w:szCs w:val="28"/>
        </w:rPr>
        <w:t>ё</w:t>
      </w: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елл Г. Ар</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я</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Геле</w:t>
      </w:r>
      <w:r w:rsidRPr="008E13CB">
        <w:rPr>
          <w:rFonts w:ascii="Times New Roman" w:eastAsia="Times New Roman" w:hAnsi="Times New Roman" w:cs="Times New Roman"/>
          <w:color w:val="000000"/>
          <w:spacing w:val="-1"/>
          <w:sz w:val="28"/>
          <w:szCs w:val="28"/>
        </w:rPr>
        <w:t>ма</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Г.Ф. Три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pacing w:val="2"/>
          <w:sz w:val="28"/>
          <w:szCs w:val="28"/>
        </w:rPr>
        <w:t>п</w:t>
      </w:r>
      <w:r w:rsidRPr="008E13CB">
        <w:rPr>
          <w:rFonts w:ascii="Times New Roman" w:eastAsia="Times New Roman" w:hAnsi="Times New Roman" w:cs="Times New Roman"/>
          <w:color w:val="000000"/>
          <w:spacing w:val="1"/>
          <w:sz w:val="28"/>
          <w:szCs w:val="28"/>
        </w:rPr>
        <w:t>ь</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 xml:space="preserve">ы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Ци</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Л.</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М</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 xml:space="preserve">эт </w:t>
      </w:r>
      <w:r w:rsidR="003A7BBF">
        <w:rPr>
          <w:rFonts w:ascii="Times New Roman" w:eastAsia="Times New Roman" w:hAnsi="Times New Roman" w:cs="Times New Roman"/>
          <w:color w:val="000000"/>
          <w:spacing w:val="1"/>
          <w:sz w:val="28"/>
          <w:szCs w:val="28"/>
          <w:lang w:val="en-US"/>
        </w:rPr>
        <w:t>d</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moll</w:t>
      </w:r>
      <w:r w:rsidRPr="008E13CB">
        <w:rPr>
          <w:rFonts w:ascii="Times New Roman" w:eastAsia="Times New Roman" w:hAnsi="Times New Roman" w:cs="Times New Roman"/>
          <w:color w:val="000000"/>
          <w:sz w:val="28"/>
          <w:szCs w:val="28"/>
        </w:rPr>
        <w:t xml:space="preserve"> </w:t>
      </w:r>
      <w:r w:rsidR="003A7BBF" w:rsidRPr="003A7BBF">
        <w:rPr>
          <w:rFonts w:ascii="Times New Roman" w:eastAsia="Times New Roman" w:hAnsi="Times New Roman" w:cs="Times New Roman"/>
          <w:color w:val="000000"/>
          <w:sz w:val="28"/>
          <w:szCs w:val="28"/>
        </w:rPr>
        <w:t xml:space="preserve">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pacing w:val="2"/>
          <w:sz w:val="28"/>
          <w:szCs w:val="28"/>
        </w:rPr>
        <w:t>Щ</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z w:val="28"/>
          <w:szCs w:val="28"/>
        </w:rPr>
        <w:t>ро</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ск</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 xml:space="preserve"> Ю</w:t>
      </w:r>
      <w:r w:rsidRPr="008E13CB">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pacing w:val="1"/>
          <w:sz w:val="28"/>
          <w:szCs w:val="28"/>
        </w:rPr>
        <w:t>Г</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2"/>
          <w:sz w:val="28"/>
          <w:szCs w:val="28"/>
        </w:rPr>
        <w:t>л</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бь вор</w:t>
      </w:r>
      <w:r w:rsidRPr="008E13CB">
        <w:rPr>
          <w:rFonts w:ascii="Times New Roman" w:eastAsia="Times New Roman" w:hAnsi="Times New Roman" w:cs="Times New Roman"/>
          <w:color w:val="000000"/>
          <w:spacing w:val="3"/>
          <w:sz w:val="28"/>
          <w:szCs w:val="28"/>
        </w:rPr>
        <w:t>к</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 xml:space="preserve"> </w:t>
      </w:r>
    </w:p>
    <w:p w:rsid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Э</w:t>
      </w:r>
      <w:r w:rsidRPr="008E13CB">
        <w:rPr>
          <w:rFonts w:ascii="Times New Roman" w:eastAsia="Times New Roman" w:hAnsi="Times New Roman" w:cs="Times New Roman"/>
          <w:color w:val="000000"/>
          <w:spacing w:val="1"/>
          <w:sz w:val="28"/>
          <w:szCs w:val="28"/>
        </w:rPr>
        <w:t>й</w:t>
      </w:r>
      <w:r w:rsidRPr="008E13CB">
        <w:rPr>
          <w:rFonts w:ascii="Times New Roman" w:eastAsia="Times New Roman" w:hAnsi="Times New Roman" w:cs="Times New Roman"/>
          <w:color w:val="000000"/>
          <w:sz w:val="28"/>
          <w:szCs w:val="28"/>
        </w:rPr>
        <w:t>сл</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 xml:space="preserve">р Х. </w:t>
      </w:r>
      <w:r w:rsidRPr="008E13CB">
        <w:rPr>
          <w:rFonts w:ascii="Times New Roman" w:eastAsia="Times New Roman" w:hAnsi="Times New Roman" w:cs="Times New Roman"/>
          <w:color w:val="000000"/>
          <w:spacing w:val="1"/>
          <w:sz w:val="28"/>
          <w:szCs w:val="28"/>
        </w:rPr>
        <w:t>Ф</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pacing w:val="1"/>
          <w:sz w:val="28"/>
          <w:szCs w:val="28"/>
        </w:rPr>
        <w:t>г</w:t>
      </w:r>
      <w:r w:rsidRPr="008E13CB">
        <w:rPr>
          <w:rFonts w:ascii="Times New Roman" w:eastAsia="Times New Roman" w:hAnsi="Times New Roman" w:cs="Times New Roman"/>
          <w:color w:val="000000"/>
          <w:sz w:val="28"/>
          <w:szCs w:val="28"/>
        </w:rPr>
        <w:t>ет</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а </w:t>
      </w:r>
    </w:p>
    <w:p w:rsidR="00F25F49" w:rsidRDefault="00F25F49" w:rsidP="00F25F49">
      <w:pPr>
        <w:widowControl w:val="0"/>
        <w:spacing w:after="0" w:line="240" w:lineRule="auto"/>
        <w:ind w:left="567"/>
        <w:rPr>
          <w:rFonts w:ascii="Times New Roman" w:eastAsia="Times New Roman" w:hAnsi="Times New Roman" w:cs="Times New Roman"/>
          <w:color w:val="000000"/>
          <w:sz w:val="28"/>
          <w:szCs w:val="28"/>
        </w:rPr>
      </w:pPr>
    </w:p>
    <w:p w:rsidR="008E13CB" w:rsidRDefault="008E13CB" w:rsidP="00F25F49">
      <w:pPr>
        <w:widowControl w:val="0"/>
        <w:spacing w:after="0" w:line="240" w:lineRule="auto"/>
        <w:ind w:left="567" w:firstLine="60"/>
        <w:rPr>
          <w:rFonts w:ascii="Times New Roman" w:eastAsia="Times New Roman" w:hAnsi="Times New Roman" w:cs="Times New Roman"/>
          <w:b/>
          <w:i/>
          <w:iCs/>
          <w:color w:val="000000"/>
          <w:sz w:val="28"/>
          <w:szCs w:val="28"/>
        </w:rPr>
      </w:pPr>
      <w:r w:rsidRPr="008E13CB">
        <w:rPr>
          <w:rFonts w:ascii="Times New Roman" w:eastAsia="Times New Roman" w:hAnsi="Times New Roman" w:cs="Times New Roman"/>
          <w:b/>
          <w:i/>
          <w:iCs/>
          <w:color w:val="000000"/>
          <w:sz w:val="28"/>
          <w:szCs w:val="28"/>
        </w:rPr>
        <w:t>Произведения</w:t>
      </w:r>
      <w:r w:rsidRPr="008E13CB">
        <w:rPr>
          <w:rFonts w:ascii="Times New Roman" w:eastAsia="Times New Roman" w:hAnsi="Times New Roman" w:cs="Times New Roman"/>
          <w:b/>
          <w:color w:val="000000"/>
          <w:sz w:val="28"/>
          <w:szCs w:val="28"/>
        </w:rPr>
        <w:t xml:space="preserve"> </w:t>
      </w:r>
      <w:r w:rsidRPr="008E13CB">
        <w:rPr>
          <w:rFonts w:ascii="Times New Roman" w:eastAsia="Times New Roman" w:hAnsi="Times New Roman" w:cs="Times New Roman"/>
          <w:b/>
          <w:i/>
          <w:iCs/>
          <w:color w:val="000000"/>
          <w:sz w:val="28"/>
          <w:szCs w:val="28"/>
        </w:rPr>
        <w:t>крупной</w:t>
      </w:r>
      <w:r w:rsidRPr="008E13CB">
        <w:rPr>
          <w:rFonts w:ascii="Times New Roman" w:eastAsia="Times New Roman" w:hAnsi="Times New Roman" w:cs="Times New Roman"/>
          <w:b/>
          <w:color w:val="000000"/>
          <w:spacing w:val="2"/>
          <w:sz w:val="28"/>
          <w:szCs w:val="28"/>
        </w:rPr>
        <w:t xml:space="preserve"> </w:t>
      </w:r>
      <w:r w:rsidRPr="008E13CB">
        <w:rPr>
          <w:rFonts w:ascii="Times New Roman" w:eastAsia="Times New Roman" w:hAnsi="Times New Roman" w:cs="Times New Roman"/>
          <w:b/>
          <w:i/>
          <w:iCs/>
          <w:color w:val="000000"/>
          <w:sz w:val="28"/>
          <w:szCs w:val="28"/>
        </w:rPr>
        <w:t>фор</w:t>
      </w:r>
      <w:r w:rsidRPr="008E13CB">
        <w:rPr>
          <w:rFonts w:ascii="Times New Roman" w:eastAsia="Times New Roman" w:hAnsi="Times New Roman" w:cs="Times New Roman"/>
          <w:b/>
          <w:i/>
          <w:iCs/>
          <w:color w:val="000000"/>
          <w:spacing w:val="1"/>
          <w:sz w:val="28"/>
          <w:szCs w:val="28"/>
        </w:rPr>
        <w:t>м</w:t>
      </w:r>
      <w:r w:rsidRPr="008E13CB">
        <w:rPr>
          <w:rFonts w:ascii="Times New Roman" w:eastAsia="Times New Roman" w:hAnsi="Times New Roman" w:cs="Times New Roman"/>
          <w:b/>
          <w:i/>
          <w:iCs/>
          <w:color w:val="000000"/>
          <w:sz w:val="28"/>
          <w:szCs w:val="28"/>
        </w:rPr>
        <w:t>ы</w:t>
      </w:r>
    </w:p>
    <w:p w:rsidR="00F25F49" w:rsidRPr="008E13CB" w:rsidRDefault="00F25F49" w:rsidP="00F25F49">
      <w:pPr>
        <w:widowControl w:val="0"/>
        <w:spacing w:after="0" w:line="240" w:lineRule="auto"/>
        <w:ind w:left="567" w:firstLine="60"/>
        <w:rPr>
          <w:rFonts w:ascii="Times New Roman" w:eastAsia="Times New Roman" w:hAnsi="Times New Roman" w:cs="Times New Roman"/>
          <w:b/>
          <w:i/>
          <w:iCs/>
          <w:color w:val="000000"/>
          <w:sz w:val="28"/>
          <w:szCs w:val="28"/>
        </w:rPr>
      </w:pP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т</w:t>
      </w:r>
      <w:r w:rsidRPr="008E13CB">
        <w:rPr>
          <w:rFonts w:ascii="Times New Roman" w:eastAsia="Times New Roman" w:hAnsi="Times New Roman" w:cs="Times New Roman"/>
          <w:color w:val="000000"/>
          <w:spacing w:val="2"/>
          <w:sz w:val="28"/>
          <w:szCs w:val="28"/>
        </w:rPr>
        <w:t>х</w:t>
      </w:r>
      <w:r w:rsidRPr="008E13CB">
        <w:rPr>
          <w:rFonts w:ascii="Times New Roman" w:eastAsia="Times New Roman" w:hAnsi="Times New Roman" w:cs="Times New Roman"/>
          <w:color w:val="000000"/>
          <w:sz w:val="28"/>
          <w:szCs w:val="28"/>
        </w:rPr>
        <w:t xml:space="preserve">овен Л.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2"/>
          <w:sz w:val="28"/>
          <w:szCs w:val="28"/>
        </w:rPr>
        <w:t>т</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а 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ро</w:t>
      </w:r>
      <w:r w:rsidRPr="008E13CB">
        <w:rPr>
          <w:rFonts w:ascii="Times New Roman" w:eastAsia="Times New Roman" w:hAnsi="Times New Roman" w:cs="Times New Roman"/>
          <w:color w:val="000000"/>
          <w:spacing w:val="-1"/>
          <w:sz w:val="28"/>
          <w:szCs w:val="28"/>
        </w:rPr>
        <w:t>ма</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xml:space="preserve">с </w:t>
      </w:r>
      <w:r w:rsidR="003A7BBF">
        <w:rPr>
          <w:rFonts w:ascii="Times New Roman" w:eastAsia="Times New Roman" w:hAnsi="Times New Roman" w:cs="Times New Roman"/>
          <w:color w:val="000000"/>
          <w:sz w:val="28"/>
          <w:szCs w:val="28"/>
          <w:lang w:val="en-US"/>
        </w:rPr>
        <w:t>G</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pacing w:val="1"/>
          <w:sz w:val="28"/>
          <w:szCs w:val="28"/>
        </w:rPr>
        <w:t>Б</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pacing w:val="4"/>
          <w:sz w:val="28"/>
          <w:szCs w:val="28"/>
        </w:rPr>
        <w:t>х</w:t>
      </w:r>
      <w:r w:rsidRPr="008E13CB">
        <w:rPr>
          <w:rFonts w:ascii="Times New Roman" w:eastAsia="Times New Roman" w:hAnsi="Times New Roman" w:cs="Times New Roman"/>
          <w:color w:val="000000"/>
          <w:sz w:val="28"/>
          <w:szCs w:val="28"/>
        </w:rPr>
        <w:t>во</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тов Н. С</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ор</w:t>
      </w:r>
      <w:r w:rsidRPr="008E13CB">
        <w:rPr>
          <w:rFonts w:ascii="Times New Roman" w:eastAsia="Times New Roman" w:hAnsi="Times New Roman" w:cs="Times New Roman"/>
          <w:color w:val="000000"/>
          <w:spacing w:val="1"/>
          <w:sz w:val="28"/>
          <w:szCs w:val="28"/>
        </w:rPr>
        <w:t>ти</w:t>
      </w:r>
      <w:r w:rsidRPr="008E13CB">
        <w:rPr>
          <w:rFonts w:ascii="Times New Roman" w:eastAsia="Times New Roman" w:hAnsi="Times New Roman" w:cs="Times New Roman"/>
          <w:color w:val="000000"/>
          <w:sz w:val="28"/>
          <w:szCs w:val="28"/>
        </w:rPr>
        <w:t>в</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xml:space="preserve">ая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ю</w:t>
      </w:r>
      <w:r w:rsidRPr="008E13CB">
        <w:rPr>
          <w:rFonts w:ascii="Times New Roman" w:eastAsia="Times New Roman" w:hAnsi="Times New Roman" w:cs="Times New Roman"/>
          <w:color w:val="000000"/>
          <w:spacing w:val="1"/>
          <w:sz w:val="28"/>
          <w:szCs w:val="28"/>
        </w:rPr>
        <w:t>ит</w:t>
      </w:r>
      <w:r w:rsidRPr="008E13CB">
        <w:rPr>
          <w:rFonts w:ascii="Times New Roman" w:eastAsia="Times New Roman" w:hAnsi="Times New Roman" w:cs="Times New Roman"/>
          <w:color w:val="000000"/>
          <w:sz w:val="28"/>
          <w:szCs w:val="28"/>
        </w:rPr>
        <w:t>а</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Гед</w:t>
      </w:r>
      <w:r w:rsidRPr="008E13CB">
        <w:rPr>
          <w:rFonts w:ascii="Times New Roman" w:eastAsia="Times New Roman" w:hAnsi="Times New Roman" w:cs="Times New Roman"/>
          <w:color w:val="000000"/>
          <w:spacing w:val="1"/>
          <w:sz w:val="28"/>
          <w:szCs w:val="28"/>
        </w:rPr>
        <w:t>ик</w:t>
      </w:r>
      <w:r w:rsidRPr="008E13CB">
        <w:rPr>
          <w:rFonts w:ascii="Times New Roman" w:eastAsia="Times New Roman" w:hAnsi="Times New Roman" w:cs="Times New Roman"/>
          <w:color w:val="000000"/>
          <w:sz w:val="28"/>
          <w:szCs w:val="28"/>
        </w:rPr>
        <w:t xml:space="preserve">е А. Маленькое рондо соч.46 N36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Д</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рбен</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 Е. Перв</w:t>
      </w:r>
      <w:r w:rsidRPr="008E13CB">
        <w:rPr>
          <w:rFonts w:ascii="Times New Roman" w:eastAsia="Times New Roman" w:hAnsi="Times New Roman" w:cs="Times New Roman"/>
          <w:color w:val="000000"/>
          <w:spacing w:val="1"/>
          <w:sz w:val="28"/>
          <w:szCs w:val="28"/>
        </w:rPr>
        <w:t>ы</w:t>
      </w:r>
      <w:r w:rsidRPr="008E13CB">
        <w:rPr>
          <w:rFonts w:ascii="Times New Roman" w:eastAsia="Times New Roman" w:hAnsi="Times New Roman" w:cs="Times New Roman"/>
          <w:color w:val="000000"/>
          <w:sz w:val="28"/>
          <w:szCs w:val="28"/>
        </w:rPr>
        <w:t>е ш</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ги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(детская сю</w:t>
      </w:r>
      <w:r w:rsidRPr="008E13CB">
        <w:rPr>
          <w:rFonts w:ascii="Times New Roman" w:eastAsia="Times New Roman" w:hAnsi="Times New Roman" w:cs="Times New Roman"/>
          <w:color w:val="000000"/>
          <w:spacing w:val="1"/>
          <w:sz w:val="28"/>
          <w:szCs w:val="28"/>
        </w:rPr>
        <w:t>ит</w:t>
      </w:r>
      <w:r w:rsidRPr="008E13CB">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Дор</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нс</w:t>
      </w:r>
      <w:r w:rsidRPr="008E13CB">
        <w:rPr>
          <w:rFonts w:ascii="Times New Roman" w:eastAsia="Times New Roman" w:hAnsi="Times New Roman" w:cs="Times New Roman"/>
          <w:color w:val="000000"/>
          <w:spacing w:val="1"/>
          <w:sz w:val="28"/>
          <w:szCs w:val="28"/>
        </w:rPr>
        <w:t>ки</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А. Д</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тс</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ая сю</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 xml:space="preserve">та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1 </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Каб</w:t>
      </w:r>
      <w:r w:rsidRPr="008E13CB">
        <w:rPr>
          <w:rFonts w:ascii="Times New Roman" w:eastAsia="Times New Roman" w:hAnsi="Times New Roman" w:cs="Times New Roman"/>
          <w:color w:val="000000"/>
          <w:spacing w:val="1"/>
          <w:sz w:val="28"/>
          <w:szCs w:val="28"/>
        </w:rPr>
        <w:t>кл</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ск</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Д. Лёг</w:t>
      </w:r>
      <w:r w:rsidRPr="008E13CB">
        <w:rPr>
          <w:rFonts w:ascii="Times New Roman" w:eastAsia="Times New Roman" w:hAnsi="Times New Roman" w:cs="Times New Roman"/>
          <w:color w:val="000000"/>
          <w:spacing w:val="1"/>
          <w:sz w:val="28"/>
          <w:szCs w:val="28"/>
        </w:rPr>
        <w:t>ки</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ва</w:t>
      </w: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ац</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Соч.51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1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К</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z w:val="28"/>
          <w:szCs w:val="28"/>
        </w:rPr>
        <w:t>ен</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М.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атина</w:t>
      </w:r>
      <w:r w:rsidRPr="008E13CB">
        <w:rPr>
          <w:rFonts w:ascii="Times New Roman" w:eastAsia="Times New Roman" w:hAnsi="Times New Roman" w:cs="Times New Roman"/>
          <w:color w:val="000000"/>
          <w:spacing w:val="-3"/>
          <w:sz w:val="28"/>
          <w:szCs w:val="28"/>
        </w:rPr>
        <w:t xml:space="preserve"> </w:t>
      </w:r>
      <w:r w:rsidRPr="008E13CB">
        <w:rPr>
          <w:rFonts w:ascii="Times New Roman" w:eastAsia="Times New Roman" w:hAnsi="Times New Roman" w:cs="Times New Roman"/>
          <w:color w:val="000000"/>
          <w:sz w:val="28"/>
          <w:szCs w:val="28"/>
        </w:rPr>
        <w:t>Соч.36 №1</w:t>
      </w:r>
    </w:p>
    <w:p w:rsidR="00F25F49"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Кравч</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н</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 xml:space="preserve">о Б. </w:t>
      </w:r>
      <w:r w:rsidRPr="008E13CB">
        <w:rPr>
          <w:rFonts w:ascii="Times New Roman" w:eastAsia="Times New Roman" w:hAnsi="Times New Roman" w:cs="Times New Roman"/>
          <w:color w:val="000000"/>
          <w:spacing w:val="4"/>
          <w:sz w:val="28"/>
          <w:szCs w:val="28"/>
        </w:rPr>
        <w:t>П</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ть</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м</w:t>
      </w:r>
      <w:r w:rsidRPr="008E13CB">
        <w:rPr>
          <w:rFonts w:ascii="Times New Roman" w:eastAsia="Times New Roman" w:hAnsi="Times New Roman" w:cs="Times New Roman"/>
          <w:color w:val="000000"/>
          <w:spacing w:val="1"/>
          <w:sz w:val="28"/>
          <w:szCs w:val="28"/>
        </w:rPr>
        <w:t>ен</w:t>
      </w:r>
      <w:r w:rsidRPr="008E13CB">
        <w:rPr>
          <w:rFonts w:ascii="Times New Roman" w:eastAsia="Times New Roman" w:hAnsi="Times New Roman" w:cs="Times New Roman"/>
          <w:color w:val="000000"/>
          <w:sz w:val="28"/>
          <w:szCs w:val="28"/>
        </w:rPr>
        <w:t xml:space="preserve">я </w:t>
      </w:r>
      <w:r w:rsidRPr="008E13CB">
        <w:rPr>
          <w:rFonts w:ascii="Times New Roman" w:eastAsia="Times New Roman" w:hAnsi="Times New Roman" w:cs="Times New Roman"/>
          <w:color w:val="000000"/>
          <w:spacing w:val="1"/>
          <w:sz w:val="28"/>
          <w:szCs w:val="28"/>
        </w:rPr>
        <w:t>на</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pacing w:val="-1"/>
          <w:sz w:val="28"/>
          <w:szCs w:val="28"/>
        </w:rPr>
        <w:t>ча</w:t>
      </w:r>
      <w:r w:rsidRPr="008E13CB">
        <w:rPr>
          <w:rFonts w:ascii="Times New Roman" w:eastAsia="Times New Roman" w:hAnsi="Times New Roman" w:cs="Times New Roman"/>
          <w:color w:val="000000"/>
          <w:sz w:val="28"/>
          <w:szCs w:val="28"/>
        </w:rPr>
        <w:t>т (детская</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z w:val="28"/>
          <w:szCs w:val="28"/>
        </w:rPr>
        <w:t>сю</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 xml:space="preserve">та) </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Лал</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 xml:space="preserve">ов М. </w:t>
      </w:r>
      <w:r w:rsidRPr="008E13CB">
        <w:rPr>
          <w:rFonts w:ascii="Times New Roman" w:eastAsia="Times New Roman" w:hAnsi="Times New Roman" w:cs="Times New Roman"/>
          <w:color w:val="000000"/>
          <w:spacing w:val="-1"/>
          <w:sz w:val="28"/>
          <w:szCs w:val="28"/>
        </w:rPr>
        <w:t>Ва</w:t>
      </w: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ац</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и на о</w:t>
      </w:r>
      <w:r w:rsidRPr="008E13CB">
        <w:rPr>
          <w:rFonts w:ascii="Times New Roman" w:eastAsia="Times New Roman" w:hAnsi="Times New Roman" w:cs="Times New Roman"/>
          <w:color w:val="000000"/>
          <w:spacing w:val="-1"/>
          <w:sz w:val="28"/>
          <w:szCs w:val="28"/>
        </w:rPr>
        <w:t>се</w:t>
      </w:r>
      <w:r w:rsidRPr="008E13CB">
        <w:rPr>
          <w:rFonts w:ascii="Times New Roman" w:eastAsia="Times New Roman" w:hAnsi="Times New Roman" w:cs="Times New Roman"/>
          <w:color w:val="000000"/>
          <w:sz w:val="28"/>
          <w:szCs w:val="28"/>
        </w:rPr>
        <w:t>т</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3"/>
          <w:sz w:val="28"/>
          <w:szCs w:val="28"/>
        </w:rPr>
        <w:t>к</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 xml:space="preserve">ю </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арод</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pacing w:val="-1"/>
          <w:sz w:val="28"/>
          <w:szCs w:val="28"/>
        </w:rPr>
        <w:t>у</w:t>
      </w:r>
      <w:r w:rsidRPr="008E13CB">
        <w:rPr>
          <w:rFonts w:ascii="Times New Roman" w:eastAsia="Times New Roman" w:hAnsi="Times New Roman" w:cs="Times New Roman"/>
          <w:color w:val="000000"/>
          <w:sz w:val="28"/>
          <w:szCs w:val="28"/>
        </w:rPr>
        <w:t>ю те</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z w:val="28"/>
          <w:szCs w:val="28"/>
        </w:rPr>
        <w:t xml:space="preserve">у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Лангер А. Маленькая тан</w:t>
      </w:r>
      <w:r w:rsidRPr="008E13CB">
        <w:rPr>
          <w:rFonts w:ascii="Times New Roman" w:eastAsia="Times New Roman" w:hAnsi="Times New Roman" w:cs="Times New Roman"/>
          <w:color w:val="000000"/>
          <w:spacing w:val="2"/>
          <w:sz w:val="28"/>
          <w:szCs w:val="28"/>
        </w:rPr>
        <w:t>ц</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1"/>
          <w:sz w:val="28"/>
          <w:szCs w:val="28"/>
        </w:rPr>
        <w:t>ва</w:t>
      </w:r>
      <w:r w:rsidRPr="008E13CB">
        <w:rPr>
          <w:rFonts w:ascii="Times New Roman" w:eastAsia="Times New Roman" w:hAnsi="Times New Roman" w:cs="Times New Roman"/>
          <w:color w:val="000000"/>
          <w:sz w:val="28"/>
          <w:szCs w:val="28"/>
        </w:rPr>
        <w:t>л</w:t>
      </w:r>
      <w:r w:rsidRPr="008E13CB">
        <w:rPr>
          <w:rFonts w:ascii="Times New Roman" w:eastAsia="Times New Roman" w:hAnsi="Times New Roman" w:cs="Times New Roman"/>
          <w:color w:val="000000"/>
          <w:spacing w:val="1"/>
          <w:sz w:val="28"/>
          <w:szCs w:val="28"/>
        </w:rPr>
        <w:t>ьн</w:t>
      </w:r>
      <w:r w:rsidRPr="008E13CB">
        <w:rPr>
          <w:rFonts w:ascii="Times New Roman" w:eastAsia="Times New Roman" w:hAnsi="Times New Roman" w:cs="Times New Roman"/>
          <w:color w:val="000000"/>
          <w:sz w:val="28"/>
          <w:szCs w:val="28"/>
        </w:rPr>
        <w:t>ая сю</w:t>
      </w:r>
      <w:r w:rsidRPr="008E13CB">
        <w:rPr>
          <w:rFonts w:ascii="Times New Roman" w:eastAsia="Times New Roman" w:hAnsi="Times New Roman" w:cs="Times New Roman"/>
          <w:color w:val="000000"/>
          <w:spacing w:val="1"/>
          <w:sz w:val="28"/>
          <w:szCs w:val="28"/>
        </w:rPr>
        <w:t>ит</w:t>
      </w:r>
      <w:r w:rsidRPr="008E13CB">
        <w:rPr>
          <w:rFonts w:ascii="Times New Roman" w:eastAsia="Times New Roman" w:hAnsi="Times New Roman" w:cs="Times New Roman"/>
          <w:color w:val="000000"/>
          <w:sz w:val="28"/>
          <w:szCs w:val="28"/>
        </w:rPr>
        <w:t>а</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Малыгин</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Н. Детская </w:t>
      </w:r>
      <w:r w:rsidRPr="008E13CB">
        <w:rPr>
          <w:rFonts w:ascii="Times New Roman" w:eastAsia="Times New Roman" w:hAnsi="Times New Roman" w:cs="Times New Roman"/>
          <w:color w:val="000000"/>
          <w:spacing w:val="1"/>
          <w:sz w:val="28"/>
          <w:szCs w:val="28"/>
        </w:rPr>
        <w:t>сюит</w:t>
      </w:r>
      <w:r w:rsidRPr="008E13CB">
        <w:rPr>
          <w:rFonts w:ascii="Times New Roman" w:eastAsia="Times New Roman" w:hAnsi="Times New Roman" w:cs="Times New Roman"/>
          <w:color w:val="000000"/>
          <w:sz w:val="28"/>
          <w:szCs w:val="28"/>
        </w:rPr>
        <w:t xml:space="preserve">а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1</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Мо</w:t>
      </w:r>
      <w:r w:rsidRPr="008E13CB">
        <w:rPr>
          <w:rFonts w:ascii="Times New Roman" w:eastAsia="Times New Roman" w:hAnsi="Times New Roman" w:cs="Times New Roman"/>
          <w:color w:val="000000"/>
          <w:spacing w:val="1"/>
          <w:sz w:val="28"/>
          <w:szCs w:val="28"/>
        </w:rPr>
        <w:t>ц</w:t>
      </w:r>
      <w:r w:rsidRPr="008E13CB">
        <w:rPr>
          <w:rFonts w:ascii="Times New Roman" w:eastAsia="Times New Roman" w:hAnsi="Times New Roman" w:cs="Times New Roman"/>
          <w:color w:val="000000"/>
          <w:sz w:val="28"/>
          <w:szCs w:val="28"/>
        </w:rPr>
        <w:t xml:space="preserve">арт </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.А. Вариа</w:t>
      </w:r>
      <w:r w:rsidRPr="008E13CB">
        <w:rPr>
          <w:rFonts w:ascii="Times New Roman" w:eastAsia="Times New Roman" w:hAnsi="Times New Roman" w:cs="Times New Roman"/>
          <w:color w:val="000000"/>
          <w:spacing w:val="1"/>
          <w:sz w:val="28"/>
          <w:szCs w:val="28"/>
        </w:rPr>
        <w:t>ци</w:t>
      </w:r>
      <w:r w:rsidRPr="008E13CB">
        <w:rPr>
          <w:rFonts w:ascii="Times New Roman" w:eastAsia="Times New Roman" w:hAnsi="Times New Roman" w:cs="Times New Roman"/>
          <w:color w:val="000000"/>
          <w:sz w:val="28"/>
          <w:szCs w:val="28"/>
        </w:rPr>
        <w:t>и на те</w:t>
      </w:r>
      <w:r w:rsidRPr="008E13CB">
        <w:rPr>
          <w:rFonts w:ascii="Times New Roman" w:eastAsia="Times New Roman" w:hAnsi="Times New Roman" w:cs="Times New Roman"/>
          <w:color w:val="000000"/>
          <w:spacing w:val="1"/>
          <w:sz w:val="28"/>
          <w:szCs w:val="28"/>
        </w:rPr>
        <w:t>м</w:t>
      </w:r>
      <w:r w:rsidRPr="008E13CB">
        <w:rPr>
          <w:rFonts w:ascii="Times New Roman" w:eastAsia="Times New Roman" w:hAnsi="Times New Roman" w:cs="Times New Roman"/>
          <w:color w:val="000000"/>
          <w:sz w:val="28"/>
          <w:szCs w:val="28"/>
        </w:rPr>
        <w:t>у</w:t>
      </w:r>
      <w:r w:rsidRPr="008E13CB">
        <w:rPr>
          <w:rFonts w:ascii="Times New Roman" w:eastAsia="Times New Roman" w:hAnsi="Times New Roman" w:cs="Times New Roman"/>
          <w:color w:val="000000"/>
          <w:spacing w:val="-3"/>
          <w:sz w:val="28"/>
          <w:szCs w:val="28"/>
        </w:rPr>
        <w:t xml:space="preserve"> </w:t>
      </w:r>
      <w:r w:rsidRPr="008E13CB">
        <w:rPr>
          <w:rFonts w:ascii="Times New Roman" w:eastAsia="Times New Roman" w:hAnsi="Times New Roman" w:cs="Times New Roman"/>
          <w:color w:val="000000"/>
          <w:sz w:val="28"/>
          <w:szCs w:val="28"/>
        </w:rPr>
        <w:t>из</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еры</w:t>
      </w:r>
      <w:r w:rsidRPr="008E13CB">
        <w:rPr>
          <w:rFonts w:ascii="Times New Roman" w:eastAsia="Times New Roman" w:hAnsi="Times New Roman" w:cs="Times New Roman"/>
          <w:color w:val="000000"/>
          <w:spacing w:val="4"/>
          <w:sz w:val="28"/>
          <w:szCs w:val="28"/>
        </w:rPr>
        <w:t xml:space="preserve"> </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z w:val="28"/>
          <w:szCs w:val="28"/>
        </w:rPr>
        <w:t>Во</w:t>
      </w:r>
      <w:r w:rsidRPr="008E13CB">
        <w:rPr>
          <w:rFonts w:ascii="Times New Roman" w:eastAsia="Times New Roman" w:hAnsi="Times New Roman" w:cs="Times New Roman"/>
          <w:color w:val="000000"/>
          <w:spacing w:val="2"/>
          <w:sz w:val="28"/>
          <w:szCs w:val="28"/>
        </w:rPr>
        <w:t>л</w:t>
      </w:r>
      <w:r w:rsidRPr="008E13CB">
        <w:rPr>
          <w:rFonts w:ascii="Times New Roman" w:eastAsia="Times New Roman" w:hAnsi="Times New Roman" w:cs="Times New Roman"/>
          <w:color w:val="000000"/>
          <w:sz w:val="28"/>
          <w:szCs w:val="28"/>
        </w:rPr>
        <w:t>шеб</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ая флей</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pacing w:val="4"/>
          <w:sz w:val="28"/>
          <w:szCs w:val="28"/>
        </w:rPr>
        <w:t>а</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Пл</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1"/>
          <w:sz w:val="28"/>
          <w:szCs w:val="28"/>
        </w:rPr>
        <w:t>й</w:t>
      </w:r>
      <w:r w:rsidRPr="008E13CB">
        <w:rPr>
          <w:rFonts w:ascii="Times New Roman" w:eastAsia="Times New Roman" w:hAnsi="Times New Roman" w:cs="Times New Roman"/>
          <w:color w:val="000000"/>
          <w:sz w:val="28"/>
          <w:szCs w:val="28"/>
        </w:rPr>
        <w:t>ель И. Со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ат</w:t>
      </w:r>
      <w:r w:rsidRPr="008E13CB">
        <w:rPr>
          <w:rFonts w:ascii="Times New Roman" w:eastAsia="Times New Roman" w:hAnsi="Times New Roman" w:cs="Times New Roman"/>
          <w:color w:val="000000"/>
          <w:spacing w:val="1"/>
          <w:sz w:val="28"/>
          <w:szCs w:val="28"/>
        </w:rPr>
        <w:t>ина</w:t>
      </w:r>
      <w:r w:rsidRPr="008E13CB">
        <w:rPr>
          <w:rFonts w:ascii="Times New Roman" w:eastAsia="Times New Roman" w:hAnsi="Times New Roman" w:cs="Times New Roman"/>
          <w:color w:val="000000"/>
          <w:sz w:val="28"/>
          <w:szCs w:val="28"/>
        </w:rPr>
        <w:t xml:space="preserve"> </w:t>
      </w:r>
      <w:r w:rsidR="003A7BBF">
        <w:rPr>
          <w:rFonts w:ascii="Times New Roman" w:eastAsia="Times New Roman" w:hAnsi="Times New Roman" w:cs="Times New Roman"/>
          <w:color w:val="000000"/>
          <w:spacing w:val="-2"/>
          <w:sz w:val="28"/>
          <w:szCs w:val="28"/>
          <w:lang w:val="en-US"/>
        </w:rPr>
        <w:t>D</w:t>
      </w:r>
      <w:r w:rsidR="003A7BBF" w:rsidRPr="003A7BBF">
        <w:rPr>
          <w:rFonts w:ascii="Times New Roman" w:eastAsia="Times New Roman" w:hAnsi="Times New Roman" w:cs="Times New Roman"/>
          <w:color w:val="000000"/>
          <w:spacing w:val="-2"/>
          <w:sz w:val="28"/>
          <w:szCs w:val="28"/>
        </w:rPr>
        <w:t>-</w:t>
      </w:r>
      <w:r w:rsidR="003A7BBF">
        <w:rPr>
          <w:rFonts w:ascii="Times New Roman" w:eastAsia="Times New Roman" w:hAnsi="Times New Roman" w:cs="Times New Roman"/>
          <w:color w:val="000000"/>
          <w:spacing w:val="-2"/>
          <w:sz w:val="28"/>
          <w:szCs w:val="28"/>
          <w:lang w:val="en-US"/>
        </w:rPr>
        <w:t>dur</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3"/>
          <w:sz w:val="28"/>
          <w:szCs w:val="28"/>
        </w:rPr>
        <w:t>о</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z w:val="28"/>
          <w:szCs w:val="28"/>
        </w:rPr>
        <w:t>ли А. Четыре п</w:t>
      </w:r>
      <w:r w:rsidRPr="008E13CB">
        <w:rPr>
          <w:rFonts w:ascii="Times New Roman" w:eastAsia="Times New Roman" w:hAnsi="Times New Roman" w:cs="Times New Roman"/>
          <w:color w:val="000000"/>
          <w:spacing w:val="1"/>
          <w:sz w:val="28"/>
          <w:szCs w:val="28"/>
        </w:rPr>
        <w:t>ь</w:t>
      </w:r>
      <w:r w:rsidRPr="008E13CB">
        <w:rPr>
          <w:rFonts w:ascii="Times New Roman" w:eastAsia="Times New Roman" w:hAnsi="Times New Roman" w:cs="Times New Roman"/>
          <w:color w:val="000000"/>
          <w:sz w:val="28"/>
          <w:szCs w:val="28"/>
        </w:rPr>
        <w:t>есы</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з</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сю</w:t>
      </w:r>
      <w:r w:rsidRPr="008E13CB">
        <w:rPr>
          <w:rFonts w:ascii="Times New Roman" w:eastAsia="Times New Roman" w:hAnsi="Times New Roman" w:cs="Times New Roman"/>
          <w:color w:val="000000"/>
          <w:spacing w:val="1"/>
          <w:sz w:val="28"/>
          <w:szCs w:val="28"/>
        </w:rPr>
        <w:t>ит</w:t>
      </w:r>
      <w:r w:rsidRPr="008E13CB">
        <w:rPr>
          <w:rFonts w:ascii="Times New Roman" w:eastAsia="Times New Roman" w:hAnsi="Times New Roman" w:cs="Times New Roman"/>
          <w:color w:val="000000"/>
          <w:sz w:val="28"/>
          <w:szCs w:val="28"/>
        </w:rPr>
        <w:t>ы</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5"/>
          <w:sz w:val="28"/>
          <w:szCs w:val="28"/>
        </w:rPr>
        <w:t>«</w:t>
      </w:r>
      <w:r w:rsidRPr="008E13CB">
        <w:rPr>
          <w:rFonts w:ascii="Times New Roman" w:eastAsia="Times New Roman" w:hAnsi="Times New Roman" w:cs="Times New Roman"/>
          <w:color w:val="000000"/>
          <w:sz w:val="28"/>
          <w:szCs w:val="28"/>
        </w:rPr>
        <w:t>Весёлые</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к</w:t>
      </w:r>
      <w:r w:rsidRPr="008E13CB">
        <w:rPr>
          <w:rFonts w:ascii="Times New Roman" w:eastAsia="Times New Roman" w:hAnsi="Times New Roman" w:cs="Times New Roman"/>
          <w:color w:val="000000"/>
          <w:spacing w:val="2"/>
          <w:sz w:val="28"/>
          <w:szCs w:val="28"/>
        </w:rPr>
        <w:t>а</w:t>
      </w:r>
      <w:r w:rsidRPr="008E13CB">
        <w:rPr>
          <w:rFonts w:ascii="Times New Roman" w:eastAsia="Times New Roman" w:hAnsi="Times New Roman" w:cs="Times New Roman"/>
          <w:color w:val="000000"/>
          <w:sz w:val="28"/>
          <w:szCs w:val="28"/>
        </w:rPr>
        <w:t>р</w:t>
      </w:r>
      <w:r w:rsidRPr="008E13CB">
        <w:rPr>
          <w:rFonts w:ascii="Times New Roman" w:eastAsia="Times New Roman" w:hAnsi="Times New Roman" w:cs="Times New Roman"/>
          <w:color w:val="000000"/>
          <w:spacing w:val="1"/>
          <w:sz w:val="28"/>
          <w:szCs w:val="28"/>
        </w:rPr>
        <w:t>ти</w:t>
      </w:r>
      <w:r w:rsidRPr="008E13CB">
        <w:rPr>
          <w:rFonts w:ascii="Times New Roman" w:eastAsia="Times New Roman" w:hAnsi="Times New Roman" w:cs="Times New Roman"/>
          <w:color w:val="000000"/>
          <w:sz w:val="28"/>
          <w:szCs w:val="28"/>
        </w:rPr>
        <w:t>нк</w:t>
      </w:r>
      <w:r w:rsidRPr="008E13CB">
        <w:rPr>
          <w:rFonts w:ascii="Times New Roman" w:eastAsia="Times New Roman" w:hAnsi="Times New Roman" w:cs="Times New Roman"/>
          <w:color w:val="000000"/>
          <w:spacing w:val="4"/>
          <w:sz w:val="28"/>
          <w:szCs w:val="28"/>
        </w:rPr>
        <w:t>и</w:t>
      </w:r>
      <w:r w:rsidRPr="008E13CB">
        <w:rPr>
          <w:rFonts w:ascii="Times New Roman" w:eastAsia="Times New Roman" w:hAnsi="Times New Roman" w:cs="Times New Roman"/>
          <w:color w:val="000000"/>
          <w:spacing w:val="-7"/>
          <w:sz w:val="28"/>
          <w:szCs w:val="28"/>
        </w:rPr>
        <w:t>»</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Сав</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лов</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 Вар</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ац</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 т</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4"/>
          <w:sz w:val="28"/>
          <w:szCs w:val="28"/>
        </w:rPr>
        <w:t>м</w:t>
      </w:r>
      <w:r w:rsidRPr="008E13CB">
        <w:rPr>
          <w:rFonts w:ascii="Times New Roman" w:eastAsia="Times New Roman" w:hAnsi="Times New Roman" w:cs="Times New Roman"/>
          <w:color w:val="000000"/>
          <w:sz w:val="28"/>
          <w:szCs w:val="28"/>
        </w:rPr>
        <w:t>у</w:t>
      </w:r>
      <w:r w:rsidRPr="008E13CB">
        <w:rPr>
          <w:rFonts w:ascii="Times New Roman" w:eastAsia="Times New Roman" w:hAnsi="Times New Roman" w:cs="Times New Roman"/>
          <w:color w:val="000000"/>
          <w:spacing w:val="-4"/>
          <w:sz w:val="28"/>
          <w:szCs w:val="28"/>
        </w:rPr>
        <w:t xml:space="preserve"> </w:t>
      </w:r>
      <w:r w:rsidRPr="008E13CB">
        <w:rPr>
          <w:rFonts w:ascii="Times New Roman" w:eastAsia="Times New Roman" w:hAnsi="Times New Roman" w:cs="Times New Roman"/>
          <w:color w:val="000000"/>
          <w:sz w:val="28"/>
          <w:szCs w:val="28"/>
        </w:rPr>
        <w:t>р.н.</w:t>
      </w:r>
      <w:r w:rsidRPr="008E13CB">
        <w:rPr>
          <w:rFonts w:ascii="Times New Roman" w:eastAsia="Times New Roman" w:hAnsi="Times New Roman" w:cs="Times New Roman"/>
          <w:color w:val="000000"/>
          <w:spacing w:val="2"/>
          <w:sz w:val="28"/>
          <w:szCs w:val="28"/>
        </w:rPr>
        <w:t>п</w:t>
      </w:r>
      <w:r w:rsidRPr="008E13CB">
        <w:rPr>
          <w:rFonts w:ascii="Times New Roman" w:eastAsia="Times New Roman" w:hAnsi="Times New Roman" w:cs="Times New Roman"/>
          <w:color w:val="000000"/>
          <w:spacing w:val="4"/>
          <w:sz w:val="28"/>
          <w:szCs w:val="28"/>
        </w:rPr>
        <w:t>.</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z w:val="28"/>
          <w:szCs w:val="28"/>
        </w:rPr>
        <w:t>Ах</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вы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е</w:t>
      </w:r>
      <w:r w:rsidRPr="008E13CB">
        <w:rPr>
          <w:rFonts w:ascii="Times New Roman" w:eastAsia="Times New Roman" w:hAnsi="Times New Roman" w:cs="Times New Roman"/>
          <w:color w:val="000000"/>
          <w:spacing w:val="3"/>
          <w:sz w:val="28"/>
          <w:szCs w:val="28"/>
        </w:rPr>
        <w:t>н</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мои сен</w:t>
      </w:r>
      <w:r w:rsidRPr="008E13CB">
        <w:rPr>
          <w:rFonts w:ascii="Times New Roman" w:eastAsia="Times New Roman" w:hAnsi="Times New Roman" w:cs="Times New Roman"/>
          <w:color w:val="000000"/>
          <w:spacing w:val="4"/>
          <w:sz w:val="28"/>
          <w:szCs w:val="28"/>
        </w:rPr>
        <w:t>и</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гм</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pacing w:val="1"/>
          <w:sz w:val="28"/>
          <w:szCs w:val="28"/>
        </w:rPr>
        <w:t>й</w:t>
      </w:r>
      <w:r w:rsidRPr="008E13CB">
        <w:rPr>
          <w:rFonts w:ascii="Times New Roman" w:eastAsia="Times New Roman" w:hAnsi="Times New Roman" w:cs="Times New Roman"/>
          <w:color w:val="000000"/>
          <w:sz w:val="28"/>
          <w:szCs w:val="28"/>
        </w:rPr>
        <w:t>стер Э. Ш</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сть</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детск</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 xml:space="preserve">х </w:t>
      </w:r>
      <w:r w:rsidRPr="008E13CB">
        <w:rPr>
          <w:rFonts w:ascii="Times New Roman" w:eastAsia="Times New Roman" w:hAnsi="Times New Roman" w:cs="Times New Roman"/>
          <w:color w:val="000000"/>
          <w:spacing w:val="1"/>
          <w:sz w:val="28"/>
          <w:szCs w:val="28"/>
        </w:rPr>
        <w:t>пь</w:t>
      </w:r>
      <w:r w:rsidRPr="008E13CB">
        <w:rPr>
          <w:rFonts w:ascii="Times New Roman" w:eastAsia="Times New Roman" w:hAnsi="Times New Roman" w:cs="Times New Roman"/>
          <w:color w:val="000000"/>
          <w:sz w:val="28"/>
          <w:szCs w:val="28"/>
        </w:rPr>
        <w:t xml:space="preserve">ес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ю</w:t>
      </w:r>
      <w:r w:rsidRPr="008E13CB">
        <w:rPr>
          <w:rFonts w:ascii="Times New Roman" w:eastAsia="Times New Roman" w:hAnsi="Times New Roman" w:cs="Times New Roman"/>
          <w:color w:val="000000"/>
          <w:spacing w:val="1"/>
          <w:sz w:val="28"/>
          <w:szCs w:val="28"/>
        </w:rPr>
        <w:t>ит</w:t>
      </w:r>
      <w:r w:rsidRPr="008E13CB">
        <w:rPr>
          <w:rFonts w:ascii="Times New Roman" w:eastAsia="Times New Roman" w:hAnsi="Times New Roman" w:cs="Times New Roman"/>
          <w:color w:val="000000"/>
          <w:sz w:val="28"/>
          <w:szCs w:val="28"/>
        </w:rPr>
        <w:t>а)</w:t>
      </w:r>
    </w:p>
    <w:p w:rsidR="008E13CB" w:rsidRPr="003A7BBF"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Тюрк</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 xml:space="preserve">Д.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xml:space="preserve">а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p>
    <w:p w:rsid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ас</w:t>
      </w:r>
      <w:r w:rsidRPr="008E13CB">
        <w:rPr>
          <w:rFonts w:ascii="Times New Roman" w:eastAsia="Times New Roman" w:hAnsi="Times New Roman" w:cs="Times New Roman"/>
          <w:color w:val="000000"/>
          <w:sz w:val="28"/>
          <w:szCs w:val="28"/>
        </w:rPr>
        <w:t>л</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гер Т. Ро</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 xml:space="preserve">до </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 xml:space="preserve">з </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ат</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 xml:space="preserve">ы </w:t>
      </w:r>
      <w:r w:rsidR="003A7BBF">
        <w:rPr>
          <w:rFonts w:ascii="Times New Roman" w:eastAsia="Times New Roman" w:hAnsi="Times New Roman" w:cs="Times New Roman"/>
          <w:color w:val="000000"/>
          <w:sz w:val="28"/>
          <w:szCs w:val="28"/>
          <w:lang w:val="en-US"/>
        </w:rPr>
        <w:t>C</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Х</w:t>
      </w:r>
      <w:r w:rsidRPr="008E13CB">
        <w:rPr>
          <w:rFonts w:ascii="Times New Roman" w:eastAsia="Times New Roman" w:hAnsi="Times New Roman" w:cs="Times New Roman"/>
          <w:color w:val="000000"/>
          <w:spacing w:val="-1"/>
          <w:sz w:val="28"/>
          <w:szCs w:val="28"/>
        </w:rPr>
        <w:t>ас</w:t>
      </w:r>
      <w:r w:rsidRPr="008E13CB">
        <w:rPr>
          <w:rFonts w:ascii="Times New Roman" w:eastAsia="Times New Roman" w:hAnsi="Times New Roman" w:cs="Times New Roman"/>
          <w:color w:val="000000"/>
          <w:sz w:val="28"/>
          <w:szCs w:val="28"/>
        </w:rPr>
        <w:t>л</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гер Т. Со</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ат</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2"/>
          <w:sz w:val="28"/>
          <w:szCs w:val="28"/>
        </w:rPr>
        <w:t xml:space="preserve"> </w:t>
      </w:r>
      <w:r w:rsidR="003A7BBF">
        <w:rPr>
          <w:rFonts w:ascii="Times New Roman" w:eastAsia="Times New Roman" w:hAnsi="Times New Roman" w:cs="Times New Roman"/>
          <w:color w:val="000000"/>
          <w:spacing w:val="-1"/>
          <w:sz w:val="28"/>
          <w:szCs w:val="28"/>
          <w:lang w:val="en-US"/>
        </w:rPr>
        <w:t>C</w:t>
      </w:r>
      <w:r w:rsidR="003A7BBF" w:rsidRPr="003A7BBF">
        <w:rPr>
          <w:rFonts w:ascii="Times New Roman" w:eastAsia="Times New Roman" w:hAnsi="Times New Roman" w:cs="Times New Roman"/>
          <w:color w:val="000000"/>
          <w:spacing w:val="-1"/>
          <w:sz w:val="28"/>
          <w:szCs w:val="28"/>
        </w:rPr>
        <w:t>-</w:t>
      </w:r>
      <w:r w:rsidR="003A7BBF">
        <w:rPr>
          <w:rFonts w:ascii="Times New Roman" w:eastAsia="Times New Roman" w:hAnsi="Times New Roman" w:cs="Times New Roman"/>
          <w:color w:val="000000"/>
          <w:spacing w:val="-1"/>
          <w:sz w:val="28"/>
          <w:szCs w:val="28"/>
          <w:lang w:val="en-US"/>
        </w:rPr>
        <w:t>dur</w:t>
      </w:r>
      <w:r w:rsidRPr="008E13CB">
        <w:rPr>
          <w:rFonts w:ascii="Times New Roman" w:eastAsia="Times New Roman" w:hAnsi="Times New Roman" w:cs="Times New Roman"/>
          <w:color w:val="000000"/>
          <w:sz w:val="28"/>
          <w:szCs w:val="28"/>
        </w:rPr>
        <w:t xml:space="preserve"> (1</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ст</w:t>
      </w:r>
      <w:r w:rsidRPr="008E13CB">
        <w:rPr>
          <w:rFonts w:ascii="Times New Roman" w:eastAsia="Times New Roman" w:hAnsi="Times New Roman" w:cs="Times New Roman"/>
          <w:color w:val="000000"/>
          <w:spacing w:val="1"/>
          <w:sz w:val="28"/>
          <w:szCs w:val="28"/>
        </w:rPr>
        <w:t>ь</w:t>
      </w:r>
      <w:r w:rsidRPr="008E13C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z w:val="28"/>
          <w:szCs w:val="28"/>
        </w:rPr>
        <w:t>Ч</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м</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ро</w:t>
      </w:r>
      <w:r w:rsidRPr="008E13CB">
        <w:rPr>
          <w:rFonts w:ascii="Times New Roman" w:eastAsia="Times New Roman" w:hAnsi="Times New Roman" w:cs="Times New Roman"/>
          <w:color w:val="000000"/>
          <w:spacing w:val="1"/>
          <w:sz w:val="28"/>
          <w:szCs w:val="28"/>
        </w:rPr>
        <w:t>з</w:t>
      </w:r>
      <w:r w:rsidRPr="008E13CB">
        <w:rPr>
          <w:rFonts w:ascii="Times New Roman" w:eastAsia="Times New Roman" w:hAnsi="Times New Roman" w:cs="Times New Roman"/>
          <w:color w:val="000000"/>
          <w:sz w:val="28"/>
          <w:szCs w:val="28"/>
        </w:rPr>
        <w:t>а Д. Со</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ат</w:t>
      </w:r>
      <w:r w:rsidRPr="008E13CB">
        <w:rPr>
          <w:rFonts w:ascii="Times New Roman" w:eastAsia="Times New Roman" w:hAnsi="Times New Roman" w:cs="Times New Roman"/>
          <w:color w:val="000000"/>
          <w:spacing w:val="1"/>
          <w:sz w:val="28"/>
          <w:szCs w:val="28"/>
        </w:rPr>
        <w:t>ин</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3"/>
          <w:sz w:val="28"/>
          <w:szCs w:val="28"/>
        </w:rPr>
        <w:t xml:space="preserve"> </w:t>
      </w:r>
      <w:r w:rsidRPr="008E13CB">
        <w:rPr>
          <w:rFonts w:ascii="Times New Roman" w:eastAsia="Times New Roman" w:hAnsi="Times New Roman" w:cs="Times New Roman"/>
          <w:color w:val="000000"/>
          <w:spacing w:val="-1"/>
          <w:sz w:val="28"/>
          <w:szCs w:val="28"/>
        </w:rPr>
        <w:t>№</w:t>
      </w:r>
      <w:r w:rsidRPr="008E13CB">
        <w:rPr>
          <w:rFonts w:ascii="Times New Roman" w:eastAsia="Times New Roman" w:hAnsi="Times New Roman" w:cs="Times New Roman"/>
          <w:color w:val="000000"/>
          <w:sz w:val="28"/>
          <w:szCs w:val="28"/>
        </w:rPr>
        <w:t xml:space="preserve">2 </w:t>
      </w:r>
      <w:r w:rsidR="003A7BBF">
        <w:rPr>
          <w:rFonts w:ascii="Times New Roman" w:eastAsia="Times New Roman" w:hAnsi="Times New Roman" w:cs="Times New Roman"/>
          <w:color w:val="000000"/>
          <w:sz w:val="28"/>
          <w:szCs w:val="28"/>
          <w:lang w:val="en-US"/>
        </w:rPr>
        <w:t>G</w:t>
      </w:r>
      <w:r w:rsidR="003A7BBF" w:rsidRPr="003A7BBF">
        <w:rPr>
          <w:rFonts w:ascii="Times New Roman" w:eastAsia="Times New Roman" w:hAnsi="Times New Roman" w:cs="Times New Roman"/>
          <w:color w:val="000000"/>
          <w:sz w:val="28"/>
          <w:szCs w:val="28"/>
        </w:rPr>
        <w:t>-</w:t>
      </w:r>
      <w:r w:rsidR="003A7BBF">
        <w:rPr>
          <w:rFonts w:ascii="Times New Roman" w:eastAsia="Times New Roman" w:hAnsi="Times New Roman" w:cs="Times New Roman"/>
          <w:color w:val="000000"/>
          <w:sz w:val="28"/>
          <w:szCs w:val="28"/>
          <w:lang w:val="en-US"/>
        </w:rPr>
        <w:t>dur</w:t>
      </w:r>
      <w:r w:rsidRPr="008E13CB">
        <w:rPr>
          <w:rFonts w:ascii="Times New Roman" w:eastAsia="Times New Roman" w:hAnsi="Times New Roman" w:cs="Times New Roman"/>
          <w:color w:val="000000"/>
          <w:sz w:val="28"/>
          <w:szCs w:val="28"/>
        </w:rPr>
        <w:t xml:space="preserve"> </w:t>
      </w:r>
    </w:p>
    <w:p w:rsidR="00F25F49" w:rsidRDefault="00F25F49" w:rsidP="00F25F49">
      <w:pPr>
        <w:widowControl w:val="0"/>
        <w:spacing w:after="0" w:line="240" w:lineRule="auto"/>
        <w:ind w:left="567"/>
        <w:rPr>
          <w:rFonts w:ascii="Times New Roman" w:eastAsia="Times New Roman" w:hAnsi="Times New Roman" w:cs="Times New Roman"/>
          <w:color w:val="000000"/>
          <w:sz w:val="28"/>
          <w:szCs w:val="28"/>
        </w:rPr>
      </w:pPr>
    </w:p>
    <w:p w:rsidR="00F25F49" w:rsidRDefault="00F25F49" w:rsidP="00F25F49">
      <w:pPr>
        <w:widowControl w:val="0"/>
        <w:spacing w:after="0" w:line="240" w:lineRule="auto"/>
        <w:ind w:left="567"/>
        <w:rPr>
          <w:rFonts w:ascii="Times New Roman" w:eastAsia="Times New Roman" w:hAnsi="Times New Roman" w:cs="Times New Roman"/>
          <w:color w:val="000000"/>
          <w:sz w:val="28"/>
          <w:szCs w:val="28"/>
        </w:rPr>
      </w:pPr>
    </w:p>
    <w:p w:rsidR="008E13CB" w:rsidRPr="008E13CB" w:rsidRDefault="008E13CB" w:rsidP="00F25F49">
      <w:pPr>
        <w:widowControl w:val="0"/>
        <w:spacing w:after="0" w:line="240" w:lineRule="auto"/>
        <w:ind w:left="567"/>
        <w:rPr>
          <w:rFonts w:ascii="Times New Roman" w:eastAsia="Times New Roman" w:hAnsi="Times New Roman" w:cs="Times New Roman"/>
          <w:b/>
          <w:i/>
          <w:iCs/>
          <w:color w:val="000000"/>
          <w:sz w:val="28"/>
          <w:szCs w:val="28"/>
        </w:rPr>
      </w:pPr>
      <w:r w:rsidRPr="008E13CB">
        <w:rPr>
          <w:rFonts w:ascii="Times New Roman" w:eastAsia="Times New Roman" w:hAnsi="Times New Roman" w:cs="Times New Roman"/>
          <w:b/>
          <w:i/>
          <w:iCs/>
          <w:color w:val="000000"/>
          <w:sz w:val="28"/>
          <w:szCs w:val="28"/>
        </w:rPr>
        <w:lastRenderedPageBreak/>
        <w:t>Пьесы</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z w:val="28"/>
          <w:szCs w:val="28"/>
        </w:rPr>
        <w:t>Б</w:t>
      </w:r>
      <w:r w:rsidRPr="008E13CB">
        <w:rPr>
          <w:rFonts w:ascii="Times New Roman" w:eastAsia="Times New Roman" w:hAnsi="Times New Roman" w:cs="Times New Roman"/>
          <w:color w:val="000000"/>
          <w:spacing w:val="-1"/>
          <w:sz w:val="28"/>
          <w:szCs w:val="28"/>
        </w:rPr>
        <w:t>е</w:t>
      </w:r>
      <w:r w:rsidRPr="008E13CB">
        <w:rPr>
          <w:rFonts w:ascii="Times New Roman" w:eastAsia="Times New Roman" w:hAnsi="Times New Roman" w:cs="Times New Roman"/>
          <w:color w:val="000000"/>
          <w:sz w:val="28"/>
          <w:szCs w:val="28"/>
        </w:rPr>
        <w:t>т</w:t>
      </w:r>
      <w:r w:rsidRPr="008E13CB">
        <w:rPr>
          <w:rFonts w:ascii="Times New Roman" w:eastAsia="Times New Roman" w:hAnsi="Times New Roman" w:cs="Times New Roman"/>
          <w:color w:val="000000"/>
          <w:spacing w:val="2"/>
          <w:sz w:val="28"/>
          <w:szCs w:val="28"/>
        </w:rPr>
        <w:t>х</w:t>
      </w:r>
      <w:r w:rsidRPr="008E13CB">
        <w:rPr>
          <w:rFonts w:ascii="Times New Roman" w:eastAsia="Times New Roman" w:hAnsi="Times New Roman" w:cs="Times New Roman"/>
          <w:color w:val="000000"/>
          <w:sz w:val="28"/>
          <w:szCs w:val="28"/>
        </w:rPr>
        <w:t xml:space="preserve">овен Л. </w:t>
      </w:r>
      <w:r w:rsidRPr="008E13CB">
        <w:rPr>
          <w:rFonts w:ascii="Times New Roman" w:eastAsia="Times New Roman" w:hAnsi="Times New Roman" w:cs="Times New Roman"/>
          <w:color w:val="000000"/>
          <w:spacing w:val="4"/>
          <w:sz w:val="28"/>
          <w:szCs w:val="28"/>
        </w:rPr>
        <w:t>С</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z w:val="28"/>
          <w:szCs w:val="28"/>
        </w:rPr>
        <w:t>рок</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pacing w:val="1"/>
          <w:sz w:val="28"/>
          <w:szCs w:val="28"/>
        </w:rPr>
      </w:pPr>
      <w:r w:rsidRPr="008E13CB">
        <w:rPr>
          <w:rFonts w:ascii="Times New Roman" w:eastAsia="Times New Roman" w:hAnsi="Times New Roman" w:cs="Times New Roman"/>
          <w:color w:val="000000"/>
          <w:sz w:val="28"/>
          <w:szCs w:val="28"/>
        </w:rPr>
        <w:t>Бли</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 xml:space="preserve">ов Ю. </w:t>
      </w:r>
      <w:r w:rsidRPr="008E13CB">
        <w:rPr>
          <w:rFonts w:ascii="Times New Roman" w:eastAsia="Times New Roman" w:hAnsi="Times New Roman" w:cs="Times New Roman"/>
          <w:color w:val="000000"/>
          <w:spacing w:val="1"/>
          <w:sz w:val="28"/>
          <w:szCs w:val="28"/>
        </w:rPr>
        <w:t>Г</w:t>
      </w:r>
      <w:r w:rsidRPr="008E13CB">
        <w:rPr>
          <w:rFonts w:ascii="Times New Roman" w:eastAsia="Times New Roman" w:hAnsi="Times New Roman" w:cs="Times New Roman"/>
          <w:color w:val="000000"/>
          <w:spacing w:val="2"/>
          <w:sz w:val="28"/>
          <w:szCs w:val="28"/>
        </w:rPr>
        <w:t>р</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т</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ая сказк</w:t>
      </w:r>
      <w:r w:rsidRPr="008E13CB">
        <w:rPr>
          <w:rFonts w:ascii="Times New Roman" w:eastAsia="Times New Roman" w:hAnsi="Times New Roman" w:cs="Times New Roman"/>
          <w:color w:val="000000"/>
          <w:spacing w:val="1"/>
          <w:sz w:val="28"/>
          <w:szCs w:val="28"/>
        </w:rPr>
        <w:t>а</w:t>
      </w:r>
    </w:p>
    <w:p w:rsidR="008E13CB" w:rsidRPr="008E13CB" w:rsidRDefault="008E13CB" w:rsidP="00F25F49">
      <w:pPr>
        <w:widowControl w:val="0"/>
        <w:spacing w:after="0" w:line="240" w:lineRule="auto"/>
        <w:ind w:left="567"/>
        <w:rPr>
          <w:rFonts w:ascii="Times New Roman" w:eastAsia="Times New Roman" w:hAnsi="Times New Roman" w:cs="Times New Roman"/>
          <w:color w:val="000000"/>
          <w:sz w:val="28"/>
          <w:szCs w:val="28"/>
        </w:rPr>
      </w:pPr>
      <w:r w:rsidRPr="008E13CB">
        <w:rPr>
          <w:rFonts w:ascii="Times New Roman" w:eastAsia="Times New Roman" w:hAnsi="Times New Roman" w:cs="Times New Roman"/>
          <w:color w:val="000000"/>
          <w:spacing w:val="1"/>
          <w:sz w:val="28"/>
          <w:szCs w:val="28"/>
        </w:rPr>
        <w:t>Б</w:t>
      </w:r>
      <w:r w:rsidRPr="008E13CB">
        <w:rPr>
          <w:rFonts w:ascii="Times New Roman" w:eastAsia="Times New Roman" w:hAnsi="Times New Roman" w:cs="Times New Roman"/>
          <w:color w:val="000000"/>
          <w:spacing w:val="-6"/>
          <w:sz w:val="28"/>
          <w:szCs w:val="28"/>
        </w:rPr>
        <w:t>у</w:t>
      </w:r>
      <w:r w:rsidRPr="008E13CB">
        <w:rPr>
          <w:rFonts w:ascii="Times New Roman" w:eastAsia="Times New Roman" w:hAnsi="Times New Roman" w:cs="Times New Roman"/>
          <w:color w:val="000000"/>
          <w:spacing w:val="4"/>
          <w:sz w:val="28"/>
          <w:szCs w:val="28"/>
        </w:rPr>
        <w:t>х</w:t>
      </w:r>
      <w:r w:rsidRPr="008E13CB">
        <w:rPr>
          <w:rFonts w:ascii="Times New Roman" w:eastAsia="Times New Roman" w:hAnsi="Times New Roman" w:cs="Times New Roman"/>
          <w:color w:val="000000"/>
          <w:sz w:val="28"/>
          <w:szCs w:val="28"/>
        </w:rPr>
        <w:t>во</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z w:val="28"/>
          <w:szCs w:val="28"/>
        </w:rPr>
        <w:t>тов</w:t>
      </w:r>
      <w:r w:rsidRPr="008E13CB">
        <w:rPr>
          <w:rFonts w:ascii="Times New Roman" w:eastAsia="Times New Roman" w:hAnsi="Times New Roman" w:cs="Times New Roman"/>
          <w:color w:val="000000"/>
          <w:spacing w:val="2"/>
          <w:sz w:val="28"/>
          <w:szCs w:val="28"/>
        </w:rPr>
        <w:t xml:space="preserve"> </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z w:val="28"/>
          <w:szCs w:val="28"/>
        </w:rPr>
        <w:t xml:space="preserve">. Обр. </w:t>
      </w:r>
      <w:r w:rsidRPr="008E13CB">
        <w:rPr>
          <w:rFonts w:ascii="Times New Roman" w:eastAsia="Times New Roman" w:hAnsi="Times New Roman" w:cs="Times New Roman"/>
          <w:color w:val="000000"/>
          <w:spacing w:val="4"/>
          <w:sz w:val="28"/>
          <w:szCs w:val="28"/>
        </w:rPr>
        <w:t>р</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z w:val="28"/>
          <w:szCs w:val="28"/>
        </w:rPr>
        <w:t>с</w:t>
      </w:r>
      <w:r w:rsidRPr="008E13CB">
        <w:rPr>
          <w:rFonts w:ascii="Times New Roman" w:eastAsia="Times New Roman" w:hAnsi="Times New Roman" w:cs="Times New Roman"/>
          <w:color w:val="000000"/>
          <w:spacing w:val="2"/>
          <w:sz w:val="28"/>
          <w:szCs w:val="28"/>
        </w:rPr>
        <w:t>с</w:t>
      </w:r>
      <w:r w:rsidRPr="008E13CB">
        <w:rPr>
          <w:rFonts w:ascii="Times New Roman" w:eastAsia="Times New Roman" w:hAnsi="Times New Roman" w:cs="Times New Roman"/>
          <w:color w:val="000000"/>
          <w:spacing w:val="1"/>
          <w:sz w:val="28"/>
          <w:szCs w:val="28"/>
        </w:rPr>
        <w:t>к</w:t>
      </w:r>
      <w:r w:rsidRPr="008E13CB">
        <w:rPr>
          <w:rFonts w:ascii="Times New Roman" w:eastAsia="Times New Roman" w:hAnsi="Times New Roman" w:cs="Times New Roman"/>
          <w:color w:val="000000"/>
          <w:sz w:val="28"/>
          <w:szCs w:val="28"/>
        </w:rPr>
        <w:t>ой</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аро</w:t>
      </w:r>
      <w:r w:rsidRPr="008E13CB">
        <w:rPr>
          <w:rFonts w:ascii="Times New Roman" w:eastAsia="Times New Roman" w:hAnsi="Times New Roman" w:cs="Times New Roman"/>
          <w:color w:val="000000"/>
          <w:spacing w:val="-2"/>
          <w:sz w:val="28"/>
          <w:szCs w:val="28"/>
        </w:rPr>
        <w:t>д</w:t>
      </w:r>
      <w:r w:rsidRPr="008E13CB">
        <w:rPr>
          <w:rFonts w:ascii="Times New Roman" w:eastAsia="Times New Roman" w:hAnsi="Times New Roman" w:cs="Times New Roman"/>
          <w:color w:val="000000"/>
          <w:sz w:val="28"/>
          <w:szCs w:val="28"/>
        </w:rPr>
        <w:t>ной пе</w:t>
      </w:r>
      <w:r w:rsidRPr="008E13CB">
        <w:rPr>
          <w:rFonts w:ascii="Times New Roman" w:eastAsia="Times New Roman" w:hAnsi="Times New Roman" w:cs="Times New Roman"/>
          <w:color w:val="000000"/>
          <w:spacing w:val="-1"/>
          <w:sz w:val="28"/>
          <w:szCs w:val="28"/>
        </w:rPr>
        <w:t>с</w:t>
      </w:r>
      <w:r w:rsidRPr="008E13CB">
        <w:rPr>
          <w:rFonts w:ascii="Times New Roman" w:eastAsia="Times New Roman" w:hAnsi="Times New Roman" w:cs="Times New Roman"/>
          <w:color w:val="000000"/>
          <w:spacing w:val="1"/>
          <w:sz w:val="28"/>
          <w:szCs w:val="28"/>
        </w:rPr>
        <w:t>н</w:t>
      </w:r>
      <w:r w:rsidRPr="008E13CB">
        <w:rPr>
          <w:rFonts w:ascii="Times New Roman" w:eastAsia="Times New Roman" w:hAnsi="Times New Roman" w:cs="Times New Roman"/>
          <w:color w:val="000000"/>
          <w:sz w:val="28"/>
          <w:szCs w:val="28"/>
        </w:rPr>
        <w:t>и</w:t>
      </w:r>
      <w:r w:rsidRPr="008E13CB">
        <w:rPr>
          <w:rFonts w:ascii="Times New Roman" w:eastAsia="Times New Roman" w:hAnsi="Times New Roman" w:cs="Times New Roman"/>
          <w:color w:val="000000"/>
          <w:spacing w:val="3"/>
          <w:sz w:val="28"/>
          <w:szCs w:val="28"/>
        </w:rPr>
        <w:t xml:space="preserve"> </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pacing w:val="4"/>
          <w:sz w:val="28"/>
          <w:szCs w:val="28"/>
        </w:rPr>
        <w:t>П</w:t>
      </w:r>
      <w:r w:rsidRPr="008E13CB">
        <w:rPr>
          <w:rFonts w:ascii="Times New Roman" w:eastAsia="Times New Roman" w:hAnsi="Times New Roman" w:cs="Times New Roman"/>
          <w:color w:val="000000"/>
          <w:sz w:val="28"/>
          <w:szCs w:val="28"/>
        </w:rPr>
        <w:t>ожа</w:t>
      </w:r>
      <w:r w:rsidRPr="008E13CB">
        <w:rPr>
          <w:rFonts w:ascii="Times New Roman" w:eastAsia="Times New Roman" w:hAnsi="Times New Roman" w:cs="Times New Roman"/>
          <w:color w:val="000000"/>
          <w:spacing w:val="1"/>
          <w:sz w:val="28"/>
          <w:szCs w:val="28"/>
        </w:rPr>
        <w:t>л</w:t>
      </w:r>
      <w:r w:rsidRPr="008E13CB">
        <w:rPr>
          <w:rFonts w:ascii="Times New Roman" w:eastAsia="Times New Roman" w:hAnsi="Times New Roman" w:cs="Times New Roman"/>
          <w:color w:val="000000"/>
          <w:spacing w:val="-3"/>
          <w:sz w:val="28"/>
          <w:szCs w:val="28"/>
        </w:rPr>
        <w:t>у</w:t>
      </w:r>
      <w:r w:rsidRPr="008E13CB">
        <w:rPr>
          <w:rFonts w:ascii="Times New Roman" w:eastAsia="Times New Roman" w:hAnsi="Times New Roman" w:cs="Times New Roman"/>
          <w:color w:val="000000"/>
          <w:sz w:val="28"/>
          <w:szCs w:val="28"/>
        </w:rPr>
        <w:t>й</w:t>
      </w:r>
      <w:r w:rsidRPr="008E13CB">
        <w:rPr>
          <w:rFonts w:ascii="Times New Roman" w:eastAsia="Times New Roman" w:hAnsi="Times New Roman" w:cs="Times New Roman"/>
          <w:color w:val="000000"/>
          <w:spacing w:val="1"/>
          <w:sz w:val="28"/>
          <w:szCs w:val="28"/>
        </w:rPr>
        <w:t>т</w:t>
      </w:r>
      <w:r w:rsidRPr="008E13CB">
        <w:rPr>
          <w:rFonts w:ascii="Times New Roman" w:eastAsia="Times New Roman" w:hAnsi="Times New Roman" w:cs="Times New Roman"/>
          <w:color w:val="000000"/>
          <w:sz w:val="28"/>
          <w:szCs w:val="28"/>
        </w:rPr>
        <w:t xml:space="preserve">е, </w:t>
      </w:r>
      <w:r w:rsidRPr="008E13CB">
        <w:rPr>
          <w:rFonts w:ascii="Times New Roman" w:eastAsia="Times New Roman" w:hAnsi="Times New Roman" w:cs="Times New Roman"/>
          <w:color w:val="000000"/>
          <w:spacing w:val="3"/>
          <w:sz w:val="28"/>
          <w:szCs w:val="28"/>
        </w:rPr>
        <w:t>с</w:t>
      </w:r>
      <w:r w:rsidRPr="008E13CB">
        <w:rPr>
          <w:rFonts w:ascii="Times New Roman" w:eastAsia="Times New Roman" w:hAnsi="Times New Roman" w:cs="Times New Roman"/>
          <w:color w:val="000000"/>
          <w:spacing w:val="-4"/>
          <w:sz w:val="28"/>
          <w:szCs w:val="28"/>
        </w:rPr>
        <w:t>у</w:t>
      </w:r>
      <w:r w:rsidRPr="008E13CB">
        <w:rPr>
          <w:rFonts w:ascii="Times New Roman" w:eastAsia="Times New Roman" w:hAnsi="Times New Roman" w:cs="Times New Roman"/>
          <w:color w:val="000000"/>
          <w:spacing w:val="2"/>
          <w:sz w:val="28"/>
          <w:szCs w:val="28"/>
        </w:rPr>
        <w:t>д</w:t>
      </w:r>
      <w:r w:rsidRPr="008E13CB">
        <w:rPr>
          <w:rFonts w:ascii="Times New Roman" w:eastAsia="Times New Roman" w:hAnsi="Times New Roman" w:cs="Times New Roman"/>
          <w:color w:val="000000"/>
          <w:sz w:val="28"/>
          <w:szCs w:val="28"/>
        </w:rPr>
        <w:t>арын</w:t>
      </w:r>
      <w:r w:rsidRPr="008E13CB">
        <w:rPr>
          <w:rFonts w:ascii="Times New Roman" w:eastAsia="Times New Roman" w:hAnsi="Times New Roman" w:cs="Times New Roman"/>
          <w:color w:val="000000"/>
          <w:spacing w:val="5"/>
          <w:sz w:val="28"/>
          <w:szCs w:val="28"/>
        </w:rPr>
        <w:t>я</w:t>
      </w:r>
      <w:r w:rsidRPr="008E13CB">
        <w:rPr>
          <w:rFonts w:ascii="Times New Roman" w:eastAsia="Times New Roman" w:hAnsi="Times New Roman" w:cs="Times New Roman"/>
          <w:color w:val="000000"/>
          <w:sz w:val="28"/>
          <w:szCs w:val="28"/>
        </w:rPr>
        <w:t xml:space="preserve">» </w:t>
      </w:r>
      <w:r w:rsidR="001F78BD">
        <w:rPr>
          <w:rFonts w:ascii="Times New Roman" w:eastAsia="Times New Roman" w:hAnsi="Times New Roman" w:cs="Times New Roman"/>
          <w:color w:val="000000"/>
          <w:sz w:val="28"/>
          <w:szCs w:val="28"/>
        </w:rPr>
        <w:t xml:space="preserve">                                                                                                </w:t>
      </w:r>
      <w:r w:rsidRPr="008E13CB">
        <w:rPr>
          <w:rFonts w:ascii="Times New Roman" w:eastAsia="Times New Roman" w:hAnsi="Times New Roman" w:cs="Times New Roman"/>
          <w:color w:val="000000"/>
          <w:spacing w:val="-1"/>
          <w:sz w:val="28"/>
          <w:szCs w:val="28"/>
        </w:rPr>
        <w:t>Ве</w:t>
      </w:r>
      <w:r w:rsidRPr="008E13CB">
        <w:rPr>
          <w:rFonts w:ascii="Times New Roman" w:eastAsia="Times New Roman" w:hAnsi="Times New Roman" w:cs="Times New Roman"/>
          <w:color w:val="000000"/>
          <w:sz w:val="28"/>
          <w:szCs w:val="28"/>
        </w:rPr>
        <w:t>рди</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z w:val="28"/>
          <w:szCs w:val="28"/>
        </w:rPr>
        <w:t>Д. З</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стол</w:t>
      </w:r>
      <w:r w:rsidRPr="008E13CB">
        <w:rPr>
          <w:rFonts w:ascii="Times New Roman" w:eastAsia="Times New Roman" w:hAnsi="Times New Roman" w:cs="Times New Roman"/>
          <w:color w:val="000000"/>
          <w:spacing w:val="1"/>
          <w:sz w:val="28"/>
          <w:szCs w:val="28"/>
        </w:rPr>
        <w:t>ь</w:t>
      </w:r>
      <w:r w:rsidRPr="008E13CB">
        <w:rPr>
          <w:rFonts w:ascii="Times New Roman" w:eastAsia="Times New Roman" w:hAnsi="Times New Roman" w:cs="Times New Roman"/>
          <w:color w:val="000000"/>
          <w:spacing w:val="2"/>
          <w:sz w:val="28"/>
          <w:szCs w:val="28"/>
        </w:rPr>
        <w:t>н</w:t>
      </w:r>
      <w:r w:rsidRPr="008E13CB">
        <w:rPr>
          <w:rFonts w:ascii="Times New Roman" w:eastAsia="Times New Roman" w:hAnsi="Times New Roman" w:cs="Times New Roman"/>
          <w:color w:val="000000"/>
          <w:sz w:val="28"/>
          <w:szCs w:val="28"/>
        </w:rPr>
        <w:t xml:space="preserve">ая песня </w:t>
      </w:r>
      <w:r w:rsidRPr="008E13CB">
        <w:rPr>
          <w:rFonts w:ascii="Times New Roman" w:eastAsia="Times New Roman" w:hAnsi="Times New Roman" w:cs="Times New Roman"/>
          <w:color w:val="000000"/>
          <w:spacing w:val="2"/>
          <w:sz w:val="28"/>
          <w:szCs w:val="28"/>
        </w:rPr>
        <w:t>и</w:t>
      </w:r>
      <w:r w:rsidRPr="008E13CB">
        <w:rPr>
          <w:rFonts w:ascii="Times New Roman" w:eastAsia="Times New Roman" w:hAnsi="Times New Roman" w:cs="Times New Roman"/>
          <w:color w:val="000000"/>
          <w:sz w:val="28"/>
          <w:szCs w:val="28"/>
        </w:rPr>
        <w:t>з</w:t>
      </w:r>
      <w:r w:rsidRPr="008E13CB">
        <w:rPr>
          <w:rFonts w:ascii="Times New Roman" w:eastAsia="Times New Roman" w:hAnsi="Times New Roman" w:cs="Times New Roman"/>
          <w:color w:val="000000"/>
          <w:spacing w:val="1"/>
          <w:sz w:val="28"/>
          <w:szCs w:val="28"/>
        </w:rPr>
        <w:t xml:space="preserve"> </w:t>
      </w:r>
      <w:r w:rsidRPr="008E13CB">
        <w:rPr>
          <w:rFonts w:ascii="Times New Roman" w:eastAsia="Times New Roman" w:hAnsi="Times New Roman" w:cs="Times New Roman"/>
          <w:color w:val="000000"/>
          <w:spacing w:val="-2"/>
          <w:sz w:val="28"/>
          <w:szCs w:val="28"/>
        </w:rPr>
        <w:t>о</w:t>
      </w:r>
      <w:r w:rsidRPr="008E13CB">
        <w:rPr>
          <w:rFonts w:ascii="Times New Roman" w:eastAsia="Times New Roman" w:hAnsi="Times New Roman" w:cs="Times New Roman"/>
          <w:color w:val="000000"/>
          <w:spacing w:val="1"/>
          <w:sz w:val="28"/>
          <w:szCs w:val="28"/>
        </w:rPr>
        <w:t>п</w:t>
      </w:r>
      <w:r w:rsidRPr="008E13CB">
        <w:rPr>
          <w:rFonts w:ascii="Times New Roman" w:eastAsia="Times New Roman" w:hAnsi="Times New Roman" w:cs="Times New Roman"/>
          <w:color w:val="000000"/>
          <w:sz w:val="28"/>
          <w:szCs w:val="28"/>
        </w:rPr>
        <w:t>еры</w:t>
      </w:r>
      <w:r w:rsidRPr="008E13CB">
        <w:rPr>
          <w:rFonts w:ascii="Times New Roman" w:eastAsia="Times New Roman" w:hAnsi="Times New Roman" w:cs="Times New Roman"/>
          <w:color w:val="000000"/>
          <w:spacing w:val="3"/>
          <w:sz w:val="28"/>
          <w:szCs w:val="28"/>
        </w:rPr>
        <w:t xml:space="preserve"> </w:t>
      </w:r>
      <w:r w:rsidRPr="008E13CB">
        <w:rPr>
          <w:rFonts w:ascii="Times New Roman" w:eastAsia="Times New Roman" w:hAnsi="Times New Roman" w:cs="Times New Roman"/>
          <w:color w:val="000000"/>
          <w:spacing w:val="-6"/>
          <w:sz w:val="28"/>
          <w:szCs w:val="28"/>
        </w:rPr>
        <w:t>«</w:t>
      </w:r>
      <w:r w:rsidRPr="008E13CB">
        <w:rPr>
          <w:rFonts w:ascii="Times New Roman" w:eastAsia="Times New Roman" w:hAnsi="Times New Roman" w:cs="Times New Roman"/>
          <w:color w:val="000000"/>
          <w:sz w:val="28"/>
          <w:szCs w:val="28"/>
        </w:rPr>
        <w:t>Т</w:t>
      </w:r>
      <w:r w:rsidRPr="008E13CB">
        <w:rPr>
          <w:rFonts w:ascii="Times New Roman" w:eastAsia="Times New Roman" w:hAnsi="Times New Roman" w:cs="Times New Roman"/>
          <w:color w:val="000000"/>
          <w:spacing w:val="2"/>
          <w:sz w:val="28"/>
          <w:szCs w:val="28"/>
        </w:rPr>
        <w:t>р</w:t>
      </w:r>
      <w:r w:rsidRPr="008E13CB">
        <w:rPr>
          <w:rFonts w:ascii="Times New Roman" w:eastAsia="Times New Roman" w:hAnsi="Times New Roman" w:cs="Times New Roman"/>
          <w:color w:val="000000"/>
          <w:sz w:val="28"/>
          <w:szCs w:val="28"/>
        </w:rPr>
        <w:t>а</w:t>
      </w:r>
      <w:r w:rsidRPr="008E13CB">
        <w:rPr>
          <w:rFonts w:ascii="Times New Roman" w:eastAsia="Times New Roman" w:hAnsi="Times New Roman" w:cs="Times New Roman"/>
          <w:color w:val="000000"/>
          <w:spacing w:val="-1"/>
          <w:sz w:val="28"/>
          <w:szCs w:val="28"/>
        </w:rPr>
        <w:t>в</w:t>
      </w:r>
      <w:r w:rsidRPr="008E13CB">
        <w:rPr>
          <w:rFonts w:ascii="Times New Roman" w:eastAsia="Times New Roman" w:hAnsi="Times New Roman" w:cs="Times New Roman"/>
          <w:color w:val="000000"/>
          <w:spacing w:val="1"/>
          <w:sz w:val="28"/>
          <w:szCs w:val="28"/>
        </w:rPr>
        <w:t>и</w:t>
      </w:r>
      <w:r w:rsidRPr="008E13CB">
        <w:rPr>
          <w:rFonts w:ascii="Times New Roman" w:eastAsia="Times New Roman" w:hAnsi="Times New Roman" w:cs="Times New Roman"/>
          <w:color w:val="000000"/>
          <w:sz w:val="28"/>
          <w:szCs w:val="28"/>
        </w:rPr>
        <w:t>ат</w:t>
      </w:r>
      <w:r w:rsidRPr="008E13CB">
        <w:rPr>
          <w:rFonts w:ascii="Times New Roman" w:eastAsia="Times New Roman" w:hAnsi="Times New Roman" w:cs="Times New Roman"/>
          <w:color w:val="000000"/>
          <w:spacing w:val="1"/>
          <w:sz w:val="28"/>
          <w:szCs w:val="28"/>
        </w:rPr>
        <w:t>а</w:t>
      </w:r>
      <w:r w:rsidRPr="008E13CB">
        <w:rPr>
          <w:rFonts w:ascii="Times New Roman" w:eastAsia="Times New Roman" w:hAnsi="Times New Roman" w:cs="Times New Roman"/>
          <w:color w:val="000000"/>
          <w:sz w:val="28"/>
          <w:szCs w:val="28"/>
        </w:rPr>
        <w:t>»</w:t>
      </w:r>
    </w:p>
    <w:p w:rsidR="00567016" w:rsidRPr="008E13CB" w:rsidRDefault="00567016" w:rsidP="008E13CB">
      <w:pPr>
        <w:pStyle w:val="af1"/>
        <w:tabs>
          <w:tab w:val="left" w:pos="993"/>
        </w:tabs>
        <w:spacing w:after="0" w:line="360" w:lineRule="auto"/>
        <w:ind w:left="0" w:firstLine="709"/>
        <w:jc w:val="both"/>
        <w:rPr>
          <w:rFonts w:ascii="Times New Roman" w:hAnsi="Times New Roman"/>
          <w:sz w:val="28"/>
          <w:szCs w:val="28"/>
        </w:rPr>
      </w:pP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E6317A" w:rsidRPr="00552186" w:rsidRDefault="00E6317A" w:rsidP="00E6317A">
      <w:pPr>
        <w:spacing w:after="0" w:line="360" w:lineRule="auto"/>
        <w:jc w:val="both"/>
        <w:rPr>
          <w:rFonts w:ascii="Times New Roman" w:hAnsi="Times New Roman"/>
          <w:b/>
          <w:sz w:val="28"/>
          <w:szCs w:val="28"/>
        </w:rPr>
      </w:pPr>
      <w:r w:rsidRPr="00552186">
        <w:rPr>
          <w:rFonts w:ascii="Times New Roman" w:hAnsi="Times New Roman"/>
          <w:b/>
          <w:sz w:val="28"/>
          <w:szCs w:val="28"/>
        </w:rPr>
        <w:t xml:space="preserve">           </w:t>
      </w:r>
      <w:r w:rsidR="001F78BD">
        <w:rPr>
          <w:rFonts w:ascii="Times New Roman" w:hAnsi="Times New Roman"/>
          <w:b/>
          <w:sz w:val="28"/>
          <w:szCs w:val="28"/>
        </w:rPr>
        <w:t xml:space="preserve">                                                                                                                                   </w:t>
      </w:r>
      <w:r w:rsidRPr="00552186">
        <w:rPr>
          <w:rFonts w:ascii="Times New Roman" w:hAnsi="Times New Roman"/>
          <w:b/>
          <w:sz w:val="28"/>
          <w:szCs w:val="28"/>
        </w:rPr>
        <w:t>1 вариант</w:t>
      </w:r>
    </w:p>
    <w:p w:rsidR="00363FB2" w:rsidRPr="001F78BD" w:rsidRDefault="00363FB2" w:rsidP="00363FB2">
      <w:pPr>
        <w:spacing w:after="0" w:line="360" w:lineRule="auto"/>
        <w:jc w:val="both"/>
        <w:rPr>
          <w:rFonts w:ascii="Times New Roman" w:hAnsi="Times New Roman"/>
          <w:sz w:val="28"/>
          <w:szCs w:val="28"/>
        </w:rPr>
      </w:pPr>
      <w:r w:rsidRPr="00363FB2">
        <w:rPr>
          <w:rFonts w:ascii="Times New Roman" w:hAnsi="Times New Roman"/>
          <w:sz w:val="28"/>
          <w:szCs w:val="28"/>
        </w:rPr>
        <w:t>1</w:t>
      </w:r>
      <w:r w:rsidRPr="001D5AD7">
        <w:rPr>
          <w:rFonts w:ascii="Times New Roman" w:hAnsi="Times New Roman"/>
          <w:i/>
          <w:sz w:val="28"/>
          <w:szCs w:val="28"/>
        </w:rPr>
        <w:t xml:space="preserve">. </w:t>
      </w:r>
      <w:r w:rsidR="001F78BD">
        <w:rPr>
          <w:rFonts w:ascii="Times New Roman" w:hAnsi="Times New Roman"/>
          <w:sz w:val="28"/>
          <w:szCs w:val="28"/>
        </w:rPr>
        <w:t xml:space="preserve">В. Моцарт «Менуэт» </w:t>
      </w:r>
      <w:r w:rsidR="001F78BD">
        <w:rPr>
          <w:rFonts w:ascii="Times New Roman" w:hAnsi="Times New Roman"/>
          <w:sz w:val="28"/>
          <w:szCs w:val="28"/>
          <w:lang w:val="en-US"/>
        </w:rPr>
        <w:t>C</w:t>
      </w:r>
      <w:r w:rsidR="001F78BD" w:rsidRPr="001F78BD">
        <w:rPr>
          <w:rFonts w:ascii="Times New Roman" w:hAnsi="Times New Roman"/>
          <w:sz w:val="28"/>
          <w:szCs w:val="28"/>
        </w:rPr>
        <w:t>-</w:t>
      </w:r>
      <w:r w:rsidR="001F78BD">
        <w:rPr>
          <w:rFonts w:ascii="Times New Roman" w:hAnsi="Times New Roman"/>
          <w:sz w:val="28"/>
          <w:szCs w:val="28"/>
          <w:lang w:val="en-US"/>
        </w:rPr>
        <w:t>dur</w:t>
      </w:r>
    </w:p>
    <w:p w:rsidR="00363FB2" w:rsidRPr="001F78BD" w:rsidRDefault="00363FB2" w:rsidP="00363FB2">
      <w:pPr>
        <w:spacing w:after="0" w:line="360" w:lineRule="auto"/>
        <w:jc w:val="both"/>
        <w:rPr>
          <w:rFonts w:ascii="Times New Roman" w:hAnsi="Times New Roman"/>
          <w:b/>
          <w:sz w:val="28"/>
          <w:szCs w:val="28"/>
        </w:rPr>
      </w:pPr>
      <w:r w:rsidRPr="001D5AD7">
        <w:rPr>
          <w:rFonts w:ascii="Times New Roman" w:hAnsi="Times New Roman"/>
          <w:sz w:val="28"/>
          <w:szCs w:val="28"/>
        </w:rPr>
        <w:t xml:space="preserve">2. </w:t>
      </w:r>
      <w:r w:rsidR="001F78BD">
        <w:rPr>
          <w:rFonts w:ascii="Times New Roman" w:hAnsi="Times New Roman"/>
          <w:sz w:val="28"/>
          <w:szCs w:val="28"/>
        </w:rPr>
        <w:t>Т. Хаслингер «Сонатина»</w:t>
      </w:r>
    </w:p>
    <w:p w:rsidR="00363FB2" w:rsidRPr="001D5AD7" w:rsidRDefault="007847A0" w:rsidP="00363FB2">
      <w:pPr>
        <w:spacing w:after="0" w:line="360" w:lineRule="auto"/>
        <w:jc w:val="both"/>
        <w:rPr>
          <w:rFonts w:ascii="Times New Roman" w:hAnsi="Times New Roman"/>
          <w:sz w:val="28"/>
          <w:szCs w:val="28"/>
        </w:rPr>
      </w:pPr>
      <w:r>
        <w:rPr>
          <w:rFonts w:ascii="Times New Roman" w:hAnsi="Times New Roman"/>
          <w:sz w:val="28"/>
          <w:szCs w:val="28"/>
        </w:rPr>
        <w:t xml:space="preserve">3. </w:t>
      </w:r>
      <w:r w:rsidR="001F78BD">
        <w:rPr>
          <w:rFonts w:ascii="Times New Roman" w:hAnsi="Times New Roman"/>
          <w:sz w:val="28"/>
          <w:szCs w:val="28"/>
        </w:rPr>
        <w:t xml:space="preserve">РНП «Как под яблонькой» обр. А. Иванова </w:t>
      </w:r>
    </w:p>
    <w:p w:rsidR="00363FB2" w:rsidRPr="001D5AD7" w:rsidRDefault="00363FB2" w:rsidP="00363FB2">
      <w:pPr>
        <w:spacing w:after="0" w:line="360" w:lineRule="auto"/>
        <w:jc w:val="both"/>
        <w:rPr>
          <w:rFonts w:ascii="Times New Roman" w:hAnsi="Times New Roman"/>
          <w:sz w:val="28"/>
          <w:szCs w:val="28"/>
        </w:rPr>
      </w:pPr>
      <w:r w:rsidRPr="001D5AD7">
        <w:rPr>
          <w:rFonts w:ascii="Times New Roman" w:hAnsi="Times New Roman"/>
          <w:sz w:val="28"/>
          <w:szCs w:val="28"/>
        </w:rPr>
        <w:t xml:space="preserve">4. </w:t>
      </w:r>
      <w:r w:rsidR="001F78BD">
        <w:rPr>
          <w:rFonts w:ascii="Times New Roman" w:hAnsi="Times New Roman"/>
          <w:sz w:val="28"/>
          <w:szCs w:val="28"/>
        </w:rPr>
        <w:t>П.</w:t>
      </w:r>
      <w:r w:rsidR="001F78BD" w:rsidRPr="001D5AD7">
        <w:rPr>
          <w:rFonts w:ascii="Times New Roman" w:hAnsi="Times New Roman"/>
          <w:sz w:val="28"/>
          <w:szCs w:val="28"/>
        </w:rPr>
        <w:t xml:space="preserve">Чайковский </w:t>
      </w:r>
      <w:r w:rsidR="001F78BD">
        <w:rPr>
          <w:rFonts w:ascii="Times New Roman" w:hAnsi="Times New Roman"/>
          <w:sz w:val="28"/>
          <w:szCs w:val="28"/>
        </w:rPr>
        <w:t>«Старинная французская песенка»</w:t>
      </w:r>
    </w:p>
    <w:p w:rsidR="00E6317A" w:rsidRPr="00552186" w:rsidRDefault="00E6317A" w:rsidP="00E6317A">
      <w:pPr>
        <w:spacing w:after="0" w:line="360" w:lineRule="auto"/>
        <w:ind w:firstLine="729"/>
        <w:jc w:val="both"/>
        <w:rPr>
          <w:rFonts w:ascii="Times New Roman" w:hAnsi="Times New Roman"/>
          <w:b/>
          <w:sz w:val="28"/>
          <w:szCs w:val="28"/>
        </w:rPr>
      </w:pPr>
      <w:r w:rsidRPr="00552186">
        <w:rPr>
          <w:rFonts w:ascii="Times New Roman" w:hAnsi="Times New Roman"/>
          <w:b/>
          <w:sz w:val="28"/>
          <w:szCs w:val="28"/>
        </w:rPr>
        <w:t>2 вариант</w:t>
      </w:r>
    </w:p>
    <w:p w:rsidR="00363FB2" w:rsidRPr="001F78BD"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1F78BD">
        <w:rPr>
          <w:rFonts w:ascii="Times New Roman" w:hAnsi="Times New Roman"/>
          <w:sz w:val="28"/>
          <w:szCs w:val="28"/>
        </w:rPr>
        <w:t xml:space="preserve">Г. Перселл «Ария» </w:t>
      </w:r>
      <w:r w:rsidR="001F78BD">
        <w:rPr>
          <w:rFonts w:ascii="Times New Roman" w:hAnsi="Times New Roman"/>
          <w:sz w:val="28"/>
          <w:szCs w:val="28"/>
          <w:lang w:val="en-US"/>
        </w:rPr>
        <w:t>a</w:t>
      </w:r>
      <w:r w:rsidR="001F78BD" w:rsidRPr="001F78BD">
        <w:rPr>
          <w:rFonts w:ascii="Times New Roman" w:hAnsi="Times New Roman"/>
          <w:sz w:val="28"/>
          <w:szCs w:val="28"/>
        </w:rPr>
        <w:t>-</w:t>
      </w:r>
      <w:r w:rsidR="001F78BD">
        <w:rPr>
          <w:rFonts w:ascii="Times New Roman" w:hAnsi="Times New Roman"/>
          <w:sz w:val="28"/>
          <w:szCs w:val="28"/>
          <w:lang w:val="en-US"/>
        </w:rPr>
        <w:t>moll</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2.</w:t>
      </w:r>
      <w:r w:rsidR="007847A0">
        <w:rPr>
          <w:rFonts w:ascii="Times New Roman" w:hAnsi="Times New Roman"/>
          <w:sz w:val="28"/>
          <w:szCs w:val="28"/>
        </w:rPr>
        <w:t xml:space="preserve"> </w:t>
      </w:r>
      <w:r w:rsidR="001F78BD">
        <w:rPr>
          <w:rFonts w:ascii="Times New Roman" w:hAnsi="Times New Roman"/>
          <w:sz w:val="28"/>
          <w:szCs w:val="28"/>
        </w:rPr>
        <w:t>М. Клементи</w:t>
      </w:r>
      <w:r w:rsidR="003B7C7B">
        <w:rPr>
          <w:rFonts w:ascii="Times New Roman" w:hAnsi="Times New Roman"/>
          <w:sz w:val="28"/>
          <w:szCs w:val="28"/>
        </w:rPr>
        <w:t xml:space="preserve"> «Сонатина»</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3.</w:t>
      </w:r>
      <w:r w:rsidR="007847A0">
        <w:rPr>
          <w:rFonts w:ascii="Times New Roman" w:hAnsi="Times New Roman"/>
          <w:sz w:val="28"/>
          <w:szCs w:val="28"/>
        </w:rPr>
        <w:t xml:space="preserve"> </w:t>
      </w:r>
      <w:r w:rsidR="003B7C7B">
        <w:rPr>
          <w:rFonts w:ascii="Times New Roman" w:hAnsi="Times New Roman"/>
          <w:sz w:val="28"/>
          <w:szCs w:val="28"/>
        </w:rPr>
        <w:t>РНП «Савка и Гришка» обр. Коробейникова</w:t>
      </w:r>
    </w:p>
    <w:p w:rsidR="00363FB2" w:rsidRPr="00DA56D5" w:rsidRDefault="00363FB2" w:rsidP="00363FB2">
      <w:pPr>
        <w:spacing w:after="0" w:line="360" w:lineRule="auto"/>
        <w:jc w:val="both"/>
        <w:rPr>
          <w:rFonts w:ascii="Times New Roman" w:hAnsi="Times New Roman"/>
          <w:sz w:val="28"/>
          <w:szCs w:val="28"/>
        </w:rPr>
      </w:pPr>
      <w:r w:rsidRPr="008F2602">
        <w:rPr>
          <w:rFonts w:ascii="Times New Roman" w:hAnsi="Times New Roman"/>
          <w:sz w:val="28"/>
          <w:szCs w:val="28"/>
        </w:rPr>
        <w:t>4.</w:t>
      </w:r>
      <w:r>
        <w:rPr>
          <w:rFonts w:ascii="Times New Roman" w:hAnsi="Times New Roman"/>
          <w:sz w:val="28"/>
          <w:szCs w:val="28"/>
        </w:rPr>
        <w:t xml:space="preserve"> </w:t>
      </w:r>
      <w:r w:rsidR="003B7C7B">
        <w:rPr>
          <w:rFonts w:ascii="Times New Roman" w:hAnsi="Times New Roman"/>
          <w:sz w:val="28"/>
          <w:szCs w:val="28"/>
        </w:rPr>
        <w:t>Л. Бетховен «Сурок»</w:t>
      </w:r>
    </w:p>
    <w:p w:rsidR="00E6317A" w:rsidRPr="00552186" w:rsidRDefault="00E6317A" w:rsidP="00E6317A">
      <w:pPr>
        <w:spacing w:after="0" w:line="360" w:lineRule="auto"/>
        <w:ind w:firstLine="729"/>
        <w:jc w:val="both"/>
        <w:rPr>
          <w:rFonts w:ascii="Times New Roman" w:hAnsi="Times New Roman"/>
          <w:b/>
          <w:sz w:val="28"/>
          <w:szCs w:val="28"/>
        </w:rPr>
      </w:pPr>
      <w:r w:rsidRPr="00552186">
        <w:rPr>
          <w:rFonts w:ascii="Times New Roman" w:hAnsi="Times New Roman"/>
          <w:b/>
          <w:sz w:val="28"/>
          <w:szCs w:val="28"/>
        </w:rPr>
        <w:t>3 вариант</w:t>
      </w:r>
    </w:p>
    <w:p w:rsidR="00E43C3E" w:rsidRDefault="00E6317A" w:rsidP="00E43C3E">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Е. Подгайц Прелюдия</w:t>
      </w:r>
      <w:r w:rsidR="00E43C3E" w:rsidRPr="00D11288">
        <w:rPr>
          <w:rFonts w:ascii="Times New Roman" w:hAnsi="Times New Roman"/>
          <w:sz w:val="28"/>
          <w:szCs w:val="28"/>
        </w:rPr>
        <w:t xml:space="preserve"> </w:t>
      </w:r>
    </w:p>
    <w:p w:rsidR="00E43C3E" w:rsidRPr="00E43C3E" w:rsidRDefault="007847A0" w:rsidP="00E43C3E">
      <w:pPr>
        <w:spacing w:after="0" w:line="360" w:lineRule="auto"/>
        <w:jc w:val="both"/>
        <w:rPr>
          <w:rFonts w:ascii="Times New Roman" w:hAnsi="Times New Roman"/>
          <w:sz w:val="28"/>
          <w:szCs w:val="28"/>
        </w:rPr>
      </w:pPr>
      <w:r>
        <w:rPr>
          <w:rFonts w:ascii="Times New Roman" w:hAnsi="Times New Roman"/>
          <w:sz w:val="28"/>
          <w:szCs w:val="28"/>
        </w:rPr>
        <w:t>2. Г. Гендель Менуэт</w:t>
      </w:r>
      <w:r w:rsidR="00E43C3E">
        <w:rPr>
          <w:rFonts w:ascii="Times New Roman" w:hAnsi="Times New Roman"/>
          <w:sz w:val="28"/>
          <w:szCs w:val="28"/>
        </w:rPr>
        <w:t xml:space="preserve">  </w:t>
      </w:r>
    </w:p>
    <w:p w:rsidR="00E43C3E" w:rsidRPr="00DA56D5" w:rsidRDefault="00E43C3E" w:rsidP="00E43C3E">
      <w:pPr>
        <w:spacing w:after="0" w:line="360" w:lineRule="auto"/>
        <w:jc w:val="both"/>
        <w:rPr>
          <w:rFonts w:ascii="Times New Roman" w:hAnsi="Times New Roman"/>
          <w:sz w:val="28"/>
          <w:szCs w:val="28"/>
        </w:rPr>
      </w:pPr>
      <w:r>
        <w:rPr>
          <w:rFonts w:ascii="Times New Roman" w:hAnsi="Times New Roman"/>
          <w:sz w:val="28"/>
          <w:szCs w:val="28"/>
        </w:rPr>
        <w:t>3</w:t>
      </w:r>
      <w:r w:rsidRPr="003232EB">
        <w:rPr>
          <w:rFonts w:ascii="Times New Roman" w:hAnsi="Times New Roman"/>
          <w:sz w:val="28"/>
          <w:szCs w:val="28"/>
        </w:rPr>
        <w:t>.</w:t>
      </w:r>
      <w:r>
        <w:rPr>
          <w:rFonts w:ascii="Times New Roman" w:hAnsi="Times New Roman"/>
          <w:sz w:val="28"/>
          <w:szCs w:val="28"/>
        </w:rPr>
        <w:t xml:space="preserve"> </w:t>
      </w:r>
      <w:r w:rsidR="007847A0">
        <w:rPr>
          <w:rFonts w:ascii="Times New Roman" w:hAnsi="Times New Roman"/>
          <w:sz w:val="28"/>
          <w:szCs w:val="28"/>
        </w:rPr>
        <w:t>Русская народная песня обр. В. Ефимова «Чижик»</w:t>
      </w:r>
      <w:r>
        <w:rPr>
          <w:rFonts w:ascii="Times New Roman" w:hAnsi="Times New Roman"/>
          <w:sz w:val="28"/>
          <w:szCs w:val="28"/>
        </w:rPr>
        <w:t xml:space="preserve"> </w:t>
      </w:r>
    </w:p>
    <w:p w:rsidR="00E6317A" w:rsidRPr="003232EB" w:rsidRDefault="00E43C3E" w:rsidP="00E43C3E">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7847A0">
        <w:rPr>
          <w:rFonts w:ascii="Times New Roman" w:hAnsi="Times New Roman"/>
          <w:sz w:val="28"/>
          <w:szCs w:val="28"/>
        </w:rPr>
        <w:t xml:space="preserve"> В. Моцарт Аллегро</w:t>
      </w:r>
      <w:r>
        <w:rPr>
          <w:rFonts w:ascii="Times New Roman" w:hAnsi="Times New Roman"/>
          <w:sz w:val="28"/>
          <w:szCs w:val="28"/>
        </w:rPr>
        <w:t xml:space="preserve"> </w:t>
      </w:r>
    </w:p>
    <w:p w:rsidR="00E6317A" w:rsidRPr="00552186" w:rsidRDefault="00E6317A" w:rsidP="00E6317A">
      <w:pPr>
        <w:spacing w:after="0" w:line="360" w:lineRule="auto"/>
        <w:ind w:firstLine="729"/>
        <w:jc w:val="both"/>
        <w:rPr>
          <w:rFonts w:ascii="Times New Roman" w:hAnsi="Times New Roman"/>
          <w:b/>
          <w:sz w:val="28"/>
          <w:szCs w:val="28"/>
        </w:rPr>
      </w:pPr>
      <w:r w:rsidRPr="00552186">
        <w:rPr>
          <w:rFonts w:ascii="Times New Roman" w:hAnsi="Times New Roman"/>
          <w:b/>
          <w:sz w:val="28"/>
          <w:szCs w:val="28"/>
        </w:rPr>
        <w:t>4 вариант</w:t>
      </w:r>
    </w:p>
    <w:p w:rsidR="008C5EF6" w:rsidRPr="003232EB"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7847A0">
        <w:rPr>
          <w:rFonts w:ascii="Times New Roman" w:hAnsi="Times New Roman"/>
          <w:sz w:val="28"/>
          <w:szCs w:val="28"/>
        </w:rPr>
        <w:t xml:space="preserve">А. Холминов </w:t>
      </w:r>
      <w:r w:rsidR="000267AA">
        <w:rPr>
          <w:rFonts w:ascii="Times New Roman" w:hAnsi="Times New Roman"/>
          <w:sz w:val="28"/>
          <w:szCs w:val="28"/>
        </w:rPr>
        <w:t>«</w:t>
      </w:r>
      <w:r w:rsidR="007847A0">
        <w:rPr>
          <w:rFonts w:ascii="Times New Roman" w:hAnsi="Times New Roman"/>
          <w:sz w:val="28"/>
          <w:szCs w:val="28"/>
        </w:rPr>
        <w:t>На велосипеде</w:t>
      </w:r>
      <w:r w:rsidR="000267AA">
        <w:rPr>
          <w:rFonts w:ascii="Times New Roman" w:hAnsi="Times New Roman"/>
          <w:sz w:val="28"/>
          <w:szCs w:val="28"/>
        </w:rPr>
        <w:t>»</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2.</w:t>
      </w:r>
      <w:r w:rsidR="000267AA">
        <w:rPr>
          <w:rFonts w:ascii="Times New Roman" w:hAnsi="Times New Roman"/>
          <w:sz w:val="28"/>
          <w:szCs w:val="28"/>
        </w:rPr>
        <w:t xml:space="preserve"> С. Коняев «Марш кузнечика»</w:t>
      </w:r>
    </w:p>
    <w:p w:rsidR="008C5EF6" w:rsidRPr="00DA56D5" w:rsidRDefault="008C5EF6" w:rsidP="008C5EF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А. Даргомыжский </w:t>
      </w:r>
      <w:r w:rsidR="000267AA">
        <w:rPr>
          <w:rFonts w:ascii="Times New Roman" w:hAnsi="Times New Roman"/>
          <w:sz w:val="28"/>
          <w:szCs w:val="28"/>
        </w:rPr>
        <w:t>«Ванька-Танька»</w:t>
      </w:r>
      <w:r>
        <w:rPr>
          <w:rFonts w:ascii="Times New Roman" w:hAnsi="Times New Roman"/>
          <w:sz w:val="28"/>
          <w:szCs w:val="28"/>
        </w:rPr>
        <w:t xml:space="preserve"> </w:t>
      </w:r>
    </w:p>
    <w:p w:rsidR="00822A09" w:rsidRDefault="003B7C7B" w:rsidP="00822A09">
      <w:pPr>
        <w:spacing w:after="0" w:line="360" w:lineRule="auto"/>
        <w:jc w:val="both"/>
        <w:rPr>
          <w:rFonts w:ascii="Times New Roman" w:eastAsia="Times New Roman" w:hAnsi="Times New Roman"/>
          <w:b/>
          <w:sz w:val="28"/>
          <w:szCs w:val="28"/>
        </w:rPr>
      </w:pPr>
      <w:r>
        <w:rPr>
          <w:rFonts w:ascii="Times New Roman" w:hAnsi="Times New Roman"/>
          <w:sz w:val="28"/>
          <w:szCs w:val="28"/>
        </w:rPr>
        <w:t>4.Е.Подгайц</w:t>
      </w:r>
      <w:r w:rsidR="008C5EF6">
        <w:rPr>
          <w:rFonts w:ascii="Times New Roman" w:hAnsi="Times New Roman"/>
          <w:sz w:val="28"/>
          <w:szCs w:val="28"/>
        </w:rPr>
        <w:t>Мален</w:t>
      </w:r>
      <w:r>
        <w:rPr>
          <w:rFonts w:ascii="Times New Roman" w:hAnsi="Times New Roman"/>
          <w:sz w:val="28"/>
          <w:szCs w:val="28"/>
        </w:rPr>
        <w:t>ький</w:t>
      </w:r>
      <w:r w:rsidR="000267AA">
        <w:rPr>
          <w:rFonts w:ascii="Times New Roman" w:hAnsi="Times New Roman"/>
          <w:sz w:val="28"/>
          <w:szCs w:val="28"/>
        </w:rPr>
        <w:t>романс</w:t>
      </w:r>
      <w:r>
        <w:rPr>
          <w:rFonts w:ascii="Times New Roman" w:hAnsi="Times New Roman"/>
          <w:sz w:val="28"/>
          <w:szCs w:val="28"/>
        </w:rPr>
        <w:t xml:space="preserve">»                                                                                        </w:t>
      </w:r>
      <w:r>
        <w:rPr>
          <w:rFonts w:ascii="Times New Roman" w:eastAsia="Times New Roman" w:hAnsi="Times New Roman"/>
          <w:b/>
          <w:sz w:val="28"/>
          <w:szCs w:val="28"/>
        </w:rPr>
        <w:t xml:space="preserve">     </w:t>
      </w:r>
      <w:r w:rsidR="00822A09">
        <w:rPr>
          <w:rFonts w:ascii="Times New Roman" w:eastAsia="Times New Roman" w:hAnsi="Times New Roman"/>
          <w:b/>
          <w:sz w:val="28"/>
          <w:szCs w:val="28"/>
        </w:rPr>
        <w:t>Третий класс (2 часа)</w:t>
      </w:r>
    </w:p>
    <w:p w:rsidR="003B7C7B" w:rsidRPr="003B7C7B" w:rsidRDefault="003B7C7B" w:rsidP="003B7C7B">
      <w:pPr>
        <w:widowControl w:val="0"/>
        <w:spacing w:line="240" w:lineRule="auto"/>
        <w:ind w:left="117" w:right="-18" w:firstLine="566"/>
        <w:jc w:val="both"/>
        <w:rPr>
          <w:rFonts w:ascii="Times New Roman" w:eastAsia="Times New Roman" w:hAnsi="Times New Roman" w:cs="Times New Roman"/>
          <w:color w:val="000000"/>
          <w:sz w:val="28"/>
          <w:szCs w:val="28"/>
        </w:rPr>
      </w:pPr>
      <w:r w:rsidRPr="003B7C7B">
        <w:rPr>
          <w:rFonts w:ascii="Times New Roman" w:eastAsia="Times New Roman" w:hAnsi="Times New Roman" w:cs="Times New Roman"/>
          <w:color w:val="000000"/>
          <w:spacing w:val="-1"/>
          <w:sz w:val="28"/>
          <w:szCs w:val="28"/>
        </w:rPr>
        <w:t>Вс</w:t>
      </w:r>
      <w:r w:rsidRPr="003B7C7B">
        <w:rPr>
          <w:rFonts w:ascii="Times New Roman" w:eastAsia="Times New Roman" w:hAnsi="Times New Roman" w:cs="Times New Roman"/>
          <w:color w:val="000000"/>
          <w:sz w:val="28"/>
          <w:szCs w:val="28"/>
        </w:rPr>
        <w:t>я</w:t>
      </w:r>
      <w:r w:rsidRPr="003B7C7B">
        <w:rPr>
          <w:rFonts w:ascii="Times New Roman" w:eastAsia="Times New Roman" w:hAnsi="Times New Roman" w:cs="Times New Roman"/>
          <w:color w:val="000000"/>
          <w:spacing w:val="69"/>
          <w:sz w:val="28"/>
          <w:szCs w:val="28"/>
        </w:rPr>
        <w:t xml:space="preserve"> </w:t>
      </w:r>
      <w:r w:rsidRPr="003B7C7B">
        <w:rPr>
          <w:rFonts w:ascii="Times New Roman" w:eastAsia="Times New Roman" w:hAnsi="Times New Roman" w:cs="Times New Roman"/>
          <w:color w:val="000000"/>
          <w:spacing w:val="3"/>
          <w:sz w:val="28"/>
          <w:szCs w:val="28"/>
        </w:rPr>
        <w:t>р</w:t>
      </w:r>
      <w:r w:rsidRPr="003B7C7B">
        <w:rPr>
          <w:rFonts w:ascii="Times New Roman" w:eastAsia="Times New Roman" w:hAnsi="Times New Roman" w:cs="Times New Roman"/>
          <w:color w:val="000000"/>
          <w:sz w:val="28"/>
          <w:szCs w:val="28"/>
        </w:rPr>
        <w:t>абота</w:t>
      </w:r>
      <w:r w:rsidRPr="003B7C7B">
        <w:rPr>
          <w:rFonts w:ascii="Times New Roman" w:eastAsia="Times New Roman" w:hAnsi="Times New Roman" w:cs="Times New Roman"/>
          <w:color w:val="000000"/>
          <w:spacing w:val="69"/>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едаго</w:t>
      </w:r>
      <w:r w:rsidRPr="003B7C7B">
        <w:rPr>
          <w:rFonts w:ascii="Times New Roman" w:eastAsia="Times New Roman" w:hAnsi="Times New Roman" w:cs="Times New Roman"/>
          <w:color w:val="000000"/>
          <w:spacing w:val="2"/>
          <w:sz w:val="28"/>
          <w:szCs w:val="28"/>
        </w:rPr>
        <w:t>г</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72"/>
          <w:sz w:val="28"/>
          <w:szCs w:val="28"/>
        </w:rPr>
        <w:t xml:space="preserve"> </w:t>
      </w:r>
      <w:r w:rsidRPr="003B7C7B">
        <w:rPr>
          <w:rFonts w:ascii="Times New Roman" w:eastAsia="Times New Roman" w:hAnsi="Times New Roman" w:cs="Times New Roman"/>
          <w:color w:val="000000"/>
          <w:sz w:val="28"/>
          <w:szCs w:val="28"/>
        </w:rPr>
        <w:t>об</w:t>
      </w:r>
      <w:r w:rsidRPr="003B7C7B">
        <w:rPr>
          <w:rFonts w:ascii="Times New Roman" w:eastAsia="Times New Roman" w:hAnsi="Times New Roman" w:cs="Times New Roman"/>
          <w:color w:val="000000"/>
          <w:spacing w:val="1"/>
          <w:sz w:val="28"/>
          <w:szCs w:val="28"/>
        </w:rPr>
        <w:t>ъ</w:t>
      </w:r>
      <w:r w:rsidRPr="003B7C7B">
        <w:rPr>
          <w:rFonts w:ascii="Times New Roman" w:eastAsia="Times New Roman" w:hAnsi="Times New Roman" w:cs="Times New Roman"/>
          <w:color w:val="000000"/>
          <w:sz w:val="28"/>
          <w:szCs w:val="28"/>
        </w:rPr>
        <w:t>ясне</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я,</w:t>
      </w:r>
      <w:r w:rsidRPr="003B7C7B">
        <w:rPr>
          <w:rFonts w:ascii="Times New Roman" w:eastAsia="Times New Roman" w:hAnsi="Times New Roman" w:cs="Times New Roman"/>
          <w:color w:val="000000"/>
          <w:spacing w:val="70"/>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pacing w:val="-1"/>
          <w:sz w:val="28"/>
          <w:szCs w:val="28"/>
        </w:rPr>
        <w:t>о</w:t>
      </w:r>
      <w:r w:rsidRPr="003B7C7B">
        <w:rPr>
          <w:rFonts w:ascii="Times New Roman" w:eastAsia="Times New Roman" w:hAnsi="Times New Roman" w:cs="Times New Roman"/>
          <w:color w:val="000000"/>
          <w:sz w:val="28"/>
          <w:szCs w:val="28"/>
        </w:rPr>
        <w:t>каз</w:t>
      </w:r>
      <w:r w:rsidRPr="003B7C7B">
        <w:rPr>
          <w:rFonts w:ascii="Times New Roman" w:eastAsia="Times New Roman" w:hAnsi="Times New Roman" w:cs="Times New Roman"/>
          <w:color w:val="000000"/>
          <w:spacing w:val="70"/>
          <w:sz w:val="28"/>
          <w:szCs w:val="28"/>
        </w:rPr>
        <w:t xml:space="preserve"> </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pacing w:val="-1"/>
          <w:sz w:val="28"/>
          <w:szCs w:val="28"/>
        </w:rPr>
        <w:t>де</w:t>
      </w:r>
      <w:r w:rsidRPr="003B7C7B">
        <w:rPr>
          <w:rFonts w:ascii="Times New Roman" w:eastAsia="Times New Roman" w:hAnsi="Times New Roman" w:cs="Times New Roman"/>
          <w:color w:val="000000"/>
          <w:sz w:val="28"/>
          <w:szCs w:val="28"/>
        </w:rPr>
        <w:t>ль</w:t>
      </w:r>
      <w:r w:rsidRPr="003B7C7B">
        <w:rPr>
          <w:rFonts w:ascii="Times New Roman" w:eastAsia="Times New Roman" w:hAnsi="Times New Roman" w:cs="Times New Roman"/>
          <w:color w:val="000000"/>
          <w:spacing w:val="2"/>
          <w:sz w:val="28"/>
          <w:szCs w:val="28"/>
        </w:rPr>
        <w:t>н</w:t>
      </w:r>
      <w:r w:rsidRPr="003B7C7B">
        <w:rPr>
          <w:rFonts w:ascii="Times New Roman" w:eastAsia="Times New Roman" w:hAnsi="Times New Roman" w:cs="Times New Roman"/>
          <w:color w:val="000000"/>
          <w:sz w:val="28"/>
          <w:szCs w:val="28"/>
        </w:rPr>
        <w:t>ых</w:t>
      </w:r>
      <w:r w:rsidRPr="003B7C7B">
        <w:rPr>
          <w:rFonts w:ascii="Times New Roman" w:eastAsia="Times New Roman" w:hAnsi="Times New Roman" w:cs="Times New Roman"/>
          <w:color w:val="000000"/>
          <w:spacing w:val="71"/>
          <w:sz w:val="28"/>
          <w:szCs w:val="28"/>
        </w:rPr>
        <w:t xml:space="preserve"> </w:t>
      </w:r>
      <w:r w:rsidRPr="003B7C7B">
        <w:rPr>
          <w:rFonts w:ascii="Times New Roman" w:eastAsia="Times New Roman" w:hAnsi="Times New Roman" w:cs="Times New Roman"/>
          <w:color w:val="000000"/>
          <w:spacing w:val="1"/>
          <w:sz w:val="28"/>
          <w:szCs w:val="28"/>
        </w:rPr>
        <w:t>д</w:t>
      </w:r>
      <w:r w:rsidRPr="003B7C7B">
        <w:rPr>
          <w:rFonts w:ascii="Times New Roman" w:eastAsia="Times New Roman" w:hAnsi="Times New Roman" w:cs="Times New Roman"/>
          <w:color w:val="000000"/>
          <w:sz w:val="28"/>
          <w:szCs w:val="28"/>
        </w:rPr>
        <w:t>етал</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й</w:t>
      </w:r>
      <w:r w:rsidRPr="003B7C7B">
        <w:rPr>
          <w:rFonts w:ascii="Times New Roman" w:eastAsia="Times New Roman" w:hAnsi="Times New Roman" w:cs="Times New Roman"/>
          <w:color w:val="000000"/>
          <w:spacing w:val="70"/>
          <w:sz w:val="28"/>
          <w:szCs w:val="28"/>
        </w:rPr>
        <w:t xml:space="preserve"> </w:t>
      </w:r>
      <w:r w:rsidRPr="003B7C7B">
        <w:rPr>
          <w:rFonts w:ascii="Times New Roman" w:eastAsia="Times New Roman" w:hAnsi="Times New Roman" w:cs="Times New Roman"/>
          <w:color w:val="000000"/>
          <w:sz w:val="28"/>
          <w:szCs w:val="28"/>
        </w:rPr>
        <w:t>и</w:t>
      </w:r>
      <w:r w:rsidRPr="003B7C7B">
        <w:rPr>
          <w:rFonts w:ascii="Times New Roman" w:eastAsia="Times New Roman" w:hAnsi="Times New Roman" w:cs="Times New Roman"/>
          <w:color w:val="000000"/>
          <w:spacing w:val="71"/>
          <w:sz w:val="28"/>
          <w:szCs w:val="28"/>
        </w:rPr>
        <w:t xml:space="preserve"> </w:t>
      </w:r>
      <w:r w:rsidRPr="003B7C7B">
        <w:rPr>
          <w:rFonts w:ascii="Times New Roman" w:eastAsia="Times New Roman" w:hAnsi="Times New Roman" w:cs="Times New Roman"/>
          <w:color w:val="000000"/>
          <w:spacing w:val="1"/>
          <w:sz w:val="28"/>
          <w:szCs w:val="28"/>
        </w:rPr>
        <w:t>ил</w:t>
      </w:r>
      <w:r w:rsidRPr="003B7C7B">
        <w:rPr>
          <w:rFonts w:ascii="Times New Roman" w:eastAsia="Times New Roman" w:hAnsi="Times New Roman" w:cs="Times New Roman"/>
          <w:color w:val="000000"/>
          <w:spacing w:val="-2"/>
          <w:sz w:val="28"/>
          <w:szCs w:val="28"/>
        </w:rPr>
        <w:t>л</w:t>
      </w:r>
      <w:r w:rsidRPr="003B7C7B">
        <w:rPr>
          <w:rFonts w:ascii="Times New Roman" w:eastAsia="Times New Roman" w:hAnsi="Times New Roman" w:cs="Times New Roman"/>
          <w:color w:val="000000"/>
          <w:sz w:val="28"/>
          <w:szCs w:val="28"/>
        </w:rPr>
        <w:t>юстр</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рован</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68"/>
          <w:sz w:val="28"/>
          <w:szCs w:val="28"/>
        </w:rPr>
        <w:t xml:space="preserve"> </w:t>
      </w:r>
      <w:r w:rsidRPr="003B7C7B">
        <w:rPr>
          <w:rFonts w:ascii="Times New Roman" w:eastAsia="Times New Roman" w:hAnsi="Times New Roman" w:cs="Times New Roman"/>
          <w:color w:val="000000"/>
          <w:spacing w:val="2"/>
          <w:sz w:val="28"/>
          <w:szCs w:val="28"/>
        </w:rPr>
        <w:t>п</w:t>
      </w:r>
      <w:r w:rsidRPr="003B7C7B">
        <w:rPr>
          <w:rFonts w:ascii="Times New Roman" w:eastAsia="Times New Roman" w:hAnsi="Times New Roman" w:cs="Times New Roman"/>
          <w:color w:val="000000"/>
          <w:spacing w:val="1"/>
          <w:sz w:val="28"/>
          <w:szCs w:val="28"/>
        </w:rPr>
        <w:t>ь</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1"/>
          <w:sz w:val="28"/>
          <w:szCs w:val="28"/>
        </w:rPr>
        <w:t>с</w:t>
      </w:r>
      <w:r w:rsidRPr="003B7C7B">
        <w:rPr>
          <w:rFonts w:ascii="Times New Roman" w:eastAsia="Times New Roman" w:hAnsi="Times New Roman" w:cs="Times New Roman"/>
          <w:color w:val="000000"/>
          <w:sz w:val="28"/>
          <w:szCs w:val="28"/>
        </w:rPr>
        <w:t>, кр</w:t>
      </w:r>
      <w:r w:rsidRPr="003B7C7B">
        <w:rPr>
          <w:rFonts w:ascii="Times New Roman" w:eastAsia="Times New Roman" w:hAnsi="Times New Roman" w:cs="Times New Roman"/>
          <w:color w:val="000000"/>
          <w:spacing w:val="1"/>
          <w:sz w:val="28"/>
          <w:szCs w:val="28"/>
        </w:rPr>
        <w:t>ит</w:t>
      </w:r>
      <w:r w:rsidRPr="003B7C7B">
        <w:rPr>
          <w:rFonts w:ascii="Times New Roman" w:eastAsia="Times New Roman" w:hAnsi="Times New Roman" w:cs="Times New Roman"/>
          <w:color w:val="000000"/>
          <w:sz w:val="28"/>
          <w:szCs w:val="28"/>
        </w:rPr>
        <w:t>ерии</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2"/>
          <w:sz w:val="28"/>
          <w:szCs w:val="28"/>
        </w:rPr>
        <w:t>ц</w:t>
      </w:r>
      <w:r w:rsidRPr="003B7C7B">
        <w:rPr>
          <w:rFonts w:ascii="Times New Roman" w:eastAsia="Times New Roman" w:hAnsi="Times New Roman" w:cs="Times New Roman"/>
          <w:color w:val="000000"/>
          <w:sz w:val="28"/>
          <w:szCs w:val="28"/>
        </w:rPr>
        <w:t>ен</w:t>
      </w:r>
      <w:r w:rsidRPr="003B7C7B">
        <w:rPr>
          <w:rFonts w:ascii="Times New Roman" w:eastAsia="Times New Roman" w:hAnsi="Times New Roman" w:cs="Times New Roman"/>
          <w:color w:val="000000"/>
          <w:spacing w:val="-1"/>
          <w:sz w:val="28"/>
          <w:szCs w:val="28"/>
        </w:rPr>
        <w:t>о</w:t>
      </w:r>
      <w:r w:rsidRPr="003B7C7B">
        <w:rPr>
          <w:rFonts w:ascii="Times New Roman" w:eastAsia="Times New Roman" w:hAnsi="Times New Roman" w:cs="Times New Roman"/>
          <w:color w:val="000000"/>
          <w:sz w:val="28"/>
          <w:szCs w:val="28"/>
        </w:rPr>
        <w:t>к,</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z w:val="28"/>
          <w:szCs w:val="28"/>
        </w:rPr>
        <w:t>онтроль</w:t>
      </w:r>
      <w:r w:rsidRPr="003B7C7B">
        <w:rPr>
          <w:rFonts w:ascii="Times New Roman" w:eastAsia="Times New Roman" w:hAnsi="Times New Roman" w:cs="Times New Roman"/>
          <w:color w:val="000000"/>
          <w:spacing w:val="76"/>
          <w:sz w:val="28"/>
          <w:szCs w:val="28"/>
        </w:rPr>
        <w:t xml:space="preserve"> </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ад</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z w:val="28"/>
          <w:szCs w:val="28"/>
        </w:rPr>
        <w:t>само</w:t>
      </w:r>
      <w:r w:rsidRPr="003B7C7B">
        <w:rPr>
          <w:rFonts w:ascii="Times New Roman" w:eastAsia="Times New Roman" w:hAnsi="Times New Roman" w:cs="Times New Roman"/>
          <w:color w:val="000000"/>
          <w:spacing w:val="-1"/>
          <w:sz w:val="28"/>
          <w:szCs w:val="28"/>
        </w:rPr>
        <w:t>с</w:t>
      </w:r>
      <w:r w:rsidRPr="003B7C7B">
        <w:rPr>
          <w:rFonts w:ascii="Times New Roman" w:eastAsia="Times New Roman" w:hAnsi="Times New Roman" w:cs="Times New Roman"/>
          <w:color w:val="000000"/>
          <w:sz w:val="28"/>
          <w:szCs w:val="28"/>
        </w:rPr>
        <w:t>тоятел</w:t>
      </w:r>
      <w:r w:rsidRPr="003B7C7B">
        <w:rPr>
          <w:rFonts w:ascii="Times New Roman" w:eastAsia="Times New Roman" w:hAnsi="Times New Roman" w:cs="Times New Roman"/>
          <w:color w:val="000000"/>
          <w:spacing w:val="1"/>
          <w:sz w:val="28"/>
          <w:szCs w:val="28"/>
        </w:rPr>
        <w:t>ьн</w:t>
      </w:r>
      <w:r w:rsidRPr="003B7C7B">
        <w:rPr>
          <w:rFonts w:ascii="Times New Roman" w:eastAsia="Times New Roman" w:hAnsi="Times New Roman" w:cs="Times New Roman"/>
          <w:color w:val="000000"/>
          <w:sz w:val="28"/>
          <w:szCs w:val="28"/>
        </w:rPr>
        <w:t>ой</w:t>
      </w:r>
      <w:r w:rsidRPr="003B7C7B">
        <w:rPr>
          <w:rFonts w:ascii="Times New Roman" w:eastAsia="Times New Roman" w:hAnsi="Times New Roman" w:cs="Times New Roman"/>
          <w:color w:val="000000"/>
          <w:spacing w:val="76"/>
          <w:sz w:val="28"/>
          <w:szCs w:val="28"/>
        </w:rPr>
        <w:t xml:space="preserve"> </w:t>
      </w:r>
      <w:r w:rsidRPr="003B7C7B">
        <w:rPr>
          <w:rFonts w:ascii="Times New Roman" w:eastAsia="Times New Roman" w:hAnsi="Times New Roman" w:cs="Times New Roman"/>
          <w:color w:val="000000"/>
          <w:sz w:val="28"/>
          <w:szCs w:val="28"/>
        </w:rPr>
        <w:t>работ</w:t>
      </w:r>
      <w:r w:rsidRPr="003B7C7B">
        <w:rPr>
          <w:rFonts w:ascii="Times New Roman" w:eastAsia="Times New Roman" w:hAnsi="Times New Roman" w:cs="Times New Roman"/>
          <w:color w:val="000000"/>
          <w:spacing w:val="-1"/>
          <w:sz w:val="28"/>
          <w:szCs w:val="28"/>
        </w:rPr>
        <w:t>о</w:t>
      </w:r>
      <w:r w:rsidRPr="003B7C7B">
        <w:rPr>
          <w:rFonts w:ascii="Times New Roman" w:eastAsia="Times New Roman" w:hAnsi="Times New Roman" w:cs="Times New Roman"/>
          <w:color w:val="000000"/>
          <w:sz w:val="28"/>
          <w:szCs w:val="28"/>
        </w:rPr>
        <w:t>й</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z w:val="28"/>
          <w:szCs w:val="28"/>
        </w:rPr>
        <w:t>-</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р</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pacing w:val="-1"/>
          <w:sz w:val="28"/>
          <w:szCs w:val="28"/>
        </w:rPr>
        <w:t>о</w:t>
      </w:r>
      <w:r w:rsidRPr="003B7C7B">
        <w:rPr>
          <w:rFonts w:ascii="Times New Roman" w:eastAsia="Times New Roman" w:hAnsi="Times New Roman" w:cs="Times New Roman"/>
          <w:color w:val="000000"/>
          <w:sz w:val="28"/>
          <w:szCs w:val="28"/>
        </w:rPr>
        <w:t>бр</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тает</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z w:val="28"/>
          <w:szCs w:val="28"/>
        </w:rPr>
        <w:t>ач</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ств</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pacing w:val="1"/>
          <w:sz w:val="28"/>
          <w:szCs w:val="28"/>
        </w:rPr>
        <w:t>нн</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74"/>
          <w:sz w:val="28"/>
          <w:szCs w:val="28"/>
        </w:rPr>
        <w:t xml:space="preserve"> </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pacing w:val="-2"/>
          <w:sz w:val="28"/>
          <w:szCs w:val="28"/>
        </w:rPr>
        <w:t>о</w:t>
      </w:r>
      <w:r w:rsidRPr="003B7C7B">
        <w:rPr>
          <w:rFonts w:ascii="Times New Roman" w:eastAsia="Times New Roman" w:hAnsi="Times New Roman" w:cs="Times New Roman"/>
          <w:color w:val="000000"/>
          <w:sz w:val="28"/>
          <w:szCs w:val="28"/>
        </w:rPr>
        <w:t xml:space="preserve">й </w:t>
      </w:r>
      <w:r w:rsidRPr="003B7C7B">
        <w:rPr>
          <w:rFonts w:ascii="Times New Roman" w:eastAsia="Times New Roman" w:hAnsi="Times New Roman" w:cs="Times New Roman"/>
          <w:color w:val="000000"/>
          <w:spacing w:val="2"/>
          <w:sz w:val="28"/>
          <w:szCs w:val="28"/>
        </w:rPr>
        <w:t>х</w:t>
      </w:r>
      <w:r w:rsidRPr="003B7C7B">
        <w:rPr>
          <w:rFonts w:ascii="Times New Roman" w:eastAsia="Times New Roman" w:hAnsi="Times New Roman" w:cs="Times New Roman"/>
          <w:color w:val="000000"/>
          <w:sz w:val="28"/>
          <w:szCs w:val="28"/>
        </w:rPr>
        <w:t>арактер</w:t>
      </w:r>
      <w:r w:rsidRPr="003B7C7B">
        <w:rPr>
          <w:rFonts w:ascii="Times New Roman" w:eastAsia="Times New Roman" w:hAnsi="Times New Roman" w:cs="Times New Roman"/>
          <w:color w:val="000000"/>
          <w:spacing w:val="55"/>
          <w:sz w:val="28"/>
          <w:szCs w:val="28"/>
        </w:rPr>
        <w:t xml:space="preserve"> </w:t>
      </w:r>
      <w:r w:rsidRPr="003B7C7B">
        <w:rPr>
          <w:rFonts w:ascii="Times New Roman" w:eastAsia="Times New Roman" w:hAnsi="Times New Roman" w:cs="Times New Roman"/>
          <w:color w:val="000000"/>
          <w:sz w:val="28"/>
          <w:szCs w:val="28"/>
        </w:rPr>
        <w:t>и</w:t>
      </w:r>
      <w:r w:rsidRPr="003B7C7B">
        <w:rPr>
          <w:rFonts w:ascii="Times New Roman" w:eastAsia="Times New Roman" w:hAnsi="Times New Roman" w:cs="Times New Roman"/>
          <w:color w:val="000000"/>
          <w:spacing w:val="56"/>
          <w:sz w:val="28"/>
          <w:szCs w:val="28"/>
        </w:rPr>
        <w:t xml:space="preserve"> </w:t>
      </w:r>
      <w:r w:rsidRPr="003B7C7B">
        <w:rPr>
          <w:rFonts w:ascii="Times New Roman" w:eastAsia="Times New Roman" w:hAnsi="Times New Roman" w:cs="Times New Roman"/>
          <w:color w:val="000000"/>
          <w:sz w:val="28"/>
          <w:szCs w:val="28"/>
        </w:rPr>
        <w:t>долж</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55"/>
          <w:sz w:val="28"/>
          <w:szCs w:val="28"/>
        </w:rPr>
        <w:t xml:space="preserve"> </w:t>
      </w:r>
      <w:r w:rsidRPr="003B7C7B">
        <w:rPr>
          <w:rFonts w:ascii="Times New Roman" w:eastAsia="Times New Roman" w:hAnsi="Times New Roman" w:cs="Times New Roman"/>
          <w:color w:val="000000"/>
          <w:sz w:val="28"/>
          <w:szCs w:val="28"/>
        </w:rPr>
        <w:t>б</w:t>
      </w:r>
      <w:r w:rsidRPr="003B7C7B">
        <w:rPr>
          <w:rFonts w:ascii="Times New Roman" w:eastAsia="Times New Roman" w:hAnsi="Times New Roman" w:cs="Times New Roman"/>
          <w:color w:val="000000"/>
          <w:spacing w:val="-2"/>
          <w:sz w:val="28"/>
          <w:szCs w:val="28"/>
        </w:rPr>
        <w:t>ы</w:t>
      </w:r>
      <w:r w:rsidRPr="003B7C7B">
        <w:rPr>
          <w:rFonts w:ascii="Times New Roman" w:eastAsia="Times New Roman" w:hAnsi="Times New Roman" w:cs="Times New Roman"/>
          <w:color w:val="000000"/>
          <w:sz w:val="28"/>
          <w:szCs w:val="28"/>
        </w:rPr>
        <w:t>ть</w:t>
      </w:r>
      <w:r w:rsidRPr="003B7C7B">
        <w:rPr>
          <w:rFonts w:ascii="Times New Roman" w:eastAsia="Times New Roman" w:hAnsi="Times New Roman" w:cs="Times New Roman"/>
          <w:color w:val="000000"/>
          <w:spacing w:val="56"/>
          <w:sz w:val="28"/>
          <w:szCs w:val="28"/>
        </w:rPr>
        <w:t xml:space="preserve"> </w:t>
      </w:r>
      <w:r w:rsidRPr="003B7C7B">
        <w:rPr>
          <w:rFonts w:ascii="Times New Roman" w:eastAsia="Times New Roman" w:hAnsi="Times New Roman" w:cs="Times New Roman"/>
          <w:color w:val="000000"/>
          <w:spacing w:val="1"/>
          <w:sz w:val="28"/>
          <w:szCs w:val="28"/>
        </w:rPr>
        <w:t>б</w:t>
      </w:r>
      <w:r w:rsidRPr="003B7C7B">
        <w:rPr>
          <w:rFonts w:ascii="Times New Roman" w:eastAsia="Times New Roman" w:hAnsi="Times New Roman" w:cs="Times New Roman"/>
          <w:color w:val="000000"/>
          <w:sz w:val="28"/>
          <w:szCs w:val="28"/>
        </w:rPr>
        <w:t>олее</w:t>
      </w:r>
      <w:r w:rsidRPr="003B7C7B">
        <w:rPr>
          <w:rFonts w:ascii="Times New Roman" w:eastAsia="Times New Roman" w:hAnsi="Times New Roman" w:cs="Times New Roman"/>
          <w:color w:val="000000"/>
          <w:spacing w:val="54"/>
          <w:sz w:val="28"/>
          <w:szCs w:val="28"/>
        </w:rPr>
        <w:t xml:space="preserve"> </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z w:val="28"/>
          <w:szCs w:val="28"/>
        </w:rPr>
        <w:t>р</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тично</w:t>
      </w:r>
      <w:r w:rsidRPr="003B7C7B">
        <w:rPr>
          <w:rFonts w:ascii="Times New Roman" w:eastAsia="Times New Roman" w:hAnsi="Times New Roman" w:cs="Times New Roman"/>
          <w:color w:val="000000"/>
          <w:spacing w:val="56"/>
          <w:sz w:val="28"/>
          <w:szCs w:val="28"/>
        </w:rPr>
        <w:t xml:space="preserve"> </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pacing w:val="-2"/>
          <w:sz w:val="28"/>
          <w:szCs w:val="28"/>
        </w:rPr>
        <w:t>а</w:t>
      </w:r>
      <w:r w:rsidRPr="003B7C7B">
        <w:rPr>
          <w:rFonts w:ascii="Times New Roman" w:eastAsia="Times New Roman" w:hAnsi="Times New Roman" w:cs="Times New Roman"/>
          <w:color w:val="000000"/>
          <w:sz w:val="28"/>
          <w:szCs w:val="28"/>
        </w:rPr>
        <w:t>правлена</w:t>
      </w:r>
      <w:r w:rsidRPr="003B7C7B">
        <w:rPr>
          <w:rFonts w:ascii="Times New Roman" w:eastAsia="Times New Roman" w:hAnsi="Times New Roman" w:cs="Times New Roman"/>
          <w:color w:val="000000"/>
          <w:spacing w:val="54"/>
          <w:sz w:val="28"/>
          <w:szCs w:val="28"/>
        </w:rPr>
        <w:t xml:space="preserve"> </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55"/>
          <w:sz w:val="28"/>
          <w:szCs w:val="28"/>
        </w:rPr>
        <w:t xml:space="preserve"> </w:t>
      </w:r>
      <w:r w:rsidRPr="003B7C7B">
        <w:rPr>
          <w:rFonts w:ascii="Times New Roman" w:eastAsia="Times New Roman" w:hAnsi="Times New Roman" w:cs="Times New Roman"/>
          <w:color w:val="000000"/>
          <w:sz w:val="28"/>
          <w:szCs w:val="28"/>
        </w:rPr>
        <w:t>дост</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же</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57"/>
          <w:sz w:val="28"/>
          <w:szCs w:val="28"/>
        </w:rPr>
        <w:t xml:space="preserve"> </w:t>
      </w:r>
      <w:r w:rsidRPr="003B7C7B">
        <w:rPr>
          <w:rFonts w:ascii="Times New Roman" w:eastAsia="Times New Roman" w:hAnsi="Times New Roman" w:cs="Times New Roman"/>
          <w:color w:val="000000"/>
          <w:spacing w:val="-4"/>
          <w:sz w:val="28"/>
          <w:szCs w:val="28"/>
        </w:rPr>
        <w:t>у</w:t>
      </w:r>
      <w:r w:rsidRPr="003B7C7B">
        <w:rPr>
          <w:rFonts w:ascii="Times New Roman" w:eastAsia="Times New Roman" w:hAnsi="Times New Roman" w:cs="Times New Roman"/>
          <w:color w:val="000000"/>
          <w:spacing w:val="1"/>
          <w:sz w:val="28"/>
          <w:szCs w:val="28"/>
        </w:rPr>
        <w:t>ч</w:t>
      </w:r>
      <w:r w:rsidRPr="003B7C7B">
        <w:rPr>
          <w:rFonts w:ascii="Times New Roman" w:eastAsia="Times New Roman" w:hAnsi="Times New Roman" w:cs="Times New Roman"/>
          <w:color w:val="000000"/>
          <w:sz w:val="28"/>
          <w:szCs w:val="28"/>
        </w:rPr>
        <w:t>ен</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z w:val="28"/>
          <w:szCs w:val="28"/>
        </w:rPr>
        <w:t>ом</w:t>
      </w:r>
      <w:r w:rsidRPr="003B7C7B">
        <w:rPr>
          <w:rFonts w:ascii="Times New Roman" w:eastAsia="Times New Roman" w:hAnsi="Times New Roman" w:cs="Times New Roman"/>
          <w:color w:val="000000"/>
          <w:spacing w:val="55"/>
          <w:sz w:val="28"/>
          <w:szCs w:val="28"/>
        </w:rPr>
        <w:t xml:space="preserve"> </w:t>
      </w:r>
      <w:r w:rsidRPr="003B7C7B">
        <w:rPr>
          <w:rFonts w:ascii="Times New Roman" w:eastAsia="Times New Roman" w:hAnsi="Times New Roman" w:cs="Times New Roman"/>
          <w:color w:val="000000"/>
          <w:sz w:val="28"/>
          <w:szCs w:val="28"/>
        </w:rPr>
        <w:t>с</w:t>
      </w:r>
      <w:r w:rsidRPr="003B7C7B">
        <w:rPr>
          <w:rFonts w:ascii="Times New Roman" w:eastAsia="Times New Roman" w:hAnsi="Times New Roman" w:cs="Times New Roman"/>
          <w:color w:val="000000"/>
          <w:spacing w:val="-1"/>
          <w:sz w:val="28"/>
          <w:szCs w:val="28"/>
        </w:rPr>
        <w:t>в</w:t>
      </w:r>
      <w:r w:rsidRPr="003B7C7B">
        <w:rPr>
          <w:rFonts w:ascii="Times New Roman" w:eastAsia="Times New Roman" w:hAnsi="Times New Roman" w:cs="Times New Roman"/>
          <w:color w:val="000000"/>
          <w:sz w:val="28"/>
          <w:szCs w:val="28"/>
        </w:rPr>
        <w:t>обод</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ой</w:t>
      </w:r>
      <w:r w:rsidRPr="003B7C7B">
        <w:rPr>
          <w:rFonts w:ascii="Times New Roman" w:eastAsia="Times New Roman" w:hAnsi="Times New Roman" w:cs="Times New Roman"/>
          <w:color w:val="000000"/>
          <w:spacing w:val="57"/>
          <w:sz w:val="28"/>
          <w:szCs w:val="28"/>
        </w:rPr>
        <w:t xml:space="preserve"> </w:t>
      </w:r>
      <w:r w:rsidRPr="003B7C7B">
        <w:rPr>
          <w:rFonts w:ascii="Times New Roman" w:eastAsia="Times New Roman" w:hAnsi="Times New Roman" w:cs="Times New Roman"/>
          <w:color w:val="000000"/>
          <w:sz w:val="28"/>
          <w:szCs w:val="28"/>
        </w:rPr>
        <w:t>и ос</w:t>
      </w:r>
      <w:r w:rsidRPr="003B7C7B">
        <w:rPr>
          <w:rFonts w:ascii="Times New Roman" w:eastAsia="Times New Roman" w:hAnsi="Times New Roman" w:cs="Times New Roman"/>
          <w:color w:val="000000"/>
          <w:spacing w:val="-1"/>
          <w:sz w:val="28"/>
          <w:szCs w:val="28"/>
        </w:rPr>
        <w:t>м</w:t>
      </w:r>
      <w:r w:rsidRPr="003B7C7B">
        <w:rPr>
          <w:rFonts w:ascii="Times New Roman" w:eastAsia="Times New Roman" w:hAnsi="Times New Roman" w:cs="Times New Roman"/>
          <w:color w:val="000000"/>
          <w:sz w:val="28"/>
          <w:szCs w:val="28"/>
        </w:rPr>
        <w:t>ы</w:t>
      </w:r>
      <w:r w:rsidRPr="003B7C7B">
        <w:rPr>
          <w:rFonts w:ascii="Times New Roman" w:eastAsia="Times New Roman" w:hAnsi="Times New Roman" w:cs="Times New Roman"/>
          <w:color w:val="000000"/>
          <w:spacing w:val="-1"/>
          <w:sz w:val="28"/>
          <w:szCs w:val="28"/>
        </w:rPr>
        <w:t>с</w:t>
      </w:r>
      <w:r w:rsidRPr="003B7C7B">
        <w:rPr>
          <w:rFonts w:ascii="Times New Roman" w:eastAsia="Times New Roman" w:hAnsi="Times New Roman" w:cs="Times New Roman"/>
          <w:color w:val="000000"/>
          <w:spacing w:val="2"/>
          <w:sz w:val="28"/>
          <w:szCs w:val="28"/>
        </w:rPr>
        <w:t>л</w:t>
      </w:r>
      <w:r w:rsidRPr="003B7C7B">
        <w:rPr>
          <w:rFonts w:ascii="Times New Roman" w:eastAsia="Times New Roman" w:hAnsi="Times New Roman" w:cs="Times New Roman"/>
          <w:color w:val="000000"/>
          <w:sz w:val="28"/>
          <w:szCs w:val="28"/>
        </w:rPr>
        <w:t>ен</w:t>
      </w:r>
      <w:r w:rsidRPr="003B7C7B">
        <w:rPr>
          <w:rFonts w:ascii="Times New Roman" w:eastAsia="Times New Roman" w:hAnsi="Times New Roman" w:cs="Times New Roman"/>
          <w:color w:val="000000"/>
          <w:spacing w:val="2"/>
          <w:sz w:val="28"/>
          <w:szCs w:val="28"/>
        </w:rPr>
        <w:t>н</w:t>
      </w:r>
      <w:r w:rsidRPr="003B7C7B">
        <w:rPr>
          <w:rFonts w:ascii="Times New Roman" w:eastAsia="Times New Roman" w:hAnsi="Times New Roman" w:cs="Times New Roman"/>
          <w:color w:val="000000"/>
          <w:sz w:val="28"/>
          <w:szCs w:val="28"/>
        </w:rPr>
        <w:t>ой</w:t>
      </w:r>
      <w:r w:rsidRPr="003B7C7B">
        <w:rPr>
          <w:rFonts w:ascii="Times New Roman" w:eastAsia="Times New Roman" w:hAnsi="Times New Roman" w:cs="Times New Roman"/>
          <w:color w:val="000000"/>
          <w:spacing w:val="1"/>
          <w:sz w:val="28"/>
          <w:szCs w:val="28"/>
        </w:rPr>
        <w:t xml:space="preserve"> и</w:t>
      </w:r>
      <w:r w:rsidRPr="003B7C7B">
        <w:rPr>
          <w:rFonts w:ascii="Times New Roman" w:eastAsia="Times New Roman" w:hAnsi="Times New Roman" w:cs="Times New Roman"/>
          <w:color w:val="000000"/>
          <w:sz w:val="28"/>
          <w:szCs w:val="28"/>
        </w:rPr>
        <w:t>гры. Закр</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плен</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е о</w:t>
      </w:r>
      <w:r w:rsidRPr="003B7C7B">
        <w:rPr>
          <w:rFonts w:ascii="Times New Roman" w:eastAsia="Times New Roman" w:hAnsi="Times New Roman" w:cs="Times New Roman"/>
          <w:color w:val="000000"/>
          <w:spacing w:val="-1"/>
          <w:sz w:val="28"/>
          <w:szCs w:val="28"/>
        </w:rPr>
        <w:t>св</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pacing w:val="1"/>
          <w:sz w:val="28"/>
          <w:szCs w:val="28"/>
        </w:rPr>
        <w:t>нн</w:t>
      </w:r>
      <w:r w:rsidRPr="003B7C7B">
        <w:rPr>
          <w:rFonts w:ascii="Times New Roman" w:eastAsia="Times New Roman" w:hAnsi="Times New Roman" w:cs="Times New Roman"/>
          <w:color w:val="000000"/>
          <w:sz w:val="28"/>
          <w:szCs w:val="28"/>
        </w:rPr>
        <w:t>ых</w:t>
      </w:r>
      <w:r w:rsidRPr="003B7C7B">
        <w:rPr>
          <w:rFonts w:ascii="Times New Roman" w:eastAsia="Times New Roman" w:hAnsi="Times New Roman" w:cs="Times New Roman"/>
          <w:color w:val="000000"/>
          <w:spacing w:val="2"/>
          <w:sz w:val="28"/>
          <w:szCs w:val="28"/>
        </w:rPr>
        <w:t xml:space="preserve"> </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pacing w:val="-2"/>
          <w:sz w:val="28"/>
          <w:szCs w:val="28"/>
        </w:rPr>
        <w:t>е</w:t>
      </w:r>
      <w:r w:rsidRPr="003B7C7B">
        <w:rPr>
          <w:rFonts w:ascii="Times New Roman" w:eastAsia="Times New Roman" w:hAnsi="Times New Roman" w:cs="Times New Roman"/>
          <w:color w:val="000000"/>
          <w:sz w:val="28"/>
          <w:szCs w:val="28"/>
        </w:rPr>
        <w:t>р</w:t>
      </w:r>
      <w:r w:rsidRPr="003B7C7B">
        <w:rPr>
          <w:rFonts w:ascii="Times New Roman" w:eastAsia="Times New Roman" w:hAnsi="Times New Roman" w:cs="Times New Roman"/>
          <w:color w:val="000000"/>
          <w:spacing w:val="-1"/>
          <w:sz w:val="28"/>
          <w:szCs w:val="28"/>
        </w:rPr>
        <w:t>м</w:t>
      </w:r>
      <w:r w:rsidRPr="003B7C7B">
        <w:rPr>
          <w:rFonts w:ascii="Times New Roman" w:eastAsia="Times New Roman" w:hAnsi="Times New Roman" w:cs="Times New Roman"/>
          <w:color w:val="000000"/>
          <w:spacing w:val="1"/>
          <w:sz w:val="28"/>
          <w:szCs w:val="28"/>
        </w:rPr>
        <w:t>ин</w:t>
      </w:r>
      <w:r w:rsidRPr="003B7C7B">
        <w:rPr>
          <w:rFonts w:ascii="Times New Roman" w:eastAsia="Times New Roman" w:hAnsi="Times New Roman" w:cs="Times New Roman"/>
          <w:color w:val="000000"/>
          <w:sz w:val="28"/>
          <w:szCs w:val="28"/>
        </w:rPr>
        <w:t>ов, и</w:t>
      </w:r>
      <w:r w:rsidRPr="003B7C7B">
        <w:rPr>
          <w:rFonts w:ascii="Times New Roman" w:eastAsia="Times New Roman" w:hAnsi="Times New Roman" w:cs="Times New Roman"/>
          <w:color w:val="000000"/>
          <w:spacing w:val="4"/>
          <w:sz w:val="28"/>
          <w:szCs w:val="28"/>
        </w:rPr>
        <w:t>з</w:t>
      </w:r>
      <w:r w:rsidRPr="003B7C7B">
        <w:rPr>
          <w:rFonts w:ascii="Times New Roman" w:eastAsia="Times New Roman" w:hAnsi="Times New Roman" w:cs="Times New Roman"/>
          <w:color w:val="000000"/>
          <w:spacing w:val="-6"/>
          <w:sz w:val="28"/>
          <w:szCs w:val="28"/>
        </w:rPr>
        <w:t>у</w:t>
      </w:r>
      <w:r w:rsidRPr="003B7C7B">
        <w:rPr>
          <w:rFonts w:ascii="Times New Roman" w:eastAsia="Times New Roman" w:hAnsi="Times New Roman" w:cs="Times New Roman"/>
          <w:color w:val="000000"/>
          <w:spacing w:val="-1"/>
          <w:sz w:val="28"/>
          <w:szCs w:val="28"/>
        </w:rPr>
        <w:t>че</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 xml:space="preserve">е </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ов</w:t>
      </w:r>
      <w:r w:rsidRPr="003B7C7B">
        <w:rPr>
          <w:rFonts w:ascii="Times New Roman" w:eastAsia="Times New Roman" w:hAnsi="Times New Roman" w:cs="Times New Roman"/>
          <w:color w:val="000000"/>
          <w:spacing w:val="1"/>
          <w:sz w:val="28"/>
          <w:szCs w:val="28"/>
        </w:rPr>
        <w:t>ы</w:t>
      </w:r>
      <w:r w:rsidRPr="003B7C7B">
        <w:rPr>
          <w:rFonts w:ascii="Times New Roman" w:eastAsia="Times New Roman" w:hAnsi="Times New Roman" w:cs="Times New Roman"/>
          <w:color w:val="000000"/>
          <w:sz w:val="28"/>
          <w:szCs w:val="28"/>
        </w:rPr>
        <w:t>х</w:t>
      </w:r>
      <w:r w:rsidRPr="003B7C7B">
        <w:rPr>
          <w:rFonts w:ascii="Times New Roman" w:eastAsia="Times New Roman" w:hAnsi="Times New Roman" w:cs="Times New Roman"/>
          <w:color w:val="000000"/>
          <w:spacing w:val="3"/>
          <w:sz w:val="28"/>
          <w:szCs w:val="28"/>
        </w:rPr>
        <w:t xml:space="preserve"> </w:t>
      </w:r>
      <w:r w:rsidRPr="003B7C7B">
        <w:rPr>
          <w:rFonts w:ascii="Times New Roman" w:eastAsia="Times New Roman" w:hAnsi="Times New Roman" w:cs="Times New Roman"/>
          <w:color w:val="000000"/>
          <w:sz w:val="28"/>
          <w:szCs w:val="28"/>
        </w:rPr>
        <w:t>терм</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нов.</w:t>
      </w:r>
    </w:p>
    <w:p w:rsidR="003B7C7B" w:rsidRDefault="003B7C7B" w:rsidP="003B7C7B">
      <w:pPr>
        <w:widowControl w:val="0"/>
        <w:spacing w:line="240" w:lineRule="auto"/>
        <w:ind w:left="117" w:right="-15" w:firstLine="566"/>
        <w:jc w:val="both"/>
        <w:rPr>
          <w:rFonts w:ascii="Times New Roman" w:eastAsia="Times New Roman" w:hAnsi="Times New Roman" w:cs="Times New Roman"/>
          <w:color w:val="000000"/>
          <w:sz w:val="28"/>
          <w:szCs w:val="28"/>
        </w:rPr>
      </w:pPr>
      <w:r w:rsidRPr="003B7C7B">
        <w:rPr>
          <w:rFonts w:ascii="Times New Roman" w:eastAsia="Times New Roman" w:hAnsi="Times New Roman" w:cs="Times New Roman"/>
          <w:color w:val="000000"/>
          <w:sz w:val="28"/>
          <w:szCs w:val="28"/>
        </w:rPr>
        <w:lastRenderedPageBreak/>
        <w:t>Ра</w:t>
      </w:r>
      <w:r w:rsidRPr="003B7C7B">
        <w:rPr>
          <w:rFonts w:ascii="Times New Roman" w:eastAsia="Times New Roman" w:hAnsi="Times New Roman" w:cs="Times New Roman"/>
          <w:color w:val="000000"/>
          <w:spacing w:val="1"/>
          <w:sz w:val="28"/>
          <w:szCs w:val="28"/>
        </w:rPr>
        <w:t>з</w:t>
      </w: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ие</w:t>
      </w:r>
      <w:r w:rsidRPr="003B7C7B">
        <w:rPr>
          <w:rFonts w:ascii="Times New Roman" w:eastAsia="Times New Roman" w:hAnsi="Times New Roman" w:cs="Times New Roman"/>
          <w:color w:val="000000"/>
          <w:spacing w:val="21"/>
          <w:sz w:val="28"/>
          <w:szCs w:val="28"/>
        </w:rPr>
        <w:t xml:space="preserve"> </w:t>
      </w: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24"/>
          <w:sz w:val="28"/>
          <w:szCs w:val="28"/>
        </w:rPr>
        <w:t xml:space="preserve"> </w:t>
      </w:r>
      <w:r w:rsidRPr="003B7C7B">
        <w:rPr>
          <w:rFonts w:ascii="Times New Roman" w:eastAsia="Times New Roman" w:hAnsi="Times New Roman" w:cs="Times New Roman"/>
          <w:color w:val="000000"/>
          <w:spacing w:val="-3"/>
          <w:sz w:val="28"/>
          <w:szCs w:val="28"/>
        </w:rPr>
        <w:t>у</w:t>
      </w:r>
      <w:r w:rsidRPr="003B7C7B">
        <w:rPr>
          <w:rFonts w:ascii="Times New Roman" w:eastAsia="Times New Roman" w:hAnsi="Times New Roman" w:cs="Times New Roman"/>
          <w:color w:val="000000"/>
          <w:sz w:val="28"/>
          <w:szCs w:val="28"/>
        </w:rPr>
        <w:t>ченик</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pacing w:val="20"/>
          <w:sz w:val="28"/>
          <w:szCs w:val="28"/>
        </w:rPr>
        <w:t xml:space="preserve"> </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1"/>
          <w:sz w:val="28"/>
          <w:szCs w:val="28"/>
        </w:rPr>
        <w:t>о</w:t>
      </w:r>
      <w:r w:rsidRPr="003B7C7B">
        <w:rPr>
          <w:rFonts w:ascii="Times New Roman" w:eastAsia="Times New Roman" w:hAnsi="Times New Roman" w:cs="Times New Roman"/>
          <w:color w:val="000000"/>
          <w:sz w:val="28"/>
          <w:szCs w:val="28"/>
        </w:rPr>
        <w:t>рч</w:t>
      </w:r>
      <w:r w:rsidRPr="003B7C7B">
        <w:rPr>
          <w:rFonts w:ascii="Times New Roman" w:eastAsia="Times New Roman" w:hAnsi="Times New Roman" w:cs="Times New Roman"/>
          <w:color w:val="000000"/>
          <w:spacing w:val="-1"/>
          <w:sz w:val="28"/>
          <w:szCs w:val="28"/>
        </w:rPr>
        <w:t>ес</w:t>
      </w:r>
      <w:r w:rsidRPr="003B7C7B">
        <w:rPr>
          <w:rFonts w:ascii="Times New Roman" w:eastAsia="Times New Roman" w:hAnsi="Times New Roman" w:cs="Times New Roman"/>
          <w:color w:val="000000"/>
          <w:sz w:val="28"/>
          <w:szCs w:val="28"/>
        </w:rPr>
        <w:t>кой</w:t>
      </w:r>
      <w:r w:rsidRPr="003B7C7B">
        <w:rPr>
          <w:rFonts w:ascii="Times New Roman" w:eastAsia="Times New Roman" w:hAnsi="Times New Roman" w:cs="Times New Roman"/>
          <w:color w:val="000000"/>
          <w:spacing w:val="22"/>
          <w:sz w:val="28"/>
          <w:szCs w:val="28"/>
        </w:rPr>
        <w:t xml:space="preserve"> </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иц</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ивы.</w:t>
      </w:r>
      <w:r w:rsidRPr="003B7C7B">
        <w:rPr>
          <w:rFonts w:ascii="Times New Roman" w:eastAsia="Times New Roman" w:hAnsi="Times New Roman" w:cs="Times New Roman"/>
          <w:color w:val="000000"/>
          <w:spacing w:val="21"/>
          <w:sz w:val="28"/>
          <w:szCs w:val="28"/>
        </w:rPr>
        <w:t xml:space="preserve"> </w:t>
      </w:r>
      <w:r w:rsidRPr="003B7C7B">
        <w:rPr>
          <w:rFonts w:ascii="Times New Roman" w:eastAsia="Times New Roman" w:hAnsi="Times New Roman" w:cs="Times New Roman"/>
          <w:color w:val="000000"/>
          <w:sz w:val="28"/>
          <w:szCs w:val="28"/>
        </w:rPr>
        <w:t>Бол</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20"/>
          <w:sz w:val="28"/>
          <w:szCs w:val="28"/>
        </w:rPr>
        <w:t xml:space="preserve"> </w:t>
      </w:r>
      <w:r w:rsidRPr="003B7C7B">
        <w:rPr>
          <w:rFonts w:ascii="Times New Roman" w:eastAsia="Times New Roman" w:hAnsi="Times New Roman" w:cs="Times New Roman"/>
          <w:color w:val="000000"/>
          <w:sz w:val="28"/>
          <w:szCs w:val="28"/>
        </w:rPr>
        <w:t>акт</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ое</w:t>
      </w:r>
      <w:r w:rsidRPr="003B7C7B">
        <w:rPr>
          <w:rFonts w:ascii="Times New Roman" w:eastAsia="Times New Roman" w:hAnsi="Times New Roman" w:cs="Times New Roman"/>
          <w:color w:val="000000"/>
          <w:spacing w:val="21"/>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р</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влеч</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н</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23"/>
          <w:sz w:val="28"/>
          <w:szCs w:val="28"/>
        </w:rPr>
        <w:t xml:space="preserve"> </w:t>
      </w:r>
      <w:r w:rsidRPr="003B7C7B">
        <w:rPr>
          <w:rFonts w:ascii="Times New Roman" w:eastAsia="Times New Roman" w:hAnsi="Times New Roman" w:cs="Times New Roman"/>
          <w:color w:val="000000"/>
          <w:spacing w:val="-3"/>
          <w:sz w:val="28"/>
          <w:szCs w:val="28"/>
        </w:rPr>
        <w:t>у</w:t>
      </w:r>
      <w:r w:rsidRPr="003B7C7B">
        <w:rPr>
          <w:rFonts w:ascii="Times New Roman" w:eastAsia="Times New Roman" w:hAnsi="Times New Roman" w:cs="Times New Roman"/>
          <w:color w:val="000000"/>
          <w:spacing w:val="-1"/>
          <w:sz w:val="28"/>
          <w:szCs w:val="28"/>
        </w:rPr>
        <w:t>ч</w:t>
      </w:r>
      <w:r w:rsidRPr="003B7C7B">
        <w:rPr>
          <w:rFonts w:ascii="Times New Roman" w:eastAsia="Times New Roman" w:hAnsi="Times New Roman" w:cs="Times New Roman"/>
          <w:color w:val="000000"/>
          <w:sz w:val="28"/>
          <w:szCs w:val="28"/>
        </w:rPr>
        <w:t>еника</w:t>
      </w:r>
      <w:r w:rsidRPr="003B7C7B">
        <w:rPr>
          <w:rFonts w:ascii="Times New Roman" w:eastAsia="Times New Roman" w:hAnsi="Times New Roman" w:cs="Times New Roman"/>
          <w:color w:val="000000"/>
          <w:spacing w:val="20"/>
          <w:sz w:val="28"/>
          <w:szCs w:val="28"/>
        </w:rPr>
        <w:t xml:space="preserve"> </w:t>
      </w:r>
      <w:r w:rsidRPr="003B7C7B">
        <w:rPr>
          <w:rFonts w:ascii="Times New Roman" w:eastAsia="Times New Roman" w:hAnsi="Times New Roman" w:cs="Times New Roman"/>
          <w:color w:val="000000"/>
          <w:sz w:val="28"/>
          <w:szCs w:val="28"/>
        </w:rPr>
        <w:t>во</w:t>
      </w:r>
      <w:r w:rsidRPr="003B7C7B">
        <w:rPr>
          <w:rFonts w:ascii="Times New Roman" w:eastAsia="Times New Roman" w:hAnsi="Times New Roman" w:cs="Times New Roman"/>
          <w:color w:val="000000"/>
          <w:spacing w:val="22"/>
          <w:sz w:val="28"/>
          <w:szCs w:val="28"/>
        </w:rPr>
        <w:t xml:space="preserve"> </w:t>
      </w: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1"/>
          <w:sz w:val="28"/>
          <w:szCs w:val="28"/>
        </w:rPr>
        <w:t>с</w:t>
      </w:r>
      <w:r w:rsidRPr="003B7C7B">
        <w:rPr>
          <w:rFonts w:ascii="Times New Roman" w:eastAsia="Times New Roman" w:hAnsi="Times New Roman" w:cs="Times New Roman"/>
          <w:color w:val="000000"/>
          <w:sz w:val="28"/>
          <w:szCs w:val="28"/>
        </w:rPr>
        <w:t>е эта</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ы</w:t>
      </w:r>
      <w:r w:rsidRPr="003B7C7B">
        <w:rPr>
          <w:rFonts w:ascii="Times New Roman" w:eastAsia="Times New Roman" w:hAnsi="Times New Roman" w:cs="Times New Roman"/>
          <w:color w:val="000000"/>
          <w:spacing w:val="112"/>
          <w:sz w:val="28"/>
          <w:szCs w:val="28"/>
        </w:rPr>
        <w:t xml:space="preserve"> </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3"/>
          <w:sz w:val="28"/>
          <w:szCs w:val="28"/>
        </w:rPr>
        <w:t>б</w:t>
      </w:r>
      <w:r w:rsidRPr="003B7C7B">
        <w:rPr>
          <w:rFonts w:ascii="Times New Roman" w:eastAsia="Times New Roman" w:hAnsi="Times New Roman" w:cs="Times New Roman"/>
          <w:color w:val="000000"/>
          <w:spacing w:val="-3"/>
          <w:sz w:val="28"/>
          <w:szCs w:val="28"/>
        </w:rPr>
        <w:t>у</w:t>
      </w:r>
      <w:r w:rsidRPr="003B7C7B">
        <w:rPr>
          <w:rFonts w:ascii="Times New Roman" w:eastAsia="Times New Roman" w:hAnsi="Times New Roman" w:cs="Times New Roman"/>
          <w:color w:val="000000"/>
          <w:sz w:val="28"/>
          <w:szCs w:val="28"/>
        </w:rPr>
        <w:t>че</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я</w:t>
      </w:r>
      <w:r w:rsidRPr="003B7C7B">
        <w:rPr>
          <w:rFonts w:ascii="Times New Roman" w:eastAsia="Times New Roman" w:hAnsi="Times New Roman" w:cs="Times New Roman"/>
          <w:color w:val="000000"/>
          <w:spacing w:val="113"/>
          <w:sz w:val="28"/>
          <w:szCs w:val="28"/>
        </w:rPr>
        <w:t xml:space="preserve"> </w:t>
      </w:r>
      <w:r w:rsidRPr="003B7C7B">
        <w:rPr>
          <w:rFonts w:ascii="Times New Roman" w:eastAsia="Times New Roman" w:hAnsi="Times New Roman" w:cs="Times New Roman"/>
          <w:color w:val="000000"/>
          <w:sz w:val="28"/>
          <w:szCs w:val="28"/>
        </w:rPr>
        <w:t>(обозначение</w:t>
      </w:r>
      <w:r w:rsidRPr="003B7C7B">
        <w:rPr>
          <w:rFonts w:ascii="Times New Roman" w:eastAsia="Times New Roman" w:hAnsi="Times New Roman" w:cs="Times New Roman"/>
          <w:color w:val="000000"/>
          <w:spacing w:val="112"/>
          <w:sz w:val="28"/>
          <w:szCs w:val="28"/>
        </w:rPr>
        <w:t xml:space="preserve"> </w:t>
      </w:r>
      <w:r w:rsidRPr="003B7C7B">
        <w:rPr>
          <w:rFonts w:ascii="Times New Roman" w:eastAsia="Times New Roman" w:hAnsi="Times New Roman" w:cs="Times New Roman"/>
          <w:color w:val="000000"/>
          <w:sz w:val="28"/>
          <w:szCs w:val="28"/>
        </w:rPr>
        <w:t>ап</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л</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2"/>
          <w:sz w:val="28"/>
          <w:szCs w:val="28"/>
        </w:rPr>
        <w:t>т</w:t>
      </w:r>
      <w:r w:rsidRPr="003B7C7B">
        <w:rPr>
          <w:rFonts w:ascii="Times New Roman" w:eastAsia="Times New Roman" w:hAnsi="Times New Roman" w:cs="Times New Roman"/>
          <w:color w:val="000000"/>
          <w:spacing w:val="-6"/>
          <w:sz w:val="28"/>
          <w:szCs w:val="28"/>
        </w:rPr>
        <w:t>у</w:t>
      </w:r>
      <w:r w:rsidRPr="003B7C7B">
        <w:rPr>
          <w:rFonts w:ascii="Times New Roman" w:eastAsia="Times New Roman" w:hAnsi="Times New Roman" w:cs="Times New Roman"/>
          <w:color w:val="000000"/>
          <w:sz w:val="28"/>
          <w:szCs w:val="28"/>
        </w:rPr>
        <w:t>ры,</w:t>
      </w:r>
      <w:r w:rsidRPr="003B7C7B">
        <w:rPr>
          <w:rFonts w:ascii="Times New Roman" w:eastAsia="Times New Roman" w:hAnsi="Times New Roman" w:cs="Times New Roman"/>
          <w:color w:val="000000"/>
          <w:spacing w:val="114"/>
          <w:sz w:val="28"/>
          <w:szCs w:val="28"/>
        </w:rPr>
        <w:t xml:space="preserve"> </w:t>
      </w:r>
      <w:r w:rsidRPr="003B7C7B">
        <w:rPr>
          <w:rFonts w:ascii="Times New Roman" w:eastAsia="Times New Roman" w:hAnsi="Times New Roman" w:cs="Times New Roman"/>
          <w:color w:val="000000"/>
          <w:sz w:val="28"/>
          <w:szCs w:val="28"/>
        </w:rPr>
        <w:t>д</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1"/>
          <w:sz w:val="28"/>
          <w:szCs w:val="28"/>
        </w:rPr>
        <w:t>м</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w:t>
      </w:r>
      <w:r w:rsidRPr="003B7C7B">
        <w:rPr>
          <w:rFonts w:ascii="Times New Roman" w:eastAsia="Times New Roman" w:hAnsi="Times New Roman" w:cs="Times New Roman"/>
          <w:color w:val="000000"/>
          <w:spacing w:val="113"/>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ск</w:t>
      </w:r>
      <w:r w:rsidRPr="003B7C7B">
        <w:rPr>
          <w:rFonts w:ascii="Times New Roman" w:eastAsia="Times New Roman" w:hAnsi="Times New Roman" w:cs="Times New Roman"/>
          <w:color w:val="000000"/>
          <w:spacing w:val="111"/>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pacing w:val="-1"/>
          <w:sz w:val="28"/>
          <w:szCs w:val="28"/>
        </w:rPr>
        <w:t>р</w:t>
      </w:r>
      <w:r w:rsidRPr="003B7C7B">
        <w:rPr>
          <w:rFonts w:ascii="Times New Roman" w:eastAsia="Times New Roman" w:hAnsi="Times New Roman" w:cs="Times New Roman"/>
          <w:color w:val="000000"/>
          <w:sz w:val="28"/>
          <w:szCs w:val="28"/>
        </w:rPr>
        <w:t>иё</w:t>
      </w:r>
      <w:r w:rsidRPr="003B7C7B">
        <w:rPr>
          <w:rFonts w:ascii="Times New Roman" w:eastAsia="Times New Roman" w:hAnsi="Times New Roman" w:cs="Times New Roman"/>
          <w:color w:val="000000"/>
          <w:spacing w:val="-1"/>
          <w:sz w:val="28"/>
          <w:szCs w:val="28"/>
        </w:rPr>
        <w:t>м</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112"/>
          <w:sz w:val="28"/>
          <w:szCs w:val="28"/>
        </w:rPr>
        <w:t xml:space="preserve"> </w:t>
      </w:r>
      <w:r w:rsidRPr="003B7C7B">
        <w:rPr>
          <w:rFonts w:ascii="Times New Roman" w:eastAsia="Times New Roman" w:hAnsi="Times New Roman" w:cs="Times New Roman"/>
          <w:color w:val="000000"/>
          <w:sz w:val="28"/>
          <w:szCs w:val="28"/>
        </w:rPr>
        <w:t>ш</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р</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pacing w:val="2"/>
          <w:sz w:val="28"/>
          <w:szCs w:val="28"/>
        </w:rPr>
        <w:t>х</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112"/>
          <w:sz w:val="28"/>
          <w:szCs w:val="28"/>
        </w:rPr>
        <w:t xml:space="preserve"> </w:t>
      </w:r>
      <w:r w:rsidRPr="003B7C7B">
        <w:rPr>
          <w:rFonts w:ascii="Times New Roman" w:eastAsia="Times New Roman" w:hAnsi="Times New Roman" w:cs="Times New Roman"/>
          <w:color w:val="000000"/>
          <w:sz w:val="28"/>
          <w:szCs w:val="28"/>
        </w:rPr>
        <w:t>со</w:t>
      </w:r>
      <w:r w:rsidRPr="003B7C7B">
        <w:rPr>
          <w:rFonts w:ascii="Times New Roman" w:eastAsia="Times New Roman" w:hAnsi="Times New Roman" w:cs="Times New Roman"/>
          <w:color w:val="000000"/>
          <w:spacing w:val="1"/>
          <w:sz w:val="28"/>
          <w:szCs w:val="28"/>
        </w:rPr>
        <w:t>з</w:t>
      </w:r>
      <w:r w:rsidRPr="003B7C7B">
        <w:rPr>
          <w:rFonts w:ascii="Times New Roman" w:eastAsia="Times New Roman" w:hAnsi="Times New Roman" w:cs="Times New Roman"/>
          <w:color w:val="000000"/>
          <w:sz w:val="28"/>
          <w:szCs w:val="28"/>
        </w:rPr>
        <w:t xml:space="preserve">дание </w:t>
      </w:r>
      <w:r w:rsidRPr="003B7C7B">
        <w:rPr>
          <w:rFonts w:ascii="Times New Roman" w:eastAsia="Times New Roman" w:hAnsi="Times New Roman" w:cs="Times New Roman"/>
          <w:color w:val="000000"/>
          <w:spacing w:val="4"/>
          <w:sz w:val="28"/>
          <w:szCs w:val="28"/>
        </w:rPr>
        <w:t>х</w:t>
      </w:r>
      <w:r w:rsidRPr="003B7C7B">
        <w:rPr>
          <w:rFonts w:ascii="Times New Roman" w:eastAsia="Times New Roman" w:hAnsi="Times New Roman" w:cs="Times New Roman"/>
          <w:color w:val="000000"/>
          <w:spacing w:val="-6"/>
          <w:sz w:val="28"/>
          <w:szCs w:val="28"/>
        </w:rPr>
        <w:t>у</w:t>
      </w:r>
      <w:r w:rsidRPr="003B7C7B">
        <w:rPr>
          <w:rFonts w:ascii="Times New Roman" w:eastAsia="Times New Roman" w:hAnsi="Times New Roman" w:cs="Times New Roman"/>
          <w:color w:val="000000"/>
          <w:sz w:val="28"/>
          <w:szCs w:val="28"/>
        </w:rPr>
        <w:t>дож</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ствен</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ого</w:t>
      </w:r>
      <w:r w:rsidRPr="003B7C7B">
        <w:rPr>
          <w:rFonts w:ascii="Times New Roman" w:eastAsia="Times New Roman" w:hAnsi="Times New Roman" w:cs="Times New Roman"/>
          <w:color w:val="000000"/>
          <w:spacing w:val="108"/>
          <w:sz w:val="28"/>
          <w:szCs w:val="28"/>
        </w:rPr>
        <w:t xml:space="preserve"> </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1"/>
          <w:sz w:val="28"/>
          <w:szCs w:val="28"/>
        </w:rPr>
        <w:t>б</w:t>
      </w:r>
      <w:r w:rsidRPr="003B7C7B">
        <w:rPr>
          <w:rFonts w:ascii="Times New Roman" w:eastAsia="Times New Roman" w:hAnsi="Times New Roman" w:cs="Times New Roman"/>
          <w:color w:val="000000"/>
          <w:sz w:val="28"/>
          <w:szCs w:val="28"/>
        </w:rPr>
        <w:t>раза).</w:t>
      </w:r>
      <w:r w:rsidRPr="003B7C7B">
        <w:rPr>
          <w:rFonts w:ascii="Times New Roman" w:eastAsia="Times New Roman" w:hAnsi="Times New Roman" w:cs="Times New Roman"/>
          <w:color w:val="000000"/>
          <w:spacing w:val="107"/>
          <w:sz w:val="28"/>
          <w:szCs w:val="28"/>
        </w:rPr>
        <w:t xml:space="preserve"> </w:t>
      </w:r>
      <w:r w:rsidRPr="003B7C7B">
        <w:rPr>
          <w:rFonts w:ascii="Times New Roman" w:eastAsia="Times New Roman" w:hAnsi="Times New Roman" w:cs="Times New Roman"/>
          <w:color w:val="000000"/>
          <w:sz w:val="28"/>
          <w:szCs w:val="28"/>
        </w:rPr>
        <w:t>Испол</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107"/>
          <w:sz w:val="28"/>
          <w:szCs w:val="28"/>
        </w:rPr>
        <w:t xml:space="preserve"> </w:t>
      </w:r>
      <w:r w:rsidRPr="003B7C7B">
        <w:rPr>
          <w:rFonts w:ascii="Times New Roman" w:eastAsia="Times New Roman" w:hAnsi="Times New Roman" w:cs="Times New Roman"/>
          <w:color w:val="000000"/>
          <w:spacing w:val="1"/>
          <w:sz w:val="28"/>
          <w:szCs w:val="28"/>
        </w:rPr>
        <w:t>э</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ю</w:t>
      </w:r>
      <w:r w:rsidRPr="003B7C7B">
        <w:rPr>
          <w:rFonts w:ascii="Times New Roman" w:eastAsia="Times New Roman" w:hAnsi="Times New Roman" w:cs="Times New Roman"/>
          <w:color w:val="000000"/>
          <w:spacing w:val="-2"/>
          <w:sz w:val="28"/>
          <w:szCs w:val="28"/>
        </w:rPr>
        <w:t>д</w:t>
      </w:r>
      <w:r w:rsidRPr="003B7C7B">
        <w:rPr>
          <w:rFonts w:ascii="Times New Roman" w:eastAsia="Times New Roman" w:hAnsi="Times New Roman" w:cs="Times New Roman"/>
          <w:color w:val="000000"/>
          <w:sz w:val="28"/>
          <w:szCs w:val="28"/>
        </w:rPr>
        <w:t>ов</w:t>
      </w:r>
      <w:r w:rsidRPr="003B7C7B">
        <w:rPr>
          <w:rFonts w:ascii="Times New Roman" w:eastAsia="Times New Roman" w:hAnsi="Times New Roman" w:cs="Times New Roman"/>
          <w:color w:val="000000"/>
          <w:spacing w:val="107"/>
          <w:sz w:val="28"/>
          <w:szCs w:val="28"/>
        </w:rPr>
        <w:t xml:space="preserve"> </w:t>
      </w:r>
      <w:r w:rsidRPr="003B7C7B">
        <w:rPr>
          <w:rFonts w:ascii="Times New Roman" w:eastAsia="Times New Roman" w:hAnsi="Times New Roman" w:cs="Times New Roman"/>
          <w:color w:val="000000"/>
          <w:sz w:val="28"/>
          <w:szCs w:val="28"/>
        </w:rPr>
        <w:t>и</w:t>
      </w:r>
      <w:r w:rsidRPr="003B7C7B">
        <w:rPr>
          <w:rFonts w:ascii="Times New Roman" w:eastAsia="Times New Roman" w:hAnsi="Times New Roman" w:cs="Times New Roman"/>
          <w:color w:val="000000"/>
          <w:spacing w:val="109"/>
          <w:sz w:val="28"/>
          <w:szCs w:val="28"/>
        </w:rPr>
        <w:t xml:space="preserve"> </w:t>
      </w:r>
      <w:r w:rsidRPr="003B7C7B">
        <w:rPr>
          <w:rFonts w:ascii="Times New Roman" w:eastAsia="Times New Roman" w:hAnsi="Times New Roman" w:cs="Times New Roman"/>
          <w:color w:val="000000"/>
          <w:sz w:val="28"/>
          <w:szCs w:val="28"/>
        </w:rPr>
        <w:t>пьес</w:t>
      </w:r>
      <w:r w:rsidRPr="003B7C7B">
        <w:rPr>
          <w:rFonts w:ascii="Times New Roman" w:eastAsia="Times New Roman" w:hAnsi="Times New Roman" w:cs="Times New Roman"/>
          <w:color w:val="000000"/>
          <w:spacing w:val="107"/>
          <w:sz w:val="28"/>
          <w:szCs w:val="28"/>
        </w:rPr>
        <w:t xml:space="preserve"> </w:t>
      </w:r>
      <w:r w:rsidRPr="003B7C7B">
        <w:rPr>
          <w:rFonts w:ascii="Times New Roman" w:eastAsia="Times New Roman" w:hAnsi="Times New Roman" w:cs="Times New Roman"/>
          <w:color w:val="000000"/>
          <w:sz w:val="28"/>
          <w:szCs w:val="28"/>
        </w:rPr>
        <w:t>с</w:t>
      </w:r>
      <w:r w:rsidRPr="003B7C7B">
        <w:rPr>
          <w:rFonts w:ascii="Times New Roman" w:eastAsia="Times New Roman" w:hAnsi="Times New Roman" w:cs="Times New Roman"/>
          <w:color w:val="000000"/>
          <w:spacing w:val="107"/>
          <w:sz w:val="28"/>
          <w:szCs w:val="28"/>
        </w:rPr>
        <w:t xml:space="preserve"> </w:t>
      </w:r>
      <w:r w:rsidRPr="003B7C7B">
        <w:rPr>
          <w:rFonts w:ascii="Times New Roman" w:eastAsia="Times New Roman" w:hAnsi="Times New Roman" w:cs="Times New Roman"/>
          <w:color w:val="000000"/>
          <w:sz w:val="28"/>
          <w:szCs w:val="28"/>
        </w:rPr>
        <w:t>более</w:t>
      </w:r>
      <w:r w:rsidRPr="003B7C7B">
        <w:rPr>
          <w:rFonts w:ascii="Times New Roman" w:eastAsia="Times New Roman" w:hAnsi="Times New Roman" w:cs="Times New Roman"/>
          <w:color w:val="000000"/>
          <w:spacing w:val="106"/>
          <w:sz w:val="28"/>
          <w:szCs w:val="28"/>
        </w:rPr>
        <w:t xml:space="preserve"> </w:t>
      </w:r>
      <w:r w:rsidRPr="003B7C7B">
        <w:rPr>
          <w:rFonts w:ascii="Times New Roman" w:eastAsia="Times New Roman" w:hAnsi="Times New Roman" w:cs="Times New Roman"/>
          <w:color w:val="000000"/>
          <w:sz w:val="28"/>
          <w:szCs w:val="28"/>
        </w:rPr>
        <w:t>слож</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ыми</w:t>
      </w:r>
      <w:r w:rsidRPr="003B7C7B">
        <w:rPr>
          <w:rFonts w:ascii="Times New Roman" w:eastAsia="Times New Roman" w:hAnsi="Times New Roman" w:cs="Times New Roman"/>
          <w:color w:val="000000"/>
          <w:spacing w:val="108"/>
          <w:sz w:val="28"/>
          <w:szCs w:val="28"/>
        </w:rPr>
        <w:t xml:space="preserve"> </w:t>
      </w:r>
      <w:r w:rsidRPr="003B7C7B">
        <w:rPr>
          <w:rFonts w:ascii="Times New Roman" w:eastAsia="Times New Roman" w:hAnsi="Times New Roman" w:cs="Times New Roman"/>
          <w:color w:val="000000"/>
          <w:sz w:val="28"/>
          <w:szCs w:val="28"/>
        </w:rPr>
        <w:t>ритм</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ч</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ски</w:t>
      </w:r>
      <w:r w:rsidRPr="003B7C7B">
        <w:rPr>
          <w:rFonts w:ascii="Times New Roman" w:eastAsia="Times New Roman" w:hAnsi="Times New Roman" w:cs="Times New Roman"/>
          <w:color w:val="000000"/>
          <w:spacing w:val="-1"/>
          <w:sz w:val="28"/>
          <w:szCs w:val="28"/>
        </w:rPr>
        <w:t>м</w:t>
      </w:r>
      <w:r w:rsidRPr="003B7C7B">
        <w:rPr>
          <w:rFonts w:ascii="Times New Roman" w:eastAsia="Times New Roman" w:hAnsi="Times New Roman" w:cs="Times New Roman"/>
          <w:color w:val="000000"/>
          <w:sz w:val="28"/>
          <w:szCs w:val="28"/>
        </w:rPr>
        <w:t>и р</w:t>
      </w:r>
      <w:r w:rsidRPr="003B7C7B">
        <w:rPr>
          <w:rFonts w:ascii="Times New Roman" w:eastAsia="Times New Roman" w:hAnsi="Times New Roman" w:cs="Times New Roman"/>
          <w:color w:val="000000"/>
          <w:spacing w:val="1"/>
          <w:sz w:val="28"/>
          <w:szCs w:val="28"/>
        </w:rPr>
        <w:t>ис</w:t>
      </w:r>
      <w:r w:rsidRPr="003B7C7B">
        <w:rPr>
          <w:rFonts w:ascii="Times New Roman" w:eastAsia="Times New Roman" w:hAnsi="Times New Roman" w:cs="Times New Roman"/>
          <w:color w:val="000000"/>
          <w:spacing w:val="-5"/>
          <w:sz w:val="28"/>
          <w:szCs w:val="28"/>
        </w:rPr>
        <w:t>у</w:t>
      </w:r>
      <w:r w:rsidRPr="003B7C7B">
        <w:rPr>
          <w:rFonts w:ascii="Times New Roman" w:eastAsia="Times New Roman" w:hAnsi="Times New Roman" w:cs="Times New Roman"/>
          <w:color w:val="000000"/>
          <w:sz w:val="28"/>
          <w:szCs w:val="28"/>
        </w:rPr>
        <w:t>нками</w:t>
      </w:r>
      <w:r w:rsidRPr="003B7C7B">
        <w:rPr>
          <w:rFonts w:ascii="Times New Roman" w:eastAsia="Times New Roman" w:hAnsi="Times New Roman" w:cs="Times New Roman"/>
          <w:color w:val="000000"/>
          <w:spacing w:val="1"/>
          <w:sz w:val="28"/>
          <w:szCs w:val="28"/>
        </w:rPr>
        <w:t xml:space="preserve"> </w:t>
      </w:r>
      <w:r w:rsidRPr="003B7C7B">
        <w:rPr>
          <w:rFonts w:ascii="Times New Roman" w:eastAsia="Times New Roman" w:hAnsi="Times New Roman" w:cs="Times New Roman"/>
          <w:color w:val="000000"/>
          <w:sz w:val="28"/>
          <w:szCs w:val="28"/>
        </w:rPr>
        <w:t>(тр</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ол</w:t>
      </w:r>
      <w:r w:rsidRPr="003B7C7B">
        <w:rPr>
          <w:rFonts w:ascii="Times New Roman" w:eastAsia="Times New Roman" w:hAnsi="Times New Roman" w:cs="Times New Roman"/>
          <w:color w:val="000000"/>
          <w:spacing w:val="2"/>
          <w:sz w:val="28"/>
          <w:szCs w:val="28"/>
        </w:rPr>
        <w:t>и</w:t>
      </w:r>
      <w:r w:rsidRPr="003B7C7B">
        <w:rPr>
          <w:rFonts w:ascii="Times New Roman" w:eastAsia="Times New Roman" w:hAnsi="Times New Roman" w:cs="Times New Roman"/>
          <w:color w:val="000000"/>
          <w:sz w:val="28"/>
          <w:szCs w:val="28"/>
        </w:rPr>
        <w:t>, синко</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ы, двойные но</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ы).</w:t>
      </w:r>
    </w:p>
    <w:p w:rsidR="003B7C7B" w:rsidRPr="003B7C7B" w:rsidRDefault="003B7C7B" w:rsidP="003B7C7B">
      <w:pPr>
        <w:widowControl w:val="0"/>
        <w:spacing w:line="240" w:lineRule="auto"/>
        <w:ind w:left="117" w:right="-15" w:firstLine="56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Технические требования гаммы: мажорные до двух знаков в ключе двумя руками в комплексе, минорные </w:t>
      </w:r>
      <w:r>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rPr>
        <w:t>,</w:t>
      </w:r>
      <w:r w:rsidRPr="003B7C7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d</w:t>
      </w:r>
      <w:r>
        <w:rPr>
          <w:rFonts w:ascii="Times New Roman" w:eastAsia="Times New Roman" w:hAnsi="Times New Roman" w:cs="Times New Roman"/>
          <w:color w:val="000000"/>
          <w:sz w:val="28"/>
          <w:szCs w:val="28"/>
        </w:rPr>
        <w:t xml:space="preserve"> отдельными руками.</w:t>
      </w:r>
    </w:p>
    <w:p w:rsidR="003B7C7B" w:rsidRPr="003B7C7B" w:rsidRDefault="003B7C7B" w:rsidP="003B7C7B">
      <w:pPr>
        <w:spacing w:after="0" w:line="360" w:lineRule="auto"/>
        <w:jc w:val="both"/>
        <w:rPr>
          <w:rFonts w:ascii="Times New Roman" w:eastAsia="Times New Roman" w:hAnsi="Times New Roman"/>
          <w:b/>
          <w:sz w:val="28"/>
          <w:szCs w:val="28"/>
        </w:rPr>
      </w:pP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32"/>
          <w:sz w:val="28"/>
          <w:szCs w:val="28"/>
        </w:rPr>
        <w:t xml:space="preserve"> </w:t>
      </w:r>
      <w:r w:rsidRPr="003B7C7B">
        <w:rPr>
          <w:rFonts w:ascii="Times New Roman" w:eastAsia="Times New Roman" w:hAnsi="Times New Roman" w:cs="Times New Roman"/>
          <w:color w:val="000000"/>
          <w:sz w:val="28"/>
          <w:szCs w:val="28"/>
        </w:rPr>
        <w:t>теч</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33"/>
          <w:sz w:val="28"/>
          <w:szCs w:val="28"/>
        </w:rPr>
        <w:t xml:space="preserve"> </w:t>
      </w:r>
      <w:r w:rsidRPr="003B7C7B">
        <w:rPr>
          <w:rFonts w:ascii="Times New Roman" w:eastAsia="Times New Roman" w:hAnsi="Times New Roman" w:cs="Times New Roman"/>
          <w:color w:val="000000"/>
          <w:sz w:val="28"/>
          <w:szCs w:val="28"/>
        </w:rPr>
        <w:t>трет</w:t>
      </w:r>
      <w:r w:rsidRPr="003B7C7B">
        <w:rPr>
          <w:rFonts w:ascii="Times New Roman" w:eastAsia="Times New Roman" w:hAnsi="Times New Roman" w:cs="Times New Roman"/>
          <w:color w:val="000000"/>
          <w:spacing w:val="1"/>
          <w:sz w:val="28"/>
          <w:szCs w:val="28"/>
        </w:rPr>
        <w:t>ь</w:t>
      </w:r>
      <w:r w:rsidRPr="003B7C7B">
        <w:rPr>
          <w:rFonts w:ascii="Times New Roman" w:eastAsia="Times New Roman" w:hAnsi="Times New Roman" w:cs="Times New Roman"/>
          <w:color w:val="000000"/>
          <w:sz w:val="28"/>
          <w:szCs w:val="28"/>
        </w:rPr>
        <w:t>его</w:t>
      </w:r>
      <w:r w:rsidRPr="003B7C7B">
        <w:rPr>
          <w:rFonts w:ascii="Times New Roman" w:eastAsia="Times New Roman" w:hAnsi="Times New Roman" w:cs="Times New Roman"/>
          <w:color w:val="000000"/>
          <w:spacing w:val="33"/>
          <w:sz w:val="28"/>
          <w:szCs w:val="28"/>
        </w:rPr>
        <w:t xml:space="preserve"> </w:t>
      </w:r>
      <w:r w:rsidRPr="003B7C7B">
        <w:rPr>
          <w:rFonts w:ascii="Times New Roman" w:eastAsia="Times New Roman" w:hAnsi="Times New Roman" w:cs="Times New Roman"/>
          <w:color w:val="000000"/>
          <w:sz w:val="28"/>
          <w:szCs w:val="28"/>
        </w:rPr>
        <w:t>го</w:t>
      </w:r>
      <w:r w:rsidRPr="003B7C7B">
        <w:rPr>
          <w:rFonts w:ascii="Times New Roman" w:eastAsia="Times New Roman" w:hAnsi="Times New Roman" w:cs="Times New Roman"/>
          <w:color w:val="000000"/>
          <w:spacing w:val="1"/>
          <w:sz w:val="28"/>
          <w:szCs w:val="28"/>
        </w:rPr>
        <w:t>д</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33"/>
          <w:sz w:val="28"/>
          <w:szCs w:val="28"/>
        </w:rPr>
        <w:t xml:space="preserve"> </w:t>
      </w:r>
      <w:r w:rsidRPr="003B7C7B">
        <w:rPr>
          <w:rFonts w:ascii="Times New Roman" w:eastAsia="Times New Roman" w:hAnsi="Times New Roman" w:cs="Times New Roman"/>
          <w:color w:val="000000"/>
          <w:sz w:val="28"/>
          <w:szCs w:val="28"/>
        </w:rPr>
        <w:t>о</w:t>
      </w:r>
      <w:r w:rsidRPr="003B7C7B">
        <w:rPr>
          <w:rFonts w:ascii="Times New Roman" w:eastAsia="Times New Roman" w:hAnsi="Times New Roman" w:cs="Times New Roman"/>
          <w:color w:val="000000"/>
          <w:spacing w:val="2"/>
          <w:sz w:val="28"/>
          <w:szCs w:val="28"/>
        </w:rPr>
        <w:t>б</w:t>
      </w:r>
      <w:r w:rsidRPr="003B7C7B">
        <w:rPr>
          <w:rFonts w:ascii="Times New Roman" w:eastAsia="Times New Roman" w:hAnsi="Times New Roman" w:cs="Times New Roman"/>
          <w:color w:val="000000"/>
          <w:spacing w:val="-2"/>
          <w:sz w:val="28"/>
          <w:szCs w:val="28"/>
        </w:rPr>
        <w:t>у</w:t>
      </w:r>
      <w:r w:rsidRPr="003B7C7B">
        <w:rPr>
          <w:rFonts w:ascii="Times New Roman" w:eastAsia="Times New Roman" w:hAnsi="Times New Roman" w:cs="Times New Roman"/>
          <w:color w:val="000000"/>
          <w:sz w:val="28"/>
          <w:szCs w:val="28"/>
        </w:rPr>
        <w:t>чени</w:t>
      </w:r>
      <w:r w:rsidRPr="003B7C7B">
        <w:rPr>
          <w:rFonts w:ascii="Times New Roman" w:eastAsia="Times New Roman" w:hAnsi="Times New Roman" w:cs="Times New Roman"/>
          <w:color w:val="000000"/>
          <w:spacing w:val="1"/>
          <w:sz w:val="28"/>
          <w:szCs w:val="28"/>
        </w:rPr>
        <w:t>я</w:t>
      </w:r>
      <w:r w:rsidRPr="003B7C7B">
        <w:rPr>
          <w:rFonts w:ascii="Times New Roman" w:eastAsia="Times New Roman" w:hAnsi="Times New Roman" w:cs="Times New Roman"/>
          <w:color w:val="000000"/>
          <w:spacing w:val="36"/>
          <w:sz w:val="28"/>
          <w:szCs w:val="28"/>
        </w:rPr>
        <w:t xml:space="preserve"> </w:t>
      </w:r>
      <w:r w:rsidRPr="003B7C7B">
        <w:rPr>
          <w:rFonts w:ascii="Times New Roman" w:eastAsia="Times New Roman" w:hAnsi="Times New Roman" w:cs="Times New Roman"/>
          <w:color w:val="000000"/>
          <w:spacing w:val="-3"/>
          <w:sz w:val="28"/>
          <w:szCs w:val="28"/>
        </w:rPr>
        <w:t>у</w:t>
      </w:r>
      <w:r w:rsidRPr="003B7C7B">
        <w:rPr>
          <w:rFonts w:ascii="Times New Roman" w:eastAsia="Times New Roman" w:hAnsi="Times New Roman" w:cs="Times New Roman"/>
          <w:color w:val="000000"/>
          <w:sz w:val="28"/>
          <w:szCs w:val="28"/>
        </w:rPr>
        <w:t>чени</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pacing w:val="34"/>
          <w:sz w:val="28"/>
          <w:szCs w:val="28"/>
        </w:rPr>
        <w:t xml:space="preserve"> </w:t>
      </w:r>
      <w:r w:rsidRPr="003B7C7B">
        <w:rPr>
          <w:rFonts w:ascii="Times New Roman" w:eastAsia="Times New Roman" w:hAnsi="Times New Roman" w:cs="Times New Roman"/>
          <w:color w:val="000000"/>
          <w:sz w:val="28"/>
          <w:szCs w:val="28"/>
        </w:rPr>
        <w:t>до</w:t>
      </w:r>
      <w:r w:rsidRPr="003B7C7B">
        <w:rPr>
          <w:rFonts w:ascii="Times New Roman" w:eastAsia="Times New Roman" w:hAnsi="Times New Roman" w:cs="Times New Roman"/>
          <w:color w:val="000000"/>
          <w:spacing w:val="-1"/>
          <w:sz w:val="28"/>
          <w:szCs w:val="28"/>
        </w:rPr>
        <w:t>л</w:t>
      </w:r>
      <w:r w:rsidRPr="003B7C7B">
        <w:rPr>
          <w:rFonts w:ascii="Times New Roman" w:eastAsia="Times New Roman" w:hAnsi="Times New Roman" w:cs="Times New Roman"/>
          <w:color w:val="000000"/>
          <w:sz w:val="28"/>
          <w:szCs w:val="28"/>
        </w:rPr>
        <w:t>жен</w:t>
      </w:r>
      <w:r w:rsidRPr="003B7C7B">
        <w:rPr>
          <w:rFonts w:ascii="Times New Roman" w:eastAsia="Times New Roman" w:hAnsi="Times New Roman" w:cs="Times New Roman"/>
          <w:color w:val="000000"/>
          <w:spacing w:val="34"/>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ро</w:t>
      </w:r>
      <w:r w:rsidRPr="003B7C7B">
        <w:rPr>
          <w:rFonts w:ascii="Times New Roman" w:eastAsia="Times New Roman" w:hAnsi="Times New Roman" w:cs="Times New Roman"/>
          <w:color w:val="000000"/>
          <w:spacing w:val="1"/>
          <w:sz w:val="28"/>
          <w:szCs w:val="28"/>
        </w:rPr>
        <w:t>й</w:t>
      </w:r>
      <w:r w:rsidRPr="003B7C7B">
        <w:rPr>
          <w:rFonts w:ascii="Times New Roman" w:eastAsia="Times New Roman" w:hAnsi="Times New Roman" w:cs="Times New Roman"/>
          <w:color w:val="000000"/>
          <w:sz w:val="28"/>
          <w:szCs w:val="28"/>
        </w:rPr>
        <w:t>ти:</w:t>
      </w:r>
      <w:r w:rsidRPr="003B7C7B">
        <w:rPr>
          <w:rFonts w:ascii="Times New Roman" w:eastAsia="Times New Roman" w:hAnsi="Times New Roman" w:cs="Times New Roman"/>
          <w:color w:val="000000"/>
          <w:spacing w:val="34"/>
          <w:sz w:val="28"/>
          <w:szCs w:val="28"/>
        </w:rPr>
        <w:t xml:space="preserve"> </w:t>
      </w:r>
      <w:r w:rsidRPr="003B7C7B">
        <w:rPr>
          <w:rFonts w:ascii="Times New Roman" w:eastAsia="Times New Roman" w:hAnsi="Times New Roman" w:cs="Times New Roman"/>
          <w:color w:val="000000"/>
          <w:sz w:val="28"/>
          <w:szCs w:val="28"/>
        </w:rPr>
        <w:t>10</w:t>
      </w:r>
      <w:r w:rsidRPr="003B7C7B">
        <w:rPr>
          <w:rFonts w:ascii="Times New Roman" w:eastAsia="Times New Roman" w:hAnsi="Times New Roman" w:cs="Times New Roman"/>
          <w:color w:val="000000"/>
          <w:spacing w:val="33"/>
          <w:sz w:val="28"/>
          <w:szCs w:val="28"/>
        </w:rPr>
        <w:t xml:space="preserve"> </w:t>
      </w:r>
      <w:r w:rsidRPr="003B7C7B">
        <w:rPr>
          <w:rFonts w:ascii="Times New Roman" w:eastAsia="Times New Roman" w:hAnsi="Times New Roman" w:cs="Times New Roman"/>
          <w:color w:val="000000"/>
          <w:sz w:val="28"/>
          <w:szCs w:val="28"/>
        </w:rPr>
        <w:t>–</w:t>
      </w:r>
      <w:r w:rsidRPr="003B7C7B">
        <w:rPr>
          <w:rFonts w:ascii="Times New Roman" w:eastAsia="Times New Roman" w:hAnsi="Times New Roman" w:cs="Times New Roman"/>
          <w:color w:val="000000"/>
          <w:spacing w:val="34"/>
          <w:sz w:val="28"/>
          <w:szCs w:val="28"/>
        </w:rPr>
        <w:t xml:space="preserve"> </w:t>
      </w:r>
      <w:r w:rsidRPr="003B7C7B">
        <w:rPr>
          <w:rFonts w:ascii="Times New Roman" w:eastAsia="Times New Roman" w:hAnsi="Times New Roman" w:cs="Times New Roman"/>
          <w:color w:val="000000"/>
          <w:sz w:val="28"/>
          <w:szCs w:val="28"/>
        </w:rPr>
        <w:t>12</w:t>
      </w:r>
      <w:r w:rsidRPr="003B7C7B">
        <w:rPr>
          <w:rFonts w:ascii="Times New Roman" w:eastAsia="Times New Roman" w:hAnsi="Times New Roman" w:cs="Times New Roman"/>
          <w:color w:val="000000"/>
          <w:spacing w:val="34"/>
          <w:sz w:val="28"/>
          <w:szCs w:val="28"/>
        </w:rPr>
        <w:t xml:space="preserve"> </w:t>
      </w:r>
      <w:r w:rsidRPr="003B7C7B">
        <w:rPr>
          <w:rFonts w:ascii="Times New Roman" w:eastAsia="Times New Roman" w:hAnsi="Times New Roman" w:cs="Times New Roman"/>
          <w:color w:val="000000"/>
          <w:spacing w:val="-2"/>
          <w:sz w:val="28"/>
          <w:szCs w:val="28"/>
        </w:rPr>
        <w:t>р</w:t>
      </w:r>
      <w:r w:rsidRPr="003B7C7B">
        <w:rPr>
          <w:rFonts w:ascii="Times New Roman" w:eastAsia="Times New Roman" w:hAnsi="Times New Roman" w:cs="Times New Roman"/>
          <w:color w:val="000000"/>
          <w:spacing w:val="-1"/>
          <w:sz w:val="28"/>
          <w:szCs w:val="28"/>
        </w:rPr>
        <w:t>а</w:t>
      </w:r>
      <w:r w:rsidRPr="003B7C7B">
        <w:rPr>
          <w:rFonts w:ascii="Times New Roman" w:eastAsia="Times New Roman" w:hAnsi="Times New Roman" w:cs="Times New Roman"/>
          <w:color w:val="000000"/>
          <w:spacing w:val="1"/>
          <w:sz w:val="28"/>
          <w:szCs w:val="28"/>
        </w:rPr>
        <w:t>зн</w:t>
      </w:r>
      <w:r w:rsidRPr="003B7C7B">
        <w:rPr>
          <w:rFonts w:ascii="Times New Roman" w:eastAsia="Times New Roman" w:hAnsi="Times New Roman" w:cs="Times New Roman"/>
          <w:color w:val="000000"/>
          <w:sz w:val="28"/>
          <w:szCs w:val="28"/>
        </w:rPr>
        <w:t>ожанровых</w:t>
      </w:r>
      <w:r w:rsidRPr="003B7C7B">
        <w:rPr>
          <w:rFonts w:ascii="Times New Roman" w:eastAsia="Times New Roman" w:hAnsi="Times New Roman" w:cs="Times New Roman"/>
          <w:color w:val="000000"/>
          <w:spacing w:val="33"/>
          <w:sz w:val="28"/>
          <w:szCs w:val="28"/>
        </w:rPr>
        <w:t xml:space="preserve"> </w:t>
      </w:r>
      <w:r w:rsidRPr="003B7C7B">
        <w:rPr>
          <w:rFonts w:ascii="Times New Roman" w:eastAsia="Times New Roman" w:hAnsi="Times New Roman" w:cs="Times New Roman"/>
          <w:color w:val="000000"/>
          <w:spacing w:val="1"/>
          <w:sz w:val="28"/>
          <w:szCs w:val="28"/>
        </w:rPr>
        <w:t>пь</w:t>
      </w:r>
      <w:r w:rsidRPr="003B7C7B">
        <w:rPr>
          <w:rFonts w:ascii="Times New Roman" w:eastAsia="Times New Roman" w:hAnsi="Times New Roman" w:cs="Times New Roman"/>
          <w:color w:val="000000"/>
          <w:sz w:val="28"/>
          <w:szCs w:val="28"/>
        </w:rPr>
        <w:t>ес, эт</w:t>
      </w:r>
      <w:r w:rsidRPr="003B7C7B">
        <w:rPr>
          <w:rFonts w:ascii="Times New Roman" w:eastAsia="Times New Roman" w:hAnsi="Times New Roman" w:cs="Times New Roman"/>
          <w:color w:val="000000"/>
          <w:spacing w:val="1"/>
          <w:sz w:val="28"/>
          <w:szCs w:val="28"/>
        </w:rPr>
        <w:t>ю</w:t>
      </w:r>
      <w:r w:rsidRPr="003B7C7B">
        <w:rPr>
          <w:rFonts w:ascii="Times New Roman" w:eastAsia="Times New Roman" w:hAnsi="Times New Roman" w:cs="Times New Roman"/>
          <w:color w:val="000000"/>
          <w:sz w:val="28"/>
          <w:szCs w:val="28"/>
        </w:rPr>
        <w:t>дов</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раз</w:t>
      </w:r>
      <w:r w:rsidRPr="003B7C7B">
        <w:rPr>
          <w:rFonts w:ascii="Times New Roman" w:eastAsia="Times New Roman" w:hAnsi="Times New Roman" w:cs="Times New Roman"/>
          <w:color w:val="000000"/>
          <w:spacing w:val="2"/>
          <w:sz w:val="28"/>
          <w:szCs w:val="28"/>
        </w:rPr>
        <w:t>н</w:t>
      </w:r>
      <w:r w:rsidRPr="003B7C7B">
        <w:rPr>
          <w:rFonts w:ascii="Times New Roman" w:eastAsia="Times New Roman" w:hAnsi="Times New Roman" w:cs="Times New Roman"/>
          <w:color w:val="000000"/>
          <w:spacing w:val="-2"/>
          <w:sz w:val="28"/>
          <w:szCs w:val="28"/>
        </w:rPr>
        <w:t>о</w:t>
      </w:r>
      <w:r w:rsidRPr="003B7C7B">
        <w:rPr>
          <w:rFonts w:ascii="Times New Roman" w:eastAsia="Times New Roman" w:hAnsi="Times New Roman" w:cs="Times New Roman"/>
          <w:color w:val="000000"/>
          <w:sz w:val="28"/>
          <w:szCs w:val="28"/>
        </w:rPr>
        <w:t>й</w:t>
      </w:r>
      <w:r w:rsidRPr="003B7C7B">
        <w:rPr>
          <w:rFonts w:ascii="Times New Roman" w:eastAsia="Times New Roman" w:hAnsi="Times New Roman" w:cs="Times New Roman"/>
          <w:color w:val="000000"/>
          <w:spacing w:val="17"/>
          <w:sz w:val="28"/>
          <w:szCs w:val="28"/>
        </w:rPr>
        <w:t xml:space="preserve"> </w:t>
      </w:r>
      <w:r w:rsidRPr="003B7C7B">
        <w:rPr>
          <w:rFonts w:ascii="Times New Roman" w:eastAsia="Times New Roman" w:hAnsi="Times New Roman" w:cs="Times New Roman"/>
          <w:color w:val="000000"/>
          <w:sz w:val="28"/>
          <w:szCs w:val="28"/>
        </w:rPr>
        <w:t>сте</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ени</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pacing w:val="1"/>
          <w:sz w:val="28"/>
          <w:szCs w:val="28"/>
        </w:rPr>
        <w:t>з</w:t>
      </w:r>
      <w:r w:rsidRPr="003B7C7B">
        <w:rPr>
          <w:rFonts w:ascii="Times New Roman" w:eastAsia="Times New Roman" w:hAnsi="Times New Roman" w:cs="Times New Roman"/>
          <w:color w:val="000000"/>
          <w:sz w:val="28"/>
          <w:szCs w:val="28"/>
        </w:rPr>
        <w:t>ав</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рш</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pacing w:val="1"/>
          <w:sz w:val="28"/>
          <w:szCs w:val="28"/>
        </w:rPr>
        <w:t>нн</w:t>
      </w:r>
      <w:r w:rsidRPr="003B7C7B">
        <w:rPr>
          <w:rFonts w:ascii="Times New Roman" w:eastAsia="Times New Roman" w:hAnsi="Times New Roman" w:cs="Times New Roman"/>
          <w:color w:val="000000"/>
          <w:sz w:val="28"/>
          <w:szCs w:val="28"/>
        </w:rPr>
        <w:t>ости</w:t>
      </w:r>
      <w:r w:rsidRPr="003B7C7B">
        <w:rPr>
          <w:rFonts w:ascii="Times New Roman" w:eastAsia="Times New Roman" w:hAnsi="Times New Roman" w:cs="Times New Roman"/>
          <w:color w:val="000000"/>
          <w:spacing w:val="18"/>
          <w:sz w:val="28"/>
          <w:szCs w:val="28"/>
        </w:rPr>
        <w:t xml:space="preserve"> </w:t>
      </w:r>
      <w:r w:rsidRPr="003B7C7B">
        <w:rPr>
          <w:rFonts w:ascii="Times New Roman" w:eastAsia="Times New Roman" w:hAnsi="Times New Roman" w:cs="Times New Roman"/>
          <w:color w:val="000000"/>
          <w:sz w:val="28"/>
          <w:szCs w:val="28"/>
        </w:rPr>
        <w:t>соло</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и</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в</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л</w:t>
      </w:r>
      <w:r w:rsidRPr="003B7C7B">
        <w:rPr>
          <w:rFonts w:ascii="Times New Roman" w:eastAsia="Times New Roman" w:hAnsi="Times New Roman" w:cs="Times New Roman"/>
          <w:color w:val="000000"/>
          <w:spacing w:val="1"/>
          <w:sz w:val="28"/>
          <w:szCs w:val="28"/>
        </w:rPr>
        <w:t>ю</w:t>
      </w:r>
      <w:r w:rsidRPr="003B7C7B">
        <w:rPr>
          <w:rFonts w:ascii="Times New Roman" w:eastAsia="Times New Roman" w:hAnsi="Times New Roman" w:cs="Times New Roman"/>
          <w:color w:val="000000"/>
          <w:sz w:val="28"/>
          <w:szCs w:val="28"/>
        </w:rPr>
        <w:t>бом</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ви</w:t>
      </w:r>
      <w:r w:rsidRPr="003B7C7B">
        <w:rPr>
          <w:rFonts w:ascii="Times New Roman" w:eastAsia="Times New Roman" w:hAnsi="Times New Roman" w:cs="Times New Roman"/>
          <w:color w:val="000000"/>
          <w:spacing w:val="1"/>
          <w:sz w:val="28"/>
          <w:szCs w:val="28"/>
        </w:rPr>
        <w:t>д</w:t>
      </w:r>
      <w:r w:rsidRPr="003B7C7B">
        <w:rPr>
          <w:rFonts w:ascii="Times New Roman" w:eastAsia="Times New Roman" w:hAnsi="Times New Roman" w:cs="Times New Roman"/>
          <w:color w:val="000000"/>
          <w:sz w:val="28"/>
          <w:szCs w:val="28"/>
        </w:rPr>
        <w:t>е</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а</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самбля.</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pacing w:val="1"/>
          <w:sz w:val="28"/>
          <w:szCs w:val="28"/>
        </w:rPr>
        <w:t>В</w:t>
      </w:r>
      <w:r w:rsidRPr="003B7C7B">
        <w:rPr>
          <w:rFonts w:ascii="Times New Roman" w:eastAsia="Times New Roman" w:hAnsi="Times New Roman" w:cs="Times New Roman"/>
          <w:color w:val="000000"/>
          <w:spacing w:val="15"/>
          <w:sz w:val="28"/>
          <w:szCs w:val="28"/>
        </w:rPr>
        <w:t xml:space="preserve"> </w:t>
      </w:r>
      <w:r w:rsidRPr="003B7C7B">
        <w:rPr>
          <w:rFonts w:ascii="Times New Roman" w:eastAsia="Times New Roman" w:hAnsi="Times New Roman" w:cs="Times New Roman"/>
          <w:color w:val="000000"/>
          <w:sz w:val="28"/>
          <w:szCs w:val="28"/>
        </w:rPr>
        <w:t>том</w:t>
      </w:r>
      <w:r w:rsidRPr="003B7C7B">
        <w:rPr>
          <w:rFonts w:ascii="Times New Roman" w:eastAsia="Times New Roman" w:hAnsi="Times New Roman" w:cs="Times New Roman"/>
          <w:color w:val="000000"/>
          <w:spacing w:val="16"/>
          <w:sz w:val="28"/>
          <w:szCs w:val="28"/>
        </w:rPr>
        <w:t xml:space="preserve"> </w:t>
      </w:r>
      <w:r w:rsidRPr="003B7C7B">
        <w:rPr>
          <w:rFonts w:ascii="Times New Roman" w:eastAsia="Times New Roman" w:hAnsi="Times New Roman" w:cs="Times New Roman"/>
          <w:color w:val="000000"/>
          <w:sz w:val="28"/>
          <w:szCs w:val="28"/>
        </w:rPr>
        <w:t>числе:</w:t>
      </w:r>
      <w:r w:rsidRPr="003B7C7B">
        <w:rPr>
          <w:rFonts w:ascii="Times New Roman" w:eastAsia="Times New Roman" w:hAnsi="Times New Roman" w:cs="Times New Roman"/>
          <w:color w:val="000000"/>
          <w:spacing w:val="17"/>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од</w:t>
      </w:r>
      <w:r w:rsidRPr="003B7C7B">
        <w:rPr>
          <w:rFonts w:ascii="Times New Roman" w:eastAsia="Times New Roman" w:hAnsi="Times New Roman" w:cs="Times New Roman"/>
          <w:color w:val="000000"/>
          <w:spacing w:val="1"/>
          <w:sz w:val="28"/>
          <w:szCs w:val="28"/>
        </w:rPr>
        <w:t>б</w:t>
      </w:r>
      <w:r w:rsidRPr="003B7C7B">
        <w:rPr>
          <w:rFonts w:ascii="Times New Roman" w:eastAsia="Times New Roman" w:hAnsi="Times New Roman" w:cs="Times New Roman"/>
          <w:color w:val="000000"/>
          <w:sz w:val="28"/>
          <w:szCs w:val="28"/>
        </w:rPr>
        <w:t>ор</w:t>
      </w:r>
      <w:r w:rsidRPr="003B7C7B">
        <w:rPr>
          <w:rFonts w:ascii="Times New Roman" w:eastAsia="Times New Roman" w:hAnsi="Times New Roman" w:cs="Times New Roman"/>
          <w:color w:val="000000"/>
          <w:spacing w:val="17"/>
          <w:sz w:val="28"/>
          <w:szCs w:val="28"/>
        </w:rPr>
        <w:t xml:space="preserve"> </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о с</w:t>
      </w:r>
      <w:r w:rsidRPr="003B7C7B">
        <w:rPr>
          <w:rFonts w:ascii="Times New Roman" w:eastAsia="Times New Roman" w:hAnsi="Times New Roman" w:cs="Times New Roman"/>
          <w:color w:val="000000"/>
          <w:spacing w:val="1"/>
          <w:sz w:val="28"/>
          <w:szCs w:val="28"/>
        </w:rPr>
        <w:t>л</w:t>
      </w:r>
      <w:r w:rsidRPr="003B7C7B">
        <w:rPr>
          <w:rFonts w:ascii="Times New Roman" w:eastAsia="Times New Roman" w:hAnsi="Times New Roman" w:cs="Times New Roman"/>
          <w:color w:val="000000"/>
          <w:spacing w:val="-6"/>
          <w:sz w:val="28"/>
          <w:szCs w:val="28"/>
        </w:rPr>
        <w:t>у</w:t>
      </w:r>
      <w:r w:rsidRPr="003B7C7B">
        <w:rPr>
          <w:rFonts w:ascii="Times New Roman" w:eastAsia="Times New Roman" w:hAnsi="Times New Roman" w:cs="Times New Roman"/>
          <w:color w:val="000000"/>
          <w:spacing w:val="6"/>
          <w:sz w:val="28"/>
          <w:szCs w:val="28"/>
        </w:rPr>
        <w:t>х</w:t>
      </w:r>
      <w:r w:rsidRPr="003B7C7B">
        <w:rPr>
          <w:rFonts w:ascii="Times New Roman" w:eastAsia="Times New Roman" w:hAnsi="Times New Roman" w:cs="Times New Roman"/>
          <w:color w:val="000000"/>
          <w:spacing w:val="-3"/>
          <w:sz w:val="28"/>
          <w:szCs w:val="28"/>
        </w:rPr>
        <w:t>у</w:t>
      </w:r>
      <w:r w:rsidRPr="003B7C7B">
        <w:rPr>
          <w:rFonts w:ascii="Times New Roman" w:eastAsia="Times New Roman" w:hAnsi="Times New Roman" w:cs="Times New Roman"/>
          <w:color w:val="000000"/>
          <w:sz w:val="28"/>
          <w:szCs w:val="28"/>
        </w:rPr>
        <w:t>, тр</w:t>
      </w:r>
      <w:r w:rsidRPr="003B7C7B">
        <w:rPr>
          <w:rFonts w:ascii="Times New Roman" w:eastAsia="Times New Roman" w:hAnsi="Times New Roman" w:cs="Times New Roman"/>
          <w:color w:val="000000"/>
          <w:spacing w:val="-1"/>
          <w:sz w:val="28"/>
          <w:szCs w:val="28"/>
        </w:rPr>
        <w:t>а</w:t>
      </w:r>
      <w:r w:rsidRPr="003B7C7B">
        <w:rPr>
          <w:rFonts w:ascii="Times New Roman" w:eastAsia="Times New Roman" w:hAnsi="Times New Roman" w:cs="Times New Roman"/>
          <w:color w:val="000000"/>
          <w:spacing w:val="1"/>
          <w:sz w:val="28"/>
          <w:szCs w:val="28"/>
        </w:rPr>
        <w:t>н</w:t>
      </w:r>
      <w:r w:rsidRPr="003B7C7B">
        <w:rPr>
          <w:rFonts w:ascii="Times New Roman" w:eastAsia="Times New Roman" w:hAnsi="Times New Roman" w:cs="Times New Roman"/>
          <w:color w:val="000000"/>
          <w:sz w:val="28"/>
          <w:szCs w:val="28"/>
        </w:rPr>
        <w:t>спо</w:t>
      </w:r>
      <w:r w:rsidRPr="003B7C7B">
        <w:rPr>
          <w:rFonts w:ascii="Times New Roman" w:eastAsia="Times New Roman" w:hAnsi="Times New Roman" w:cs="Times New Roman"/>
          <w:color w:val="000000"/>
          <w:spacing w:val="2"/>
          <w:sz w:val="28"/>
          <w:szCs w:val="28"/>
        </w:rPr>
        <w:t>н</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ров</w:t>
      </w:r>
      <w:r w:rsidRPr="003B7C7B">
        <w:rPr>
          <w:rFonts w:ascii="Times New Roman" w:eastAsia="Times New Roman" w:hAnsi="Times New Roman" w:cs="Times New Roman"/>
          <w:color w:val="000000"/>
          <w:spacing w:val="-1"/>
          <w:sz w:val="28"/>
          <w:szCs w:val="28"/>
        </w:rPr>
        <w:t>а</w:t>
      </w:r>
      <w:r w:rsidRPr="003B7C7B">
        <w:rPr>
          <w:rFonts w:ascii="Times New Roman" w:eastAsia="Times New Roman" w:hAnsi="Times New Roman" w:cs="Times New Roman"/>
          <w:color w:val="000000"/>
          <w:spacing w:val="1"/>
          <w:sz w:val="28"/>
          <w:szCs w:val="28"/>
        </w:rPr>
        <w:t>ни</w:t>
      </w:r>
      <w:r w:rsidRPr="003B7C7B">
        <w:rPr>
          <w:rFonts w:ascii="Times New Roman" w:eastAsia="Times New Roman" w:hAnsi="Times New Roman" w:cs="Times New Roman"/>
          <w:color w:val="000000"/>
          <w:sz w:val="28"/>
          <w:szCs w:val="28"/>
        </w:rPr>
        <w:t>е, ис</w:t>
      </w:r>
      <w:r w:rsidRPr="003B7C7B">
        <w:rPr>
          <w:rFonts w:ascii="Times New Roman" w:eastAsia="Times New Roman" w:hAnsi="Times New Roman" w:cs="Times New Roman"/>
          <w:color w:val="000000"/>
          <w:spacing w:val="1"/>
          <w:sz w:val="28"/>
          <w:szCs w:val="28"/>
        </w:rPr>
        <w:t>п</w:t>
      </w:r>
      <w:r w:rsidRPr="003B7C7B">
        <w:rPr>
          <w:rFonts w:ascii="Times New Roman" w:eastAsia="Times New Roman" w:hAnsi="Times New Roman" w:cs="Times New Roman"/>
          <w:color w:val="000000"/>
          <w:sz w:val="28"/>
          <w:szCs w:val="28"/>
        </w:rPr>
        <w:t>олни</w:t>
      </w:r>
      <w:r w:rsidRPr="003B7C7B">
        <w:rPr>
          <w:rFonts w:ascii="Times New Roman" w:eastAsia="Times New Roman" w:hAnsi="Times New Roman" w:cs="Times New Roman"/>
          <w:color w:val="000000"/>
          <w:spacing w:val="1"/>
          <w:sz w:val="28"/>
          <w:szCs w:val="28"/>
        </w:rPr>
        <w:t>т</w:t>
      </w:r>
      <w:r w:rsidRPr="003B7C7B">
        <w:rPr>
          <w:rFonts w:ascii="Times New Roman" w:eastAsia="Times New Roman" w:hAnsi="Times New Roman" w:cs="Times New Roman"/>
          <w:color w:val="000000"/>
          <w:sz w:val="28"/>
          <w:szCs w:val="28"/>
        </w:rPr>
        <w:t>ельс</w:t>
      </w:r>
      <w:r w:rsidRPr="003B7C7B">
        <w:rPr>
          <w:rFonts w:ascii="Times New Roman" w:eastAsia="Times New Roman" w:hAnsi="Times New Roman" w:cs="Times New Roman"/>
          <w:color w:val="000000"/>
          <w:spacing w:val="1"/>
          <w:sz w:val="28"/>
          <w:szCs w:val="28"/>
        </w:rPr>
        <w:t>к</w:t>
      </w:r>
      <w:r w:rsidRPr="003B7C7B">
        <w:rPr>
          <w:rFonts w:ascii="Times New Roman" w:eastAsia="Times New Roman" w:hAnsi="Times New Roman" w:cs="Times New Roman"/>
          <w:color w:val="000000"/>
          <w:sz w:val="28"/>
          <w:szCs w:val="28"/>
        </w:rPr>
        <w:t>ая т</w:t>
      </w:r>
      <w:r w:rsidRPr="003B7C7B">
        <w:rPr>
          <w:rFonts w:ascii="Times New Roman" w:eastAsia="Times New Roman" w:hAnsi="Times New Roman" w:cs="Times New Roman"/>
          <w:color w:val="000000"/>
          <w:spacing w:val="-1"/>
          <w:sz w:val="28"/>
          <w:szCs w:val="28"/>
        </w:rPr>
        <w:t>е</w:t>
      </w:r>
      <w:r w:rsidRPr="003B7C7B">
        <w:rPr>
          <w:rFonts w:ascii="Times New Roman" w:eastAsia="Times New Roman" w:hAnsi="Times New Roman" w:cs="Times New Roman"/>
          <w:color w:val="000000"/>
          <w:sz w:val="28"/>
          <w:szCs w:val="28"/>
        </w:rPr>
        <w:t>р</w:t>
      </w:r>
      <w:r w:rsidRPr="003B7C7B">
        <w:rPr>
          <w:rFonts w:ascii="Times New Roman" w:eastAsia="Times New Roman" w:hAnsi="Times New Roman" w:cs="Times New Roman"/>
          <w:color w:val="000000"/>
          <w:spacing w:val="-1"/>
          <w:sz w:val="28"/>
          <w:szCs w:val="28"/>
        </w:rPr>
        <w:t>м</w:t>
      </w:r>
      <w:r w:rsidRPr="003B7C7B">
        <w:rPr>
          <w:rFonts w:ascii="Times New Roman" w:eastAsia="Times New Roman" w:hAnsi="Times New Roman" w:cs="Times New Roman"/>
          <w:color w:val="000000"/>
          <w:sz w:val="28"/>
          <w:szCs w:val="28"/>
        </w:rPr>
        <w:t>инолог</w:t>
      </w:r>
      <w:r w:rsidRPr="003B7C7B">
        <w:rPr>
          <w:rFonts w:ascii="Times New Roman" w:eastAsia="Times New Roman" w:hAnsi="Times New Roman" w:cs="Times New Roman"/>
          <w:color w:val="000000"/>
          <w:spacing w:val="1"/>
          <w:sz w:val="28"/>
          <w:szCs w:val="28"/>
        </w:rPr>
        <w:t>и</w:t>
      </w:r>
      <w:r w:rsidRPr="003B7C7B">
        <w:rPr>
          <w:rFonts w:ascii="Times New Roman" w:eastAsia="Times New Roman" w:hAnsi="Times New Roman" w:cs="Times New Roman"/>
          <w:color w:val="000000"/>
          <w:sz w:val="28"/>
          <w:szCs w:val="28"/>
        </w:rPr>
        <w:t>я</w:t>
      </w:r>
    </w:p>
    <w:p w:rsidR="00E6317A" w:rsidRDefault="00E6317A" w:rsidP="00E6317A">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036A12" w:rsidRPr="009518D1" w:rsidRDefault="00036A12" w:rsidP="00F25F49">
      <w:pPr>
        <w:widowControl w:val="0"/>
        <w:spacing w:after="0" w:line="240" w:lineRule="auto"/>
        <w:ind w:left="567"/>
        <w:rPr>
          <w:rFonts w:ascii="Times New Roman" w:eastAsia="Times New Roman" w:hAnsi="Times New Roman" w:cs="Times New Roman"/>
          <w:b/>
          <w:i/>
          <w:iCs/>
          <w:color w:val="000000"/>
          <w:sz w:val="28"/>
          <w:szCs w:val="24"/>
        </w:rPr>
      </w:pPr>
      <w:r w:rsidRPr="009518D1">
        <w:rPr>
          <w:rFonts w:ascii="Times New Roman" w:eastAsia="Times New Roman" w:hAnsi="Times New Roman" w:cs="Times New Roman"/>
          <w:b/>
          <w:i/>
          <w:iCs/>
          <w:color w:val="000000"/>
          <w:spacing w:val="-1"/>
          <w:sz w:val="28"/>
          <w:szCs w:val="24"/>
        </w:rPr>
        <w:t>Э</w:t>
      </w:r>
      <w:r w:rsidRPr="009518D1">
        <w:rPr>
          <w:rFonts w:ascii="Times New Roman" w:eastAsia="Times New Roman" w:hAnsi="Times New Roman" w:cs="Times New Roman"/>
          <w:b/>
          <w:i/>
          <w:iCs/>
          <w:color w:val="000000"/>
          <w:sz w:val="28"/>
          <w:szCs w:val="24"/>
        </w:rPr>
        <w:t>тю</w:t>
      </w:r>
      <w:r w:rsidRPr="009518D1">
        <w:rPr>
          <w:rFonts w:ascii="Times New Roman" w:eastAsia="Times New Roman" w:hAnsi="Times New Roman" w:cs="Times New Roman"/>
          <w:b/>
          <w:i/>
          <w:iCs/>
          <w:color w:val="000000"/>
          <w:spacing w:val="1"/>
          <w:sz w:val="28"/>
          <w:szCs w:val="24"/>
        </w:rPr>
        <w:t>д</w:t>
      </w:r>
      <w:r w:rsidRPr="009518D1">
        <w:rPr>
          <w:rFonts w:ascii="Times New Roman" w:eastAsia="Times New Roman" w:hAnsi="Times New Roman" w:cs="Times New Roman"/>
          <w:b/>
          <w:i/>
          <w:iCs/>
          <w:color w:val="000000"/>
          <w:sz w:val="28"/>
          <w:szCs w:val="24"/>
        </w:rPr>
        <w:t>ы</w:t>
      </w:r>
    </w:p>
    <w:p w:rsidR="00F25F49" w:rsidRDefault="00F25F49" w:rsidP="00F25F49">
      <w:pPr>
        <w:widowControl w:val="0"/>
        <w:spacing w:after="0" w:line="240" w:lineRule="auto"/>
        <w:ind w:left="567"/>
        <w:rPr>
          <w:rFonts w:ascii="Times New Roman" w:eastAsia="Times New Roman" w:hAnsi="Times New Roman" w:cs="Times New Roman"/>
          <w:color w:val="000000"/>
          <w:sz w:val="28"/>
          <w:szCs w:val="24"/>
        </w:rPr>
      </w:pP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Б</w:t>
      </w:r>
      <w:r w:rsidRPr="00036A12">
        <w:rPr>
          <w:rFonts w:ascii="Times New Roman" w:eastAsia="Times New Roman" w:hAnsi="Times New Roman" w:cs="Times New Roman"/>
          <w:color w:val="000000"/>
          <w:spacing w:val="-1"/>
          <w:sz w:val="28"/>
          <w:szCs w:val="24"/>
        </w:rPr>
        <w:t>е</w:t>
      </w:r>
      <w:r w:rsidRPr="00036A12">
        <w:rPr>
          <w:rFonts w:ascii="Times New Roman" w:eastAsia="Times New Roman" w:hAnsi="Times New Roman" w:cs="Times New Roman"/>
          <w:color w:val="000000"/>
          <w:sz w:val="28"/>
          <w:szCs w:val="24"/>
        </w:rPr>
        <w:t>рт</w:t>
      </w:r>
      <w:r w:rsidRPr="00036A12">
        <w:rPr>
          <w:rFonts w:ascii="Times New Roman" w:eastAsia="Times New Roman" w:hAnsi="Times New Roman" w:cs="Times New Roman"/>
          <w:color w:val="000000"/>
          <w:spacing w:val="1"/>
          <w:sz w:val="28"/>
          <w:szCs w:val="24"/>
        </w:rPr>
        <w:t>ин</w:t>
      </w:r>
      <w:r w:rsidRPr="00036A12">
        <w:rPr>
          <w:rFonts w:ascii="Times New Roman" w:eastAsia="Times New Roman" w:hAnsi="Times New Roman" w:cs="Times New Roman"/>
          <w:color w:val="000000"/>
          <w:sz w:val="28"/>
          <w:szCs w:val="24"/>
        </w:rPr>
        <w:t>и</w:t>
      </w:r>
      <w:r w:rsidRPr="00036A12">
        <w:rPr>
          <w:rFonts w:ascii="Times New Roman" w:eastAsia="Times New Roman" w:hAnsi="Times New Roman" w:cs="Times New Roman"/>
          <w:color w:val="000000"/>
          <w:spacing w:val="1"/>
          <w:sz w:val="28"/>
          <w:szCs w:val="24"/>
        </w:rPr>
        <w:t xml:space="preserve"> </w:t>
      </w:r>
      <w:r w:rsidRPr="00036A12">
        <w:rPr>
          <w:rFonts w:ascii="Times New Roman" w:eastAsia="Times New Roman" w:hAnsi="Times New Roman" w:cs="Times New Roman"/>
          <w:color w:val="000000"/>
          <w:sz w:val="28"/>
          <w:szCs w:val="24"/>
        </w:rPr>
        <w:t>Н. Эт</w:t>
      </w:r>
      <w:r w:rsidRPr="00036A12">
        <w:rPr>
          <w:rFonts w:ascii="Times New Roman" w:eastAsia="Times New Roman" w:hAnsi="Times New Roman" w:cs="Times New Roman"/>
          <w:color w:val="000000"/>
          <w:spacing w:val="1"/>
          <w:sz w:val="28"/>
          <w:szCs w:val="24"/>
        </w:rPr>
        <w:t>ю</w:t>
      </w:r>
      <w:r w:rsidRPr="00036A12">
        <w:rPr>
          <w:rFonts w:ascii="Times New Roman" w:eastAsia="Times New Roman" w:hAnsi="Times New Roman" w:cs="Times New Roman"/>
          <w:color w:val="000000"/>
          <w:sz w:val="28"/>
          <w:szCs w:val="24"/>
        </w:rPr>
        <w:t>д</w:t>
      </w:r>
      <w:r w:rsidRPr="00036A12">
        <w:rPr>
          <w:rFonts w:ascii="Times New Roman" w:eastAsia="Times New Roman" w:hAnsi="Times New Roman" w:cs="Times New Roman"/>
          <w:color w:val="000000"/>
          <w:spacing w:val="1"/>
          <w:sz w:val="28"/>
          <w:szCs w:val="24"/>
        </w:rPr>
        <w:t xml:space="preserve"> </w:t>
      </w:r>
      <w:r w:rsidR="00964AE7">
        <w:rPr>
          <w:rFonts w:ascii="Times New Roman" w:eastAsia="Times New Roman" w:hAnsi="Times New Roman" w:cs="Times New Roman"/>
          <w:color w:val="000000"/>
          <w:sz w:val="28"/>
          <w:szCs w:val="24"/>
        </w:rPr>
        <w:t>C-dur</w:t>
      </w:r>
      <w:r w:rsidRPr="00036A12">
        <w:rPr>
          <w:rFonts w:ascii="Times New Roman" w:eastAsia="Times New Roman" w:hAnsi="Times New Roman" w:cs="Times New Roman"/>
          <w:color w:val="000000"/>
          <w:sz w:val="28"/>
          <w:szCs w:val="24"/>
        </w:rPr>
        <w:t xml:space="preserve"> </w:t>
      </w:r>
      <w:r w:rsidR="009518D1" w:rsidRPr="009518D1">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pacing w:val="1"/>
          <w:sz w:val="28"/>
          <w:szCs w:val="24"/>
        </w:rPr>
      </w:pPr>
      <w:r w:rsidRPr="00036A12">
        <w:rPr>
          <w:rFonts w:ascii="Times New Roman" w:eastAsia="Times New Roman" w:hAnsi="Times New Roman" w:cs="Times New Roman"/>
          <w:color w:val="000000"/>
          <w:sz w:val="28"/>
          <w:szCs w:val="24"/>
        </w:rPr>
        <w:t>Г</w:t>
      </w:r>
      <w:r w:rsidRPr="00036A12">
        <w:rPr>
          <w:rFonts w:ascii="Times New Roman" w:eastAsia="Times New Roman" w:hAnsi="Times New Roman" w:cs="Times New Roman"/>
          <w:color w:val="000000"/>
          <w:spacing w:val="1"/>
          <w:sz w:val="28"/>
          <w:szCs w:val="24"/>
        </w:rPr>
        <w:t>н</w:t>
      </w:r>
      <w:r w:rsidRPr="00036A12">
        <w:rPr>
          <w:rFonts w:ascii="Times New Roman" w:eastAsia="Times New Roman" w:hAnsi="Times New Roman" w:cs="Times New Roman"/>
          <w:color w:val="000000"/>
          <w:sz w:val="28"/>
          <w:szCs w:val="24"/>
        </w:rPr>
        <w:t>еси</w:t>
      </w:r>
      <w:r w:rsidRPr="00036A12">
        <w:rPr>
          <w:rFonts w:ascii="Times New Roman" w:eastAsia="Times New Roman" w:hAnsi="Times New Roman" w:cs="Times New Roman"/>
          <w:color w:val="000000"/>
          <w:spacing w:val="1"/>
          <w:sz w:val="28"/>
          <w:szCs w:val="24"/>
        </w:rPr>
        <w:t>н</w:t>
      </w:r>
      <w:r w:rsidRPr="00036A12">
        <w:rPr>
          <w:rFonts w:ascii="Times New Roman" w:eastAsia="Times New Roman" w:hAnsi="Times New Roman" w:cs="Times New Roman"/>
          <w:color w:val="000000"/>
          <w:sz w:val="28"/>
          <w:szCs w:val="24"/>
        </w:rPr>
        <w:t>а Е Эт</w:t>
      </w:r>
      <w:r w:rsidRPr="00036A12">
        <w:rPr>
          <w:rFonts w:ascii="Times New Roman" w:eastAsia="Times New Roman" w:hAnsi="Times New Roman" w:cs="Times New Roman"/>
          <w:color w:val="000000"/>
          <w:spacing w:val="1"/>
          <w:sz w:val="28"/>
          <w:szCs w:val="24"/>
        </w:rPr>
        <w:t>ю</w:t>
      </w:r>
      <w:r w:rsidRPr="00036A12">
        <w:rPr>
          <w:rFonts w:ascii="Times New Roman" w:eastAsia="Times New Roman" w:hAnsi="Times New Roman" w:cs="Times New Roman"/>
          <w:color w:val="000000"/>
          <w:sz w:val="28"/>
          <w:szCs w:val="24"/>
        </w:rPr>
        <w:t xml:space="preserve">д </w:t>
      </w:r>
      <w:r w:rsidR="00964AE7">
        <w:rPr>
          <w:rFonts w:ascii="Times New Roman" w:eastAsia="Times New Roman" w:hAnsi="Times New Roman" w:cs="Times New Roman"/>
          <w:color w:val="000000"/>
          <w:spacing w:val="1"/>
          <w:sz w:val="28"/>
          <w:szCs w:val="24"/>
        </w:rPr>
        <w:t xml:space="preserve">G-dur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pacing w:val="2"/>
          <w:sz w:val="28"/>
          <w:szCs w:val="24"/>
        </w:rPr>
        <w:t>Г</w:t>
      </w:r>
      <w:r w:rsidRPr="00036A12">
        <w:rPr>
          <w:rFonts w:ascii="Times New Roman" w:eastAsia="Times New Roman" w:hAnsi="Times New Roman" w:cs="Times New Roman"/>
          <w:color w:val="000000"/>
          <w:spacing w:val="-3"/>
          <w:sz w:val="28"/>
          <w:szCs w:val="24"/>
        </w:rPr>
        <w:t>у</w:t>
      </w:r>
      <w:r w:rsidRPr="00036A12">
        <w:rPr>
          <w:rFonts w:ascii="Times New Roman" w:eastAsia="Times New Roman" w:hAnsi="Times New Roman" w:cs="Times New Roman"/>
          <w:color w:val="000000"/>
          <w:sz w:val="28"/>
          <w:szCs w:val="24"/>
        </w:rPr>
        <w:t>рли</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 xml:space="preserve">т </w:t>
      </w:r>
      <w:r w:rsidRPr="00036A12">
        <w:rPr>
          <w:rFonts w:ascii="Times New Roman" w:eastAsia="Times New Roman" w:hAnsi="Times New Roman" w:cs="Times New Roman"/>
          <w:color w:val="000000"/>
          <w:spacing w:val="1"/>
          <w:sz w:val="28"/>
          <w:szCs w:val="24"/>
        </w:rPr>
        <w:t>К</w:t>
      </w:r>
      <w:r w:rsidRPr="00036A12">
        <w:rPr>
          <w:rFonts w:ascii="Times New Roman" w:eastAsia="Times New Roman" w:hAnsi="Times New Roman" w:cs="Times New Roman"/>
          <w:color w:val="000000"/>
          <w:sz w:val="28"/>
          <w:szCs w:val="24"/>
        </w:rPr>
        <w:t>. Э</w:t>
      </w:r>
      <w:r w:rsidRPr="00036A12">
        <w:rPr>
          <w:rFonts w:ascii="Times New Roman" w:eastAsia="Times New Roman" w:hAnsi="Times New Roman" w:cs="Times New Roman"/>
          <w:color w:val="000000"/>
          <w:spacing w:val="1"/>
          <w:sz w:val="28"/>
          <w:szCs w:val="24"/>
        </w:rPr>
        <w:t>тю</w:t>
      </w:r>
      <w:r w:rsidRPr="00036A12">
        <w:rPr>
          <w:rFonts w:ascii="Times New Roman" w:eastAsia="Times New Roman" w:hAnsi="Times New Roman" w:cs="Times New Roman"/>
          <w:color w:val="000000"/>
          <w:sz w:val="28"/>
          <w:szCs w:val="24"/>
        </w:rPr>
        <w:t>д</w:t>
      </w:r>
      <w:r w:rsidRPr="00036A12">
        <w:rPr>
          <w:rFonts w:ascii="Times New Roman" w:eastAsia="Times New Roman" w:hAnsi="Times New Roman" w:cs="Times New Roman"/>
          <w:color w:val="000000"/>
          <w:spacing w:val="-1"/>
          <w:sz w:val="28"/>
          <w:szCs w:val="24"/>
        </w:rPr>
        <w:t xml:space="preserve"> </w:t>
      </w:r>
      <w:r w:rsidR="00964AE7">
        <w:rPr>
          <w:rFonts w:ascii="Times New Roman" w:eastAsia="Times New Roman" w:hAnsi="Times New Roman" w:cs="Times New Roman"/>
          <w:color w:val="000000"/>
          <w:sz w:val="28"/>
          <w:szCs w:val="24"/>
          <w:lang w:val="en-US"/>
        </w:rPr>
        <w:t>d</w:t>
      </w:r>
      <w:r w:rsidR="00964AE7" w:rsidRPr="00964AE7">
        <w:rPr>
          <w:rFonts w:ascii="Times New Roman" w:eastAsia="Times New Roman" w:hAnsi="Times New Roman" w:cs="Times New Roman"/>
          <w:color w:val="000000"/>
          <w:sz w:val="28"/>
          <w:szCs w:val="24"/>
        </w:rPr>
        <w:t>-</w:t>
      </w:r>
      <w:r w:rsidR="00964AE7">
        <w:rPr>
          <w:rFonts w:ascii="Times New Roman" w:eastAsia="Times New Roman" w:hAnsi="Times New Roman" w:cs="Times New Roman"/>
          <w:color w:val="000000"/>
          <w:sz w:val="28"/>
          <w:szCs w:val="24"/>
          <w:lang w:val="en-US"/>
        </w:rPr>
        <w:t>moll</w:t>
      </w:r>
      <w:r w:rsidRPr="00036A12">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Д</w:t>
      </w:r>
      <w:r w:rsidRPr="00036A12">
        <w:rPr>
          <w:rFonts w:ascii="Times New Roman" w:eastAsia="Times New Roman" w:hAnsi="Times New Roman" w:cs="Times New Roman"/>
          <w:color w:val="000000"/>
          <w:spacing w:val="3"/>
          <w:sz w:val="28"/>
          <w:szCs w:val="24"/>
        </w:rPr>
        <w:t>а</w:t>
      </w:r>
      <w:r w:rsidRPr="00036A12">
        <w:rPr>
          <w:rFonts w:ascii="Times New Roman" w:eastAsia="Times New Roman" w:hAnsi="Times New Roman" w:cs="Times New Roman"/>
          <w:color w:val="000000"/>
          <w:spacing w:val="-4"/>
          <w:sz w:val="28"/>
          <w:szCs w:val="24"/>
        </w:rPr>
        <w:t>у</w:t>
      </w:r>
      <w:r w:rsidRPr="00036A12">
        <w:rPr>
          <w:rFonts w:ascii="Times New Roman" w:eastAsia="Times New Roman" w:hAnsi="Times New Roman" w:cs="Times New Roman"/>
          <w:color w:val="000000"/>
          <w:sz w:val="28"/>
          <w:szCs w:val="24"/>
        </w:rPr>
        <w:t xml:space="preserve">ге </w:t>
      </w:r>
      <w:r w:rsidRPr="00036A12">
        <w:rPr>
          <w:rFonts w:ascii="Times New Roman" w:eastAsia="Times New Roman" w:hAnsi="Times New Roman" w:cs="Times New Roman"/>
          <w:color w:val="000000"/>
          <w:spacing w:val="-1"/>
          <w:sz w:val="28"/>
          <w:szCs w:val="24"/>
        </w:rPr>
        <w:t>Н</w:t>
      </w:r>
      <w:r w:rsidRPr="00036A12">
        <w:rPr>
          <w:rFonts w:ascii="Times New Roman" w:eastAsia="Times New Roman" w:hAnsi="Times New Roman" w:cs="Times New Roman"/>
          <w:color w:val="000000"/>
          <w:sz w:val="28"/>
          <w:szCs w:val="24"/>
        </w:rPr>
        <w:t>. Эт</w:t>
      </w:r>
      <w:r w:rsidRPr="00036A12">
        <w:rPr>
          <w:rFonts w:ascii="Times New Roman" w:eastAsia="Times New Roman" w:hAnsi="Times New Roman" w:cs="Times New Roman"/>
          <w:color w:val="000000"/>
          <w:spacing w:val="1"/>
          <w:sz w:val="28"/>
          <w:szCs w:val="24"/>
        </w:rPr>
        <w:t>ю</w:t>
      </w:r>
      <w:r w:rsidRPr="00036A12">
        <w:rPr>
          <w:rFonts w:ascii="Times New Roman" w:eastAsia="Times New Roman" w:hAnsi="Times New Roman" w:cs="Times New Roman"/>
          <w:color w:val="000000"/>
          <w:sz w:val="28"/>
          <w:szCs w:val="24"/>
        </w:rPr>
        <w:t xml:space="preserve">д </w:t>
      </w:r>
      <w:r w:rsidR="00964AE7">
        <w:rPr>
          <w:rFonts w:ascii="Times New Roman" w:eastAsia="Times New Roman" w:hAnsi="Times New Roman" w:cs="Times New Roman"/>
          <w:color w:val="000000"/>
          <w:sz w:val="28"/>
          <w:szCs w:val="24"/>
          <w:lang w:val="en-US"/>
        </w:rPr>
        <w:t>E</w:t>
      </w:r>
      <w:r w:rsidR="00964AE7" w:rsidRPr="00964AE7">
        <w:rPr>
          <w:rFonts w:ascii="Times New Roman" w:eastAsia="Times New Roman" w:hAnsi="Times New Roman" w:cs="Times New Roman"/>
          <w:color w:val="000000"/>
          <w:sz w:val="28"/>
          <w:szCs w:val="24"/>
        </w:rPr>
        <w:t>-</w:t>
      </w:r>
      <w:r w:rsidR="00964AE7">
        <w:rPr>
          <w:rFonts w:ascii="Times New Roman" w:eastAsia="Times New Roman" w:hAnsi="Times New Roman" w:cs="Times New Roman"/>
          <w:color w:val="000000"/>
          <w:sz w:val="28"/>
          <w:szCs w:val="24"/>
          <w:lang w:val="en-US"/>
        </w:rPr>
        <w:t>dur</w:t>
      </w:r>
      <w:r w:rsidRPr="00036A12">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Двиля</w:t>
      </w:r>
      <w:r w:rsidRPr="00036A12">
        <w:rPr>
          <w:rFonts w:ascii="Times New Roman" w:eastAsia="Times New Roman" w:hAnsi="Times New Roman" w:cs="Times New Roman"/>
          <w:color w:val="000000"/>
          <w:spacing w:val="1"/>
          <w:sz w:val="28"/>
          <w:szCs w:val="24"/>
        </w:rPr>
        <w:t>н</w:t>
      </w:r>
      <w:r w:rsidRPr="00036A12">
        <w:rPr>
          <w:rFonts w:ascii="Times New Roman" w:eastAsia="Times New Roman" w:hAnsi="Times New Roman" w:cs="Times New Roman"/>
          <w:color w:val="000000"/>
          <w:sz w:val="28"/>
          <w:szCs w:val="24"/>
        </w:rPr>
        <w:t>с</w:t>
      </w:r>
      <w:r w:rsidRPr="00036A12">
        <w:rPr>
          <w:rFonts w:ascii="Times New Roman" w:eastAsia="Times New Roman" w:hAnsi="Times New Roman" w:cs="Times New Roman"/>
          <w:color w:val="000000"/>
          <w:spacing w:val="1"/>
          <w:sz w:val="28"/>
          <w:szCs w:val="24"/>
        </w:rPr>
        <w:t>к</w:t>
      </w:r>
      <w:r w:rsidRPr="00036A12">
        <w:rPr>
          <w:rFonts w:ascii="Times New Roman" w:eastAsia="Times New Roman" w:hAnsi="Times New Roman" w:cs="Times New Roman"/>
          <w:color w:val="000000"/>
          <w:sz w:val="28"/>
          <w:szCs w:val="24"/>
        </w:rPr>
        <w:t>ий Е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юд</w:t>
      </w:r>
      <w:r w:rsidRPr="00036A12">
        <w:rPr>
          <w:rFonts w:ascii="Times New Roman" w:eastAsia="Times New Roman" w:hAnsi="Times New Roman" w:cs="Times New Roman"/>
          <w:color w:val="000000"/>
          <w:spacing w:val="-2"/>
          <w:sz w:val="28"/>
          <w:szCs w:val="24"/>
        </w:rPr>
        <w:t xml:space="preserve"> </w:t>
      </w:r>
      <w:r w:rsidR="00964AE7">
        <w:rPr>
          <w:rFonts w:ascii="Times New Roman" w:eastAsia="Times New Roman" w:hAnsi="Times New Roman" w:cs="Times New Roman"/>
          <w:color w:val="000000"/>
          <w:sz w:val="28"/>
          <w:szCs w:val="24"/>
        </w:rPr>
        <w:t>d-moll</w:t>
      </w:r>
      <w:r w:rsidRPr="00036A12">
        <w:rPr>
          <w:rFonts w:ascii="Times New Roman" w:eastAsia="Times New Roman" w:hAnsi="Times New Roman" w:cs="Times New Roman"/>
          <w:color w:val="000000"/>
          <w:sz w:val="28"/>
          <w:szCs w:val="24"/>
        </w:rPr>
        <w:t xml:space="preserve"> </w:t>
      </w:r>
      <w:r w:rsidR="009518D1" w:rsidRPr="009518D1">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Дор</w:t>
      </w:r>
      <w:r w:rsidRPr="00036A12">
        <w:rPr>
          <w:rFonts w:ascii="Times New Roman" w:eastAsia="Times New Roman" w:hAnsi="Times New Roman" w:cs="Times New Roman"/>
          <w:color w:val="000000"/>
          <w:spacing w:val="-1"/>
          <w:sz w:val="28"/>
          <w:szCs w:val="24"/>
        </w:rPr>
        <w:t>е</w:t>
      </w:r>
      <w:r w:rsidRPr="00036A12">
        <w:rPr>
          <w:rFonts w:ascii="Times New Roman" w:eastAsia="Times New Roman" w:hAnsi="Times New Roman" w:cs="Times New Roman"/>
          <w:color w:val="000000"/>
          <w:sz w:val="28"/>
          <w:szCs w:val="24"/>
        </w:rPr>
        <w:t>нс</w:t>
      </w:r>
      <w:r w:rsidRPr="00036A12">
        <w:rPr>
          <w:rFonts w:ascii="Times New Roman" w:eastAsia="Times New Roman" w:hAnsi="Times New Roman" w:cs="Times New Roman"/>
          <w:color w:val="000000"/>
          <w:spacing w:val="1"/>
          <w:sz w:val="28"/>
          <w:szCs w:val="24"/>
        </w:rPr>
        <w:t>ки</w:t>
      </w:r>
      <w:r w:rsidRPr="00036A12">
        <w:rPr>
          <w:rFonts w:ascii="Times New Roman" w:eastAsia="Times New Roman" w:hAnsi="Times New Roman" w:cs="Times New Roman"/>
          <w:color w:val="000000"/>
          <w:sz w:val="28"/>
          <w:szCs w:val="24"/>
        </w:rPr>
        <w:t>й</w:t>
      </w:r>
      <w:r w:rsidRPr="00036A12">
        <w:rPr>
          <w:rFonts w:ascii="Times New Roman" w:eastAsia="Times New Roman" w:hAnsi="Times New Roman" w:cs="Times New Roman"/>
          <w:color w:val="000000"/>
          <w:spacing w:val="1"/>
          <w:sz w:val="28"/>
          <w:szCs w:val="24"/>
        </w:rPr>
        <w:t xml:space="preserve"> </w:t>
      </w:r>
      <w:r w:rsidRPr="00036A12">
        <w:rPr>
          <w:rFonts w:ascii="Times New Roman" w:eastAsia="Times New Roman" w:hAnsi="Times New Roman" w:cs="Times New Roman"/>
          <w:color w:val="000000"/>
          <w:sz w:val="28"/>
          <w:szCs w:val="24"/>
        </w:rPr>
        <w:t>А.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ю</w:t>
      </w:r>
      <w:r w:rsidRPr="00036A12">
        <w:rPr>
          <w:rFonts w:ascii="Times New Roman" w:eastAsia="Times New Roman" w:hAnsi="Times New Roman" w:cs="Times New Roman"/>
          <w:color w:val="000000"/>
          <w:spacing w:val="1"/>
          <w:sz w:val="28"/>
          <w:szCs w:val="24"/>
        </w:rPr>
        <w:t>д</w:t>
      </w:r>
      <w:r w:rsidRPr="00036A12">
        <w:rPr>
          <w:rFonts w:ascii="Times New Roman" w:eastAsia="Times New Roman" w:hAnsi="Times New Roman" w:cs="Times New Roman"/>
          <w:color w:val="000000"/>
          <w:sz w:val="28"/>
          <w:szCs w:val="24"/>
        </w:rPr>
        <w:t>ы</w:t>
      </w:r>
      <w:r w:rsidRPr="00036A12">
        <w:rPr>
          <w:rFonts w:ascii="Times New Roman" w:eastAsia="Times New Roman" w:hAnsi="Times New Roman" w:cs="Times New Roman"/>
          <w:color w:val="000000"/>
          <w:spacing w:val="-2"/>
          <w:sz w:val="28"/>
          <w:szCs w:val="24"/>
        </w:rPr>
        <w:t xml:space="preserve"> </w:t>
      </w:r>
      <w:r w:rsidRPr="00036A12">
        <w:rPr>
          <w:rFonts w:ascii="Times New Roman" w:eastAsia="Times New Roman" w:hAnsi="Times New Roman" w:cs="Times New Roman"/>
          <w:color w:val="000000"/>
          <w:spacing w:val="-1"/>
          <w:sz w:val="28"/>
          <w:szCs w:val="24"/>
        </w:rPr>
        <w:t>№</w:t>
      </w:r>
      <w:r w:rsidRPr="00036A12">
        <w:rPr>
          <w:rFonts w:ascii="Times New Roman" w:eastAsia="Times New Roman" w:hAnsi="Times New Roman" w:cs="Times New Roman"/>
          <w:color w:val="000000"/>
          <w:sz w:val="28"/>
          <w:szCs w:val="24"/>
        </w:rPr>
        <w:t>71</w:t>
      </w:r>
      <w:r w:rsidRPr="00036A12">
        <w:rPr>
          <w:rFonts w:ascii="Times New Roman" w:eastAsia="Times New Roman" w:hAnsi="Times New Roman" w:cs="Times New Roman"/>
          <w:color w:val="000000"/>
          <w:spacing w:val="-1"/>
          <w:sz w:val="28"/>
          <w:szCs w:val="24"/>
        </w:rPr>
        <w:t>-</w:t>
      </w:r>
      <w:r w:rsidRPr="00036A12">
        <w:rPr>
          <w:rFonts w:ascii="Times New Roman" w:eastAsia="Times New Roman" w:hAnsi="Times New Roman" w:cs="Times New Roman"/>
          <w:color w:val="000000"/>
          <w:sz w:val="28"/>
          <w:szCs w:val="24"/>
        </w:rPr>
        <w:t xml:space="preserve">130 </w:t>
      </w:r>
      <w:r w:rsidR="009518D1" w:rsidRPr="009518D1">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Дюв</w:t>
      </w:r>
      <w:r w:rsidRPr="00036A12">
        <w:rPr>
          <w:rFonts w:ascii="Times New Roman" w:eastAsia="Times New Roman" w:hAnsi="Times New Roman" w:cs="Times New Roman"/>
          <w:color w:val="000000"/>
          <w:spacing w:val="-1"/>
          <w:sz w:val="28"/>
          <w:szCs w:val="24"/>
        </w:rPr>
        <w:t>е</w:t>
      </w:r>
      <w:r w:rsidRPr="00036A12">
        <w:rPr>
          <w:rFonts w:ascii="Times New Roman" w:eastAsia="Times New Roman" w:hAnsi="Times New Roman" w:cs="Times New Roman"/>
          <w:color w:val="000000"/>
          <w:sz w:val="28"/>
          <w:szCs w:val="24"/>
        </w:rPr>
        <w:t>р</w:t>
      </w:r>
      <w:r w:rsidRPr="00036A12">
        <w:rPr>
          <w:rFonts w:ascii="Times New Roman" w:eastAsia="Times New Roman" w:hAnsi="Times New Roman" w:cs="Times New Roman"/>
          <w:color w:val="000000"/>
          <w:spacing w:val="3"/>
          <w:sz w:val="28"/>
          <w:szCs w:val="24"/>
        </w:rPr>
        <w:t>н</w:t>
      </w:r>
      <w:r w:rsidRPr="00036A12">
        <w:rPr>
          <w:rFonts w:ascii="Times New Roman" w:eastAsia="Times New Roman" w:hAnsi="Times New Roman" w:cs="Times New Roman"/>
          <w:color w:val="000000"/>
          <w:spacing w:val="-4"/>
          <w:sz w:val="28"/>
          <w:szCs w:val="24"/>
        </w:rPr>
        <w:t>у</w:t>
      </w:r>
      <w:r w:rsidRPr="00036A12">
        <w:rPr>
          <w:rFonts w:ascii="Times New Roman" w:eastAsia="Times New Roman" w:hAnsi="Times New Roman" w:cs="Times New Roman"/>
          <w:color w:val="000000"/>
          <w:sz w:val="28"/>
          <w:szCs w:val="24"/>
        </w:rPr>
        <w:t>а Ж.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юд</w:t>
      </w:r>
      <w:r w:rsidRPr="00036A12">
        <w:rPr>
          <w:rFonts w:ascii="Times New Roman" w:eastAsia="Times New Roman" w:hAnsi="Times New Roman" w:cs="Times New Roman"/>
          <w:color w:val="000000"/>
          <w:spacing w:val="1"/>
          <w:sz w:val="28"/>
          <w:szCs w:val="24"/>
        </w:rPr>
        <w:t xml:space="preserve"> </w:t>
      </w:r>
      <w:r w:rsidR="00964AE7">
        <w:rPr>
          <w:rFonts w:ascii="Times New Roman" w:eastAsia="Times New Roman" w:hAnsi="Times New Roman" w:cs="Times New Roman"/>
          <w:color w:val="000000"/>
          <w:sz w:val="28"/>
          <w:szCs w:val="24"/>
        </w:rPr>
        <w:t>C-dur</w:t>
      </w:r>
      <w:r w:rsidR="009518D1" w:rsidRPr="009518D1">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Лешгорн А.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 xml:space="preserve">юд </w:t>
      </w:r>
      <w:r w:rsidR="00964AE7">
        <w:rPr>
          <w:rFonts w:ascii="Times New Roman" w:eastAsia="Times New Roman" w:hAnsi="Times New Roman" w:cs="Times New Roman"/>
          <w:color w:val="000000"/>
          <w:spacing w:val="1"/>
          <w:sz w:val="28"/>
          <w:szCs w:val="24"/>
        </w:rPr>
        <w:t>G-dur</w:t>
      </w:r>
      <w:r w:rsidR="009518D1" w:rsidRPr="009518D1">
        <w:rPr>
          <w:rFonts w:ascii="Times New Roman" w:eastAsia="Times New Roman" w:hAnsi="Times New Roman" w:cs="Times New Roman"/>
          <w:color w:val="000000"/>
          <w:sz w:val="28"/>
          <w:szCs w:val="24"/>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Май</w:t>
      </w:r>
      <w:r w:rsidRPr="00036A12">
        <w:rPr>
          <w:rFonts w:ascii="Times New Roman" w:eastAsia="Times New Roman" w:hAnsi="Times New Roman" w:cs="Times New Roman"/>
          <w:color w:val="000000"/>
          <w:spacing w:val="1"/>
          <w:sz w:val="28"/>
          <w:szCs w:val="24"/>
        </w:rPr>
        <w:t>к</w:t>
      </w:r>
      <w:r w:rsidRPr="00036A12">
        <w:rPr>
          <w:rFonts w:ascii="Times New Roman" w:eastAsia="Times New Roman" w:hAnsi="Times New Roman" w:cs="Times New Roman"/>
          <w:color w:val="000000"/>
          <w:sz w:val="28"/>
          <w:szCs w:val="24"/>
        </w:rPr>
        <w:t>а</w:t>
      </w:r>
      <w:r w:rsidRPr="00036A12">
        <w:rPr>
          <w:rFonts w:ascii="Times New Roman" w:eastAsia="Times New Roman" w:hAnsi="Times New Roman" w:cs="Times New Roman"/>
          <w:color w:val="000000"/>
          <w:spacing w:val="1"/>
          <w:sz w:val="28"/>
          <w:szCs w:val="24"/>
        </w:rPr>
        <w:t>п</w:t>
      </w:r>
      <w:r w:rsidRPr="00036A12">
        <w:rPr>
          <w:rFonts w:ascii="Times New Roman" w:eastAsia="Times New Roman" w:hAnsi="Times New Roman" w:cs="Times New Roman"/>
          <w:color w:val="000000"/>
          <w:sz w:val="28"/>
          <w:szCs w:val="24"/>
        </w:rPr>
        <w:t>ар С. Э</w:t>
      </w:r>
      <w:r w:rsidRPr="00036A12">
        <w:rPr>
          <w:rFonts w:ascii="Times New Roman" w:eastAsia="Times New Roman" w:hAnsi="Times New Roman" w:cs="Times New Roman"/>
          <w:color w:val="000000"/>
          <w:spacing w:val="1"/>
          <w:sz w:val="28"/>
          <w:szCs w:val="24"/>
        </w:rPr>
        <w:t>тю</w:t>
      </w:r>
      <w:r w:rsidRPr="00036A12">
        <w:rPr>
          <w:rFonts w:ascii="Times New Roman" w:eastAsia="Times New Roman" w:hAnsi="Times New Roman" w:cs="Times New Roman"/>
          <w:color w:val="000000"/>
          <w:sz w:val="28"/>
          <w:szCs w:val="24"/>
        </w:rPr>
        <w:t xml:space="preserve">д </w:t>
      </w:r>
      <w:r w:rsidR="00964AE7">
        <w:rPr>
          <w:rFonts w:ascii="Times New Roman" w:eastAsia="Times New Roman" w:hAnsi="Times New Roman" w:cs="Times New Roman"/>
          <w:color w:val="000000"/>
          <w:spacing w:val="1"/>
          <w:sz w:val="28"/>
          <w:szCs w:val="24"/>
        </w:rPr>
        <w:t>a-moll</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Черни</w:t>
      </w:r>
      <w:r w:rsidRPr="00036A12">
        <w:rPr>
          <w:rFonts w:ascii="Times New Roman" w:eastAsia="Times New Roman" w:hAnsi="Times New Roman" w:cs="Times New Roman"/>
          <w:color w:val="000000"/>
          <w:spacing w:val="1"/>
          <w:sz w:val="28"/>
          <w:szCs w:val="24"/>
        </w:rPr>
        <w:t xml:space="preserve"> К</w:t>
      </w:r>
      <w:r w:rsidRPr="00036A12">
        <w:rPr>
          <w:rFonts w:ascii="Times New Roman" w:eastAsia="Times New Roman" w:hAnsi="Times New Roman" w:cs="Times New Roman"/>
          <w:color w:val="000000"/>
          <w:sz w:val="28"/>
          <w:szCs w:val="24"/>
        </w:rPr>
        <w:t>.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pacing w:val="-1"/>
          <w:sz w:val="28"/>
          <w:szCs w:val="24"/>
        </w:rPr>
        <w:t>ю</w:t>
      </w:r>
      <w:r w:rsidRPr="00036A12">
        <w:rPr>
          <w:rFonts w:ascii="Times New Roman" w:eastAsia="Times New Roman" w:hAnsi="Times New Roman" w:cs="Times New Roman"/>
          <w:color w:val="000000"/>
          <w:sz w:val="28"/>
          <w:szCs w:val="24"/>
        </w:rPr>
        <w:t>ды №16,17,18,19,23,29,35</w:t>
      </w:r>
      <w:r w:rsidR="009518D1" w:rsidRPr="009518D1">
        <w:rPr>
          <w:rFonts w:ascii="Times New Roman" w:eastAsia="Times New Roman" w:hAnsi="Times New Roman" w:cs="Times New Roman"/>
          <w:color w:val="000000"/>
          <w:sz w:val="28"/>
          <w:szCs w:val="24"/>
        </w:rPr>
        <w:t xml:space="preserve">                           </w:t>
      </w:r>
      <w:r w:rsidRPr="00036A12">
        <w:rPr>
          <w:rFonts w:ascii="Times New Roman" w:eastAsia="Times New Roman" w:hAnsi="Times New Roman" w:cs="Times New Roman"/>
          <w:color w:val="000000"/>
          <w:sz w:val="28"/>
          <w:szCs w:val="24"/>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pacing w:val="39"/>
          <w:sz w:val="28"/>
          <w:szCs w:val="24"/>
        </w:rPr>
      </w:pPr>
      <w:r w:rsidRPr="00036A12">
        <w:rPr>
          <w:rFonts w:ascii="Times New Roman" w:eastAsia="Times New Roman" w:hAnsi="Times New Roman" w:cs="Times New Roman"/>
          <w:color w:val="000000"/>
          <w:sz w:val="28"/>
          <w:szCs w:val="24"/>
        </w:rPr>
        <w:t>Черни</w:t>
      </w:r>
      <w:r w:rsidRPr="00036A12">
        <w:rPr>
          <w:rFonts w:ascii="Times New Roman" w:eastAsia="Times New Roman" w:hAnsi="Times New Roman" w:cs="Times New Roman"/>
          <w:color w:val="000000"/>
          <w:spacing w:val="1"/>
          <w:sz w:val="28"/>
          <w:szCs w:val="24"/>
        </w:rPr>
        <w:t xml:space="preserve"> К</w:t>
      </w:r>
      <w:r w:rsidRPr="00036A12">
        <w:rPr>
          <w:rFonts w:ascii="Times New Roman" w:eastAsia="Times New Roman" w:hAnsi="Times New Roman" w:cs="Times New Roman"/>
          <w:color w:val="000000"/>
          <w:sz w:val="28"/>
          <w:szCs w:val="24"/>
        </w:rPr>
        <w:t>.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pacing w:val="-1"/>
          <w:sz w:val="28"/>
          <w:szCs w:val="24"/>
        </w:rPr>
        <w:t>ю</w:t>
      </w:r>
      <w:r w:rsidRPr="00036A12">
        <w:rPr>
          <w:rFonts w:ascii="Times New Roman" w:eastAsia="Times New Roman" w:hAnsi="Times New Roman" w:cs="Times New Roman"/>
          <w:color w:val="000000"/>
          <w:sz w:val="28"/>
          <w:szCs w:val="24"/>
        </w:rPr>
        <w:t xml:space="preserve">ды Соч.821 </w:t>
      </w:r>
      <w:r w:rsidRPr="00036A12">
        <w:rPr>
          <w:rFonts w:ascii="Times New Roman" w:eastAsia="Times New Roman" w:hAnsi="Times New Roman" w:cs="Times New Roman"/>
          <w:color w:val="000000"/>
          <w:spacing w:val="-1"/>
          <w:sz w:val="28"/>
          <w:szCs w:val="24"/>
        </w:rPr>
        <w:t>№</w:t>
      </w:r>
      <w:r w:rsidRPr="00036A12">
        <w:rPr>
          <w:rFonts w:ascii="Times New Roman" w:eastAsia="Times New Roman" w:hAnsi="Times New Roman" w:cs="Times New Roman"/>
          <w:color w:val="000000"/>
          <w:sz w:val="28"/>
          <w:szCs w:val="24"/>
        </w:rPr>
        <w:t>65,72</w:t>
      </w:r>
      <w:r w:rsidRPr="00036A12">
        <w:rPr>
          <w:rFonts w:ascii="Times New Roman" w:eastAsia="Times New Roman" w:hAnsi="Times New Roman" w:cs="Times New Roman"/>
          <w:color w:val="000000"/>
          <w:spacing w:val="39"/>
          <w:sz w:val="28"/>
          <w:szCs w:val="24"/>
        </w:rPr>
        <w:t xml:space="preserve"> </w:t>
      </w:r>
    </w:p>
    <w:p w:rsidR="00036A12" w:rsidRPr="00964AE7"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Черни</w:t>
      </w:r>
      <w:r w:rsidRPr="00036A12">
        <w:rPr>
          <w:rFonts w:ascii="Times New Roman" w:eastAsia="Times New Roman" w:hAnsi="Times New Roman" w:cs="Times New Roman"/>
          <w:color w:val="000000"/>
          <w:spacing w:val="1"/>
          <w:sz w:val="28"/>
          <w:szCs w:val="24"/>
        </w:rPr>
        <w:t xml:space="preserve"> К</w:t>
      </w:r>
      <w:r w:rsidRPr="00036A12">
        <w:rPr>
          <w:rFonts w:ascii="Times New Roman" w:eastAsia="Times New Roman" w:hAnsi="Times New Roman" w:cs="Times New Roman"/>
          <w:color w:val="000000"/>
          <w:sz w:val="28"/>
          <w:szCs w:val="24"/>
        </w:rPr>
        <w:t>. 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pacing w:val="-1"/>
          <w:sz w:val="28"/>
          <w:szCs w:val="24"/>
        </w:rPr>
        <w:t>ю</w:t>
      </w:r>
      <w:r w:rsidRPr="00036A12">
        <w:rPr>
          <w:rFonts w:ascii="Times New Roman" w:eastAsia="Times New Roman" w:hAnsi="Times New Roman" w:cs="Times New Roman"/>
          <w:color w:val="000000"/>
          <w:sz w:val="28"/>
          <w:szCs w:val="24"/>
        </w:rPr>
        <w:t xml:space="preserve">д </w:t>
      </w:r>
      <w:r w:rsidR="00964AE7">
        <w:rPr>
          <w:rFonts w:ascii="Times New Roman" w:eastAsia="Times New Roman" w:hAnsi="Times New Roman" w:cs="Times New Roman"/>
          <w:color w:val="000000"/>
          <w:spacing w:val="1"/>
          <w:sz w:val="28"/>
          <w:szCs w:val="24"/>
          <w:lang w:val="en-US"/>
        </w:rPr>
        <w:t>G</w:t>
      </w:r>
      <w:r w:rsidR="00964AE7" w:rsidRPr="00964AE7">
        <w:rPr>
          <w:rFonts w:ascii="Times New Roman" w:eastAsia="Times New Roman" w:hAnsi="Times New Roman" w:cs="Times New Roman"/>
          <w:color w:val="000000"/>
          <w:spacing w:val="1"/>
          <w:sz w:val="28"/>
          <w:szCs w:val="24"/>
        </w:rPr>
        <w:t>-</w:t>
      </w:r>
      <w:r w:rsidR="00964AE7">
        <w:rPr>
          <w:rFonts w:ascii="Times New Roman" w:eastAsia="Times New Roman" w:hAnsi="Times New Roman" w:cs="Times New Roman"/>
          <w:color w:val="000000"/>
          <w:spacing w:val="1"/>
          <w:sz w:val="28"/>
          <w:szCs w:val="24"/>
          <w:lang w:val="en-US"/>
        </w:rPr>
        <w:t>dur</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4"/>
        </w:rPr>
      </w:pPr>
      <w:r w:rsidRPr="00036A12">
        <w:rPr>
          <w:rFonts w:ascii="Times New Roman" w:eastAsia="Times New Roman" w:hAnsi="Times New Roman" w:cs="Times New Roman"/>
          <w:color w:val="000000"/>
          <w:sz w:val="28"/>
          <w:szCs w:val="24"/>
        </w:rPr>
        <w:t>Черных</w:t>
      </w:r>
      <w:r w:rsidRPr="00261E07">
        <w:rPr>
          <w:rFonts w:ascii="Times New Roman" w:eastAsia="Times New Roman" w:hAnsi="Times New Roman" w:cs="Times New Roman"/>
          <w:color w:val="000000"/>
          <w:spacing w:val="2"/>
          <w:sz w:val="28"/>
          <w:szCs w:val="24"/>
        </w:rPr>
        <w:t xml:space="preserve"> </w:t>
      </w:r>
      <w:r w:rsidRPr="00036A12">
        <w:rPr>
          <w:rFonts w:ascii="Times New Roman" w:eastAsia="Times New Roman" w:hAnsi="Times New Roman" w:cs="Times New Roman"/>
          <w:color w:val="000000"/>
          <w:sz w:val="28"/>
          <w:szCs w:val="24"/>
        </w:rPr>
        <w:t>А</w:t>
      </w:r>
      <w:r w:rsidRPr="00261E07">
        <w:rPr>
          <w:rFonts w:ascii="Times New Roman" w:eastAsia="Times New Roman" w:hAnsi="Times New Roman" w:cs="Times New Roman"/>
          <w:color w:val="000000"/>
          <w:sz w:val="28"/>
          <w:szCs w:val="24"/>
        </w:rPr>
        <w:t xml:space="preserve">. </w:t>
      </w:r>
      <w:r w:rsidRPr="00036A12">
        <w:rPr>
          <w:rFonts w:ascii="Times New Roman" w:eastAsia="Times New Roman" w:hAnsi="Times New Roman" w:cs="Times New Roman"/>
          <w:color w:val="000000"/>
          <w:sz w:val="28"/>
          <w:szCs w:val="24"/>
        </w:rPr>
        <w:t>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юд</w:t>
      </w:r>
      <w:r w:rsidRPr="00261E07">
        <w:rPr>
          <w:rFonts w:ascii="Times New Roman" w:eastAsia="Times New Roman" w:hAnsi="Times New Roman" w:cs="Times New Roman"/>
          <w:color w:val="000000"/>
          <w:spacing w:val="-2"/>
          <w:sz w:val="28"/>
          <w:szCs w:val="24"/>
        </w:rPr>
        <w:t xml:space="preserve"> </w:t>
      </w:r>
      <w:r w:rsidR="00964AE7" w:rsidRPr="00964AE7">
        <w:rPr>
          <w:rFonts w:ascii="Times New Roman" w:eastAsia="Times New Roman" w:hAnsi="Times New Roman" w:cs="Times New Roman"/>
          <w:color w:val="000000"/>
          <w:sz w:val="28"/>
          <w:szCs w:val="24"/>
          <w:lang w:val="en-US"/>
        </w:rPr>
        <w:t>g</w:t>
      </w:r>
      <w:r w:rsidR="00964AE7" w:rsidRPr="00261E07">
        <w:rPr>
          <w:rFonts w:ascii="Times New Roman" w:eastAsia="Times New Roman" w:hAnsi="Times New Roman" w:cs="Times New Roman"/>
          <w:color w:val="000000"/>
          <w:sz w:val="28"/>
          <w:szCs w:val="24"/>
        </w:rPr>
        <w:t>-</w:t>
      </w:r>
      <w:r w:rsidR="00964AE7" w:rsidRPr="00964AE7">
        <w:rPr>
          <w:rFonts w:ascii="Times New Roman" w:eastAsia="Times New Roman" w:hAnsi="Times New Roman" w:cs="Times New Roman"/>
          <w:color w:val="000000"/>
          <w:sz w:val="28"/>
          <w:szCs w:val="24"/>
          <w:lang w:val="en-US"/>
        </w:rPr>
        <w:t>moll</w:t>
      </w:r>
      <w:r w:rsidRPr="00261E07">
        <w:rPr>
          <w:rFonts w:ascii="Times New Roman" w:eastAsia="Times New Roman" w:hAnsi="Times New Roman" w:cs="Times New Roman"/>
          <w:color w:val="000000"/>
          <w:sz w:val="28"/>
          <w:szCs w:val="24"/>
        </w:rPr>
        <w:t xml:space="preserve"> </w:t>
      </w:r>
      <w:r w:rsidR="009518D1" w:rsidRPr="00261E07">
        <w:rPr>
          <w:rFonts w:ascii="Times New Roman" w:eastAsia="Times New Roman" w:hAnsi="Times New Roman" w:cs="Times New Roman"/>
          <w:color w:val="000000"/>
          <w:sz w:val="28"/>
          <w:szCs w:val="24"/>
        </w:rPr>
        <w:t xml:space="preserve">                                  </w:t>
      </w:r>
    </w:p>
    <w:p w:rsidR="00036A12" w:rsidRPr="00AE245E" w:rsidRDefault="00036A12" w:rsidP="00F25F49">
      <w:pPr>
        <w:widowControl w:val="0"/>
        <w:spacing w:after="0" w:line="240" w:lineRule="auto"/>
        <w:ind w:left="567"/>
        <w:rPr>
          <w:rFonts w:ascii="Times New Roman" w:eastAsia="Times New Roman" w:hAnsi="Times New Roman" w:cs="Times New Roman"/>
          <w:color w:val="000000"/>
          <w:spacing w:val="1"/>
          <w:sz w:val="28"/>
          <w:szCs w:val="24"/>
        </w:rPr>
      </w:pPr>
      <w:r w:rsidRPr="00036A12">
        <w:rPr>
          <w:rFonts w:ascii="Times New Roman" w:eastAsia="Times New Roman" w:hAnsi="Times New Roman" w:cs="Times New Roman"/>
          <w:color w:val="000000"/>
          <w:sz w:val="28"/>
          <w:szCs w:val="24"/>
        </w:rPr>
        <w:t>Ш</w:t>
      </w:r>
      <w:r w:rsidRPr="00036A12">
        <w:rPr>
          <w:rFonts w:ascii="Times New Roman" w:eastAsia="Times New Roman" w:hAnsi="Times New Roman" w:cs="Times New Roman"/>
          <w:color w:val="000000"/>
          <w:spacing w:val="1"/>
          <w:sz w:val="28"/>
          <w:szCs w:val="24"/>
        </w:rPr>
        <w:t>итт</w:t>
      </w:r>
      <w:r w:rsidRPr="00036A12">
        <w:rPr>
          <w:rFonts w:ascii="Times New Roman" w:eastAsia="Times New Roman" w:hAnsi="Times New Roman" w:cs="Times New Roman"/>
          <w:color w:val="000000"/>
          <w:sz w:val="28"/>
          <w:szCs w:val="24"/>
        </w:rPr>
        <w:t>е</w:t>
      </w:r>
      <w:r w:rsidRPr="00261E07">
        <w:rPr>
          <w:rFonts w:ascii="Times New Roman" w:eastAsia="Times New Roman" w:hAnsi="Times New Roman" w:cs="Times New Roman"/>
          <w:color w:val="000000"/>
          <w:sz w:val="28"/>
          <w:szCs w:val="24"/>
        </w:rPr>
        <w:t xml:space="preserve"> </w:t>
      </w:r>
      <w:r w:rsidRPr="00036A12">
        <w:rPr>
          <w:rFonts w:ascii="Times New Roman" w:eastAsia="Times New Roman" w:hAnsi="Times New Roman" w:cs="Times New Roman"/>
          <w:color w:val="000000"/>
          <w:sz w:val="28"/>
          <w:szCs w:val="24"/>
        </w:rPr>
        <w:t>Л</w:t>
      </w:r>
      <w:r w:rsidRPr="00261E07">
        <w:rPr>
          <w:rFonts w:ascii="Times New Roman" w:eastAsia="Times New Roman" w:hAnsi="Times New Roman" w:cs="Times New Roman"/>
          <w:color w:val="000000"/>
          <w:sz w:val="28"/>
          <w:szCs w:val="24"/>
        </w:rPr>
        <w:t xml:space="preserve">. </w:t>
      </w:r>
      <w:r w:rsidRPr="00036A12">
        <w:rPr>
          <w:rFonts w:ascii="Times New Roman" w:eastAsia="Times New Roman" w:hAnsi="Times New Roman" w:cs="Times New Roman"/>
          <w:color w:val="000000"/>
          <w:sz w:val="28"/>
          <w:szCs w:val="24"/>
        </w:rPr>
        <w:t>Э</w:t>
      </w:r>
      <w:r w:rsidRPr="00036A12">
        <w:rPr>
          <w:rFonts w:ascii="Times New Roman" w:eastAsia="Times New Roman" w:hAnsi="Times New Roman" w:cs="Times New Roman"/>
          <w:color w:val="000000"/>
          <w:spacing w:val="-1"/>
          <w:sz w:val="28"/>
          <w:szCs w:val="24"/>
        </w:rPr>
        <w:t>т</w:t>
      </w:r>
      <w:r w:rsidRPr="00036A12">
        <w:rPr>
          <w:rFonts w:ascii="Times New Roman" w:eastAsia="Times New Roman" w:hAnsi="Times New Roman" w:cs="Times New Roman"/>
          <w:color w:val="000000"/>
          <w:sz w:val="28"/>
          <w:szCs w:val="24"/>
        </w:rPr>
        <w:t>юд</w:t>
      </w:r>
      <w:r w:rsidRPr="00261E07">
        <w:rPr>
          <w:rFonts w:ascii="Times New Roman" w:eastAsia="Times New Roman" w:hAnsi="Times New Roman" w:cs="Times New Roman"/>
          <w:color w:val="000000"/>
          <w:sz w:val="28"/>
          <w:szCs w:val="24"/>
        </w:rPr>
        <w:t xml:space="preserve"> </w:t>
      </w:r>
      <w:r w:rsidR="00964AE7">
        <w:rPr>
          <w:rFonts w:ascii="Times New Roman" w:eastAsia="Times New Roman" w:hAnsi="Times New Roman" w:cs="Times New Roman"/>
          <w:color w:val="000000"/>
          <w:spacing w:val="1"/>
          <w:sz w:val="28"/>
          <w:szCs w:val="24"/>
          <w:lang w:val="en-US"/>
        </w:rPr>
        <w:t>D</w:t>
      </w:r>
      <w:r w:rsidR="00964AE7" w:rsidRPr="00261E07">
        <w:rPr>
          <w:rFonts w:ascii="Times New Roman" w:eastAsia="Times New Roman" w:hAnsi="Times New Roman" w:cs="Times New Roman"/>
          <w:color w:val="000000"/>
          <w:spacing w:val="1"/>
          <w:sz w:val="28"/>
          <w:szCs w:val="24"/>
        </w:rPr>
        <w:t>-</w:t>
      </w:r>
      <w:r w:rsidR="00964AE7">
        <w:rPr>
          <w:rFonts w:ascii="Times New Roman" w:eastAsia="Times New Roman" w:hAnsi="Times New Roman" w:cs="Times New Roman"/>
          <w:color w:val="000000"/>
          <w:spacing w:val="1"/>
          <w:sz w:val="28"/>
          <w:szCs w:val="24"/>
          <w:lang w:val="en-US"/>
        </w:rPr>
        <w:t>dur</w:t>
      </w:r>
    </w:p>
    <w:p w:rsidR="00F25F49" w:rsidRPr="00AE245E" w:rsidRDefault="00F25F49"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Ш</w:t>
      </w:r>
      <w:r w:rsidRPr="00036A12">
        <w:rPr>
          <w:rFonts w:ascii="Times New Roman" w:eastAsia="Times New Roman" w:hAnsi="Times New Roman" w:cs="Times New Roman"/>
          <w:color w:val="000000"/>
          <w:spacing w:val="1"/>
          <w:sz w:val="28"/>
          <w:szCs w:val="28"/>
        </w:rPr>
        <w:t>итт</w:t>
      </w:r>
      <w:r w:rsidRPr="00036A12">
        <w:rPr>
          <w:rFonts w:ascii="Times New Roman" w:eastAsia="Times New Roman" w:hAnsi="Times New Roman" w:cs="Times New Roman"/>
          <w:color w:val="000000"/>
          <w:sz w:val="28"/>
          <w:szCs w:val="28"/>
        </w:rPr>
        <w:t>е</w:t>
      </w:r>
      <w:r w:rsidRPr="00AE245E">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Л</w:t>
      </w:r>
      <w:r w:rsidRPr="00AE245E">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Э</w:t>
      </w:r>
      <w:r w:rsidRPr="00036A12">
        <w:rPr>
          <w:rFonts w:ascii="Times New Roman" w:eastAsia="Times New Roman" w:hAnsi="Times New Roman" w:cs="Times New Roman"/>
          <w:color w:val="000000"/>
          <w:spacing w:val="-1"/>
          <w:sz w:val="28"/>
          <w:szCs w:val="28"/>
        </w:rPr>
        <w:t>т</w:t>
      </w:r>
      <w:r w:rsidRPr="00036A12">
        <w:rPr>
          <w:rFonts w:ascii="Times New Roman" w:eastAsia="Times New Roman" w:hAnsi="Times New Roman" w:cs="Times New Roman"/>
          <w:color w:val="000000"/>
          <w:sz w:val="28"/>
          <w:szCs w:val="28"/>
        </w:rPr>
        <w:t>юд</w:t>
      </w:r>
      <w:r w:rsidRPr="00AE24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F</w:t>
      </w:r>
      <w:r w:rsidRPr="00AE245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AE245E">
        <w:rPr>
          <w:rFonts w:ascii="Times New Roman" w:eastAsia="Times New Roman" w:hAnsi="Times New Roman" w:cs="Times New Roman"/>
          <w:color w:val="000000"/>
          <w:sz w:val="28"/>
          <w:szCs w:val="28"/>
        </w:rPr>
        <w:t xml:space="preserve"> </w:t>
      </w:r>
    </w:p>
    <w:p w:rsidR="00F25F49" w:rsidRPr="00F25F49" w:rsidRDefault="00F25F49" w:rsidP="00F25F49">
      <w:pPr>
        <w:widowControl w:val="0"/>
        <w:spacing w:after="0" w:line="240" w:lineRule="auto"/>
        <w:ind w:left="567"/>
        <w:rPr>
          <w:rFonts w:ascii="Times New Roman" w:eastAsia="Times New Roman" w:hAnsi="Times New Roman" w:cs="Times New Roman"/>
          <w:color w:val="000000"/>
          <w:sz w:val="28"/>
          <w:szCs w:val="24"/>
        </w:rPr>
        <w:sectPr w:rsidR="00F25F49" w:rsidRPr="00F25F49">
          <w:pgSz w:w="11906" w:h="16838"/>
          <w:pgMar w:top="851" w:right="849" w:bottom="780" w:left="1015" w:header="0" w:footer="0" w:gutter="0"/>
          <w:cols w:space="708"/>
        </w:sectPr>
      </w:pPr>
    </w:p>
    <w:p w:rsidR="00036A12" w:rsidRDefault="00036A12" w:rsidP="00F25F49">
      <w:pPr>
        <w:widowControl w:val="0"/>
        <w:spacing w:after="0" w:line="240" w:lineRule="auto"/>
        <w:ind w:left="567"/>
        <w:rPr>
          <w:rFonts w:ascii="Times New Roman" w:eastAsia="Times New Roman" w:hAnsi="Times New Roman" w:cs="Times New Roman"/>
          <w:b/>
          <w:i/>
          <w:iCs/>
          <w:color w:val="000000"/>
          <w:sz w:val="28"/>
          <w:szCs w:val="28"/>
        </w:rPr>
      </w:pPr>
      <w:r w:rsidRPr="009518D1">
        <w:rPr>
          <w:rFonts w:ascii="Times New Roman" w:eastAsia="Times New Roman" w:hAnsi="Times New Roman" w:cs="Times New Roman"/>
          <w:b/>
          <w:i/>
          <w:iCs/>
          <w:color w:val="000000"/>
          <w:sz w:val="28"/>
          <w:szCs w:val="28"/>
        </w:rPr>
        <w:lastRenderedPageBreak/>
        <w:t>Полифо</w:t>
      </w:r>
      <w:r w:rsidRPr="009518D1">
        <w:rPr>
          <w:rFonts w:ascii="Times New Roman" w:eastAsia="Times New Roman" w:hAnsi="Times New Roman" w:cs="Times New Roman"/>
          <w:b/>
          <w:i/>
          <w:iCs/>
          <w:color w:val="000000"/>
          <w:spacing w:val="1"/>
          <w:sz w:val="28"/>
          <w:szCs w:val="28"/>
        </w:rPr>
        <w:t>н</w:t>
      </w:r>
      <w:r w:rsidRPr="009518D1">
        <w:rPr>
          <w:rFonts w:ascii="Times New Roman" w:eastAsia="Times New Roman" w:hAnsi="Times New Roman" w:cs="Times New Roman"/>
          <w:b/>
          <w:i/>
          <w:iCs/>
          <w:color w:val="000000"/>
          <w:sz w:val="28"/>
          <w:szCs w:val="28"/>
        </w:rPr>
        <w:t>и</w:t>
      </w:r>
      <w:r w:rsidRPr="009518D1">
        <w:rPr>
          <w:rFonts w:ascii="Times New Roman" w:eastAsia="Times New Roman" w:hAnsi="Times New Roman" w:cs="Times New Roman"/>
          <w:b/>
          <w:i/>
          <w:iCs/>
          <w:color w:val="000000"/>
          <w:spacing w:val="1"/>
          <w:sz w:val="28"/>
          <w:szCs w:val="28"/>
        </w:rPr>
        <w:t>ч</w:t>
      </w:r>
      <w:r w:rsidRPr="009518D1">
        <w:rPr>
          <w:rFonts w:ascii="Times New Roman" w:eastAsia="Times New Roman" w:hAnsi="Times New Roman" w:cs="Times New Roman"/>
          <w:b/>
          <w:i/>
          <w:iCs/>
          <w:color w:val="000000"/>
          <w:sz w:val="28"/>
          <w:szCs w:val="28"/>
        </w:rPr>
        <w:t>е</w:t>
      </w:r>
      <w:r w:rsidRPr="009518D1">
        <w:rPr>
          <w:rFonts w:ascii="Times New Roman" w:eastAsia="Times New Roman" w:hAnsi="Times New Roman" w:cs="Times New Roman"/>
          <w:b/>
          <w:i/>
          <w:iCs/>
          <w:color w:val="000000"/>
          <w:spacing w:val="-1"/>
          <w:sz w:val="28"/>
          <w:szCs w:val="28"/>
        </w:rPr>
        <w:t>с</w:t>
      </w:r>
      <w:r w:rsidRPr="009518D1">
        <w:rPr>
          <w:rFonts w:ascii="Times New Roman" w:eastAsia="Times New Roman" w:hAnsi="Times New Roman" w:cs="Times New Roman"/>
          <w:b/>
          <w:i/>
          <w:iCs/>
          <w:color w:val="000000"/>
          <w:sz w:val="28"/>
          <w:szCs w:val="28"/>
        </w:rPr>
        <w:t>кие</w:t>
      </w:r>
      <w:r w:rsidRPr="009518D1">
        <w:rPr>
          <w:rFonts w:ascii="Times New Roman" w:eastAsia="Times New Roman" w:hAnsi="Times New Roman" w:cs="Times New Roman"/>
          <w:b/>
          <w:color w:val="000000"/>
          <w:sz w:val="28"/>
          <w:szCs w:val="28"/>
        </w:rPr>
        <w:t xml:space="preserve"> </w:t>
      </w:r>
      <w:r w:rsidRPr="009518D1">
        <w:rPr>
          <w:rFonts w:ascii="Times New Roman" w:eastAsia="Times New Roman" w:hAnsi="Times New Roman" w:cs="Times New Roman"/>
          <w:b/>
          <w:i/>
          <w:iCs/>
          <w:color w:val="000000"/>
          <w:sz w:val="28"/>
          <w:szCs w:val="28"/>
        </w:rPr>
        <w:t>произ</w:t>
      </w:r>
      <w:r w:rsidRPr="009518D1">
        <w:rPr>
          <w:rFonts w:ascii="Times New Roman" w:eastAsia="Times New Roman" w:hAnsi="Times New Roman" w:cs="Times New Roman"/>
          <w:b/>
          <w:i/>
          <w:iCs/>
          <w:color w:val="000000"/>
          <w:spacing w:val="1"/>
          <w:sz w:val="28"/>
          <w:szCs w:val="28"/>
        </w:rPr>
        <w:t>в</w:t>
      </w:r>
      <w:r w:rsidRPr="009518D1">
        <w:rPr>
          <w:rFonts w:ascii="Times New Roman" w:eastAsia="Times New Roman" w:hAnsi="Times New Roman" w:cs="Times New Roman"/>
          <w:b/>
          <w:i/>
          <w:iCs/>
          <w:color w:val="000000"/>
          <w:sz w:val="28"/>
          <w:szCs w:val="28"/>
        </w:rPr>
        <w:t>еде</w:t>
      </w:r>
      <w:r w:rsidRPr="009518D1">
        <w:rPr>
          <w:rFonts w:ascii="Times New Roman" w:eastAsia="Times New Roman" w:hAnsi="Times New Roman" w:cs="Times New Roman"/>
          <w:b/>
          <w:i/>
          <w:iCs/>
          <w:color w:val="000000"/>
          <w:spacing w:val="1"/>
          <w:sz w:val="28"/>
          <w:szCs w:val="28"/>
        </w:rPr>
        <w:t>н</w:t>
      </w:r>
      <w:r w:rsidRPr="009518D1">
        <w:rPr>
          <w:rFonts w:ascii="Times New Roman" w:eastAsia="Times New Roman" w:hAnsi="Times New Roman" w:cs="Times New Roman"/>
          <w:b/>
          <w:i/>
          <w:iCs/>
          <w:color w:val="000000"/>
          <w:sz w:val="28"/>
          <w:szCs w:val="28"/>
        </w:rPr>
        <w:t>ия</w:t>
      </w:r>
    </w:p>
    <w:p w:rsidR="00F25F49" w:rsidRPr="009518D1" w:rsidRDefault="00F25F49" w:rsidP="00F25F49">
      <w:pPr>
        <w:widowControl w:val="0"/>
        <w:spacing w:after="0" w:line="240" w:lineRule="auto"/>
        <w:ind w:left="567"/>
        <w:rPr>
          <w:rFonts w:ascii="Times New Roman" w:eastAsia="Times New Roman" w:hAnsi="Times New Roman" w:cs="Times New Roman"/>
          <w:b/>
          <w:i/>
          <w:iCs/>
          <w:color w:val="000000"/>
          <w:sz w:val="28"/>
          <w:szCs w:val="28"/>
        </w:rPr>
      </w:pPr>
    </w:p>
    <w:p w:rsidR="00036A12" w:rsidRPr="00964AE7"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Ах</w:t>
      </w:r>
      <w:r w:rsidRPr="00036A12">
        <w:rPr>
          <w:rFonts w:ascii="Times New Roman" w:eastAsia="Times New Roman" w:hAnsi="Times New Roman" w:cs="Times New Roman"/>
          <w:color w:val="000000"/>
          <w:spacing w:val="1"/>
          <w:sz w:val="28"/>
          <w:szCs w:val="28"/>
        </w:rPr>
        <w:t xml:space="preserve"> т</w:t>
      </w:r>
      <w:r w:rsidRPr="00036A12">
        <w:rPr>
          <w:rFonts w:ascii="Times New Roman" w:eastAsia="Times New Roman" w:hAnsi="Times New Roman" w:cs="Times New Roman"/>
          <w:color w:val="000000"/>
          <w:sz w:val="28"/>
          <w:szCs w:val="28"/>
        </w:rPr>
        <w:t>ы, степь</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pacing w:val="-1"/>
          <w:sz w:val="28"/>
          <w:szCs w:val="28"/>
        </w:rPr>
        <w:t>ш</w:t>
      </w:r>
      <w:r w:rsidRPr="00036A12">
        <w:rPr>
          <w:rFonts w:ascii="Times New Roman" w:eastAsia="Times New Roman" w:hAnsi="Times New Roman" w:cs="Times New Roman"/>
          <w:color w:val="000000"/>
          <w:sz w:val="28"/>
          <w:szCs w:val="28"/>
        </w:rPr>
        <w:t>иро</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ая.</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pacing w:val="3"/>
          <w:sz w:val="28"/>
          <w:szCs w:val="28"/>
        </w:rPr>
        <w:t>Р</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pacing w:val="-1"/>
          <w:sz w:val="28"/>
          <w:szCs w:val="28"/>
        </w:rPr>
        <w:t>сс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ая </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ародная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есня</w:t>
      </w:r>
      <w:r w:rsidRPr="00036A12">
        <w:rPr>
          <w:rFonts w:ascii="Times New Roman" w:eastAsia="Times New Roman" w:hAnsi="Times New Roman" w:cs="Times New Roman"/>
          <w:color w:val="000000"/>
          <w:spacing w:val="27"/>
          <w:sz w:val="28"/>
          <w:szCs w:val="28"/>
        </w:rPr>
        <w:t xml:space="preserve"> </w:t>
      </w:r>
      <w:r>
        <w:rPr>
          <w:rFonts w:ascii="Times New Roman" w:eastAsia="Times New Roman" w:hAnsi="Times New Roman" w:cs="Times New Roman"/>
          <w:color w:val="000000"/>
          <w:spacing w:val="27"/>
          <w:sz w:val="28"/>
          <w:szCs w:val="28"/>
        </w:rPr>
        <w:t xml:space="preserve">                                                            </w:t>
      </w: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И.С. Инвен</w:t>
      </w:r>
      <w:r w:rsidRPr="00036A12">
        <w:rPr>
          <w:rFonts w:ascii="Times New Roman" w:eastAsia="Times New Roman" w:hAnsi="Times New Roman" w:cs="Times New Roman"/>
          <w:color w:val="000000"/>
          <w:spacing w:val="2"/>
          <w:sz w:val="28"/>
          <w:szCs w:val="28"/>
        </w:rPr>
        <w:t>ц</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я №1</w:t>
      </w:r>
      <w:r w:rsidRPr="00036A12">
        <w:rPr>
          <w:rFonts w:ascii="Times New Roman" w:eastAsia="Times New Roman" w:hAnsi="Times New Roman" w:cs="Times New Roman"/>
          <w:color w:val="000000"/>
          <w:spacing w:val="-2"/>
          <w:sz w:val="28"/>
          <w:szCs w:val="28"/>
        </w:rPr>
        <w:t xml:space="preserve"> </w:t>
      </w:r>
      <w:r w:rsidR="00964AE7">
        <w:rPr>
          <w:rFonts w:ascii="Times New Roman" w:eastAsia="Times New Roman" w:hAnsi="Times New Roman" w:cs="Times New Roman"/>
          <w:color w:val="000000"/>
          <w:spacing w:val="-1"/>
          <w:sz w:val="28"/>
          <w:szCs w:val="28"/>
          <w:lang w:val="en-US"/>
        </w:rPr>
        <w:t>C</w:t>
      </w:r>
      <w:r w:rsidR="00964AE7" w:rsidRPr="00964AE7">
        <w:rPr>
          <w:rFonts w:ascii="Times New Roman" w:eastAsia="Times New Roman" w:hAnsi="Times New Roman" w:cs="Times New Roman"/>
          <w:color w:val="000000"/>
          <w:spacing w:val="-1"/>
          <w:sz w:val="28"/>
          <w:szCs w:val="28"/>
        </w:rPr>
        <w:t>-</w:t>
      </w:r>
      <w:r w:rsidR="00964AE7">
        <w:rPr>
          <w:rFonts w:ascii="Times New Roman" w:eastAsia="Times New Roman" w:hAnsi="Times New Roman" w:cs="Times New Roman"/>
          <w:color w:val="000000"/>
          <w:spacing w:val="-1"/>
          <w:sz w:val="28"/>
          <w:szCs w:val="28"/>
          <w:lang w:val="en-US"/>
        </w:rPr>
        <w:t>dur</w:t>
      </w:r>
      <w:r w:rsidRPr="00036A12">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pacing w:val="-1"/>
          <w:sz w:val="28"/>
          <w:szCs w:val="28"/>
        </w:rPr>
        <w:t>(</w:t>
      </w:r>
      <w:r w:rsidRPr="00036A12">
        <w:rPr>
          <w:rFonts w:ascii="Times New Roman" w:eastAsia="Times New Roman" w:hAnsi="Times New Roman" w:cs="Times New Roman"/>
          <w:color w:val="000000"/>
          <w:sz w:val="28"/>
          <w:szCs w:val="28"/>
        </w:rPr>
        <w:t>д</w:t>
      </w:r>
      <w:r w:rsidRPr="00036A12">
        <w:rPr>
          <w:rFonts w:ascii="Times New Roman" w:eastAsia="Times New Roman" w:hAnsi="Times New Roman" w:cs="Times New Roman"/>
          <w:color w:val="000000"/>
          <w:spacing w:val="4"/>
          <w:sz w:val="28"/>
          <w:szCs w:val="28"/>
        </w:rPr>
        <w:t>в</w:t>
      </w:r>
      <w:r w:rsidRPr="00036A12">
        <w:rPr>
          <w:rFonts w:ascii="Times New Roman" w:eastAsia="Times New Roman" w:hAnsi="Times New Roman" w:cs="Times New Roman"/>
          <w:color w:val="000000"/>
          <w:spacing w:val="-6"/>
          <w:sz w:val="28"/>
          <w:szCs w:val="28"/>
        </w:rPr>
        <w:t>у</w:t>
      </w:r>
      <w:r w:rsidRPr="00036A12">
        <w:rPr>
          <w:rFonts w:ascii="Times New Roman" w:eastAsia="Times New Roman" w:hAnsi="Times New Roman" w:cs="Times New Roman"/>
          <w:color w:val="000000"/>
          <w:spacing w:val="1"/>
          <w:sz w:val="28"/>
          <w:szCs w:val="28"/>
        </w:rPr>
        <w:t>х</w:t>
      </w:r>
      <w:r w:rsidRPr="00036A12">
        <w:rPr>
          <w:rFonts w:ascii="Times New Roman" w:eastAsia="Times New Roman" w:hAnsi="Times New Roman" w:cs="Times New Roman"/>
          <w:color w:val="000000"/>
          <w:sz w:val="28"/>
          <w:szCs w:val="28"/>
        </w:rPr>
        <w:t>го</w:t>
      </w:r>
      <w:r w:rsidRPr="00036A12">
        <w:rPr>
          <w:rFonts w:ascii="Times New Roman" w:eastAsia="Times New Roman" w:hAnsi="Times New Roman" w:cs="Times New Roman"/>
          <w:color w:val="000000"/>
          <w:spacing w:val="1"/>
          <w:sz w:val="28"/>
          <w:szCs w:val="28"/>
        </w:rPr>
        <w:t>л</w:t>
      </w:r>
      <w:r w:rsidRPr="00036A12">
        <w:rPr>
          <w:rFonts w:ascii="Times New Roman" w:eastAsia="Times New Roman" w:hAnsi="Times New Roman" w:cs="Times New Roman"/>
          <w:color w:val="000000"/>
          <w:spacing w:val="2"/>
          <w:sz w:val="28"/>
          <w:szCs w:val="28"/>
        </w:rPr>
        <w:t>о</w:t>
      </w:r>
      <w:r w:rsidRPr="00036A12">
        <w:rPr>
          <w:rFonts w:ascii="Times New Roman" w:eastAsia="Times New Roman" w:hAnsi="Times New Roman" w:cs="Times New Roman"/>
          <w:color w:val="000000"/>
          <w:sz w:val="28"/>
          <w:szCs w:val="28"/>
        </w:rPr>
        <w:t>сн</w:t>
      </w:r>
      <w:r w:rsidRPr="00036A12">
        <w:rPr>
          <w:rFonts w:ascii="Times New Roman" w:eastAsia="Times New Roman" w:hAnsi="Times New Roman" w:cs="Times New Roman"/>
          <w:color w:val="000000"/>
          <w:spacing w:val="2"/>
          <w:sz w:val="28"/>
          <w:szCs w:val="28"/>
        </w:rPr>
        <w:t>а</w:t>
      </w:r>
      <w:r w:rsidRPr="00036A12">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И.С. Инвен</w:t>
      </w:r>
      <w:r w:rsidRPr="00036A12">
        <w:rPr>
          <w:rFonts w:ascii="Times New Roman" w:eastAsia="Times New Roman" w:hAnsi="Times New Roman" w:cs="Times New Roman"/>
          <w:color w:val="000000"/>
          <w:spacing w:val="2"/>
          <w:sz w:val="28"/>
          <w:szCs w:val="28"/>
        </w:rPr>
        <w:t>ц</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я №4</w:t>
      </w:r>
      <w:r w:rsidRPr="00036A12">
        <w:rPr>
          <w:rFonts w:ascii="Times New Roman" w:eastAsia="Times New Roman" w:hAnsi="Times New Roman" w:cs="Times New Roman"/>
          <w:color w:val="000000"/>
          <w:spacing w:val="-2"/>
          <w:sz w:val="28"/>
          <w:szCs w:val="28"/>
        </w:rPr>
        <w:t xml:space="preserve"> </w:t>
      </w:r>
      <w:r w:rsidR="00964AE7">
        <w:rPr>
          <w:rFonts w:ascii="Times New Roman" w:eastAsia="Times New Roman" w:hAnsi="Times New Roman" w:cs="Times New Roman"/>
          <w:color w:val="000000"/>
          <w:sz w:val="28"/>
          <w:szCs w:val="28"/>
          <w:lang w:val="en-US"/>
        </w:rPr>
        <w:t>d</w:t>
      </w:r>
      <w:r w:rsidR="00964AE7" w:rsidRPr="00964AE7">
        <w:rPr>
          <w:rFonts w:ascii="Times New Roman" w:eastAsia="Times New Roman" w:hAnsi="Times New Roman" w:cs="Times New Roman"/>
          <w:color w:val="000000"/>
          <w:sz w:val="28"/>
          <w:szCs w:val="28"/>
        </w:rPr>
        <w:t>-</w:t>
      </w:r>
      <w:r w:rsidR="00964AE7">
        <w:rPr>
          <w:rFonts w:ascii="Times New Roman" w:eastAsia="Times New Roman" w:hAnsi="Times New Roman" w:cs="Times New Roman"/>
          <w:color w:val="000000"/>
          <w:sz w:val="28"/>
          <w:szCs w:val="28"/>
          <w:lang w:val="en-US"/>
        </w:rPr>
        <w:t>moll</w:t>
      </w:r>
      <w:r w:rsidRPr="00036A12">
        <w:rPr>
          <w:rFonts w:ascii="Times New Roman" w:eastAsia="Times New Roman" w:hAnsi="Times New Roman" w:cs="Times New Roman"/>
          <w:color w:val="000000"/>
          <w:sz w:val="28"/>
          <w:szCs w:val="28"/>
        </w:rPr>
        <w:t xml:space="preserve"> (д</w:t>
      </w:r>
      <w:r w:rsidRPr="00036A12">
        <w:rPr>
          <w:rFonts w:ascii="Times New Roman" w:eastAsia="Times New Roman" w:hAnsi="Times New Roman" w:cs="Times New Roman"/>
          <w:color w:val="000000"/>
          <w:spacing w:val="2"/>
          <w:sz w:val="28"/>
          <w:szCs w:val="28"/>
        </w:rPr>
        <w:t>в</w:t>
      </w:r>
      <w:r w:rsidRPr="00036A12">
        <w:rPr>
          <w:rFonts w:ascii="Times New Roman" w:eastAsia="Times New Roman" w:hAnsi="Times New Roman" w:cs="Times New Roman"/>
          <w:color w:val="000000"/>
          <w:spacing w:val="-7"/>
          <w:sz w:val="28"/>
          <w:szCs w:val="28"/>
        </w:rPr>
        <w:t>у</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z w:val="28"/>
          <w:szCs w:val="28"/>
        </w:rPr>
        <w:t>голосн</w:t>
      </w:r>
      <w:r w:rsidRPr="00036A12">
        <w:rPr>
          <w:rFonts w:ascii="Times New Roman" w:eastAsia="Times New Roman" w:hAnsi="Times New Roman" w:cs="Times New Roman"/>
          <w:color w:val="000000"/>
          <w:spacing w:val="2"/>
          <w:sz w:val="28"/>
          <w:szCs w:val="28"/>
        </w:rPr>
        <w:t>а</w:t>
      </w:r>
      <w:r w:rsidRPr="00036A12">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И.С. Инвен</w:t>
      </w:r>
      <w:r w:rsidRPr="00036A12">
        <w:rPr>
          <w:rFonts w:ascii="Times New Roman" w:eastAsia="Times New Roman" w:hAnsi="Times New Roman" w:cs="Times New Roman"/>
          <w:color w:val="000000"/>
          <w:spacing w:val="2"/>
          <w:sz w:val="28"/>
          <w:szCs w:val="28"/>
        </w:rPr>
        <w:t>ц</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я №</w:t>
      </w:r>
      <w:r w:rsidRPr="00036A12">
        <w:rPr>
          <w:rFonts w:ascii="Times New Roman" w:eastAsia="Times New Roman" w:hAnsi="Times New Roman" w:cs="Times New Roman"/>
          <w:color w:val="000000"/>
          <w:spacing w:val="-2"/>
          <w:sz w:val="28"/>
          <w:szCs w:val="28"/>
        </w:rPr>
        <w:t>1</w:t>
      </w:r>
      <w:r w:rsidRPr="00036A12">
        <w:rPr>
          <w:rFonts w:ascii="Times New Roman" w:eastAsia="Times New Roman" w:hAnsi="Times New Roman" w:cs="Times New Roman"/>
          <w:color w:val="000000"/>
          <w:sz w:val="28"/>
          <w:szCs w:val="28"/>
        </w:rPr>
        <w:t xml:space="preserve">3 </w:t>
      </w:r>
      <w:r w:rsidR="00964AE7">
        <w:rPr>
          <w:rFonts w:ascii="Times New Roman" w:eastAsia="Times New Roman" w:hAnsi="Times New Roman" w:cs="Times New Roman"/>
          <w:color w:val="000000"/>
          <w:sz w:val="28"/>
          <w:szCs w:val="28"/>
          <w:lang w:val="en-US"/>
        </w:rPr>
        <w:t>a</w:t>
      </w:r>
      <w:r w:rsidR="00964AE7" w:rsidRPr="00964AE7">
        <w:rPr>
          <w:rFonts w:ascii="Times New Roman" w:eastAsia="Times New Roman" w:hAnsi="Times New Roman" w:cs="Times New Roman"/>
          <w:color w:val="000000"/>
          <w:sz w:val="28"/>
          <w:szCs w:val="28"/>
        </w:rPr>
        <w:t>-</w:t>
      </w:r>
      <w:r w:rsidR="00964AE7">
        <w:rPr>
          <w:rFonts w:ascii="Times New Roman" w:eastAsia="Times New Roman" w:hAnsi="Times New Roman" w:cs="Times New Roman"/>
          <w:color w:val="000000"/>
          <w:sz w:val="28"/>
          <w:szCs w:val="28"/>
          <w:lang w:val="en-US"/>
        </w:rPr>
        <w:t>moll</w:t>
      </w:r>
      <w:r w:rsidRPr="00036A12">
        <w:rPr>
          <w:rFonts w:ascii="Times New Roman" w:eastAsia="Times New Roman" w:hAnsi="Times New Roman" w:cs="Times New Roman"/>
          <w:color w:val="000000"/>
          <w:sz w:val="28"/>
          <w:szCs w:val="28"/>
        </w:rPr>
        <w:t xml:space="preserve"> (д</w:t>
      </w:r>
      <w:r w:rsidRPr="00036A12">
        <w:rPr>
          <w:rFonts w:ascii="Times New Roman" w:eastAsia="Times New Roman" w:hAnsi="Times New Roman" w:cs="Times New Roman"/>
          <w:color w:val="000000"/>
          <w:spacing w:val="2"/>
          <w:sz w:val="28"/>
          <w:szCs w:val="28"/>
        </w:rPr>
        <w:t>в</w:t>
      </w:r>
      <w:r w:rsidRPr="00036A12">
        <w:rPr>
          <w:rFonts w:ascii="Times New Roman" w:eastAsia="Times New Roman" w:hAnsi="Times New Roman" w:cs="Times New Roman"/>
          <w:color w:val="000000"/>
          <w:spacing w:val="-6"/>
          <w:sz w:val="28"/>
          <w:szCs w:val="28"/>
        </w:rPr>
        <w:t>у</w:t>
      </w:r>
      <w:r w:rsidRPr="00036A12">
        <w:rPr>
          <w:rFonts w:ascii="Times New Roman" w:eastAsia="Times New Roman" w:hAnsi="Times New Roman" w:cs="Times New Roman"/>
          <w:color w:val="000000"/>
          <w:spacing w:val="1"/>
          <w:sz w:val="28"/>
          <w:szCs w:val="28"/>
        </w:rPr>
        <w:t>х</w:t>
      </w:r>
      <w:r w:rsidRPr="00036A12">
        <w:rPr>
          <w:rFonts w:ascii="Times New Roman" w:eastAsia="Times New Roman" w:hAnsi="Times New Roman" w:cs="Times New Roman"/>
          <w:color w:val="000000"/>
          <w:sz w:val="28"/>
          <w:szCs w:val="28"/>
        </w:rPr>
        <w:t>голо</w:t>
      </w:r>
      <w:r w:rsidRPr="00036A12">
        <w:rPr>
          <w:rFonts w:ascii="Times New Roman" w:eastAsia="Times New Roman" w:hAnsi="Times New Roman" w:cs="Times New Roman"/>
          <w:color w:val="000000"/>
          <w:spacing w:val="2"/>
          <w:sz w:val="28"/>
          <w:szCs w:val="28"/>
        </w:rPr>
        <w:t>с</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ая) </w:t>
      </w:r>
      <w:r>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И.С. Мален</w:t>
      </w:r>
      <w:r w:rsidRPr="00036A12">
        <w:rPr>
          <w:rFonts w:ascii="Times New Roman" w:eastAsia="Times New Roman" w:hAnsi="Times New Roman" w:cs="Times New Roman"/>
          <w:color w:val="000000"/>
          <w:spacing w:val="1"/>
          <w:sz w:val="28"/>
          <w:szCs w:val="28"/>
        </w:rPr>
        <w:t>ьк</w:t>
      </w:r>
      <w:r w:rsidRPr="00036A12">
        <w:rPr>
          <w:rFonts w:ascii="Times New Roman" w:eastAsia="Times New Roman" w:hAnsi="Times New Roman" w:cs="Times New Roman"/>
          <w:color w:val="000000"/>
          <w:sz w:val="28"/>
          <w:szCs w:val="28"/>
        </w:rPr>
        <w:t xml:space="preserve">ая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pacing w:val="-1"/>
          <w:sz w:val="28"/>
          <w:szCs w:val="28"/>
        </w:rPr>
        <w:t>ре</w:t>
      </w:r>
      <w:r w:rsidRPr="00036A12">
        <w:rPr>
          <w:rFonts w:ascii="Times New Roman" w:eastAsia="Times New Roman" w:hAnsi="Times New Roman" w:cs="Times New Roman"/>
          <w:color w:val="000000"/>
          <w:sz w:val="28"/>
          <w:szCs w:val="28"/>
        </w:rPr>
        <w:t>люд</w:t>
      </w:r>
      <w:r w:rsidRPr="00036A12">
        <w:rPr>
          <w:rFonts w:ascii="Times New Roman" w:eastAsia="Times New Roman" w:hAnsi="Times New Roman" w:cs="Times New Roman"/>
          <w:color w:val="000000"/>
          <w:spacing w:val="1"/>
          <w:sz w:val="28"/>
          <w:szCs w:val="28"/>
        </w:rPr>
        <w:t>ия</w:t>
      </w:r>
      <w:r w:rsidRPr="00036A12">
        <w:rPr>
          <w:rFonts w:ascii="Times New Roman" w:eastAsia="Times New Roman" w:hAnsi="Times New Roman" w:cs="Times New Roman"/>
          <w:color w:val="000000"/>
          <w:sz w:val="28"/>
          <w:szCs w:val="28"/>
        </w:rPr>
        <w:t xml:space="preserve"> </w:t>
      </w:r>
      <w:r w:rsidR="00964AE7">
        <w:rPr>
          <w:rFonts w:ascii="Times New Roman" w:eastAsia="Times New Roman" w:hAnsi="Times New Roman" w:cs="Times New Roman"/>
          <w:color w:val="000000"/>
          <w:sz w:val="28"/>
          <w:szCs w:val="28"/>
          <w:lang w:val="en-US"/>
        </w:rPr>
        <w:t>g</w:t>
      </w:r>
      <w:r w:rsidR="00964AE7" w:rsidRPr="00964AE7">
        <w:rPr>
          <w:rFonts w:ascii="Times New Roman" w:eastAsia="Times New Roman" w:hAnsi="Times New Roman" w:cs="Times New Roman"/>
          <w:color w:val="000000"/>
          <w:sz w:val="28"/>
          <w:szCs w:val="28"/>
        </w:rPr>
        <w:t>-</w:t>
      </w:r>
      <w:r w:rsidR="00964AE7">
        <w:rPr>
          <w:rFonts w:ascii="Times New Roman" w:eastAsia="Times New Roman" w:hAnsi="Times New Roman" w:cs="Times New Roman"/>
          <w:color w:val="000000"/>
          <w:sz w:val="28"/>
          <w:szCs w:val="28"/>
          <w:lang w:val="en-US"/>
        </w:rPr>
        <w:t>moll</w:t>
      </w:r>
    </w:p>
    <w:p w:rsidR="00036A12" w:rsidRPr="00964AE7"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И.С. Мален</w:t>
      </w:r>
      <w:r w:rsidRPr="00036A12">
        <w:rPr>
          <w:rFonts w:ascii="Times New Roman" w:eastAsia="Times New Roman" w:hAnsi="Times New Roman" w:cs="Times New Roman"/>
          <w:color w:val="000000"/>
          <w:spacing w:val="1"/>
          <w:sz w:val="28"/>
          <w:szCs w:val="28"/>
        </w:rPr>
        <w:t>ьк</w:t>
      </w:r>
      <w:r w:rsidRPr="00036A12">
        <w:rPr>
          <w:rFonts w:ascii="Times New Roman" w:eastAsia="Times New Roman" w:hAnsi="Times New Roman" w:cs="Times New Roman"/>
          <w:color w:val="000000"/>
          <w:sz w:val="28"/>
          <w:szCs w:val="28"/>
        </w:rPr>
        <w:t xml:space="preserve">ая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pacing w:val="-1"/>
          <w:sz w:val="28"/>
          <w:szCs w:val="28"/>
        </w:rPr>
        <w:t>ре</w:t>
      </w:r>
      <w:r w:rsidRPr="00036A12">
        <w:rPr>
          <w:rFonts w:ascii="Times New Roman" w:eastAsia="Times New Roman" w:hAnsi="Times New Roman" w:cs="Times New Roman"/>
          <w:color w:val="000000"/>
          <w:sz w:val="28"/>
          <w:szCs w:val="28"/>
        </w:rPr>
        <w:t>люд</w:t>
      </w:r>
      <w:r w:rsidRPr="00036A12">
        <w:rPr>
          <w:rFonts w:ascii="Times New Roman" w:eastAsia="Times New Roman" w:hAnsi="Times New Roman" w:cs="Times New Roman"/>
          <w:color w:val="000000"/>
          <w:spacing w:val="1"/>
          <w:sz w:val="28"/>
          <w:szCs w:val="28"/>
        </w:rPr>
        <w:t>ия</w:t>
      </w:r>
      <w:r w:rsidR="00964AE7">
        <w:rPr>
          <w:rFonts w:ascii="Times New Roman" w:eastAsia="Times New Roman" w:hAnsi="Times New Roman" w:cs="Times New Roman"/>
          <w:color w:val="000000"/>
          <w:sz w:val="28"/>
          <w:szCs w:val="28"/>
        </w:rPr>
        <w:t xml:space="preserve"> c-moll</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И. С. Поло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ез </w:t>
      </w:r>
      <w:r w:rsidR="00964AE7">
        <w:rPr>
          <w:rFonts w:ascii="Times New Roman" w:eastAsia="Times New Roman" w:hAnsi="Times New Roman" w:cs="Times New Roman"/>
          <w:color w:val="000000"/>
          <w:spacing w:val="1"/>
          <w:sz w:val="28"/>
          <w:szCs w:val="28"/>
          <w:lang w:val="en-US"/>
        </w:rPr>
        <w:t>g</w:t>
      </w:r>
      <w:r w:rsidR="00964AE7" w:rsidRPr="00964AE7">
        <w:rPr>
          <w:rFonts w:ascii="Times New Roman" w:eastAsia="Times New Roman" w:hAnsi="Times New Roman" w:cs="Times New Roman"/>
          <w:color w:val="000000"/>
          <w:spacing w:val="1"/>
          <w:sz w:val="28"/>
          <w:szCs w:val="28"/>
        </w:rPr>
        <w:t>-</w:t>
      </w:r>
      <w:r w:rsidR="00964AE7">
        <w:rPr>
          <w:rFonts w:ascii="Times New Roman" w:eastAsia="Times New Roman" w:hAnsi="Times New Roman" w:cs="Times New Roman"/>
          <w:color w:val="000000"/>
          <w:spacing w:val="1"/>
          <w:sz w:val="28"/>
          <w:szCs w:val="28"/>
          <w:lang w:val="en-US"/>
        </w:rPr>
        <w:t>moll</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Ф.Э. Ме</w:t>
      </w:r>
      <w:r w:rsidRPr="00036A12">
        <w:rPr>
          <w:rFonts w:ascii="Times New Roman" w:eastAsia="Times New Roman" w:hAnsi="Times New Roman" w:cs="Times New Roman"/>
          <w:color w:val="000000"/>
          <w:spacing w:val="3"/>
          <w:sz w:val="28"/>
          <w:szCs w:val="28"/>
        </w:rPr>
        <w:t>н</w:t>
      </w:r>
      <w:r w:rsidRPr="00036A12">
        <w:rPr>
          <w:rFonts w:ascii="Times New Roman" w:eastAsia="Times New Roman" w:hAnsi="Times New Roman" w:cs="Times New Roman"/>
          <w:color w:val="000000"/>
          <w:spacing w:val="-3"/>
          <w:sz w:val="28"/>
          <w:szCs w:val="28"/>
        </w:rPr>
        <w:t>у</w:t>
      </w:r>
      <w:r w:rsidR="00964AE7">
        <w:rPr>
          <w:rFonts w:ascii="Times New Roman" w:eastAsia="Times New Roman" w:hAnsi="Times New Roman" w:cs="Times New Roman"/>
          <w:color w:val="000000"/>
          <w:sz w:val="28"/>
          <w:szCs w:val="28"/>
        </w:rPr>
        <w:t>эт f-moll</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Гед</w:t>
      </w:r>
      <w:r w:rsidRPr="00036A12">
        <w:rPr>
          <w:rFonts w:ascii="Times New Roman" w:eastAsia="Times New Roman" w:hAnsi="Times New Roman" w:cs="Times New Roman"/>
          <w:color w:val="000000"/>
          <w:spacing w:val="1"/>
          <w:sz w:val="28"/>
          <w:szCs w:val="28"/>
        </w:rPr>
        <w:t>ик</w:t>
      </w:r>
      <w:r w:rsidRPr="00036A12">
        <w:rPr>
          <w:rFonts w:ascii="Times New Roman" w:eastAsia="Times New Roman" w:hAnsi="Times New Roman" w:cs="Times New Roman"/>
          <w:color w:val="000000"/>
          <w:sz w:val="28"/>
          <w:szCs w:val="28"/>
        </w:rPr>
        <w:t>е А. Сар</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бан</w:t>
      </w:r>
      <w:r w:rsidRPr="00036A12">
        <w:rPr>
          <w:rFonts w:ascii="Times New Roman" w:eastAsia="Times New Roman" w:hAnsi="Times New Roman" w:cs="Times New Roman"/>
          <w:color w:val="000000"/>
          <w:spacing w:val="1"/>
          <w:sz w:val="28"/>
          <w:szCs w:val="28"/>
        </w:rPr>
        <w:t>д</w:t>
      </w:r>
      <w:r w:rsidRPr="00036A12">
        <w:rPr>
          <w:rFonts w:ascii="Times New Roman" w:eastAsia="Times New Roman" w:hAnsi="Times New Roman" w:cs="Times New Roman"/>
          <w:color w:val="000000"/>
          <w:sz w:val="28"/>
          <w:szCs w:val="28"/>
        </w:rPr>
        <w:t>а</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Гед</w:t>
      </w:r>
      <w:r w:rsidRPr="00036A12">
        <w:rPr>
          <w:rFonts w:ascii="Times New Roman" w:eastAsia="Times New Roman" w:hAnsi="Times New Roman" w:cs="Times New Roman"/>
          <w:color w:val="000000"/>
          <w:spacing w:val="1"/>
          <w:sz w:val="28"/>
          <w:szCs w:val="28"/>
        </w:rPr>
        <w:t>ик</w:t>
      </w:r>
      <w:r w:rsidRPr="00036A12">
        <w:rPr>
          <w:rFonts w:ascii="Times New Roman" w:eastAsia="Times New Roman" w:hAnsi="Times New Roman" w:cs="Times New Roman"/>
          <w:color w:val="000000"/>
          <w:sz w:val="28"/>
          <w:szCs w:val="28"/>
        </w:rPr>
        <w:t>е А. Тр</w:t>
      </w:r>
      <w:r w:rsidRPr="00036A12">
        <w:rPr>
          <w:rFonts w:ascii="Times New Roman" w:eastAsia="Times New Roman" w:hAnsi="Times New Roman" w:cs="Times New Roman"/>
          <w:color w:val="000000"/>
          <w:spacing w:val="-1"/>
          <w:sz w:val="28"/>
          <w:szCs w:val="28"/>
        </w:rPr>
        <w:t>ё</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z w:val="28"/>
          <w:szCs w:val="28"/>
        </w:rPr>
        <w:t xml:space="preserve">голосная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релю</w:t>
      </w:r>
      <w:r w:rsidRPr="00036A12">
        <w:rPr>
          <w:rFonts w:ascii="Times New Roman" w:eastAsia="Times New Roman" w:hAnsi="Times New Roman" w:cs="Times New Roman"/>
          <w:color w:val="000000"/>
          <w:spacing w:val="1"/>
          <w:sz w:val="28"/>
          <w:szCs w:val="28"/>
        </w:rPr>
        <w:t>ди</w:t>
      </w:r>
      <w:r w:rsidRPr="00036A12">
        <w:rPr>
          <w:rFonts w:ascii="Times New Roman" w:eastAsia="Times New Roman" w:hAnsi="Times New Roman" w:cs="Times New Roman"/>
          <w:color w:val="000000"/>
          <w:sz w:val="28"/>
          <w:szCs w:val="28"/>
        </w:rPr>
        <w:t xml:space="preserve">я </w:t>
      </w:r>
      <w:r w:rsidR="009518D1" w:rsidRPr="009518D1">
        <w:rPr>
          <w:rFonts w:ascii="Times New Roman" w:eastAsia="Times New Roman" w:hAnsi="Times New Roman" w:cs="Times New Roman"/>
          <w:color w:val="000000"/>
          <w:sz w:val="28"/>
          <w:szCs w:val="28"/>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Ген</w:t>
      </w:r>
      <w:r w:rsidRPr="00036A12">
        <w:rPr>
          <w:rFonts w:ascii="Times New Roman" w:eastAsia="Times New Roman" w:hAnsi="Times New Roman" w:cs="Times New Roman"/>
          <w:color w:val="000000"/>
          <w:spacing w:val="1"/>
          <w:sz w:val="28"/>
          <w:szCs w:val="28"/>
        </w:rPr>
        <w:t>д</w:t>
      </w:r>
      <w:r w:rsidRPr="00036A12">
        <w:rPr>
          <w:rFonts w:ascii="Times New Roman" w:eastAsia="Times New Roman" w:hAnsi="Times New Roman" w:cs="Times New Roman"/>
          <w:color w:val="000000"/>
          <w:sz w:val="28"/>
          <w:szCs w:val="28"/>
        </w:rPr>
        <w:t xml:space="preserve">ель.г.Ф.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арабанда с</w:t>
      </w:r>
      <w:r w:rsidRPr="00036A12">
        <w:rPr>
          <w:rFonts w:ascii="Times New Roman" w:eastAsia="Times New Roman" w:hAnsi="Times New Roman" w:cs="Times New Roman"/>
          <w:color w:val="000000"/>
          <w:spacing w:val="-1"/>
          <w:sz w:val="28"/>
          <w:szCs w:val="28"/>
        </w:rPr>
        <w:t xml:space="preserve"> ва</w:t>
      </w:r>
      <w:r w:rsidRPr="00036A12">
        <w:rPr>
          <w:rFonts w:ascii="Times New Roman" w:eastAsia="Times New Roman" w:hAnsi="Times New Roman" w:cs="Times New Roman"/>
          <w:color w:val="000000"/>
          <w:sz w:val="28"/>
          <w:szCs w:val="28"/>
        </w:rPr>
        <w:t>р</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ац</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 xml:space="preserve">ями </w:t>
      </w:r>
      <w:r w:rsidR="009518D1" w:rsidRPr="009518D1">
        <w:rPr>
          <w:rFonts w:ascii="Times New Roman" w:eastAsia="Times New Roman" w:hAnsi="Times New Roman" w:cs="Times New Roman"/>
          <w:color w:val="00000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Ген</w:t>
      </w:r>
      <w:r w:rsidRPr="00036A12">
        <w:rPr>
          <w:rFonts w:ascii="Times New Roman" w:eastAsia="Times New Roman" w:hAnsi="Times New Roman" w:cs="Times New Roman"/>
          <w:color w:val="000000"/>
          <w:spacing w:val="1"/>
          <w:sz w:val="28"/>
          <w:szCs w:val="28"/>
        </w:rPr>
        <w:t>д</w:t>
      </w:r>
      <w:r w:rsidRPr="00036A12">
        <w:rPr>
          <w:rFonts w:ascii="Times New Roman" w:eastAsia="Times New Roman" w:hAnsi="Times New Roman" w:cs="Times New Roman"/>
          <w:color w:val="000000"/>
          <w:sz w:val="28"/>
          <w:szCs w:val="28"/>
        </w:rPr>
        <w:t xml:space="preserve">ель </w:t>
      </w:r>
      <w:r w:rsidRPr="00036A12">
        <w:rPr>
          <w:rFonts w:ascii="Times New Roman" w:eastAsia="Times New Roman" w:hAnsi="Times New Roman" w:cs="Times New Roman"/>
          <w:color w:val="000000"/>
          <w:spacing w:val="1"/>
          <w:sz w:val="28"/>
          <w:szCs w:val="28"/>
        </w:rPr>
        <w:t>Г</w:t>
      </w:r>
      <w:r w:rsidRPr="00036A12">
        <w:rPr>
          <w:rFonts w:ascii="Times New Roman" w:eastAsia="Times New Roman" w:hAnsi="Times New Roman" w:cs="Times New Roman"/>
          <w:color w:val="000000"/>
          <w:sz w:val="28"/>
          <w:szCs w:val="28"/>
        </w:rPr>
        <w:t>. Ар</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я</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Двиля</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ий М. </w:t>
      </w:r>
      <w:r w:rsidRPr="00036A12">
        <w:rPr>
          <w:rFonts w:ascii="Times New Roman" w:eastAsia="Times New Roman" w:hAnsi="Times New Roman" w:cs="Times New Roman"/>
          <w:color w:val="000000"/>
          <w:spacing w:val="3"/>
          <w:sz w:val="28"/>
          <w:szCs w:val="28"/>
        </w:rPr>
        <w:t>Ф</w:t>
      </w:r>
      <w:r w:rsidRPr="00036A12">
        <w:rPr>
          <w:rFonts w:ascii="Times New Roman" w:eastAsia="Times New Roman" w:hAnsi="Times New Roman" w:cs="Times New Roman"/>
          <w:color w:val="000000"/>
          <w:spacing w:val="-6"/>
          <w:sz w:val="28"/>
          <w:szCs w:val="28"/>
        </w:rPr>
        <w:t>у</w:t>
      </w:r>
      <w:r w:rsidRPr="00036A12">
        <w:rPr>
          <w:rFonts w:ascii="Times New Roman" w:eastAsia="Times New Roman" w:hAnsi="Times New Roman" w:cs="Times New Roman"/>
          <w:color w:val="000000"/>
          <w:spacing w:val="1"/>
          <w:sz w:val="28"/>
          <w:szCs w:val="28"/>
        </w:rPr>
        <w:t>г</w:t>
      </w:r>
      <w:r w:rsidRPr="00036A12">
        <w:rPr>
          <w:rFonts w:ascii="Times New Roman" w:eastAsia="Times New Roman" w:hAnsi="Times New Roman" w:cs="Times New Roman"/>
          <w:color w:val="000000"/>
          <w:sz w:val="28"/>
          <w:szCs w:val="28"/>
        </w:rPr>
        <w:t xml:space="preserve">етта </w:t>
      </w:r>
      <w:r w:rsidR="009518D1" w:rsidRPr="009518D1">
        <w:rPr>
          <w:rFonts w:ascii="Times New Roman" w:eastAsia="Times New Roman" w:hAnsi="Times New Roman" w:cs="Times New Roman"/>
          <w:color w:val="000000"/>
          <w:sz w:val="28"/>
          <w:szCs w:val="28"/>
        </w:rPr>
        <w:t xml:space="preserve">                             </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Корелли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ар</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бан</w:t>
      </w:r>
      <w:r w:rsidRPr="00036A12">
        <w:rPr>
          <w:rFonts w:ascii="Times New Roman" w:eastAsia="Times New Roman" w:hAnsi="Times New Roman" w:cs="Times New Roman"/>
          <w:color w:val="000000"/>
          <w:spacing w:val="1"/>
          <w:sz w:val="28"/>
          <w:szCs w:val="28"/>
        </w:rPr>
        <w:t>д</w:t>
      </w:r>
      <w:r w:rsidRPr="00036A12">
        <w:rPr>
          <w:rFonts w:ascii="Times New Roman" w:eastAsia="Times New Roman" w:hAnsi="Times New Roman" w:cs="Times New Roman"/>
          <w:color w:val="000000"/>
          <w:sz w:val="28"/>
          <w:szCs w:val="28"/>
        </w:rPr>
        <w:t xml:space="preserve">а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Мо</w:t>
      </w:r>
      <w:r w:rsidRPr="00036A12">
        <w:rPr>
          <w:rFonts w:ascii="Times New Roman" w:eastAsia="Times New Roman" w:hAnsi="Times New Roman" w:cs="Times New Roman"/>
          <w:color w:val="000000"/>
          <w:spacing w:val="1"/>
          <w:sz w:val="28"/>
          <w:szCs w:val="28"/>
        </w:rPr>
        <w:t>ц</w:t>
      </w:r>
      <w:r w:rsidRPr="00036A12">
        <w:rPr>
          <w:rFonts w:ascii="Times New Roman" w:eastAsia="Times New Roman" w:hAnsi="Times New Roman" w:cs="Times New Roman"/>
          <w:color w:val="000000"/>
          <w:sz w:val="28"/>
          <w:szCs w:val="28"/>
        </w:rPr>
        <w:t xml:space="preserve">арт Л. </w:t>
      </w:r>
      <w:r w:rsidRPr="00036A12">
        <w:rPr>
          <w:rFonts w:ascii="Times New Roman" w:eastAsia="Times New Roman" w:hAnsi="Times New Roman" w:cs="Times New Roman"/>
          <w:color w:val="000000"/>
          <w:spacing w:val="2"/>
          <w:sz w:val="28"/>
          <w:szCs w:val="28"/>
        </w:rPr>
        <w:t>Б</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рре</w:t>
      </w:r>
      <w:r w:rsidRPr="00036A12">
        <w:rPr>
          <w:rFonts w:ascii="Times New Roman" w:eastAsia="Times New Roman" w:hAnsi="Times New Roman" w:cs="Times New Roman"/>
          <w:color w:val="000000"/>
          <w:spacing w:val="-1"/>
          <w:sz w:val="28"/>
          <w:szCs w:val="28"/>
        </w:rPr>
        <w:t xml:space="preserve"> </w:t>
      </w:r>
      <w:r w:rsidR="00964AE7">
        <w:rPr>
          <w:rFonts w:ascii="Times New Roman" w:eastAsia="Times New Roman" w:hAnsi="Times New Roman" w:cs="Times New Roman"/>
          <w:color w:val="000000"/>
          <w:sz w:val="28"/>
          <w:szCs w:val="28"/>
        </w:rPr>
        <w:t>c-moll</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П</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влюч</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pacing w:val="1"/>
          <w:sz w:val="28"/>
          <w:szCs w:val="28"/>
        </w:rPr>
        <w:t>нк</w:t>
      </w:r>
      <w:r w:rsidRPr="00036A12">
        <w:rPr>
          <w:rFonts w:ascii="Times New Roman" w:eastAsia="Times New Roman" w:hAnsi="Times New Roman" w:cs="Times New Roman"/>
          <w:color w:val="000000"/>
          <w:sz w:val="28"/>
          <w:szCs w:val="28"/>
        </w:rPr>
        <w:t xml:space="preserve">о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pacing w:val="2"/>
          <w:sz w:val="28"/>
          <w:szCs w:val="28"/>
        </w:rPr>
        <w:t>Ф</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z w:val="28"/>
          <w:szCs w:val="28"/>
        </w:rPr>
        <w:t>г</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тта</w:t>
      </w:r>
      <w:r w:rsidRPr="00036A12">
        <w:rPr>
          <w:rFonts w:ascii="Times New Roman" w:eastAsia="Times New Roman" w:hAnsi="Times New Roman" w:cs="Times New Roman"/>
          <w:color w:val="000000"/>
          <w:spacing w:val="2"/>
          <w:sz w:val="28"/>
          <w:szCs w:val="28"/>
        </w:rPr>
        <w:t xml:space="preserve"> </w:t>
      </w:r>
      <w:r w:rsidR="00964AE7">
        <w:rPr>
          <w:rFonts w:ascii="Times New Roman" w:eastAsia="Times New Roman" w:hAnsi="Times New Roman" w:cs="Times New Roman"/>
          <w:color w:val="000000"/>
          <w:sz w:val="28"/>
          <w:szCs w:val="28"/>
        </w:rPr>
        <w:t>a-moll</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 xml:space="preserve">Регер М. </w:t>
      </w:r>
      <w:r w:rsidRPr="00036A12">
        <w:rPr>
          <w:rFonts w:ascii="Times New Roman" w:eastAsia="Times New Roman" w:hAnsi="Times New Roman" w:cs="Times New Roman"/>
          <w:color w:val="000000"/>
          <w:spacing w:val="3"/>
          <w:sz w:val="28"/>
          <w:szCs w:val="28"/>
        </w:rPr>
        <w:t>Ж</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т</w:t>
      </w:r>
      <w:r w:rsidRPr="00036A12">
        <w:rPr>
          <w:rFonts w:ascii="Times New Roman" w:eastAsia="Times New Roman" w:hAnsi="Times New Roman" w:cs="Times New Roman"/>
          <w:color w:val="000000"/>
          <w:spacing w:val="1"/>
          <w:sz w:val="28"/>
          <w:szCs w:val="28"/>
        </w:rPr>
        <w:t>ки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во</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р</w:t>
      </w:r>
      <w:r w:rsidRPr="00036A12">
        <w:rPr>
          <w:rFonts w:ascii="Times New Roman" w:eastAsia="Times New Roman" w:hAnsi="Times New Roman" w:cs="Times New Roman"/>
          <w:color w:val="000000"/>
          <w:spacing w:val="-1"/>
          <w:sz w:val="28"/>
          <w:szCs w:val="28"/>
        </w:rPr>
        <w:t>о</w:t>
      </w:r>
      <w:r w:rsidRPr="00036A12">
        <w:rPr>
          <w:rFonts w:ascii="Times New Roman" w:eastAsia="Times New Roman" w:hAnsi="Times New Roman" w:cs="Times New Roman"/>
          <w:color w:val="000000"/>
          <w:sz w:val="28"/>
          <w:szCs w:val="28"/>
        </w:rPr>
        <w:t>с</w:t>
      </w:r>
    </w:p>
    <w:p w:rsidR="00036A12" w:rsidRPr="00964AE7"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Самой</w:t>
      </w:r>
      <w:r w:rsidRPr="00036A12">
        <w:rPr>
          <w:rFonts w:ascii="Times New Roman" w:eastAsia="Times New Roman" w:hAnsi="Times New Roman" w:cs="Times New Roman"/>
          <w:color w:val="000000"/>
          <w:spacing w:val="1"/>
          <w:sz w:val="28"/>
          <w:szCs w:val="28"/>
        </w:rPr>
        <w:t>л</w:t>
      </w:r>
      <w:r w:rsidRPr="00036A12">
        <w:rPr>
          <w:rFonts w:ascii="Times New Roman" w:eastAsia="Times New Roman" w:hAnsi="Times New Roman" w:cs="Times New Roman"/>
          <w:color w:val="000000"/>
          <w:sz w:val="28"/>
          <w:szCs w:val="28"/>
        </w:rPr>
        <w:t>ов Д. Се</w:t>
      </w:r>
      <w:r w:rsidRPr="00036A12">
        <w:rPr>
          <w:rFonts w:ascii="Times New Roman" w:eastAsia="Times New Roman" w:hAnsi="Times New Roman" w:cs="Times New Roman"/>
          <w:color w:val="000000"/>
          <w:spacing w:val="-1"/>
          <w:sz w:val="28"/>
          <w:szCs w:val="28"/>
        </w:rPr>
        <w:t>м</w:t>
      </w:r>
      <w:r w:rsidRPr="00036A12">
        <w:rPr>
          <w:rFonts w:ascii="Times New Roman" w:eastAsia="Times New Roman" w:hAnsi="Times New Roman" w:cs="Times New Roman"/>
          <w:color w:val="000000"/>
          <w:sz w:val="28"/>
          <w:szCs w:val="28"/>
        </w:rPr>
        <w:t xml:space="preserve">ь </w:t>
      </w:r>
      <w:r w:rsidRPr="00036A12">
        <w:rPr>
          <w:rFonts w:ascii="Times New Roman" w:eastAsia="Times New Roman" w:hAnsi="Times New Roman" w:cs="Times New Roman"/>
          <w:color w:val="000000"/>
          <w:spacing w:val="2"/>
          <w:sz w:val="28"/>
          <w:szCs w:val="28"/>
        </w:rPr>
        <w:t>п</w:t>
      </w:r>
      <w:r w:rsidRPr="00036A12">
        <w:rPr>
          <w:rFonts w:ascii="Times New Roman" w:eastAsia="Times New Roman" w:hAnsi="Times New Roman" w:cs="Times New Roman"/>
          <w:color w:val="000000"/>
          <w:sz w:val="28"/>
          <w:szCs w:val="28"/>
        </w:rPr>
        <w:t>олифо</w:t>
      </w:r>
      <w:r w:rsidRPr="00036A12">
        <w:rPr>
          <w:rFonts w:ascii="Times New Roman" w:eastAsia="Times New Roman" w:hAnsi="Times New Roman" w:cs="Times New Roman"/>
          <w:color w:val="000000"/>
          <w:spacing w:val="1"/>
          <w:sz w:val="28"/>
          <w:szCs w:val="28"/>
        </w:rPr>
        <w:t>ни</w:t>
      </w:r>
      <w:r w:rsidRPr="00036A12">
        <w:rPr>
          <w:rFonts w:ascii="Times New Roman" w:eastAsia="Times New Roman" w:hAnsi="Times New Roman" w:cs="Times New Roman"/>
          <w:color w:val="000000"/>
          <w:sz w:val="28"/>
          <w:szCs w:val="28"/>
        </w:rPr>
        <w:t>ч</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ских</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мин</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ат</w:t>
      </w:r>
      <w:r w:rsidRPr="00036A12">
        <w:rPr>
          <w:rFonts w:ascii="Times New Roman" w:eastAsia="Times New Roman" w:hAnsi="Times New Roman" w:cs="Times New Roman"/>
          <w:color w:val="000000"/>
          <w:spacing w:val="1"/>
          <w:sz w:val="28"/>
          <w:szCs w:val="28"/>
        </w:rPr>
        <w:t>ю</w:t>
      </w:r>
      <w:r w:rsidRPr="00036A12">
        <w:rPr>
          <w:rFonts w:ascii="Times New Roman" w:eastAsia="Times New Roman" w:hAnsi="Times New Roman" w:cs="Times New Roman"/>
          <w:color w:val="000000"/>
          <w:sz w:val="28"/>
          <w:szCs w:val="28"/>
        </w:rPr>
        <w:t xml:space="preserve">р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Тюрк</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Д. Ме</w:t>
      </w:r>
      <w:r w:rsidRPr="00036A12">
        <w:rPr>
          <w:rFonts w:ascii="Times New Roman" w:eastAsia="Times New Roman" w:hAnsi="Times New Roman" w:cs="Times New Roman"/>
          <w:color w:val="000000"/>
          <w:spacing w:val="3"/>
          <w:sz w:val="28"/>
          <w:szCs w:val="28"/>
        </w:rPr>
        <w:t>н</w:t>
      </w:r>
      <w:r w:rsidRPr="00036A12">
        <w:rPr>
          <w:rFonts w:ascii="Times New Roman" w:eastAsia="Times New Roman" w:hAnsi="Times New Roman" w:cs="Times New Roman"/>
          <w:color w:val="000000"/>
          <w:spacing w:val="-6"/>
          <w:sz w:val="28"/>
          <w:szCs w:val="28"/>
        </w:rPr>
        <w:t>у</w:t>
      </w:r>
      <w:r w:rsidRPr="00036A12">
        <w:rPr>
          <w:rFonts w:ascii="Times New Roman" w:eastAsia="Times New Roman" w:hAnsi="Times New Roman" w:cs="Times New Roman"/>
          <w:color w:val="000000"/>
          <w:sz w:val="28"/>
          <w:szCs w:val="28"/>
        </w:rPr>
        <w:t xml:space="preserve">эт </w:t>
      </w:r>
      <w:r w:rsidR="00964AE7">
        <w:rPr>
          <w:rFonts w:ascii="Times New Roman" w:eastAsia="Times New Roman" w:hAnsi="Times New Roman" w:cs="Times New Roman"/>
          <w:color w:val="000000"/>
          <w:sz w:val="28"/>
          <w:szCs w:val="28"/>
          <w:lang w:val="en-US"/>
        </w:rPr>
        <w:t>A</w:t>
      </w:r>
      <w:r w:rsidR="00964AE7" w:rsidRPr="00964AE7">
        <w:rPr>
          <w:rFonts w:ascii="Times New Roman" w:eastAsia="Times New Roman" w:hAnsi="Times New Roman" w:cs="Times New Roman"/>
          <w:color w:val="000000"/>
          <w:sz w:val="28"/>
          <w:szCs w:val="28"/>
        </w:rPr>
        <w:t>-</w:t>
      </w:r>
      <w:r w:rsidR="00964AE7">
        <w:rPr>
          <w:rFonts w:ascii="Times New Roman" w:eastAsia="Times New Roman" w:hAnsi="Times New Roman" w:cs="Times New Roman"/>
          <w:color w:val="000000"/>
          <w:sz w:val="28"/>
          <w:szCs w:val="28"/>
          <w:lang w:val="en-US"/>
        </w:rPr>
        <w:t>dur</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Ци</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о</w:t>
      </w:r>
      <w:r w:rsidRPr="00036A12">
        <w:rPr>
          <w:rFonts w:ascii="Times New Roman" w:eastAsia="Times New Roman" w:hAnsi="Times New Roman" w:cs="Times New Roman"/>
          <w:color w:val="000000"/>
          <w:spacing w:val="1"/>
          <w:sz w:val="28"/>
          <w:szCs w:val="28"/>
        </w:rPr>
        <w:t>л</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Д. Пье</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 xml:space="preserve">а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pacing w:val="2"/>
          <w:sz w:val="28"/>
          <w:szCs w:val="28"/>
        </w:rPr>
        <w:t>Ш</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z w:val="28"/>
          <w:szCs w:val="28"/>
        </w:rPr>
        <w:t>ро</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ск</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Ю</w:t>
      </w:r>
      <w:r w:rsidRPr="00036A12">
        <w:rPr>
          <w:rFonts w:ascii="Times New Roman" w:eastAsia="Times New Roman" w:hAnsi="Times New Roman" w:cs="Times New Roman"/>
          <w:color w:val="000000"/>
          <w:sz w:val="28"/>
          <w:szCs w:val="28"/>
        </w:rPr>
        <w:t>. И</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венция</w:t>
      </w:r>
    </w:p>
    <w:p w:rsidR="00036A12" w:rsidRPr="009518D1" w:rsidRDefault="00036A12" w:rsidP="00F25F49">
      <w:pPr>
        <w:widowControl w:val="0"/>
        <w:spacing w:after="0" w:line="240" w:lineRule="auto"/>
        <w:ind w:left="567"/>
        <w:rPr>
          <w:rFonts w:ascii="Times New Roman" w:eastAsia="Times New Roman" w:hAnsi="Times New Roman" w:cs="Times New Roman"/>
          <w:b/>
          <w:i/>
          <w:iCs/>
          <w:color w:val="000000"/>
          <w:sz w:val="28"/>
          <w:szCs w:val="28"/>
        </w:rPr>
      </w:pPr>
      <w:r w:rsidRPr="009518D1">
        <w:rPr>
          <w:rFonts w:ascii="Times New Roman" w:eastAsia="Times New Roman" w:hAnsi="Times New Roman" w:cs="Times New Roman"/>
          <w:b/>
          <w:i/>
          <w:iCs/>
          <w:color w:val="000000"/>
          <w:sz w:val="28"/>
          <w:szCs w:val="28"/>
        </w:rPr>
        <w:t>Произведения</w:t>
      </w:r>
      <w:r w:rsidRPr="009518D1">
        <w:rPr>
          <w:rFonts w:ascii="Times New Roman" w:eastAsia="Times New Roman" w:hAnsi="Times New Roman" w:cs="Times New Roman"/>
          <w:b/>
          <w:color w:val="000000"/>
          <w:sz w:val="28"/>
          <w:szCs w:val="28"/>
        </w:rPr>
        <w:t xml:space="preserve"> </w:t>
      </w:r>
      <w:r w:rsidRPr="009518D1">
        <w:rPr>
          <w:rFonts w:ascii="Times New Roman" w:eastAsia="Times New Roman" w:hAnsi="Times New Roman" w:cs="Times New Roman"/>
          <w:b/>
          <w:i/>
          <w:iCs/>
          <w:color w:val="000000"/>
          <w:sz w:val="28"/>
          <w:szCs w:val="28"/>
        </w:rPr>
        <w:t>крупной</w:t>
      </w:r>
      <w:r w:rsidRPr="009518D1">
        <w:rPr>
          <w:rFonts w:ascii="Times New Roman" w:eastAsia="Times New Roman" w:hAnsi="Times New Roman" w:cs="Times New Roman"/>
          <w:b/>
          <w:color w:val="000000"/>
          <w:spacing w:val="2"/>
          <w:sz w:val="28"/>
          <w:szCs w:val="28"/>
        </w:rPr>
        <w:t xml:space="preserve"> </w:t>
      </w:r>
      <w:r w:rsidRPr="009518D1">
        <w:rPr>
          <w:rFonts w:ascii="Times New Roman" w:eastAsia="Times New Roman" w:hAnsi="Times New Roman" w:cs="Times New Roman"/>
          <w:b/>
          <w:i/>
          <w:iCs/>
          <w:color w:val="000000"/>
          <w:sz w:val="28"/>
          <w:szCs w:val="28"/>
        </w:rPr>
        <w:t>фор</w:t>
      </w:r>
      <w:r w:rsidRPr="009518D1">
        <w:rPr>
          <w:rFonts w:ascii="Times New Roman" w:eastAsia="Times New Roman" w:hAnsi="Times New Roman" w:cs="Times New Roman"/>
          <w:b/>
          <w:i/>
          <w:iCs/>
          <w:color w:val="000000"/>
          <w:spacing w:val="1"/>
          <w:sz w:val="28"/>
          <w:szCs w:val="28"/>
        </w:rPr>
        <w:t>м</w:t>
      </w:r>
      <w:r w:rsidRPr="009518D1">
        <w:rPr>
          <w:rFonts w:ascii="Times New Roman" w:eastAsia="Times New Roman" w:hAnsi="Times New Roman" w:cs="Times New Roman"/>
          <w:b/>
          <w:i/>
          <w:iCs/>
          <w:color w:val="000000"/>
          <w:sz w:val="28"/>
          <w:szCs w:val="28"/>
        </w:rPr>
        <w:t>ы</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Б</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т</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z w:val="28"/>
          <w:szCs w:val="28"/>
        </w:rPr>
        <w:t xml:space="preserve">овен Л.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о</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а</w:t>
      </w:r>
      <w:r w:rsidRPr="00036A12">
        <w:rPr>
          <w:rFonts w:ascii="Times New Roman" w:eastAsia="Times New Roman" w:hAnsi="Times New Roman" w:cs="Times New Roman"/>
          <w:color w:val="000000"/>
          <w:spacing w:val="-2"/>
          <w:sz w:val="28"/>
          <w:szCs w:val="28"/>
        </w:rPr>
        <w:t>т</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а 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Ро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до </w:t>
      </w:r>
      <w:r w:rsidR="00964AE7">
        <w:rPr>
          <w:rFonts w:ascii="Times New Roman" w:eastAsia="Times New Roman" w:hAnsi="Times New Roman" w:cs="Times New Roman"/>
          <w:color w:val="000000"/>
          <w:sz w:val="28"/>
          <w:szCs w:val="28"/>
        </w:rPr>
        <w:t>F-dur</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Ген</w:t>
      </w:r>
      <w:r w:rsidRPr="00036A12">
        <w:rPr>
          <w:rFonts w:ascii="Times New Roman" w:eastAsia="Times New Roman" w:hAnsi="Times New Roman" w:cs="Times New Roman"/>
          <w:color w:val="000000"/>
          <w:spacing w:val="1"/>
          <w:sz w:val="28"/>
          <w:szCs w:val="28"/>
        </w:rPr>
        <w:t>д</w:t>
      </w:r>
      <w:r w:rsidRPr="00036A12">
        <w:rPr>
          <w:rFonts w:ascii="Times New Roman" w:eastAsia="Times New Roman" w:hAnsi="Times New Roman" w:cs="Times New Roman"/>
          <w:color w:val="000000"/>
          <w:sz w:val="28"/>
          <w:szCs w:val="28"/>
        </w:rPr>
        <w:t xml:space="preserve">ель </w:t>
      </w:r>
      <w:r w:rsidRPr="00036A12">
        <w:rPr>
          <w:rFonts w:ascii="Times New Roman" w:eastAsia="Times New Roman" w:hAnsi="Times New Roman" w:cs="Times New Roman"/>
          <w:color w:val="000000"/>
          <w:spacing w:val="1"/>
          <w:sz w:val="28"/>
          <w:szCs w:val="28"/>
        </w:rPr>
        <w:t>Г</w:t>
      </w:r>
      <w:r w:rsidRPr="00036A12">
        <w:rPr>
          <w:rFonts w:ascii="Times New Roman" w:eastAsia="Times New Roman" w:hAnsi="Times New Roman" w:cs="Times New Roman"/>
          <w:color w:val="000000"/>
          <w:sz w:val="28"/>
          <w:szCs w:val="28"/>
        </w:rPr>
        <w:t xml:space="preserve">.Ф.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w:t>
      </w:r>
      <w:r w:rsidRPr="00036A12">
        <w:rPr>
          <w:rFonts w:ascii="Times New Roman" w:eastAsia="Times New Roman" w:hAnsi="Times New Roman" w:cs="Times New Roman"/>
          <w:color w:val="000000"/>
          <w:spacing w:val="-1"/>
          <w:sz w:val="28"/>
          <w:szCs w:val="28"/>
        </w:rPr>
        <w:t>т</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pacing w:val="-1"/>
          <w:sz w:val="28"/>
          <w:szCs w:val="28"/>
        </w:rPr>
        <w:t>№</w:t>
      </w:r>
      <w:r w:rsidRPr="00036A12">
        <w:rPr>
          <w:rFonts w:ascii="Times New Roman" w:eastAsia="Times New Roman" w:hAnsi="Times New Roman" w:cs="Times New Roman"/>
          <w:color w:val="000000"/>
          <w:sz w:val="28"/>
          <w:szCs w:val="28"/>
        </w:rPr>
        <w:t>10</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Гл</w:t>
      </w:r>
      <w:r w:rsidRPr="00036A12">
        <w:rPr>
          <w:rFonts w:ascii="Times New Roman" w:eastAsia="Times New Roman" w:hAnsi="Times New Roman" w:cs="Times New Roman"/>
          <w:color w:val="000000"/>
          <w:spacing w:val="1"/>
          <w:sz w:val="28"/>
          <w:szCs w:val="28"/>
        </w:rPr>
        <w:t>иэ</w:t>
      </w:r>
      <w:r w:rsidRPr="00036A12">
        <w:rPr>
          <w:rFonts w:ascii="Times New Roman" w:eastAsia="Times New Roman" w:hAnsi="Times New Roman" w:cs="Times New Roman"/>
          <w:color w:val="000000"/>
          <w:sz w:val="28"/>
          <w:szCs w:val="28"/>
        </w:rPr>
        <w:t xml:space="preserve">р </w:t>
      </w:r>
      <w:r w:rsidRPr="00036A12">
        <w:rPr>
          <w:rFonts w:ascii="Times New Roman" w:eastAsia="Times New Roman" w:hAnsi="Times New Roman" w:cs="Times New Roman"/>
          <w:color w:val="000000"/>
          <w:spacing w:val="1"/>
          <w:sz w:val="28"/>
          <w:szCs w:val="28"/>
        </w:rPr>
        <w:t>Р</w:t>
      </w:r>
      <w:r w:rsidRPr="00036A12">
        <w:rPr>
          <w:rFonts w:ascii="Times New Roman" w:eastAsia="Times New Roman" w:hAnsi="Times New Roman" w:cs="Times New Roman"/>
          <w:color w:val="000000"/>
          <w:sz w:val="28"/>
          <w:szCs w:val="28"/>
        </w:rPr>
        <w:t>.</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z w:val="28"/>
          <w:szCs w:val="28"/>
        </w:rPr>
        <w:t>Ро</w:t>
      </w:r>
      <w:r w:rsidRPr="00036A12">
        <w:rPr>
          <w:rFonts w:ascii="Times New Roman" w:eastAsia="Times New Roman" w:hAnsi="Times New Roman" w:cs="Times New Roman"/>
          <w:color w:val="000000"/>
          <w:spacing w:val="1"/>
          <w:sz w:val="28"/>
          <w:szCs w:val="28"/>
        </w:rPr>
        <w:t>нд</w:t>
      </w:r>
      <w:r w:rsidRPr="00036A12">
        <w:rPr>
          <w:rFonts w:ascii="Times New Roman" w:eastAsia="Times New Roman" w:hAnsi="Times New Roman" w:cs="Times New Roman"/>
          <w:color w:val="000000"/>
          <w:sz w:val="28"/>
          <w:szCs w:val="28"/>
        </w:rPr>
        <w:t>о со</w:t>
      </w:r>
      <w:r w:rsidRPr="00036A12">
        <w:rPr>
          <w:rFonts w:ascii="Times New Roman" w:eastAsia="Times New Roman" w:hAnsi="Times New Roman" w:cs="Times New Roman"/>
          <w:color w:val="000000"/>
          <w:spacing w:val="-1"/>
          <w:sz w:val="28"/>
          <w:szCs w:val="28"/>
        </w:rPr>
        <w:t>ч</w:t>
      </w:r>
      <w:r w:rsidRPr="00036A12">
        <w:rPr>
          <w:rFonts w:ascii="Times New Roman" w:eastAsia="Times New Roman" w:hAnsi="Times New Roman" w:cs="Times New Roman"/>
          <w:color w:val="000000"/>
          <w:sz w:val="28"/>
          <w:szCs w:val="28"/>
        </w:rPr>
        <w:t>. 43 №6</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рбен</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о Е. Перв</w:t>
      </w:r>
      <w:r w:rsidRPr="00036A12">
        <w:rPr>
          <w:rFonts w:ascii="Times New Roman" w:eastAsia="Times New Roman" w:hAnsi="Times New Roman" w:cs="Times New Roman"/>
          <w:color w:val="000000"/>
          <w:spacing w:val="1"/>
          <w:sz w:val="28"/>
          <w:szCs w:val="28"/>
        </w:rPr>
        <w:t>ы</w:t>
      </w:r>
      <w:r w:rsidRPr="00036A12">
        <w:rPr>
          <w:rFonts w:ascii="Times New Roman" w:eastAsia="Times New Roman" w:hAnsi="Times New Roman" w:cs="Times New Roman"/>
          <w:color w:val="000000"/>
          <w:sz w:val="28"/>
          <w:szCs w:val="28"/>
        </w:rPr>
        <w:t>е ш</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ги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(детская сю</w:t>
      </w:r>
      <w:r w:rsidRPr="00036A12">
        <w:rPr>
          <w:rFonts w:ascii="Times New Roman" w:eastAsia="Times New Roman" w:hAnsi="Times New Roman" w:cs="Times New Roman"/>
          <w:color w:val="000000"/>
          <w:spacing w:val="1"/>
          <w:sz w:val="28"/>
          <w:szCs w:val="28"/>
        </w:rPr>
        <w:t>ит</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w:t>
      </w:r>
      <w:r w:rsidRPr="00036A12">
        <w:rPr>
          <w:rFonts w:ascii="Times New Roman" w:eastAsia="Times New Roman" w:hAnsi="Times New Roman" w:cs="Times New Roman"/>
          <w:color w:val="000000"/>
          <w:sz w:val="28"/>
          <w:szCs w:val="28"/>
        </w:rPr>
        <w:t>1)</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 xml:space="preserve"> Д</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рбен</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о Е. </w:t>
      </w:r>
      <w:r w:rsidRPr="00036A12">
        <w:rPr>
          <w:rFonts w:ascii="Times New Roman" w:eastAsia="Times New Roman" w:hAnsi="Times New Roman" w:cs="Times New Roman"/>
          <w:color w:val="000000"/>
          <w:spacing w:val="1"/>
          <w:sz w:val="28"/>
          <w:szCs w:val="28"/>
        </w:rPr>
        <w:t>Ю</w:t>
      </w:r>
      <w:r w:rsidRPr="00036A12">
        <w:rPr>
          <w:rFonts w:ascii="Times New Roman" w:eastAsia="Times New Roman" w:hAnsi="Times New Roman" w:cs="Times New Roman"/>
          <w:color w:val="000000"/>
          <w:sz w:val="28"/>
          <w:szCs w:val="28"/>
        </w:rPr>
        <w:t>море</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ки</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z w:val="28"/>
          <w:szCs w:val="28"/>
        </w:rPr>
        <w:t>(д</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тс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ая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ю</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 xml:space="preserve">тa.№2)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Диабелли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А. Со</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ат</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w:t>
      </w:r>
      <w:r w:rsidRPr="00036A12">
        <w:rPr>
          <w:rFonts w:ascii="Times New Roman" w:eastAsia="Times New Roman" w:hAnsi="Times New Roman" w:cs="Times New Roman"/>
          <w:color w:val="000000"/>
          <w:sz w:val="28"/>
          <w:szCs w:val="28"/>
        </w:rPr>
        <w:t xml:space="preserve">1 </w:t>
      </w:r>
      <w:r w:rsidRPr="00036A12">
        <w:rPr>
          <w:rFonts w:ascii="Times New Roman" w:eastAsia="Times New Roman" w:hAnsi="Times New Roman" w:cs="Times New Roman"/>
          <w:color w:val="000000"/>
          <w:spacing w:val="-1"/>
          <w:sz w:val="28"/>
          <w:szCs w:val="28"/>
        </w:rPr>
        <w:t>(</w:t>
      </w:r>
      <w:r w:rsidRPr="00036A12">
        <w:rPr>
          <w:rFonts w:ascii="Times New Roman" w:eastAsia="Times New Roman" w:hAnsi="Times New Roman" w:cs="Times New Roman"/>
          <w:color w:val="000000"/>
          <w:sz w:val="28"/>
          <w:szCs w:val="28"/>
        </w:rPr>
        <w:t xml:space="preserve">3 </w:t>
      </w:r>
      <w:r w:rsidRPr="00036A12">
        <w:rPr>
          <w:rFonts w:ascii="Times New Roman" w:eastAsia="Times New Roman" w:hAnsi="Times New Roman" w:cs="Times New Roman"/>
          <w:color w:val="000000"/>
          <w:spacing w:val="-1"/>
          <w:sz w:val="28"/>
          <w:szCs w:val="28"/>
        </w:rPr>
        <w:t>ч</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ст</w:t>
      </w:r>
      <w:r w:rsidRPr="00036A12">
        <w:rPr>
          <w:rFonts w:ascii="Times New Roman" w:eastAsia="Times New Roman" w:hAnsi="Times New Roman" w:cs="Times New Roman"/>
          <w:color w:val="000000"/>
          <w:spacing w:val="1"/>
          <w:sz w:val="28"/>
          <w:szCs w:val="28"/>
        </w:rPr>
        <w:t>ь</w:t>
      </w:r>
      <w:r w:rsidRPr="00036A12">
        <w:rPr>
          <w:rFonts w:ascii="Times New Roman" w:eastAsia="Times New Roman" w:hAnsi="Times New Roman" w:cs="Times New Roman"/>
          <w:color w:val="000000"/>
          <w:sz w:val="28"/>
          <w:szCs w:val="28"/>
        </w:rPr>
        <w:t>)</w:t>
      </w:r>
    </w:p>
    <w:p w:rsidR="00F25F49"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Диабелли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А. Со</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ат</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а </w:t>
      </w:r>
      <w:r w:rsidR="00964AE7">
        <w:rPr>
          <w:rFonts w:ascii="Times New Roman" w:eastAsia="Times New Roman" w:hAnsi="Times New Roman" w:cs="Times New Roman"/>
          <w:color w:val="000000"/>
          <w:sz w:val="28"/>
          <w:szCs w:val="28"/>
          <w:lang w:val="en-US"/>
        </w:rPr>
        <w:t>F</w:t>
      </w:r>
      <w:r w:rsidR="00964AE7" w:rsidRPr="00964AE7">
        <w:rPr>
          <w:rFonts w:ascii="Times New Roman" w:eastAsia="Times New Roman" w:hAnsi="Times New Roman" w:cs="Times New Roman"/>
          <w:color w:val="000000"/>
          <w:sz w:val="28"/>
          <w:szCs w:val="28"/>
        </w:rPr>
        <w:t>-</w:t>
      </w:r>
      <w:r w:rsidR="00964AE7">
        <w:rPr>
          <w:rFonts w:ascii="Times New Roman" w:eastAsia="Times New Roman" w:hAnsi="Times New Roman" w:cs="Times New Roman"/>
          <w:color w:val="000000"/>
          <w:sz w:val="28"/>
          <w:szCs w:val="28"/>
          <w:lang w:val="en-US"/>
        </w:rPr>
        <w:t>dur</w:t>
      </w:r>
      <w:r w:rsidRPr="00036A12">
        <w:rPr>
          <w:rFonts w:ascii="Times New Roman" w:eastAsia="Times New Roman" w:hAnsi="Times New Roman" w:cs="Times New Roman"/>
          <w:color w:val="000000"/>
          <w:sz w:val="28"/>
          <w:szCs w:val="28"/>
        </w:rPr>
        <w:t xml:space="preserve"> </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w:t>
      </w:r>
      <w:r w:rsidRPr="00036A12">
        <w:rPr>
          <w:rFonts w:ascii="Times New Roman" w:eastAsia="Times New Roman" w:hAnsi="Times New Roman" w:cs="Times New Roman"/>
          <w:color w:val="000000"/>
          <w:spacing w:val="-1"/>
          <w:sz w:val="28"/>
          <w:szCs w:val="28"/>
        </w:rPr>
        <w:t>м</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тр</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ев</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Н. Со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атина </w:t>
      </w:r>
      <w:r w:rsidR="00964AE7">
        <w:rPr>
          <w:rFonts w:ascii="Times New Roman" w:eastAsia="Times New Roman" w:hAnsi="Times New Roman" w:cs="Times New Roman"/>
          <w:color w:val="000000"/>
          <w:sz w:val="28"/>
          <w:szCs w:val="28"/>
          <w:lang w:val="en-US"/>
        </w:rPr>
        <w:t>C</w:t>
      </w:r>
      <w:r w:rsidR="00964AE7" w:rsidRPr="00964AE7">
        <w:rPr>
          <w:rFonts w:ascii="Times New Roman" w:eastAsia="Times New Roman" w:hAnsi="Times New Roman" w:cs="Times New Roman"/>
          <w:color w:val="000000"/>
          <w:sz w:val="28"/>
          <w:szCs w:val="28"/>
        </w:rPr>
        <w:t>-</w:t>
      </w:r>
      <w:r w:rsidR="00964AE7">
        <w:rPr>
          <w:rFonts w:ascii="Times New Roman" w:eastAsia="Times New Roman" w:hAnsi="Times New Roman" w:cs="Times New Roman"/>
          <w:color w:val="000000"/>
          <w:sz w:val="28"/>
          <w:szCs w:val="28"/>
          <w:lang w:val="en-US"/>
        </w:rPr>
        <w:t>dur</w:t>
      </w:r>
      <w:r w:rsidRPr="00036A12">
        <w:rPr>
          <w:rFonts w:ascii="Times New Roman" w:eastAsia="Times New Roman" w:hAnsi="Times New Roman" w:cs="Times New Roman"/>
          <w:color w:val="00000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Кабалев</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к</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 xml:space="preserve">Д.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атина Соч.27 №18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К</w:t>
      </w:r>
      <w:r w:rsidRPr="00036A12">
        <w:rPr>
          <w:rFonts w:ascii="Times New Roman" w:eastAsia="Times New Roman" w:hAnsi="Times New Roman" w:cs="Times New Roman"/>
          <w:color w:val="000000"/>
          <w:spacing w:val="1"/>
          <w:sz w:val="28"/>
          <w:szCs w:val="28"/>
        </w:rPr>
        <w:t>л</w:t>
      </w:r>
      <w:r w:rsidRPr="00036A12">
        <w:rPr>
          <w:rFonts w:ascii="Times New Roman" w:eastAsia="Times New Roman" w:hAnsi="Times New Roman" w:cs="Times New Roman"/>
          <w:color w:val="000000"/>
          <w:sz w:val="28"/>
          <w:szCs w:val="28"/>
        </w:rPr>
        <w:t>е</w:t>
      </w:r>
      <w:r w:rsidRPr="00036A12">
        <w:rPr>
          <w:rFonts w:ascii="Times New Roman" w:eastAsia="Times New Roman" w:hAnsi="Times New Roman" w:cs="Times New Roman"/>
          <w:color w:val="000000"/>
          <w:spacing w:val="-1"/>
          <w:sz w:val="28"/>
          <w:szCs w:val="28"/>
        </w:rPr>
        <w:t>м</w:t>
      </w:r>
      <w:r w:rsidRPr="00036A12">
        <w:rPr>
          <w:rFonts w:ascii="Times New Roman" w:eastAsia="Times New Roman" w:hAnsi="Times New Roman" w:cs="Times New Roman"/>
          <w:color w:val="000000"/>
          <w:sz w:val="28"/>
          <w:szCs w:val="28"/>
        </w:rPr>
        <w:t>ен</w:t>
      </w:r>
      <w:r w:rsidRPr="00036A12">
        <w:rPr>
          <w:rFonts w:ascii="Times New Roman" w:eastAsia="Times New Roman" w:hAnsi="Times New Roman" w:cs="Times New Roman"/>
          <w:color w:val="000000"/>
          <w:spacing w:val="1"/>
          <w:sz w:val="28"/>
          <w:szCs w:val="28"/>
        </w:rPr>
        <w:t>т</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 xml:space="preserve">М.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атина</w:t>
      </w:r>
      <w:r w:rsidRPr="00036A12">
        <w:rPr>
          <w:rFonts w:ascii="Times New Roman" w:eastAsia="Times New Roman" w:hAnsi="Times New Roman" w:cs="Times New Roman"/>
          <w:color w:val="000000"/>
          <w:spacing w:val="-3"/>
          <w:sz w:val="28"/>
          <w:szCs w:val="28"/>
        </w:rPr>
        <w:t xml:space="preserve"> </w:t>
      </w:r>
      <w:r w:rsidRPr="00036A12">
        <w:rPr>
          <w:rFonts w:ascii="Times New Roman" w:eastAsia="Times New Roman" w:hAnsi="Times New Roman" w:cs="Times New Roman"/>
          <w:color w:val="000000"/>
          <w:spacing w:val="-1"/>
          <w:sz w:val="28"/>
          <w:szCs w:val="28"/>
        </w:rPr>
        <w:t>№</w:t>
      </w:r>
      <w:r w:rsidR="00964AE7">
        <w:rPr>
          <w:rFonts w:ascii="Times New Roman" w:eastAsia="Times New Roman" w:hAnsi="Times New Roman" w:cs="Times New Roman"/>
          <w:color w:val="000000"/>
          <w:sz w:val="28"/>
          <w:szCs w:val="28"/>
        </w:rPr>
        <w:t>2 G-dur</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Кравч</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н</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о И. </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ариац</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1"/>
          <w:sz w:val="28"/>
          <w:szCs w:val="28"/>
        </w:rPr>
        <w:t xml:space="preserve"> н</w:t>
      </w:r>
      <w:r w:rsidRPr="00036A12">
        <w:rPr>
          <w:rFonts w:ascii="Times New Roman" w:eastAsia="Times New Roman" w:hAnsi="Times New Roman" w:cs="Times New Roman"/>
          <w:color w:val="000000"/>
          <w:sz w:val="28"/>
          <w:szCs w:val="28"/>
        </w:rPr>
        <w:t>а те</w:t>
      </w:r>
      <w:r w:rsidRPr="00036A12">
        <w:rPr>
          <w:rFonts w:ascii="Times New Roman" w:eastAsia="Times New Roman" w:hAnsi="Times New Roman" w:cs="Times New Roman"/>
          <w:color w:val="000000"/>
          <w:spacing w:val="1"/>
          <w:sz w:val="28"/>
          <w:szCs w:val="28"/>
        </w:rPr>
        <w:t>м</w:t>
      </w:r>
      <w:r w:rsidRPr="00036A12">
        <w:rPr>
          <w:rFonts w:ascii="Times New Roman" w:eastAsia="Times New Roman" w:hAnsi="Times New Roman" w:cs="Times New Roman"/>
          <w:color w:val="000000"/>
          <w:sz w:val="28"/>
          <w:szCs w:val="28"/>
        </w:rPr>
        <w:t>у</w:t>
      </w:r>
      <w:r w:rsidRPr="00036A12">
        <w:rPr>
          <w:rFonts w:ascii="Times New Roman" w:eastAsia="Times New Roman" w:hAnsi="Times New Roman" w:cs="Times New Roman"/>
          <w:color w:val="000000"/>
          <w:spacing w:val="-4"/>
          <w:sz w:val="28"/>
          <w:szCs w:val="28"/>
        </w:rPr>
        <w:t xml:space="preserve"> </w:t>
      </w:r>
      <w:r w:rsidRPr="00036A12">
        <w:rPr>
          <w:rFonts w:ascii="Times New Roman" w:eastAsia="Times New Roman" w:hAnsi="Times New Roman" w:cs="Times New Roman"/>
          <w:color w:val="000000"/>
          <w:spacing w:val="4"/>
          <w:sz w:val="28"/>
          <w:szCs w:val="28"/>
        </w:rPr>
        <w:t>р</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z w:val="28"/>
          <w:szCs w:val="28"/>
        </w:rPr>
        <w:t>сской</w:t>
      </w:r>
      <w:r w:rsidRPr="00036A12">
        <w:rPr>
          <w:rFonts w:ascii="Times New Roman" w:eastAsia="Times New Roman" w:hAnsi="Times New Roman" w:cs="Times New Roman"/>
          <w:color w:val="000000"/>
          <w:spacing w:val="1"/>
          <w:sz w:val="28"/>
          <w:szCs w:val="28"/>
        </w:rPr>
        <w:t xml:space="preserve"> н</w:t>
      </w:r>
      <w:r w:rsidRPr="00036A12">
        <w:rPr>
          <w:rFonts w:ascii="Times New Roman" w:eastAsia="Times New Roman" w:hAnsi="Times New Roman" w:cs="Times New Roman"/>
          <w:color w:val="000000"/>
          <w:sz w:val="28"/>
          <w:szCs w:val="28"/>
        </w:rPr>
        <w:t>арод</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ой</w:t>
      </w:r>
      <w:r w:rsidRPr="00036A12">
        <w:rPr>
          <w:rFonts w:ascii="Times New Roman" w:eastAsia="Times New Roman" w:hAnsi="Times New Roman" w:cs="Times New Roman"/>
          <w:color w:val="000000"/>
          <w:spacing w:val="1"/>
          <w:sz w:val="28"/>
          <w:szCs w:val="28"/>
        </w:rPr>
        <w:t xml:space="preserve"> п</w:t>
      </w:r>
      <w:r w:rsidRPr="00036A12">
        <w:rPr>
          <w:rFonts w:ascii="Times New Roman" w:eastAsia="Times New Roman" w:hAnsi="Times New Roman" w:cs="Times New Roman"/>
          <w:color w:val="000000"/>
          <w:sz w:val="28"/>
          <w:szCs w:val="28"/>
        </w:rPr>
        <w:t>ес</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pacing w:val="-6"/>
          <w:sz w:val="28"/>
          <w:szCs w:val="28"/>
        </w:rPr>
        <w:t>«</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е летай с</w:t>
      </w:r>
      <w:r w:rsidRPr="00036A12">
        <w:rPr>
          <w:rFonts w:ascii="Times New Roman" w:eastAsia="Times New Roman" w:hAnsi="Times New Roman" w:cs="Times New Roman"/>
          <w:color w:val="000000"/>
          <w:spacing w:val="2"/>
          <w:sz w:val="28"/>
          <w:szCs w:val="28"/>
        </w:rPr>
        <w:t>о</w:t>
      </w:r>
      <w:r w:rsidRPr="00036A12">
        <w:rPr>
          <w:rFonts w:ascii="Times New Roman" w:eastAsia="Times New Roman" w:hAnsi="Times New Roman" w:cs="Times New Roman"/>
          <w:color w:val="000000"/>
          <w:sz w:val="28"/>
          <w:szCs w:val="28"/>
        </w:rPr>
        <w:t>лове</w:t>
      </w:r>
      <w:r w:rsidRPr="00036A12">
        <w:rPr>
          <w:rFonts w:ascii="Times New Roman" w:eastAsia="Times New Roman" w:hAnsi="Times New Roman" w:cs="Times New Roman"/>
          <w:color w:val="000000"/>
          <w:spacing w:val="5"/>
          <w:sz w:val="28"/>
          <w:szCs w:val="28"/>
        </w:rPr>
        <w:t>й</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pacing w:val="3"/>
          <w:sz w:val="28"/>
          <w:szCs w:val="28"/>
        </w:rPr>
        <w:t>К</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л</w:t>
      </w:r>
      <w:r w:rsidRPr="00036A12">
        <w:rPr>
          <w:rFonts w:ascii="Times New Roman" w:eastAsia="Times New Roman" w:hAnsi="Times New Roman" w:cs="Times New Roman"/>
          <w:color w:val="000000"/>
          <w:spacing w:val="3"/>
          <w:sz w:val="28"/>
          <w:szCs w:val="28"/>
        </w:rPr>
        <w:t>а</w:t>
      </w:r>
      <w:r w:rsidRPr="00036A12">
        <w:rPr>
          <w:rFonts w:ascii="Times New Roman" w:eastAsia="Times New Roman" w:hAnsi="Times New Roman" w:cs="Times New Roman"/>
          <w:color w:val="000000"/>
          <w:sz w:val="28"/>
          <w:szCs w:val="28"/>
        </w:rPr>
        <w:t>у</w:t>
      </w:r>
      <w:r w:rsidRPr="00036A12">
        <w:rPr>
          <w:rFonts w:ascii="Times New Roman" w:eastAsia="Times New Roman" w:hAnsi="Times New Roman" w:cs="Times New Roman"/>
          <w:color w:val="000000"/>
          <w:spacing w:val="-3"/>
          <w:sz w:val="28"/>
          <w:szCs w:val="28"/>
        </w:rPr>
        <w:t xml:space="preserve"> </w:t>
      </w:r>
      <w:r w:rsidRPr="00036A12">
        <w:rPr>
          <w:rFonts w:ascii="Times New Roman" w:eastAsia="Times New Roman" w:hAnsi="Times New Roman" w:cs="Times New Roman"/>
          <w:color w:val="000000"/>
          <w:sz w:val="28"/>
          <w:szCs w:val="28"/>
        </w:rPr>
        <w:t>Ф. Со</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ат</w:t>
      </w:r>
      <w:r w:rsidRPr="00036A12">
        <w:rPr>
          <w:rFonts w:ascii="Times New Roman" w:eastAsia="Times New Roman" w:hAnsi="Times New Roman" w:cs="Times New Roman"/>
          <w:color w:val="000000"/>
          <w:spacing w:val="1"/>
          <w:sz w:val="28"/>
          <w:szCs w:val="28"/>
        </w:rPr>
        <w:t>ин</w:t>
      </w:r>
      <w:r w:rsidRPr="00036A12">
        <w:rPr>
          <w:rFonts w:ascii="Times New Roman" w:eastAsia="Times New Roman" w:hAnsi="Times New Roman" w:cs="Times New Roman"/>
          <w:color w:val="000000"/>
          <w:sz w:val="28"/>
          <w:szCs w:val="28"/>
        </w:rPr>
        <w:t>а Соч.55 №1</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Ре</w:t>
      </w:r>
      <w:r w:rsidRPr="00036A12">
        <w:rPr>
          <w:rFonts w:ascii="Times New Roman" w:eastAsia="Times New Roman" w:hAnsi="Times New Roman" w:cs="Times New Roman"/>
          <w:color w:val="000000"/>
          <w:spacing w:val="1"/>
          <w:sz w:val="28"/>
          <w:szCs w:val="28"/>
        </w:rPr>
        <w:t>пн</w:t>
      </w:r>
      <w:r w:rsidRPr="00036A12">
        <w:rPr>
          <w:rFonts w:ascii="Times New Roman" w:eastAsia="Times New Roman" w:hAnsi="Times New Roman" w:cs="Times New Roman"/>
          <w:color w:val="000000"/>
          <w:sz w:val="28"/>
          <w:szCs w:val="28"/>
        </w:rPr>
        <w:t xml:space="preserve">иков А. </w:t>
      </w:r>
      <w:r w:rsidRPr="00036A12">
        <w:rPr>
          <w:rFonts w:ascii="Times New Roman" w:eastAsia="Times New Roman" w:hAnsi="Times New Roman" w:cs="Times New Roman"/>
          <w:color w:val="000000"/>
          <w:spacing w:val="2"/>
          <w:sz w:val="28"/>
          <w:szCs w:val="28"/>
        </w:rPr>
        <w:t>С</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pacing w:val="-1"/>
          <w:sz w:val="28"/>
          <w:szCs w:val="28"/>
        </w:rPr>
        <w:t>ве</w:t>
      </w:r>
      <w:r w:rsidRPr="00036A12">
        <w:rPr>
          <w:rFonts w:ascii="Times New Roman" w:eastAsia="Times New Roman" w:hAnsi="Times New Roman" w:cs="Times New Roman"/>
          <w:color w:val="000000"/>
          <w:sz w:val="28"/>
          <w:szCs w:val="28"/>
        </w:rPr>
        <w:t>ниры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ю</w:t>
      </w:r>
      <w:r w:rsidRPr="00036A12">
        <w:rPr>
          <w:rFonts w:ascii="Times New Roman" w:eastAsia="Times New Roman" w:hAnsi="Times New Roman" w:cs="Times New Roman"/>
          <w:color w:val="000000"/>
          <w:spacing w:val="1"/>
          <w:sz w:val="28"/>
          <w:szCs w:val="28"/>
        </w:rPr>
        <w:t>ит</w:t>
      </w:r>
      <w:r w:rsidRPr="00036A12">
        <w:rPr>
          <w:rFonts w:ascii="Times New Roman" w:eastAsia="Times New Roman" w:hAnsi="Times New Roman" w:cs="Times New Roman"/>
          <w:color w:val="000000"/>
          <w:sz w:val="28"/>
          <w:szCs w:val="28"/>
        </w:rPr>
        <w:t xml:space="preserve">а)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Ри</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z w:val="28"/>
          <w:szCs w:val="28"/>
        </w:rPr>
        <w:t xml:space="preserve">тер </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 Д</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тская сю</w:t>
      </w:r>
      <w:r w:rsidRPr="00036A12">
        <w:rPr>
          <w:rFonts w:ascii="Times New Roman" w:eastAsia="Times New Roman" w:hAnsi="Times New Roman" w:cs="Times New Roman"/>
          <w:color w:val="000000"/>
          <w:spacing w:val="1"/>
          <w:sz w:val="28"/>
          <w:szCs w:val="28"/>
        </w:rPr>
        <w:t>ит</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w:t>
      </w:r>
      <w:r w:rsidRPr="00036A12">
        <w:rPr>
          <w:rFonts w:ascii="Times New Roman" w:eastAsia="Times New Roman" w:hAnsi="Times New Roman" w:cs="Times New Roman"/>
          <w:color w:val="000000"/>
          <w:sz w:val="28"/>
          <w:szCs w:val="28"/>
        </w:rPr>
        <w:t xml:space="preserve">4 </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Ш</w:t>
      </w:r>
      <w:r w:rsidRPr="00036A12">
        <w:rPr>
          <w:rFonts w:ascii="Times New Roman" w:eastAsia="Times New Roman" w:hAnsi="Times New Roman" w:cs="Times New Roman"/>
          <w:color w:val="000000"/>
          <w:spacing w:val="1"/>
          <w:sz w:val="28"/>
          <w:szCs w:val="28"/>
        </w:rPr>
        <w:t>т</w:t>
      </w:r>
      <w:r w:rsidRPr="00036A12">
        <w:rPr>
          <w:rFonts w:ascii="Times New Roman" w:eastAsia="Times New Roman" w:hAnsi="Times New Roman" w:cs="Times New Roman"/>
          <w:color w:val="000000"/>
          <w:sz w:val="28"/>
          <w:szCs w:val="28"/>
        </w:rPr>
        <w:t>ейбельт</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Д. С</w:t>
      </w:r>
      <w:r w:rsidRPr="00036A12">
        <w:rPr>
          <w:rFonts w:ascii="Times New Roman" w:eastAsia="Times New Roman" w:hAnsi="Times New Roman" w:cs="Times New Roman"/>
          <w:color w:val="000000"/>
          <w:spacing w:val="-1"/>
          <w:sz w:val="28"/>
          <w:szCs w:val="28"/>
        </w:rPr>
        <w:t>о</w:t>
      </w:r>
      <w:r w:rsidRPr="00036A12">
        <w:rPr>
          <w:rFonts w:ascii="Times New Roman" w:eastAsia="Times New Roman" w:hAnsi="Times New Roman" w:cs="Times New Roman"/>
          <w:color w:val="000000"/>
          <w:sz w:val="28"/>
          <w:szCs w:val="28"/>
        </w:rPr>
        <w:t>нат</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на</w:t>
      </w:r>
      <w:r w:rsidRPr="00036A12">
        <w:rPr>
          <w:rFonts w:ascii="Times New Roman" w:eastAsia="Times New Roman" w:hAnsi="Times New Roman" w:cs="Times New Roman"/>
          <w:color w:val="000000"/>
          <w:spacing w:val="-1"/>
          <w:sz w:val="28"/>
          <w:szCs w:val="28"/>
        </w:rPr>
        <w:t xml:space="preserve"> </w:t>
      </w:r>
      <w:r w:rsidR="00964AE7">
        <w:rPr>
          <w:rFonts w:ascii="Times New Roman" w:eastAsia="Times New Roman" w:hAnsi="Times New Roman" w:cs="Times New Roman"/>
          <w:color w:val="000000"/>
          <w:sz w:val="28"/>
          <w:szCs w:val="28"/>
        </w:rPr>
        <w:t>C-dur</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p>
    <w:p w:rsidR="00E8401D" w:rsidRDefault="00E8401D" w:rsidP="00F25F49">
      <w:pPr>
        <w:widowControl w:val="0"/>
        <w:spacing w:after="0" w:line="240" w:lineRule="auto"/>
        <w:ind w:left="567"/>
        <w:rPr>
          <w:rFonts w:ascii="Times New Roman" w:eastAsia="Times New Roman" w:hAnsi="Times New Roman" w:cs="Times New Roman"/>
          <w:color w:val="000000"/>
          <w:sz w:val="28"/>
          <w:szCs w:val="28"/>
        </w:rPr>
      </w:pPr>
    </w:p>
    <w:p w:rsidR="00036A12" w:rsidRDefault="00036A12" w:rsidP="00F25F49">
      <w:pPr>
        <w:widowControl w:val="0"/>
        <w:spacing w:after="0" w:line="240" w:lineRule="auto"/>
        <w:ind w:left="567"/>
        <w:rPr>
          <w:rFonts w:ascii="Times New Roman" w:eastAsia="Times New Roman" w:hAnsi="Times New Roman" w:cs="Times New Roman"/>
          <w:b/>
          <w:i/>
          <w:iCs/>
          <w:color w:val="000000"/>
          <w:sz w:val="28"/>
          <w:szCs w:val="28"/>
        </w:rPr>
      </w:pPr>
      <w:r w:rsidRPr="009518D1">
        <w:rPr>
          <w:rFonts w:ascii="Times New Roman" w:eastAsia="Times New Roman" w:hAnsi="Times New Roman" w:cs="Times New Roman"/>
          <w:b/>
          <w:i/>
          <w:iCs/>
          <w:color w:val="000000"/>
          <w:sz w:val="28"/>
          <w:szCs w:val="28"/>
        </w:rPr>
        <w:t>Пьесы</w:t>
      </w:r>
    </w:p>
    <w:p w:rsidR="00E8401D" w:rsidRPr="00036A12" w:rsidRDefault="00E8401D" w:rsidP="00F25F49">
      <w:pPr>
        <w:widowControl w:val="0"/>
        <w:spacing w:after="0" w:line="240" w:lineRule="auto"/>
        <w:ind w:left="567"/>
        <w:rPr>
          <w:rFonts w:ascii="Times New Roman" w:eastAsia="Times New Roman" w:hAnsi="Times New Roman" w:cs="Times New Roman"/>
          <w:i/>
          <w:iCs/>
          <w:color w:val="000000"/>
          <w:sz w:val="28"/>
          <w:szCs w:val="28"/>
        </w:rPr>
      </w:pP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 xml:space="preserve">Бонаков </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 Из детс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ой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ж</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pacing w:val="2"/>
          <w:sz w:val="28"/>
          <w:szCs w:val="28"/>
        </w:rPr>
        <w:t>з</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(цикл пье</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Гед</w:t>
      </w:r>
      <w:r w:rsidRPr="00036A12">
        <w:rPr>
          <w:rFonts w:ascii="Times New Roman" w:eastAsia="Times New Roman" w:hAnsi="Times New Roman" w:cs="Times New Roman"/>
          <w:color w:val="000000"/>
          <w:spacing w:val="1"/>
          <w:sz w:val="28"/>
          <w:szCs w:val="28"/>
        </w:rPr>
        <w:t>ик</w:t>
      </w:r>
      <w:r w:rsidRPr="00036A12">
        <w:rPr>
          <w:rFonts w:ascii="Times New Roman" w:eastAsia="Times New Roman" w:hAnsi="Times New Roman" w:cs="Times New Roman"/>
          <w:color w:val="000000"/>
          <w:sz w:val="28"/>
          <w:szCs w:val="28"/>
        </w:rPr>
        <w:t>е А. Гро</w:t>
      </w:r>
      <w:r w:rsidRPr="00036A12">
        <w:rPr>
          <w:rFonts w:ascii="Times New Roman" w:eastAsia="Times New Roman" w:hAnsi="Times New Roman" w:cs="Times New Roman"/>
          <w:color w:val="000000"/>
          <w:spacing w:val="1"/>
          <w:sz w:val="28"/>
          <w:szCs w:val="28"/>
        </w:rPr>
        <w:t>з</w:t>
      </w:r>
      <w:r w:rsidRPr="00036A12">
        <w:rPr>
          <w:rFonts w:ascii="Times New Roman" w:eastAsia="Times New Roman" w:hAnsi="Times New Roman" w:cs="Times New Roman"/>
          <w:color w:val="000000"/>
          <w:sz w:val="28"/>
          <w:szCs w:val="28"/>
        </w:rPr>
        <w:t>а</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Гед</w:t>
      </w:r>
      <w:r w:rsidRPr="00036A12">
        <w:rPr>
          <w:rFonts w:ascii="Times New Roman" w:eastAsia="Times New Roman" w:hAnsi="Times New Roman" w:cs="Times New Roman"/>
          <w:color w:val="000000"/>
          <w:spacing w:val="1"/>
          <w:sz w:val="28"/>
          <w:szCs w:val="28"/>
        </w:rPr>
        <w:t>ик</w:t>
      </w:r>
      <w:r w:rsidRPr="00036A12">
        <w:rPr>
          <w:rFonts w:ascii="Times New Roman" w:eastAsia="Times New Roman" w:hAnsi="Times New Roman" w:cs="Times New Roman"/>
          <w:color w:val="000000"/>
          <w:sz w:val="28"/>
          <w:szCs w:val="28"/>
        </w:rPr>
        <w:t xml:space="preserve">е А,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ьеса</w:t>
      </w:r>
    </w:p>
    <w:p w:rsidR="00E8401D" w:rsidRDefault="00036A12" w:rsidP="00F25F49">
      <w:pPr>
        <w:widowControl w:val="0"/>
        <w:spacing w:after="0" w:line="240" w:lineRule="auto"/>
        <w:ind w:left="567"/>
        <w:rPr>
          <w:rFonts w:ascii="Times New Roman" w:eastAsia="Times New Roman" w:hAnsi="Times New Roman" w:cs="Times New Roman"/>
          <w:color w:val="000000"/>
          <w:spacing w:val="120"/>
          <w:sz w:val="28"/>
          <w:szCs w:val="28"/>
        </w:rPr>
      </w:pPr>
      <w:r w:rsidRPr="00036A12">
        <w:rPr>
          <w:rFonts w:ascii="Times New Roman" w:eastAsia="Times New Roman" w:hAnsi="Times New Roman" w:cs="Times New Roman"/>
          <w:color w:val="000000"/>
          <w:sz w:val="28"/>
          <w:szCs w:val="28"/>
        </w:rPr>
        <w:t>Гр</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г Э. Та</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ец Эл</w:t>
      </w:r>
      <w:r w:rsidRPr="00036A12">
        <w:rPr>
          <w:rFonts w:ascii="Times New Roman" w:eastAsia="Times New Roman" w:hAnsi="Times New Roman" w:cs="Times New Roman"/>
          <w:color w:val="000000"/>
          <w:spacing w:val="1"/>
          <w:sz w:val="28"/>
          <w:szCs w:val="28"/>
        </w:rPr>
        <w:t>ьф</w:t>
      </w:r>
      <w:r w:rsidRPr="00036A12">
        <w:rPr>
          <w:rFonts w:ascii="Times New Roman" w:eastAsia="Times New Roman" w:hAnsi="Times New Roman" w:cs="Times New Roman"/>
          <w:color w:val="000000"/>
          <w:sz w:val="28"/>
          <w:szCs w:val="28"/>
        </w:rPr>
        <w:t>ов</w:t>
      </w:r>
      <w:r w:rsidRPr="00036A12">
        <w:rPr>
          <w:rFonts w:ascii="Times New Roman" w:eastAsia="Times New Roman" w:hAnsi="Times New Roman" w:cs="Times New Roman"/>
          <w:color w:val="000000"/>
          <w:spacing w:val="12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lastRenderedPageBreak/>
        <w:t>Гр</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 xml:space="preserve">г Э. </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олыбельная </w:t>
      </w:r>
      <w:r w:rsidRPr="00036A12">
        <w:rPr>
          <w:rFonts w:ascii="Times New Roman" w:eastAsia="Times New Roman" w:hAnsi="Times New Roman" w:cs="Times New Roman"/>
          <w:color w:val="000000"/>
          <w:spacing w:val="-1"/>
          <w:sz w:val="28"/>
          <w:szCs w:val="28"/>
        </w:rPr>
        <w:t>пе</w:t>
      </w:r>
      <w:r w:rsidRPr="00036A12">
        <w:rPr>
          <w:rFonts w:ascii="Times New Roman" w:eastAsia="Times New Roman" w:hAnsi="Times New Roman" w:cs="Times New Roman"/>
          <w:color w:val="000000"/>
          <w:sz w:val="28"/>
          <w:szCs w:val="28"/>
        </w:rPr>
        <w:t>сня</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Двиля</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ий М. </w:t>
      </w:r>
      <w:r w:rsidRPr="00036A12">
        <w:rPr>
          <w:rFonts w:ascii="Times New Roman" w:eastAsia="Times New Roman" w:hAnsi="Times New Roman" w:cs="Times New Roman"/>
          <w:color w:val="000000"/>
          <w:spacing w:val="1"/>
          <w:sz w:val="28"/>
          <w:szCs w:val="28"/>
        </w:rPr>
        <w:t>Г</w:t>
      </w:r>
      <w:r w:rsidRPr="00036A12">
        <w:rPr>
          <w:rFonts w:ascii="Times New Roman" w:eastAsia="Times New Roman" w:hAnsi="Times New Roman" w:cs="Times New Roman"/>
          <w:color w:val="000000"/>
          <w:spacing w:val="2"/>
          <w:sz w:val="28"/>
          <w:szCs w:val="28"/>
        </w:rPr>
        <w:t>р</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т</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ый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 xml:space="preserve">вальс </w:t>
      </w:r>
      <w:r w:rsidR="009518D1" w:rsidRPr="009518D1">
        <w:rPr>
          <w:rFonts w:ascii="Times New Roman" w:eastAsia="Times New Roman" w:hAnsi="Times New Roman" w:cs="Times New Roman"/>
          <w:color w:val="000000"/>
          <w:sz w:val="28"/>
          <w:szCs w:val="28"/>
        </w:rPr>
        <w:t xml:space="preserve">                                  </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Двиля</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ий М. Прелюд</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 xml:space="preserve">я </w:t>
      </w:r>
    </w:p>
    <w:p w:rsidR="00E8401D"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лло Джо</w:t>
      </w:r>
      <w:r w:rsidRPr="00036A12">
        <w:rPr>
          <w:rFonts w:ascii="Times New Roman" w:eastAsia="Times New Roman" w:hAnsi="Times New Roman" w:cs="Times New Roman"/>
          <w:color w:val="000000"/>
          <w:spacing w:val="1"/>
          <w:sz w:val="28"/>
          <w:szCs w:val="28"/>
        </w:rPr>
        <w:t>й</w:t>
      </w:r>
      <w:r w:rsidRPr="00036A12">
        <w:rPr>
          <w:rFonts w:ascii="Times New Roman" w:eastAsia="Times New Roman" w:hAnsi="Times New Roman" w:cs="Times New Roman"/>
          <w:color w:val="000000"/>
          <w:sz w:val="28"/>
          <w:szCs w:val="28"/>
        </w:rPr>
        <w:t xml:space="preserve">о А. </w:t>
      </w:r>
      <w:r w:rsidRPr="00036A12">
        <w:rPr>
          <w:rFonts w:ascii="Times New Roman" w:eastAsia="Times New Roman" w:hAnsi="Times New Roman" w:cs="Times New Roman"/>
          <w:color w:val="000000"/>
          <w:spacing w:val="-1"/>
          <w:sz w:val="28"/>
          <w:szCs w:val="28"/>
        </w:rPr>
        <w:t>Бе</w:t>
      </w:r>
      <w:r w:rsidRPr="00036A12">
        <w:rPr>
          <w:rFonts w:ascii="Times New Roman" w:eastAsia="Times New Roman" w:hAnsi="Times New Roman" w:cs="Times New Roman"/>
          <w:color w:val="000000"/>
          <w:spacing w:val="1"/>
          <w:sz w:val="28"/>
          <w:szCs w:val="28"/>
        </w:rPr>
        <w:t>з</w:t>
      </w:r>
      <w:r w:rsidRPr="00036A12">
        <w:rPr>
          <w:rFonts w:ascii="Times New Roman" w:eastAsia="Times New Roman" w:hAnsi="Times New Roman" w:cs="Times New Roman"/>
          <w:color w:val="000000"/>
          <w:sz w:val="28"/>
          <w:szCs w:val="28"/>
        </w:rPr>
        <w:t>де</w:t>
      </w:r>
      <w:r w:rsidRPr="00036A12">
        <w:rPr>
          <w:rFonts w:ascii="Times New Roman" w:eastAsia="Times New Roman" w:hAnsi="Times New Roman" w:cs="Times New Roman"/>
          <w:color w:val="000000"/>
          <w:spacing w:val="2"/>
          <w:sz w:val="28"/>
          <w:szCs w:val="28"/>
        </w:rPr>
        <w:t>л</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pacing w:val="2"/>
          <w:sz w:val="28"/>
          <w:szCs w:val="28"/>
        </w:rPr>
        <w:t>ш</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 </w:t>
      </w:r>
      <w:r w:rsidR="009518D1" w:rsidRPr="009518D1">
        <w:rPr>
          <w:rFonts w:ascii="Times New Roman" w:eastAsia="Times New Roman" w:hAnsi="Times New Roman" w:cs="Times New Roman"/>
          <w:color w:val="000000"/>
          <w:sz w:val="28"/>
          <w:szCs w:val="28"/>
        </w:rPr>
        <w:t xml:space="preserve">                              </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Д</w:t>
      </w:r>
      <w:r w:rsidRPr="00036A12">
        <w:rPr>
          <w:rFonts w:ascii="Times New Roman" w:eastAsia="Times New Roman" w:hAnsi="Times New Roman" w:cs="Times New Roman"/>
          <w:color w:val="000000"/>
          <w:spacing w:val="1"/>
          <w:sz w:val="28"/>
          <w:szCs w:val="28"/>
        </w:rPr>
        <w:t>ж</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z w:val="28"/>
          <w:szCs w:val="28"/>
        </w:rPr>
        <w:t>лиа</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А. Т</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ран</w:t>
      </w:r>
      <w:r w:rsidRPr="00036A12">
        <w:rPr>
          <w:rFonts w:ascii="Times New Roman" w:eastAsia="Times New Roman" w:hAnsi="Times New Roman" w:cs="Times New Roman"/>
          <w:color w:val="000000"/>
          <w:spacing w:val="1"/>
          <w:sz w:val="28"/>
          <w:szCs w:val="28"/>
        </w:rPr>
        <w:t>т</w:t>
      </w:r>
      <w:r w:rsidRPr="00036A12">
        <w:rPr>
          <w:rFonts w:ascii="Times New Roman" w:eastAsia="Times New Roman" w:hAnsi="Times New Roman" w:cs="Times New Roman"/>
          <w:color w:val="000000"/>
          <w:sz w:val="28"/>
          <w:szCs w:val="28"/>
        </w:rPr>
        <w:t>е</w:t>
      </w:r>
      <w:r w:rsidRPr="00036A12">
        <w:rPr>
          <w:rFonts w:ascii="Times New Roman" w:eastAsia="Times New Roman" w:hAnsi="Times New Roman" w:cs="Times New Roman"/>
          <w:color w:val="000000"/>
          <w:spacing w:val="2"/>
          <w:sz w:val="28"/>
          <w:szCs w:val="28"/>
        </w:rPr>
        <w:t>л</w:t>
      </w:r>
      <w:r w:rsidRPr="00036A12">
        <w:rPr>
          <w:rFonts w:ascii="Times New Roman" w:eastAsia="Times New Roman" w:hAnsi="Times New Roman" w:cs="Times New Roman"/>
          <w:color w:val="000000"/>
          <w:sz w:val="28"/>
          <w:szCs w:val="28"/>
        </w:rPr>
        <w:t>ла</w:t>
      </w:r>
    </w:p>
    <w:p w:rsidR="00036A12" w:rsidRPr="00036A12" w:rsidRDefault="00036A12" w:rsidP="00F25F49">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Ив</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 xml:space="preserve">нов </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z w:val="28"/>
          <w:szCs w:val="28"/>
        </w:rPr>
        <w:t>Обработ</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ол</w:t>
      </w:r>
      <w:r w:rsidRPr="00036A12">
        <w:rPr>
          <w:rFonts w:ascii="Times New Roman" w:eastAsia="Times New Roman" w:hAnsi="Times New Roman" w:cs="Times New Roman"/>
          <w:color w:val="000000"/>
          <w:spacing w:val="1"/>
          <w:sz w:val="28"/>
          <w:szCs w:val="28"/>
        </w:rPr>
        <w:t>ь</w:t>
      </w:r>
      <w:r w:rsidRPr="00036A12">
        <w:rPr>
          <w:rFonts w:ascii="Times New Roman" w:eastAsia="Times New Roman" w:hAnsi="Times New Roman" w:cs="Times New Roman"/>
          <w:color w:val="000000"/>
          <w:sz w:val="28"/>
          <w:szCs w:val="28"/>
        </w:rPr>
        <w:t>ской</w:t>
      </w:r>
      <w:r w:rsidRPr="00036A12">
        <w:rPr>
          <w:rFonts w:ascii="Times New Roman" w:eastAsia="Times New Roman" w:hAnsi="Times New Roman" w:cs="Times New Roman"/>
          <w:color w:val="000000"/>
          <w:spacing w:val="2"/>
          <w:sz w:val="28"/>
          <w:szCs w:val="28"/>
        </w:rPr>
        <w:t xml:space="preserve"> </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аро</w:t>
      </w:r>
      <w:r w:rsidRPr="00036A12">
        <w:rPr>
          <w:rFonts w:ascii="Times New Roman" w:eastAsia="Times New Roman" w:hAnsi="Times New Roman" w:cs="Times New Roman"/>
          <w:color w:val="000000"/>
          <w:spacing w:val="-2"/>
          <w:sz w:val="28"/>
          <w:szCs w:val="28"/>
        </w:rPr>
        <w:t>д</w:t>
      </w:r>
      <w:r w:rsidRPr="00036A12">
        <w:rPr>
          <w:rFonts w:ascii="Times New Roman" w:eastAsia="Times New Roman" w:hAnsi="Times New Roman" w:cs="Times New Roman"/>
          <w:color w:val="000000"/>
          <w:sz w:val="28"/>
          <w:szCs w:val="28"/>
        </w:rPr>
        <w:t>ной песни</w:t>
      </w:r>
      <w:r w:rsidRPr="00036A12">
        <w:rPr>
          <w:rFonts w:ascii="Times New Roman" w:eastAsia="Times New Roman" w:hAnsi="Times New Roman" w:cs="Times New Roman"/>
          <w:color w:val="000000"/>
          <w:spacing w:val="6"/>
          <w:sz w:val="28"/>
          <w:szCs w:val="28"/>
        </w:rPr>
        <w:t xml:space="preserve"> </w:t>
      </w:r>
      <w:r w:rsidRPr="00036A12">
        <w:rPr>
          <w:rFonts w:ascii="Times New Roman" w:eastAsia="Times New Roman" w:hAnsi="Times New Roman" w:cs="Times New Roman"/>
          <w:color w:val="000000"/>
          <w:spacing w:val="-9"/>
          <w:sz w:val="28"/>
          <w:szCs w:val="28"/>
        </w:rPr>
        <w:t>«</w:t>
      </w:r>
      <w:r w:rsidRPr="00036A12">
        <w:rPr>
          <w:rFonts w:ascii="Times New Roman" w:eastAsia="Times New Roman" w:hAnsi="Times New Roman" w:cs="Times New Roman"/>
          <w:color w:val="000000"/>
          <w:sz w:val="28"/>
          <w:szCs w:val="28"/>
        </w:rPr>
        <w:t>Ш</w:t>
      </w:r>
      <w:r w:rsidRPr="00036A12">
        <w:rPr>
          <w:rFonts w:ascii="Times New Roman" w:eastAsia="Times New Roman" w:hAnsi="Times New Roman" w:cs="Times New Roman"/>
          <w:color w:val="000000"/>
          <w:spacing w:val="3"/>
          <w:sz w:val="28"/>
          <w:szCs w:val="28"/>
        </w:rPr>
        <w:t>л</w:t>
      </w:r>
      <w:r w:rsidRPr="00036A12">
        <w:rPr>
          <w:rFonts w:ascii="Times New Roman" w:eastAsia="Times New Roman" w:hAnsi="Times New Roman" w:cs="Times New Roman"/>
          <w:color w:val="000000"/>
          <w:sz w:val="28"/>
          <w:szCs w:val="28"/>
        </w:rPr>
        <w:t>а д</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ви</w:t>
      </w:r>
      <w:r w:rsidRPr="00036A12">
        <w:rPr>
          <w:rFonts w:ascii="Times New Roman" w:eastAsia="Times New Roman" w:hAnsi="Times New Roman" w:cs="Times New Roman"/>
          <w:color w:val="000000"/>
          <w:spacing w:val="2"/>
          <w:sz w:val="28"/>
          <w:szCs w:val="28"/>
        </w:rPr>
        <w:t>ц</w:t>
      </w:r>
      <w:r w:rsidRPr="00036A12">
        <w:rPr>
          <w:rFonts w:ascii="Times New Roman" w:eastAsia="Times New Roman" w:hAnsi="Times New Roman" w:cs="Times New Roman"/>
          <w:color w:val="000000"/>
          <w:sz w:val="28"/>
          <w:szCs w:val="28"/>
        </w:rPr>
        <w:t>а по мос</w:t>
      </w:r>
      <w:r w:rsidRPr="00036A12">
        <w:rPr>
          <w:rFonts w:ascii="Times New Roman" w:eastAsia="Times New Roman" w:hAnsi="Times New Roman" w:cs="Times New Roman"/>
          <w:color w:val="000000"/>
          <w:spacing w:val="2"/>
          <w:sz w:val="28"/>
          <w:szCs w:val="28"/>
        </w:rPr>
        <w:t>т</w:t>
      </w:r>
      <w:r w:rsidRPr="00036A12">
        <w:rPr>
          <w:rFonts w:ascii="Times New Roman" w:eastAsia="Times New Roman" w:hAnsi="Times New Roman" w:cs="Times New Roman"/>
          <w:color w:val="000000"/>
          <w:sz w:val="28"/>
          <w:szCs w:val="28"/>
        </w:rPr>
        <w:t>оч</w:t>
      </w:r>
      <w:r w:rsidRPr="00036A12">
        <w:rPr>
          <w:rFonts w:ascii="Times New Roman" w:eastAsia="Times New Roman" w:hAnsi="Times New Roman" w:cs="Times New Roman"/>
          <w:color w:val="000000"/>
          <w:spacing w:val="3"/>
          <w:sz w:val="28"/>
          <w:szCs w:val="28"/>
        </w:rPr>
        <w:t>к</w:t>
      </w:r>
      <w:r w:rsidRPr="00036A12">
        <w:rPr>
          <w:rFonts w:ascii="Times New Roman" w:eastAsia="Times New Roman" w:hAnsi="Times New Roman" w:cs="Times New Roman"/>
          <w:color w:val="000000"/>
          <w:sz w:val="28"/>
          <w:szCs w:val="28"/>
        </w:rPr>
        <w:t>у»</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 xml:space="preserve"> Кабалев</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к</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Д. То</w:t>
      </w:r>
      <w:r w:rsidRPr="00036A12">
        <w:rPr>
          <w:rFonts w:ascii="Times New Roman" w:eastAsia="Times New Roman" w:hAnsi="Times New Roman" w:cs="Times New Roman"/>
          <w:color w:val="000000"/>
          <w:spacing w:val="1"/>
          <w:sz w:val="28"/>
          <w:szCs w:val="28"/>
        </w:rPr>
        <w:t>кк</w:t>
      </w:r>
      <w:r w:rsidRPr="00036A12">
        <w:rPr>
          <w:rFonts w:ascii="Times New Roman" w:eastAsia="Times New Roman" w:hAnsi="Times New Roman" w:cs="Times New Roman"/>
          <w:color w:val="000000"/>
          <w:sz w:val="28"/>
          <w:szCs w:val="28"/>
        </w:rPr>
        <w:t>атина</w:t>
      </w:r>
    </w:p>
    <w:p w:rsidR="00036A12" w:rsidRPr="00E8401D" w:rsidRDefault="00036A12"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pacing w:val="3"/>
          <w:sz w:val="28"/>
          <w:szCs w:val="28"/>
        </w:rPr>
        <w:t>К</w:t>
      </w:r>
      <w:r w:rsidRPr="00036A12">
        <w:rPr>
          <w:rFonts w:ascii="Times New Roman" w:eastAsia="Times New Roman" w:hAnsi="Times New Roman" w:cs="Times New Roman"/>
          <w:color w:val="000000"/>
          <w:spacing w:val="-6"/>
          <w:sz w:val="28"/>
          <w:szCs w:val="28"/>
        </w:rPr>
        <w:t>у</w:t>
      </w:r>
      <w:r w:rsidRPr="00036A12">
        <w:rPr>
          <w:rFonts w:ascii="Times New Roman" w:eastAsia="Times New Roman" w:hAnsi="Times New Roman" w:cs="Times New Roman"/>
          <w:color w:val="000000"/>
          <w:sz w:val="28"/>
          <w:szCs w:val="28"/>
        </w:rPr>
        <w:t>з</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е</w:t>
      </w:r>
      <w:r w:rsidRPr="00036A12">
        <w:rPr>
          <w:rFonts w:ascii="Times New Roman" w:eastAsia="Times New Roman" w:hAnsi="Times New Roman" w:cs="Times New Roman"/>
          <w:color w:val="000000"/>
          <w:spacing w:val="1"/>
          <w:sz w:val="28"/>
          <w:szCs w:val="28"/>
        </w:rPr>
        <w:t>ц</w:t>
      </w:r>
      <w:r w:rsidRPr="00036A12">
        <w:rPr>
          <w:rFonts w:ascii="Times New Roman" w:eastAsia="Times New Roman" w:hAnsi="Times New Roman" w:cs="Times New Roman"/>
          <w:color w:val="000000"/>
          <w:sz w:val="28"/>
          <w:szCs w:val="28"/>
        </w:rPr>
        <w:t>ов</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В. Обработка</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pacing w:val="3"/>
          <w:sz w:val="28"/>
          <w:szCs w:val="28"/>
        </w:rPr>
        <w:t>р</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z w:val="28"/>
          <w:szCs w:val="28"/>
        </w:rPr>
        <w:t>сскои</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ародной</w:t>
      </w:r>
      <w:r w:rsidRPr="00036A12">
        <w:rPr>
          <w:rFonts w:ascii="Times New Roman" w:eastAsia="Times New Roman" w:hAnsi="Times New Roman" w:cs="Times New Roman"/>
          <w:color w:val="000000"/>
          <w:spacing w:val="58"/>
          <w:sz w:val="28"/>
          <w:szCs w:val="28"/>
        </w:rPr>
        <w:t xml:space="preserve"> </w:t>
      </w:r>
      <w:r w:rsidRPr="00036A12">
        <w:rPr>
          <w:rFonts w:ascii="Times New Roman" w:eastAsia="Times New Roman" w:hAnsi="Times New Roman" w:cs="Times New Roman"/>
          <w:color w:val="000000"/>
          <w:spacing w:val="2"/>
          <w:sz w:val="28"/>
          <w:szCs w:val="28"/>
        </w:rPr>
        <w:t>п</w:t>
      </w:r>
      <w:r w:rsidRPr="00036A12">
        <w:rPr>
          <w:rFonts w:ascii="Times New Roman" w:eastAsia="Times New Roman" w:hAnsi="Times New Roman" w:cs="Times New Roman"/>
          <w:color w:val="000000"/>
          <w:sz w:val="28"/>
          <w:szCs w:val="28"/>
        </w:rPr>
        <w:t>е</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ни</w:t>
      </w:r>
      <w:r w:rsidRPr="00036A12">
        <w:rPr>
          <w:rFonts w:ascii="Times New Roman" w:eastAsia="Times New Roman" w:hAnsi="Times New Roman" w:cs="Times New Roman"/>
          <w:color w:val="000000"/>
          <w:spacing w:val="4"/>
          <w:sz w:val="28"/>
          <w:szCs w:val="28"/>
        </w:rPr>
        <w:t xml:space="preserve"> </w:t>
      </w:r>
      <w:r w:rsidRPr="00036A12">
        <w:rPr>
          <w:rFonts w:ascii="Times New Roman" w:eastAsia="Times New Roman" w:hAnsi="Times New Roman" w:cs="Times New Roman"/>
          <w:color w:val="000000"/>
          <w:spacing w:val="-6"/>
          <w:sz w:val="28"/>
          <w:szCs w:val="28"/>
        </w:rPr>
        <w:t>«</w:t>
      </w:r>
      <w:r w:rsidRPr="00036A12">
        <w:rPr>
          <w:rFonts w:ascii="Times New Roman" w:eastAsia="Times New Roman" w:hAnsi="Times New Roman" w:cs="Times New Roman"/>
          <w:color w:val="000000"/>
          <w:sz w:val="28"/>
          <w:szCs w:val="28"/>
        </w:rPr>
        <w:t>Коробе</w:t>
      </w:r>
      <w:r w:rsidRPr="00036A12">
        <w:rPr>
          <w:rFonts w:ascii="Times New Roman" w:eastAsia="Times New Roman" w:hAnsi="Times New Roman" w:cs="Times New Roman"/>
          <w:color w:val="000000"/>
          <w:spacing w:val="1"/>
          <w:sz w:val="28"/>
          <w:szCs w:val="28"/>
        </w:rPr>
        <w:t>йник</w:t>
      </w:r>
      <w:r w:rsidRPr="00036A12">
        <w:rPr>
          <w:rFonts w:ascii="Times New Roman" w:eastAsia="Times New Roman" w:hAnsi="Times New Roman" w:cs="Times New Roman"/>
          <w:color w:val="000000"/>
          <w:spacing w:val="4"/>
          <w:sz w:val="28"/>
          <w:szCs w:val="28"/>
        </w:rPr>
        <w:t>и</w:t>
      </w:r>
      <w:r w:rsidRPr="00036A12">
        <w:rPr>
          <w:rFonts w:ascii="Times New Roman" w:eastAsia="Times New Roman" w:hAnsi="Times New Roman" w:cs="Times New Roman"/>
          <w:color w:val="000000"/>
          <w:sz w:val="28"/>
          <w:szCs w:val="28"/>
        </w:rPr>
        <w:t xml:space="preserve">» </w:t>
      </w:r>
      <w:r w:rsidR="009518D1"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Лангер А. Арт</w:t>
      </w:r>
      <w:r w:rsidRPr="00036A12">
        <w:rPr>
          <w:rFonts w:ascii="Times New Roman" w:eastAsia="Times New Roman" w:hAnsi="Times New Roman" w:cs="Times New Roman"/>
          <w:color w:val="000000"/>
          <w:spacing w:val="1"/>
          <w:sz w:val="28"/>
          <w:szCs w:val="28"/>
        </w:rPr>
        <w:t>и</w:t>
      </w:r>
      <w:r w:rsidR="00E8401D">
        <w:rPr>
          <w:rFonts w:ascii="Times New Roman" w:eastAsia="Times New Roman" w:hAnsi="Times New Roman" w:cs="Times New Roman"/>
          <w:color w:val="000000"/>
          <w:sz w:val="28"/>
          <w:szCs w:val="28"/>
        </w:rPr>
        <w:t>ст</w:t>
      </w:r>
    </w:p>
    <w:p w:rsidR="00E8401D" w:rsidRPr="00261E07"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 xml:space="preserve">Лядов А.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р</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лю</w:t>
      </w:r>
      <w:r w:rsidRPr="00036A12">
        <w:rPr>
          <w:rFonts w:ascii="Times New Roman" w:eastAsia="Times New Roman" w:hAnsi="Times New Roman" w:cs="Times New Roman"/>
          <w:color w:val="000000"/>
          <w:spacing w:val="1"/>
          <w:sz w:val="28"/>
          <w:szCs w:val="28"/>
        </w:rPr>
        <w:t>ди</w:t>
      </w:r>
      <w:r w:rsidRPr="00036A12">
        <w:rPr>
          <w:rFonts w:ascii="Times New Roman" w:eastAsia="Times New Roman" w:hAnsi="Times New Roman" w:cs="Times New Roman"/>
          <w:color w:val="000000"/>
          <w:sz w:val="28"/>
          <w:szCs w:val="28"/>
        </w:rPr>
        <w:t xml:space="preserve">я </w:t>
      </w:r>
      <w:r>
        <w:rPr>
          <w:rFonts w:ascii="Times New Roman" w:eastAsia="Times New Roman" w:hAnsi="Times New Roman" w:cs="Times New Roman"/>
          <w:color w:val="000000"/>
          <w:spacing w:val="1"/>
          <w:sz w:val="28"/>
          <w:szCs w:val="28"/>
          <w:lang w:val="en-US"/>
        </w:rPr>
        <w:t>G</w:t>
      </w:r>
      <w:r w:rsidRPr="00261E07">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lang w:val="en-US"/>
        </w:rPr>
        <w:t>dur</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Малыгин</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Н. Обработ</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р</w:t>
      </w:r>
      <w:r w:rsidRPr="00036A12">
        <w:rPr>
          <w:rFonts w:ascii="Times New Roman" w:eastAsia="Times New Roman" w:hAnsi="Times New Roman" w:cs="Times New Roman"/>
          <w:color w:val="000000"/>
          <w:spacing w:val="-3"/>
          <w:sz w:val="28"/>
          <w:szCs w:val="28"/>
        </w:rPr>
        <w:t>у</w:t>
      </w:r>
      <w:r w:rsidRPr="00036A12">
        <w:rPr>
          <w:rFonts w:ascii="Times New Roman" w:eastAsia="Times New Roman" w:hAnsi="Times New Roman" w:cs="Times New Roman"/>
          <w:color w:val="000000"/>
          <w:sz w:val="28"/>
          <w:szCs w:val="28"/>
        </w:rPr>
        <w:t>сской</w:t>
      </w:r>
      <w:r w:rsidRPr="00036A12">
        <w:rPr>
          <w:rFonts w:ascii="Times New Roman" w:eastAsia="Times New Roman" w:hAnsi="Times New Roman" w:cs="Times New Roman"/>
          <w:color w:val="000000"/>
          <w:spacing w:val="1"/>
          <w:sz w:val="28"/>
          <w:szCs w:val="28"/>
        </w:rPr>
        <w:t xml:space="preserve"> н</w:t>
      </w:r>
      <w:r w:rsidRPr="00036A12">
        <w:rPr>
          <w:rFonts w:ascii="Times New Roman" w:eastAsia="Times New Roman" w:hAnsi="Times New Roman" w:cs="Times New Roman"/>
          <w:color w:val="000000"/>
          <w:sz w:val="28"/>
          <w:szCs w:val="28"/>
        </w:rPr>
        <w:t>арод</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ой пе</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и</w:t>
      </w:r>
      <w:r w:rsidRPr="00036A12">
        <w:rPr>
          <w:rFonts w:ascii="Times New Roman" w:eastAsia="Times New Roman" w:hAnsi="Times New Roman" w:cs="Times New Roman"/>
          <w:color w:val="000000"/>
          <w:spacing w:val="6"/>
          <w:sz w:val="28"/>
          <w:szCs w:val="28"/>
        </w:rPr>
        <w:t xml:space="preserve"> </w:t>
      </w:r>
      <w:r w:rsidRPr="00036A12">
        <w:rPr>
          <w:rFonts w:ascii="Times New Roman" w:eastAsia="Times New Roman" w:hAnsi="Times New Roman" w:cs="Times New Roman"/>
          <w:color w:val="000000"/>
          <w:spacing w:val="-6"/>
          <w:sz w:val="28"/>
          <w:szCs w:val="28"/>
        </w:rPr>
        <w:t>«</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е</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од</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 во поле до</w:t>
      </w:r>
      <w:r w:rsidRPr="00036A12">
        <w:rPr>
          <w:rFonts w:ascii="Times New Roman" w:eastAsia="Times New Roman" w:hAnsi="Times New Roman" w:cs="Times New Roman"/>
          <w:color w:val="000000"/>
          <w:spacing w:val="1"/>
          <w:sz w:val="28"/>
          <w:szCs w:val="28"/>
        </w:rPr>
        <w:t>р</w:t>
      </w:r>
      <w:r w:rsidRPr="00036A12">
        <w:rPr>
          <w:rFonts w:ascii="Times New Roman" w:eastAsia="Times New Roman" w:hAnsi="Times New Roman" w:cs="Times New Roman"/>
          <w:color w:val="000000"/>
          <w:sz w:val="28"/>
          <w:szCs w:val="28"/>
        </w:rPr>
        <w:t>оже</w:t>
      </w:r>
      <w:r w:rsidRPr="00036A12">
        <w:rPr>
          <w:rFonts w:ascii="Times New Roman" w:eastAsia="Times New Roman" w:hAnsi="Times New Roman" w:cs="Times New Roman"/>
          <w:color w:val="000000"/>
          <w:spacing w:val="1"/>
          <w:sz w:val="28"/>
          <w:szCs w:val="28"/>
        </w:rPr>
        <w:t>ньк</w:t>
      </w:r>
      <w:r w:rsidRPr="00036A12">
        <w:rPr>
          <w:rFonts w:ascii="Times New Roman" w:eastAsia="Times New Roman" w:hAnsi="Times New Roman" w:cs="Times New Roman"/>
          <w:color w:val="000000"/>
          <w:spacing w:val="4"/>
          <w:sz w:val="28"/>
          <w:szCs w:val="28"/>
        </w:rPr>
        <w:t>а</w:t>
      </w:r>
      <w:r w:rsidRPr="00036A12">
        <w:rPr>
          <w:rFonts w:ascii="Times New Roman" w:eastAsia="Times New Roman" w:hAnsi="Times New Roman" w:cs="Times New Roman"/>
          <w:color w:val="000000"/>
          <w:sz w:val="28"/>
          <w:szCs w:val="28"/>
        </w:rPr>
        <w:t xml:space="preserve">» </w:t>
      </w:r>
      <w:r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Марь</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н</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А. Обработ</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3"/>
          <w:sz w:val="28"/>
          <w:szCs w:val="28"/>
        </w:rPr>
        <w:t>р</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сс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ой</w:t>
      </w:r>
      <w:r w:rsidRPr="00036A12">
        <w:rPr>
          <w:rFonts w:ascii="Times New Roman" w:eastAsia="Times New Roman" w:hAnsi="Times New Roman" w:cs="Times New Roman"/>
          <w:color w:val="000000"/>
          <w:spacing w:val="1"/>
          <w:sz w:val="28"/>
          <w:szCs w:val="28"/>
        </w:rPr>
        <w:t xml:space="preserve"> п</w:t>
      </w:r>
      <w:r w:rsidRPr="00036A12">
        <w:rPr>
          <w:rFonts w:ascii="Times New Roman" w:eastAsia="Times New Roman" w:hAnsi="Times New Roman" w:cs="Times New Roman"/>
          <w:color w:val="000000"/>
          <w:sz w:val="28"/>
          <w:szCs w:val="28"/>
        </w:rPr>
        <w:t>ляски</w:t>
      </w:r>
      <w:r w:rsidRPr="00036A12">
        <w:rPr>
          <w:rFonts w:ascii="Times New Roman" w:eastAsia="Times New Roman" w:hAnsi="Times New Roman" w:cs="Times New Roman"/>
          <w:color w:val="000000"/>
          <w:spacing w:val="6"/>
          <w:sz w:val="28"/>
          <w:szCs w:val="28"/>
        </w:rPr>
        <w:t xml:space="preserve"> </w:t>
      </w:r>
      <w:r w:rsidRPr="00036A12">
        <w:rPr>
          <w:rFonts w:ascii="Times New Roman" w:eastAsia="Times New Roman" w:hAnsi="Times New Roman" w:cs="Times New Roman"/>
          <w:color w:val="000000"/>
          <w:spacing w:val="-6"/>
          <w:sz w:val="28"/>
          <w:szCs w:val="28"/>
        </w:rPr>
        <w:t>«</w:t>
      </w:r>
      <w:r w:rsidRPr="00036A12">
        <w:rPr>
          <w:rFonts w:ascii="Times New Roman" w:eastAsia="Times New Roman" w:hAnsi="Times New Roman" w:cs="Times New Roman"/>
          <w:color w:val="000000"/>
          <w:sz w:val="28"/>
          <w:szCs w:val="28"/>
        </w:rPr>
        <w:t>Бары</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я»</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Проко</w:t>
      </w:r>
      <w:r w:rsidRPr="00036A12">
        <w:rPr>
          <w:rFonts w:ascii="Times New Roman" w:eastAsia="Times New Roman" w:hAnsi="Times New Roman" w:cs="Times New Roman"/>
          <w:color w:val="000000"/>
          <w:spacing w:val="1"/>
          <w:sz w:val="28"/>
          <w:szCs w:val="28"/>
        </w:rPr>
        <w:t>фь</w:t>
      </w:r>
      <w:r w:rsidRPr="00036A12">
        <w:rPr>
          <w:rFonts w:ascii="Times New Roman" w:eastAsia="Times New Roman" w:hAnsi="Times New Roman" w:cs="Times New Roman"/>
          <w:color w:val="000000"/>
          <w:sz w:val="28"/>
          <w:szCs w:val="28"/>
        </w:rPr>
        <w:t>ев С. С</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азоч</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а Реб</w:t>
      </w:r>
      <w:r w:rsidRPr="00036A12">
        <w:rPr>
          <w:rFonts w:ascii="Times New Roman" w:eastAsia="Times New Roman" w:hAnsi="Times New Roman" w:cs="Times New Roman"/>
          <w:color w:val="000000"/>
          <w:spacing w:val="1"/>
          <w:sz w:val="28"/>
          <w:szCs w:val="28"/>
        </w:rPr>
        <w:t>ик</w:t>
      </w:r>
      <w:r w:rsidRPr="00036A12">
        <w:rPr>
          <w:rFonts w:ascii="Times New Roman" w:eastAsia="Times New Roman" w:hAnsi="Times New Roman" w:cs="Times New Roman"/>
          <w:color w:val="000000"/>
          <w:sz w:val="28"/>
          <w:szCs w:val="28"/>
        </w:rPr>
        <w:t xml:space="preserve">ов </w:t>
      </w:r>
      <w:r w:rsidRPr="00036A12">
        <w:rPr>
          <w:rFonts w:ascii="Times New Roman" w:eastAsia="Times New Roman" w:hAnsi="Times New Roman" w:cs="Times New Roman"/>
          <w:color w:val="000000"/>
          <w:spacing w:val="-2"/>
          <w:sz w:val="28"/>
          <w:szCs w:val="28"/>
        </w:rPr>
        <w:t>В</w:t>
      </w:r>
      <w:r w:rsidRPr="00036A12">
        <w:rPr>
          <w:rFonts w:ascii="Times New Roman" w:eastAsia="Times New Roman" w:hAnsi="Times New Roman" w:cs="Times New Roman"/>
          <w:color w:val="000000"/>
          <w:sz w:val="28"/>
          <w:szCs w:val="28"/>
        </w:rPr>
        <w:t>. П</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сня</w:t>
      </w:r>
    </w:p>
    <w:p w:rsidR="00E8401D"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Сав</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л</w:t>
      </w:r>
      <w:r w:rsidRPr="00036A12">
        <w:rPr>
          <w:rFonts w:ascii="Times New Roman" w:eastAsia="Times New Roman" w:hAnsi="Times New Roman" w:cs="Times New Roman"/>
          <w:color w:val="000000"/>
          <w:spacing w:val="1"/>
          <w:sz w:val="28"/>
          <w:szCs w:val="28"/>
        </w:rPr>
        <w:t>ь</w:t>
      </w:r>
      <w:r w:rsidRPr="00036A12">
        <w:rPr>
          <w:rFonts w:ascii="Times New Roman" w:eastAsia="Times New Roman" w:hAnsi="Times New Roman" w:cs="Times New Roman"/>
          <w:color w:val="000000"/>
          <w:sz w:val="28"/>
          <w:szCs w:val="28"/>
        </w:rPr>
        <w:t>ев</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 Если добрый</w:t>
      </w:r>
      <w:r w:rsidRPr="00036A12">
        <w:rPr>
          <w:rFonts w:ascii="Times New Roman" w:eastAsia="Times New Roman" w:hAnsi="Times New Roman" w:cs="Times New Roman"/>
          <w:color w:val="000000"/>
          <w:spacing w:val="1"/>
          <w:sz w:val="28"/>
          <w:szCs w:val="28"/>
        </w:rPr>
        <w:t xml:space="preserve"> т</w:t>
      </w:r>
      <w:r w:rsidRPr="00036A12">
        <w:rPr>
          <w:rFonts w:ascii="Times New Roman" w:eastAsia="Times New Roman" w:hAnsi="Times New Roman" w:cs="Times New Roman"/>
          <w:color w:val="000000"/>
          <w:sz w:val="28"/>
          <w:szCs w:val="28"/>
        </w:rPr>
        <w:t xml:space="preserve">ы </w:t>
      </w:r>
      <w:r w:rsidRPr="009518D1">
        <w:rPr>
          <w:rFonts w:ascii="Times New Roman" w:eastAsia="Times New Roman" w:hAnsi="Times New Roman" w:cs="Times New Roman"/>
          <w:color w:val="000000"/>
          <w:sz w:val="28"/>
          <w:szCs w:val="28"/>
        </w:rPr>
        <w:t xml:space="preserve">                            </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Св</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р</w:t>
      </w:r>
      <w:r w:rsidRPr="00036A12">
        <w:rPr>
          <w:rFonts w:ascii="Times New Roman" w:eastAsia="Times New Roman" w:hAnsi="Times New Roman" w:cs="Times New Roman"/>
          <w:color w:val="000000"/>
          <w:spacing w:val="1"/>
          <w:sz w:val="28"/>
          <w:szCs w:val="28"/>
        </w:rPr>
        <w:t>ид</w:t>
      </w:r>
      <w:r w:rsidRPr="00036A12">
        <w:rPr>
          <w:rFonts w:ascii="Times New Roman" w:eastAsia="Times New Roman" w:hAnsi="Times New Roman" w:cs="Times New Roman"/>
          <w:color w:val="000000"/>
          <w:sz w:val="28"/>
          <w:szCs w:val="28"/>
        </w:rPr>
        <w:t xml:space="preserve">ов Г. </w:t>
      </w:r>
      <w:r w:rsidRPr="00036A12">
        <w:rPr>
          <w:rFonts w:ascii="Times New Roman" w:eastAsia="Times New Roman" w:hAnsi="Times New Roman" w:cs="Times New Roman"/>
          <w:color w:val="000000"/>
          <w:spacing w:val="-1"/>
          <w:sz w:val="28"/>
          <w:szCs w:val="28"/>
        </w:rPr>
        <w:t>У</w:t>
      </w:r>
      <w:r w:rsidRPr="00036A12">
        <w:rPr>
          <w:rFonts w:ascii="Times New Roman" w:eastAsia="Times New Roman" w:hAnsi="Times New Roman" w:cs="Times New Roman"/>
          <w:color w:val="000000"/>
          <w:sz w:val="28"/>
          <w:szCs w:val="28"/>
        </w:rPr>
        <w:t>прямец С</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гм</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pacing w:val="1"/>
          <w:sz w:val="28"/>
          <w:szCs w:val="28"/>
        </w:rPr>
        <w:t>й</w:t>
      </w:r>
      <w:r w:rsidRPr="00036A12">
        <w:rPr>
          <w:rFonts w:ascii="Times New Roman" w:eastAsia="Times New Roman" w:hAnsi="Times New Roman" w:cs="Times New Roman"/>
          <w:color w:val="000000"/>
          <w:sz w:val="28"/>
          <w:szCs w:val="28"/>
        </w:rPr>
        <w:t xml:space="preserve">стер Э. </w:t>
      </w:r>
      <w:r w:rsidRPr="00036A12">
        <w:rPr>
          <w:rFonts w:ascii="Times New Roman" w:eastAsia="Times New Roman" w:hAnsi="Times New Roman" w:cs="Times New Roman"/>
          <w:color w:val="000000"/>
          <w:spacing w:val="2"/>
          <w:sz w:val="28"/>
          <w:szCs w:val="28"/>
        </w:rPr>
        <w:t>К</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р</w:t>
      </w:r>
      <w:r w:rsidRPr="00036A12">
        <w:rPr>
          <w:rFonts w:ascii="Times New Roman" w:eastAsia="Times New Roman" w:hAnsi="Times New Roman" w:cs="Times New Roman"/>
          <w:color w:val="000000"/>
          <w:spacing w:val="1"/>
          <w:sz w:val="28"/>
          <w:szCs w:val="28"/>
        </w:rPr>
        <w:t>иц</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3"/>
          <w:sz w:val="28"/>
          <w:szCs w:val="28"/>
        </w:rPr>
        <w:t>к</w:t>
      </w:r>
      <w:r w:rsidRPr="00036A12">
        <w:rPr>
          <w:rFonts w:ascii="Times New Roman" w:eastAsia="Times New Roman" w:hAnsi="Times New Roman" w:cs="Times New Roman"/>
          <w:color w:val="000000"/>
          <w:spacing w:val="-6"/>
          <w:sz w:val="28"/>
          <w:szCs w:val="28"/>
        </w:rPr>
        <w:t>у</w:t>
      </w:r>
      <w:r w:rsidRPr="00036A12">
        <w:rPr>
          <w:rFonts w:ascii="Times New Roman" w:eastAsia="Times New Roman" w:hAnsi="Times New Roman" w:cs="Times New Roman"/>
          <w:color w:val="000000"/>
          <w:spacing w:val="1"/>
          <w:sz w:val="28"/>
          <w:szCs w:val="28"/>
        </w:rPr>
        <w:t>д</w:t>
      </w:r>
      <w:r w:rsidRPr="00036A12">
        <w:rPr>
          <w:rFonts w:ascii="Times New Roman" w:eastAsia="Times New Roman" w:hAnsi="Times New Roman" w:cs="Times New Roman"/>
          <w:color w:val="000000"/>
          <w:sz w:val="28"/>
          <w:szCs w:val="28"/>
        </w:rPr>
        <w:t>а</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z w:val="28"/>
          <w:szCs w:val="28"/>
        </w:rPr>
        <w:t>чет</w:t>
      </w:r>
    </w:p>
    <w:p w:rsidR="00E8401D"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Т</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pacing w:val="-1"/>
          <w:sz w:val="28"/>
          <w:szCs w:val="28"/>
        </w:rPr>
        <w:t>о</w:t>
      </w:r>
      <w:r w:rsidRPr="00036A12">
        <w:rPr>
          <w:rFonts w:ascii="Times New Roman" w:eastAsia="Times New Roman" w:hAnsi="Times New Roman" w:cs="Times New Roman"/>
          <w:color w:val="000000"/>
          <w:sz w:val="28"/>
          <w:szCs w:val="28"/>
        </w:rPr>
        <w:t xml:space="preserve">нов </w:t>
      </w:r>
      <w:r w:rsidRPr="00036A12">
        <w:rPr>
          <w:rFonts w:ascii="Times New Roman" w:eastAsia="Times New Roman" w:hAnsi="Times New Roman" w:cs="Times New Roman"/>
          <w:color w:val="000000"/>
          <w:spacing w:val="-1"/>
          <w:sz w:val="28"/>
          <w:szCs w:val="28"/>
        </w:rPr>
        <w:t>Б</w:t>
      </w:r>
      <w:r w:rsidRPr="00036A12">
        <w:rPr>
          <w:rFonts w:ascii="Times New Roman" w:eastAsia="Times New Roman" w:hAnsi="Times New Roman" w:cs="Times New Roman"/>
          <w:color w:val="000000"/>
          <w:sz w:val="28"/>
          <w:szCs w:val="28"/>
        </w:rPr>
        <w:t>. Карело -</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ф</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 xml:space="preserve">ская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ол</w:t>
      </w:r>
      <w:r w:rsidRPr="00036A12">
        <w:rPr>
          <w:rFonts w:ascii="Times New Roman" w:eastAsia="Times New Roman" w:hAnsi="Times New Roman" w:cs="Times New Roman"/>
          <w:color w:val="000000"/>
          <w:spacing w:val="1"/>
          <w:sz w:val="28"/>
          <w:szCs w:val="28"/>
        </w:rPr>
        <w:t>ьк</w:t>
      </w:r>
      <w:r w:rsidRPr="00036A12">
        <w:rPr>
          <w:rFonts w:ascii="Times New Roman" w:eastAsia="Times New Roman" w:hAnsi="Times New Roman" w:cs="Times New Roman"/>
          <w:color w:val="000000"/>
          <w:sz w:val="28"/>
          <w:szCs w:val="28"/>
        </w:rPr>
        <w:t xml:space="preserve">а </w:t>
      </w:r>
      <w:r w:rsidRPr="009518D1">
        <w:rPr>
          <w:rFonts w:ascii="Times New Roman" w:eastAsia="Times New Roman" w:hAnsi="Times New Roman" w:cs="Times New Roman"/>
          <w:color w:val="000000"/>
          <w:sz w:val="28"/>
          <w:szCs w:val="28"/>
        </w:rPr>
        <w:t xml:space="preserve">                                        </w:t>
      </w:r>
    </w:p>
    <w:p w:rsidR="00E8401D" w:rsidRDefault="00E8401D" w:rsidP="00E8401D">
      <w:pPr>
        <w:widowControl w:val="0"/>
        <w:spacing w:after="0" w:line="240" w:lineRule="auto"/>
        <w:ind w:left="567"/>
        <w:rPr>
          <w:rFonts w:ascii="Times New Roman" w:eastAsia="Times New Roman" w:hAnsi="Times New Roman" w:cs="Times New Roman"/>
          <w:color w:val="000000"/>
          <w:spacing w:val="49"/>
          <w:sz w:val="28"/>
          <w:szCs w:val="28"/>
        </w:rPr>
      </w:pPr>
      <w:r w:rsidRPr="00036A12">
        <w:rPr>
          <w:rFonts w:ascii="Times New Roman" w:eastAsia="Times New Roman" w:hAnsi="Times New Roman" w:cs="Times New Roman"/>
          <w:color w:val="000000"/>
          <w:sz w:val="28"/>
          <w:szCs w:val="28"/>
        </w:rPr>
        <w:t>Фрадк</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н</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 xml:space="preserve">М. </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pacing w:val="2"/>
          <w:sz w:val="28"/>
          <w:szCs w:val="28"/>
        </w:rPr>
        <w:t>л</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ч</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ый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в</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л</w:t>
      </w:r>
      <w:r w:rsidRPr="00036A12">
        <w:rPr>
          <w:rFonts w:ascii="Times New Roman" w:eastAsia="Times New Roman" w:hAnsi="Times New Roman" w:cs="Times New Roman"/>
          <w:color w:val="000000"/>
          <w:spacing w:val="1"/>
          <w:sz w:val="28"/>
          <w:szCs w:val="28"/>
        </w:rPr>
        <w:t>ь</w:t>
      </w:r>
      <w:r w:rsidRPr="00036A12">
        <w:rPr>
          <w:rFonts w:ascii="Times New Roman" w:eastAsia="Times New Roman" w:hAnsi="Times New Roman" w:cs="Times New Roman"/>
          <w:color w:val="000000"/>
          <w:sz w:val="28"/>
          <w:szCs w:val="28"/>
        </w:rPr>
        <w:t>с</w:t>
      </w:r>
      <w:r w:rsidRPr="00036A12">
        <w:rPr>
          <w:rFonts w:ascii="Times New Roman" w:eastAsia="Times New Roman" w:hAnsi="Times New Roman" w:cs="Times New Roman"/>
          <w:color w:val="000000"/>
          <w:spacing w:val="49"/>
          <w:sz w:val="28"/>
          <w:szCs w:val="28"/>
        </w:rPr>
        <w:t xml:space="preserve"> </w:t>
      </w:r>
      <w:r w:rsidRPr="009518D1">
        <w:rPr>
          <w:rFonts w:ascii="Times New Roman" w:eastAsia="Times New Roman" w:hAnsi="Times New Roman" w:cs="Times New Roman"/>
          <w:color w:val="000000"/>
          <w:spacing w:val="49"/>
          <w:sz w:val="28"/>
          <w:szCs w:val="28"/>
        </w:rPr>
        <w:t xml:space="preserve">                              </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Франк</w:t>
      </w:r>
      <w:r w:rsidRPr="00036A12">
        <w:rPr>
          <w:rFonts w:ascii="Times New Roman" w:eastAsia="Times New Roman" w:hAnsi="Times New Roman" w:cs="Times New Roman"/>
          <w:color w:val="000000"/>
          <w:spacing w:val="1"/>
          <w:sz w:val="28"/>
          <w:szCs w:val="28"/>
        </w:rPr>
        <w:t xml:space="preserve"> С</w:t>
      </w:r>
      <w:r w:rsidRPr="00036A12">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pacing w:val="1"/>
          <w:sz w:val="28"/>
          <w:szCs w:val="28"/>
        </w:rPr>
        <w:t>Ж</w:t>
      </w:r>
      <w:r w:rsidRPr="00036A12">
        <w:rPr>
          <w:rFonts w:ascii="Times New Roman" w:eastAsia="Times New Roman" w:hAnsi="Times New Roman" w:cs="Times New Roman"/>
          <w:color w:val="000000"/>
          <w:sz w:val="28"/>
          <w:szCs w:val="28"/>
        </w:rPr>
        <w:t xml:space="preserve">алоба </w:t>
      </w:r>
      <w:r w:rsidRPr="00036A12">
        <w:rPr>
          <w:rFonts w:ascii="Times New Roman" w:eastAsia="Times New Roman" w:hAnsi="Times New Roman" w:cs="Times New Roman"/>
          <w:color w:val="000000"/>
          <w:spacing w:val="2"/>
          <w:sz w:val="28"/>
          <w:szCs w:val="28"/>
        </w:rPr>
        <w:t>к</w:t>
      </w:r>
      <w:r w:rsidRPr="00036A12">
        <w:rPr>
          <w:rFonts w:ascii="Times New Roman" w:eastAsia="Times New Roman" w:hAnsi="Times New Roman" w:cs="Times New Roman"/>
          <w:color w:val="000000"/>
          <w:spacing w:val="-5"/>
          <w:sz w:val="28"/>
          <w:szCs w:val="28"/>
        </w:rPr>
        <w:t>у</w:t>
      </w:r>
      <w:r w:rsidRPr="00036A12">
        <w:rPr>
          <w:rFonts w:ascii="Times New Roman" w:eastAsia="Times New Roman" w:hAnsi="Times New Roman" w:cs="Times New Roman"/>
          <w:color w:val="000000"/>
          <w:sz w:val="28"/>
          <w:szCs w:val="28"/>
        </w:rPr>
        <w:t>клы</w:t>
      </w:r>
    </w:p>
    <w:p w:rsidR="00E8401D"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Х</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ч</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pacing w:val="5"/>
          <w:sz w:val="28"/>
          <w:szCs w:val="28"/>
        </w:rPr>
        <w:t>т</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z w:val="28"/>
          <w:szCs w:val="28"/>
        </w:rPr>
        <w:t>рян А. А</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дан</w:t>
      </w:r>
      <w:r w:rsidRPr="00036A12">
        <w:rPr>
          <w:rFonts w:ascii="Times New Roman" w:eastAsia="Times New Roman" w:hAnsi="Times New Roman" w:cs="Times New Roman"/>
          <w:color w:val="000000"/>
          <w:spacing w:val="1"/>
          <w:sz w:val="28"/>
          <w:szCs w:val="28"/>
        </w:rPr>
        <w:t>ти</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z w:val="28"/>
          <w:szCs w:val="28"/>
        </w:rPr>
        <w:t xml:space="preserve">о </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Чай</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овск</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П. Н</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та -</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вальс</w:t>
      </w:r>
    </w:p>
    <w:p w:rsidR="00E8401D"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Чай</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овск</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П. Н</w:t>
      </w:r>
      <w:r w:rsidRPr="00036A12">
        <w:rPr>
          <w:rFonts w:ascii="Times New Roman" w:eastAsia="Times New Roman" w:hAnsi="Times New Roman" w:cs="Times New Roman"/>
          <w:color w:val="000000"/>
          <w:spacing w:val="-1"/>
          <w:sz w:val="28"/>
          <w:szCs w:val="28"/>
        </w:rPr>
        <w:t>еа</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о</w:t>
      </w:r>
      <w:r w:rsidRPr="00036A12">
        <w:rPr>
          <w:rFonts w:ascii="Times New Roman" w:eastAsia="Times New Roman" w:hAnsi="Times New Roman" w:cs="Times New Roman"/>
          <w:color w:val="000000"/>
          <w:spacing w:val="-2"/>
          <w:sz w:val="28"/>
          <w:szCs w:val="28"/>
        </w:rPr>
        <w:t>л</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та</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ская </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 xml:space="preserve">есенка </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Чай</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овск</w:t>
      </w:r>
      <w:r w:rsidRPr="00036A12">
        <w:rPr>
          <w:rFonts w:ascii="Times New Roman" w:eastAsia="Times New Roman" w:hAnsi="Times New Roman" w:cs="Times New Roman"/>
          <w:color w:val="000000"/>
          <w:spacing w:val="2"/>
          <w:sz w:val="28"/>
          <w:szCs w:val="28"/>
        </w:rPr>
        <w:t>и</w:t>
      </w:r>
      <w:r w:rsidRPr="00036A12">
        <w:rPr>
          <w:rFonts w:ascii="Times New Roman" w:eastAsia="Times New Roman" w:hAnsi="Times New Roman" w:cs="Times New Roman"/>
          <w:color w:val="000000"/>
          <w:sz w:val="28"/>
          <w:szCs w:val="28"/>
        </w:rPr>
        <w:t>й</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П. С</w:t>
      </w:r>
      <w:r w:rsidRPr="00036A12">
        <w:rPr>
          <w:rFonts w:ascii="Times New Roman" w:eastAsia="Times New Roman" w:hAnsi="Times New Roman" w:cs="Times New Roman"/>
          <w:color w:val="000000"/>
          <w:spacing w:val="1"/>
          <w:sz w:val="28"/>
          <w:szCs w:val="28"/>
        </w:rPr>
        <w:t>л</w:t>
      </w:r>
      <w:r w:rsidRPr="00036A12">
        <w:rPr>
          <w:rFonts w:ascii="Times New Roman" w:eastAsia="Times New Roman" w:hAnsi="Times New Roman" w:cs="Times New Roman"/>
          <w:color w:val="000000"/>
          <w:sz w:val="28"/>
          <w:szCs w:val="28"/>
        </w:rPr>
        <w:t>а</w:t>
      </w:r>
      <w:r w:rsidRPr="00036A12">
        <w:rPr>
          <w:rFonts w:ascii="Times New Roman" w:eastAsia="Times New Roman" w:hAnsi="Times New Roman" w:cs="Times New Roman"/>
          <w:color w:val="000000"/>
          <w:spacing w:val="-2"/>
          <w:sz w:val="28"/>
          <w:szCs w:val="28"/>
        </w:rPr>
        <w:t>д</w:t>
      </w:r>
      <w:r w:rsidRPr="00036A12">
        <w:rPr>
          <w:rFonts w:ascii="Times New Roman" w:eastAsia="Times New Roman" w:hAnsi="Times New Roman" w:cs="Times New Roman"/>
          <w:color w:val="000000"/>
          <w:sz w:val="28"/>
          <w:szCs w:val="28"/>
        </w:rPr>
        <w:t>кая грёза</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Чекалов П. Ув</w:t>
      </w:r>
      <w:r w:rsidRPr="00036A12">
        <w:rPr>
          <w:rFonts w:ascii="Times New Roman" w:eastAsia="Times New Roman" w:hAnsi="Times New Roman" w:cs="Times New Roman"/>
          <w:color w:val="000000"/>
          <w:spacing w:val="-1"/>
          <w:sz w:val="28"/>
          <w:szCs w:val="28"/>
        </w:rPr>
        <w:t>е</w:t>
      </w:r>
      <w:r w:rsidRPr="00036A12">
        <w:rPr>
          <w:rFonts w:ascii="Times New Roman" w:eastAsia="Times New Roman" w:hAnsi="Times New Roman" w:cs="Times New Roman"/>
          <w:color w:val="000000"/>
          <w:sz w:val="28"/>
          <w:szCs w:val="28"/>
        </w:rPr>
        <w:t>рт</w:t>
      </w:r>
      <w:r w:rsidRPr="00036A12">
        <w:rPr>
          <w:rFonts w:ascii="Times New Roman" w:eastAsia="Times New Roman" w:hAnsi="Times New Roman" w:cs="Times New Roman"/>
          <w:color w:val="000000"/>
          <w:spacing w:val="1"/>
          <w:sz w:val="28"/>
          <w:szCs w:val="28"/>
        </w:rPr>
        <w:t>ю</w:t>
      </w:r>
      <w:r w:rsidRPr="00036A12">
        <w:rPr>
          <w:rFonts w:ascii="Times New Roman" w:eastAsia="Times New Roman" w:hAnsi="Times New Roman" w:cs="Times New Roman"/>
          <w:color w:val="000000"/>
          <w:sz w:val="28"/>
          <w:szCs w:val="28"/>
        </w:rPr>
        <w:t>ра</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Ша</w:t>
      </w:r>
      <w:r w:rsidRPr="00036A12">
        <w:rPr>
          <w:rFonts w:ascii="Times New Roman" w:eastAsia="Times New Roman" w:hAnsi="Times New Roman" w:cs="Times New Roman"/>
          <w:color w:val="000000"/>
          <w:spacing w:val="2"/>
          <w:sz w:val="28"/>
          <w:szCs w:val="28"/>
        </w:rPr>
        <w:t>х</w:t>
      </w:r>
      <w:r w:rsidRPr="00036A12">
        <w:rPr>
          <w:rFonts w:ascii="Times New Roman" w:eastAsia="Times New Roman" w:hAnsi="Times New Roman" w:cs="Times New Roman"/>
          <w:color w:val="000000"/>
          <w:sz w:val="28"/>
          <w:szCs w:val="28"/>
        </w:rPr>
        <w:t>ов Г. Обработ</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 xml:space="preserve">а </w:t>
      </w:r>
      <w:r w:rsidRPr="00036A12">
        <w:rPr>
          <w:rFonts w:ascii="Times New Roman" w:eastAsia="Times New Roman" w:hAnsi="Times New Roman" w:cs="Times New Roman"/>
          <w:color w:val="000000"/>
          <w:spacing w:val="1"/>
          <w:sz w:val="28"/>
          <w:szCs w:val="28"/>
        </w:rPr>
        <w:t>р</w:t>
      </w:r>
      <w:r w:rsidRPr="00036A12">
        <w:rPr>
          <w:rFonts w:ascii="Times New Roman" w:eastAsia="Times New Roman" w:hAnsi="Times New Roman" w:cs="Times New Roman"/>
          <w:color w:val="000000"/>
          <w:spacing w:val="-4"/>
          <w:sz w:val="28"/>
          <w:szCs w:val="28"/>
        </w:rPr>
        <w:t>у</w:t>
      </w:r>
      <w:r w:rsidRPr="00036A12">
        <w:rPr>
          <w:rFonts w:ascii="Times New Roman" w:eastAsia="Times New Roman" w:hAnsi="Times New Roman" w:cs="Times New Roman"/>
          <w:color w:val="000000"/>
          <w:spacing w:val="-1"/>
          <w:sz w:val="28"/>
          <w:szCs w:val="28"/>
        </w:rPr>
        <w:t>с</w:t>
      </w:r>
      <w:r w:rsidRPr="00036A12">
        <w:rPr>
          <w:rFonts w:ascii="Times New Roman" w:eastAsia="Times New Roman" w:hAnsi="Times New Roman" w:cs="Times New Roman"/>
          <w:color w:val="000000"/>
          <w:sz w:val="28"/>
          <w:szCs w:val="28"/>
        </w:rPr>
        <w:t>ской</w:t>
      </w:r>
      <w:r w:rsidRPr="00036A12">
        <w:rPr>
          <w:rFonts w:ascii="Times New Roman" w:eastAsia="Times New Roman" w:hAnsi="Times New Roman" w:cs="Times New Roman"/>
          <w:color w:val="000000"/>
          <w:spacing w:val="1"/>
          <w:sz w:val="28"/>
          <w:szCs w:val="28"/>
        </w:rPr>
        <w:t xml:space="preserve"> н</w:t>
      </w:r>
      <w:r w:rsidRPr="00036A12">
        <w:rPr>
          <w:rFonts w:ascii="Times New Roman" w:eastAsia="Times New Roman" w:hAnsi="Times New Roman" w:cs="Times New Roman"/>
          <w:color w:val="000000"/>
          <w:sz w:val="28"/>
          <w:szCs w:val="28"/>
        </w:rPr>
        <w:t>арод</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ой песни</w:t>
      </w:r>
      <w:r w:rsidRPr="00036A12">
        <w:rPr>
          <w:rFonts w:ascii="Times New Roman" w:eastAsia="Times New Roman" w:hAnsi="Times New Roman" w:cs="Times New Roman"/>
          <w:color w:val="000000"/>
          <w:spacing w:val="4"/>
          <w:sz w:val="28"/>
          <w:szCs w:val="28"/>
        </w:rPr>
        <w:t xml:space="preserve"> </w:t>
      </w:r>
      <w:r w:rsidRPr="00036A12">
        <w:rPr>
          <w:rFonts w:ascii="Times New Roman" w:eastAsia="Times New Roman" w:hAnsi="Times New Roman" w:cs="Times New Roman"/>
          <w:color w:val="000000"/>
          <w:spacing w:val="-4"/>
          <w:sz w:val="28"/>
          <w:szCs w:val="28"/>
        </w:rPr>
        <w:t>«</w:t>
      </w:r>
      <w:r w:rsidRPr="00036A12">
        <w:rPr>
          <w:rFonts w:ascii="Times New Roman" w:eastAsia="Times New Roman" w:hAnsi="Times New Roman" w:cs="Times New Roman"/>
          <w:color w:val="000000"/>
          <w:sz w:val="28"/>
          <w:szCs w:val="28"/>
        </w:rPr>
        <w:t>Шла тро</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иночк</w:t>
      </w:r>
      <w:r w:rsidRPr="00036A12">
        <w:rPr>
          <w:rFonts w:ascii="Times New Roman" w:eastAsia="Times New Roman" w:hAnsi="Times New Roman" w:cs="Times New Roman"/>
          <w:color w:val="000000"/>
          <w:spacing w:val="3"/>
          <w:sz w:val="28"/>
          <w:szCs w:val="28"/>
        </w:rPr>
        <w:t>а</w:t>
      </w:r>
      <w:r w:rsidRPr="00036A12">
        <w:rPr>
          <w:rFonts w:ascii="Times New Roman" w:eastAsia="Times New Roman" w:hAnsi="Times New Roman" w:cs="Times New Roman"/>
          <w:color w:val="000000"/>
          <w:sz w:val="28"/>
          <w:szCs w:val="28"/>
        </w:rPr>
        <w:t xml:space="preserve">» </w:t>
      </w:r>
      <w:r w:rsidRPr="009518D1">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z w:val="28"/>
          <w:szCs w:val="28"/>
        </w:rPr>
        <w:t>Ш</w:t>
      </w:r>
      <w:r w:rsidRPr="00036A12">
        <w:rPr>
          <w:rFonts w:ascii="Times New Roman" w:eastAsia="Times New Roman" w:hAnsi="Times New Roman" w:cs="Times New Roman"/>
          <w:color w:val="000000"/>
          <w:spacing w:val="1"/>
          <w:sz w:val="28"/>
          <w:szCs w:val="28"/>
        </w:rPr>
        <w:t>п</w:t>
      </w:r>
      <w:r w:rsidRPr="00036A12">
        <w:rPr>
          <w:rFonts w:ascii="Times New Roman" w:eastAsia="Times New Roman" w:hAnsi="Times New Roman" w:cs="Times New Roman"/>
          <w:color w:val="000000"/>
          <w:sz w:val="28"/>
          <w:szCs w:val="28"/>
        </w:rPr>
        <w:t>индлер Ф. Галоп</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pacing w:val="2"/>
          <w:sz w:val="28"/>
          <w:szCs w:val="28"/>
        </w:rPr>
        <w:t>Ш</w:t>
      </w:r>
      <w:r w:rsidRPr="00036A12">
        <w:rPr>
          <w:rFonts w:ascii="Times New Roman" w:eastAsia="Times New Roman" w:hAnsi="Times New Roman" w:cs="Times New Roman"/>
          <w:color w:val="000000"/>
          <w:spacing w:val="-2"/>
          <w:sz w:val="28"/>
          <w:szCs w:val="28"/>
        </w:rPr>
        <w:t>у</w:t>
      </w:r>
      <w:r w:rsidRPr="00036A12">
        <w:rPr>
          <w:rFonts w:ascii="Times New Roman" w:eastAsia="Times New Roman" w:hAnsi="Times New Roman" w:cs="Times New Roman"/>
          <w:color w:val="000000"/>
          <w:sz w:val="28"/>
          <w:szCs w:val="28"/>
        </w:rPr>
        <w:t xml:space="preserve">ман </w:t>
      </w:r>
      <w:r w:rsidRPr="00036A12">
        <w:rPr>
          <w:rFonts w:ascii="Times New Roman" w:eastAsia="Times New Roman" w:hAnsi="Times New Roman" w:cs="Times New Roman"/>
          <w:color w:val="000000"/>
          <w:spacing w:val="1"/>
          <w:sz w:val="28"/>
          <w:szCs w:val="28"/>
        </w:rPr>
        <w:t>Р</w:t>
      </w:r>
      <w:r w:rsidRPr="00036A12">
        <w:rPr>
          <w:rFonts w:ascii="Times New Roman" w:eastAsia="Times New Roman" w:hAnsi="Times New Roman" w:cs="Times New Roman"/>
          <w:color w:val="000000"/>
          <w:sz w:val="28"/>
          <w:szCs w:val="28"/>
        </w:rPr>
        <w:t>. Мелод</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z w:val="28"/>
          <w:szCs w:val="28"/>
        </w:rPr>
        <w:t>я</w:t>
      </w:r>
    </w:p>
    <w:p w:rsidR="00E8401D"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pacing w:val="2"/>
          <w:sz w:val="28"/>
          <w:szCs w:val="28"/>
        </w:rPr>
        <w:t>Ш</w:t>
      </w:r>
      <w:r w:rsidRPr="00036A12">
        <w:rPr>
          <w:rFonts w:ascii="Times New Roman" w:eastAsia="Times New Roman" w:hAnsi="Times New Roman" w:cs="Times New Roman"/>
          <w:color w:val="000000"/>
          <w:spacing w:val="-2"/>
          <w:sz w:val="28"/>
          <w:szCs w:val="28"/>
        </w:rPr>
        <w:t>у</w:t>
      </w:r>
      <w:r w:rsidRPr="00036A12">
        <w:rPr>
          <w:rFonts w:ascii="Times New Roman" w:eastAsia="Times New Roman" w:hAnsi="Times New Roman" w:cs="Times New Roman"/>
          <w:color w:val="000000"/>
          <w:sz w:val="28"/>
          <w:szCs w:val="28"/>
        </w:rPr>
        <w:t xml:space="preserve">ман </w:t>
      </w:r>
      <w:r w:rsidRPr="00036A12">
        <w:rPr>
          <w:rFonts w:ascii="Times New Roman" w:eastAsia="Times New Roman" w:hAnsi="Times New Roman" w:cs="Times New Roman"/>
          <w:color w:val="000000"/>
          <w:spacing w:val="1"/>
          <w:sz w:val="28"/>
          <w:szCs w:val="28"/>
        </w:rPr>
        <w:t>Р</w:t>
      </w:r>
      <w:r w:rsidRPr="00036A12">
        <w:rPr>
          <w:rFonts w:ascii="Times New Roman" w:eastAsia="Times New Roman" w:hAnsi="Times New Roman" w:cs="Times New Roman"/>
          <w:color w:val="000000"/>
          <w:sz w:val="28"/>
          <w:szCs w:val="28"/>
        </w:rPr>
        <w:t xml:space="preserve">. </w:t>
      </w:r>
      <w:r w:rsidRPr="00036A12">
        <w:rPr>
          <w:rFonts w:ascii="Times New Roman" w:eastAsia="Times New Roman" w:hAnsi="Times New Roman" w:cs="Times New Roman"/>
          <w:color w:val="000000"/>
          <w:spacing w:val="-1"/>
          <w:sz w:val="28"/>
          <w:szCs w:val="28"/>
        </w:rPr>
        <w:t>В</w:t>
      </w:r>
      <w:r w:rsidRPr="00036A12">
        <w:rPr>
          <w:rFonts w:ascii="Times New Roman" w:eastAsia="Times New Roman" w:hAnsi="Times New Roman" w:cs="Times New Roman"/>
          <w:color w:val="000000"/>
          <w:sz w:val="28"/>
          <w:szCs w:val="28"/>
        </w:rPr>
        <w:t>есёлый</w:t>
      </w:r>
      <w:r w:rsidRPr="00036A12">
        <w:rPr>
          <w:rFonts w:ascii="Times New Roman" w:eastAsia="Times New Roman" w:hAnsi="Times New Roman" w:cs="Times New Roman"/>
          <w:color w:val="000000"/>
          <w:spacing w:val="1"/>
          <w:sz w:val="28"/>
          <w:szCs w:val="28"/>
        </w:rPr>
        <w:t xml:space="preserve"> к</w:t>
      </w:r>
      <w:r w:rsidRPr="00036A12">
        <w:rPr>
          <w:rFonts w:ascii="Times New Roman" w:eastAsia="Times New Roman" w:hAnsi="Times New Roman" w:cs="Times New Roman"/>
          <w:color w:val="000000"/>
          <w:sz w:val="28"/>
          <w:szCs w:val="28"/>
        </w:rPr>
        <w:t>рестья</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 xml:space="preserve">ин </w:t>
      </w:r>
      <w:r w:rsidRPr="0080174F">
        <w:rPr>
          <w:rFonts w:ascii="Times New Roman" w:eastAsia="Times New Roman" w:hAnsi="Times New Roman" w:cs="Times New Roman"/>
          <w:color w:val="000000"/>
          <w:sz w:val="28"/>
          <w:szCs w:val="28"/>
        </w:rPr>
        <w:t xml:space="preserve">                               </w:t>
      </w:r>
    </w:p>
    <w:p w:rsidR="00E8401D" w:rsidRPr="00036A12"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036A12">
        <w:rPr>
          <w:rFonts w:ascii="Times New Roman" w:eastAsia="Times New Roman" w:hAnsi="Times New Roman" w:cs="Times New Roman"/>
          <w:color w:val="000000"/>
          <w:sz w:val="28"/>
          <w:szCs w:val="28"/>
        </w:rPr>
        <w:t>Ях</w:t>
      </w:r>
      <w:r w:rsidRPr="00036A12">
        <w:rPr>
          <w:rFonts w:ascii="Times New Roman" w:eastAsia="Times New Roman" w:hAnsi="Times New Roman" w:cs="Times New Roman"/>
          <w:color w:val="000000"/>
          <w:spacing w:val="2"/>
          <w:sz w:val="28"/>
          <w:szCs w:val="28"/>
        </w:rPr>
        <w:t>н</w:t>
      </w:r>
      <w:r w:rsidRPr="00036A12">
        <w:rPr>
          <w:rFonts w:ascii="Times New Roman" w:eastAsia="Times New Roman" w:hAnsi="Times New Roman" w:cs="Times New Roman"/>
          <w:color w:val="000000"/>
          <w:spacing w:val="-1"/>
          <w:sz w:val="28"/>
          <w:szCs w:val="28"/>
        </w:rPr>
        <w:t>и</w:t>
      </w:r>
      <w:r w:rsidRPr="00036A12">
        <w:rPr>
          <w:rFonts w:ascii="Times New Roman" w:eastAsia="Times New Roman" w:hAnsi="Times New Roman" w:cs="Times New Roman"/>
          <w:color w:val="000000"/>
          <w:spacing w:val="1"/>
          <w:sz w:val="28"/>
          <w:szCs w:val="28"/>
        </w:rPr>
        <w:t>н</w:t>
      </w:r>
      <w:r w:rsidRPr="00036A12">
        <w:rPr>
          <w:rFonts w:ascii="Times New Roman" w:eastAsia="Times New Roman" w:hAnsi="Times New Roman" w:cs="Times New Roman"/>
          <w:color w:val="000000"/>
          <w:sz w:val="28"/>
          <w:szCs w:val="28"/>
        </w:rPr>
        <w:t>а Е. Т</w:t>
      </w:r>
      <w:r w:rsidRPr="00036A12">
        <w:rPr>
          <w:rFonts w:ascii="Times New Roman" w:eastAsia="Times New Roman" w:hAnsi="Times New Roman" w:cs="Times New Roman"/>
          <w:color w:val="000000"/>
          <w:spacing w:val="-1"/>
          <w:sz w:val="28"/>
          <w:szCs w:val="28"/>
        </w:rPr>
        <w:t>а</w:t>
      </w:r>
      <w:r w:rsidRPr="00036A12">
        <w:rPr>
          <w:rFonts w:ascii="Times New Roman" w:eastAsia="Times New Roman" w:hAnsi="Times New Roman" w:cs="Times New Roman"/>
          <w:color w:val="000000"/>
          <w:sz w:val="28"/>
          <w:szCs w:val="28"/>
        </w:rPr>
        <w:t>нец</w:t>
      </w:r>
      <w:r w:rsidRPr="00036A12">
        <w:rPr>
          <w:rFonts w:ascii="Times New Roman" w:eastAsia="Times New Roman" w:hAnsi="Times New Roman" w:cs="Times New Roman"/>
          <w:color w:val="000000"/>
          <w:spacing w:val="1"/>
          <w:sz w:val="28"/>
          <w:szCs w:val="28"/>
        </w:rPr>
        <w:t xml:space="preserve"> </w:t>
      </w:r>
      <w:r w:rsidRPr="00036A12">
        <w:rPr>
          <w:rFonts w:ascii="Times New Roman" w:eastAsia="Times New Roman" w:hAnsi="Times New Roman" w:cs="Times New Roman"/>
          <w:color w:val="000000"/>
          <w:sz w:val="28"/>
          <w:szCs w:val="28"/>
        </w:rPr>
        <w:t>с прыж</w:t>
      </w:r>
      <w:r w:rsidRPr="00036A12">
        <w:rPr>
          <w:rFonts w:ascii="Times New Roman" w:eastAsia="Times New Roman" w:hAnsi="Times New Roman" w:cs="Times New Roman"/>
          <w:color w:val="000000"/>
          <w:spacing w:val="1"/>
          <w:sz w:val="28"/>
          <w:szCs w:val="28"/>
        </w:rPr>
        <w:t>к</w:t>
      </w:r>
      <w:r w:rsidRPr="00036A12">
        <w:rPr>
          <w:rFonts w:ascii="Times New Roman" w:eastAsia="Times New Roman" w:hAnsi="Times New Roman" w:cs="Times New Roman"/>
          <w:color w:val="000000"/>
          <w:sz w:val="28"/>
          <w:szCs w:val="28"/>
        </w:rPr>
        <w:t>ами</w:t>
      </w:r>
    </w:p>
    <w:p w:rsidR="00E8401D" w:rsidRDefault="00E8401D" w:rsidP="00E8401D">
      <w:pPr>
        <w:widowControl w:val="0"/>
        <w:spacing w:after="0" w:line="240" w:lineRule="auto"/>
        <w:rPr>
          <w:rFonts w:ascii="Times New Roman" w:eastAsia="Times New Roman" w:hAnsi="Times New Roman" w:cs="Times New Roman"/>
          <w:color w:val="000000"/>
          <w:sz w:val="24"/>
          <w:szCs w:val="24"/>
        </w:rPr>
        <w:sectPr w:rsidR="00E8401D">
          <w:pgSz w:w="11906" w:h="16838"/>
          <w:pgMar w:top="843" w:right="850" w:bottom="780" w:left="1699" w:header="0" w:footer="0" w:gutter="0"/>
          <w:cols w:space="708"/>
        </w:sectPr>
      </w:pPr>
    </w:p>
    <w:p w:rsidR="00363FB2" w:rsidRPr="00552186"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lastRenderedPageBreak/>
        <w:t xml:space="preserve">           </w:t>
      </w:r>
      <w:r w:rsidRPr="00552186">
        <w:rPr>
          <w:rFonts w:ascii="Times New Roman" w:hAnsi="Times New Roman"/>
          <w:b/>
          <w:sz w:val="28"/>
          <w:szCs w:val="28"/>
        </w:rPr>
        <w:t>1 вариант</w:t>
      </w:r>
    </w:p>
    <w:p w:rsidR="00363FB2" w:rsidRPr="00DA56D5"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517AE">
        <w:rPr>
          <w:rFonts w:ascii="Times New Roman" w:hAnsi="Times New Roman"/>
          <w:sz w:val="28"/>
          <w:szCs w:val="28"/>
        </w:rPr>
        <w:t>А. Гедике «Сарабанда»</w:t>
      </w:r>
    </w:p>
    <w:p w:rsidR="00363FB2" w:rsidRPr="00DA56D5" w:rsidRDefault="00363FB2" w:rsidP="00363FB2">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w:t>
      </w:r>
      <w:r w:rsidR="002517AE">
        <w:rPr>
          <w:rFonts w:ascii="Times New Roman" w:hAnsi="Times New Roman"/>
          <w:sz w:val="28"/>
          <w:szCs w:val="28"/>
        </w:rPr>
        <w:t>А. Диабелли «Сонатина №1»</w:t>
      </w:r>
    </w:p>
    <w:p w:rsidR="002517AE"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3. </w:t>
      </w:r>
      <w:r w:rsidR="002517AE">
        <w:rPr>
          <w:rFonts w:ascii="Times New Roman" w:hAnsi="Times New Roman"/>
          <w:sz w:val="28"/>
          <w:szCs w:val="28"/>
        </w:rPr>
        <w:t>П. Чайковский «Неаполитанская песенка»</w:t>
      </w:r>
    </w:p>
    <w:p w:rsidR="00363FB2" w:rsidRPr="005F5EC9"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t>4</w:t>
      </w:r>
      <w:r w:rsidRPr="003232EB">
        <w:rPr>
          <w:rFonts w:ascii="Times New Roman" w:hAnsi="Times New Roman"/>
          <w:sz w:val="28"/>
          <w:szCs w:val="28"/>
        </w:rPr>
        <w:t>.</w:t>
      </w:r>
      <w:r w:rsidRPr="003559B8">
        <w:rPr>
          <w:rFonts w:ascii="Times New Roman" w:hAnsi="Times New Roman"/>
          <w:sz w:val="28"/>
          <w:szCs w:val="28"/>
        </w:rPr>
        <w:t xml:space="preserve"> </w:t>
      </w:r>
      <w:r>
        <w:rPr>
          <w:rFonts w:ascii="Times New Roman" w:hAnsi="Times New Roman"/>
          <w:sz w:val="28"/>
          <w:szCs w:val="28"/>
        </w:rPr>
        <w:t xml:space="preserve">Н. Сидельников </w:t>
      </w:r>
      <w:r w:rsidR="000267AA">
        <w:rPr>
          <w:rFonts w:ascii="Times New Roman" w:hAnsi="Times New Roman"/>
          <w:sz w:val="28"/>
          <w:szCs w:val="28"/>
        </w:rPr>
        <w:t>«За рекой поют частушки»</w:t>
      </w:r>
      <w:r w:rsidR="002517AE">
        <w:rPr>
          <w:rFonts w:ascii="Times New Roman" w:hAnsi="Times New Roman"/>
          <w:sz w:val="28"/>
          <w:szCs w:val="28"/>
        </w:rPr>
        <w:t xml:space="preserve"> </w:t>
      </w:r>
    </w:p>
    <w:p w:rsidR="00E6317A" w:rsidRPr="00552186" w:rsidRDefault="00E6317A" w:rsidP="00E6317A">
      <w:pPr>
        <w:spacing w:after="0" w:line="360" w:lineRule="auto"/>
        <w:ind w:firstLine="729"/>
        <w:jc w:val="both"/>
        <w:rPr>
          <w:rFonts w:ascii="Times New Roman" w:hAnsi="Times New Roman"/>
          <w:b/>
          <w:sz w:val="28"/>
          <w:szCs w:val="28"/>
        </w:rPr>
      </w:pPr>
      <w:r w:rsidRPr="00552186">
        <w:rPr>
          <w:rFonts w:ascii="Times New Roman" w:hAnsi="Times New Roman"/>
          <w:b/>
          <w:sz w:val="28"/>
          <w:szCs w:val="28"/>
        </w:rPr>
        <w:t>2 вариант</w:t>
      </w:r>
    </w:p>
    <w:p w:rsidR="008233D6" w:rsidRPr="00C21589"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2517AE">
        <w:rPr>
          <w:rFonts w:ascii="Times New Roman" w:hAnsi="Times New Roman"/>
          <w:sz w:val="28"/>
          <w:szCs w:val="28"/>
        </w:rPr>
        <w:t>Д. Циполли «Пьеса»</w:t>
      </w:r>
    </w:p>
    <w:p w:rsidR="008233D6" w:rsidRPr="00966AD8"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w:t>
      </w:r>
      <w:r w:rsidR="009518D1">
        <w:rPr>
          <w:rFonts w:ascii="Times New Roman" w:hAnsi="Times New Roman"/>
          <w:sz w:val="28"/>
          <w:szCs w:val="28"/>
        </w:rPr>
        <w:t>Г.Ф. Гендель «Сонатина №10»</w:t>
      </w:r>
    </w:p>
    <w:p w:rsidR="008233D6" w:rsidRPr="003232EB" w:rsidRDefault="008233D6" w:rsidP="008233D6">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w:t>
      </w:r>
      <w:r w:rsidR="009518D1">
        <w:rPr>
          <w:rFonts w:ascii="Times New Roman" w:hAnsi="Times New Roman"/>
          <w:sz w:val="28"/>
          <w:szCs w:val="28"/>
        </w:rPr>
        <w:t>П. Чайковский «Сладкая грёза»</w:t>
      </w:r>
    </w:p>
    <w:p w:rsidR="008233D6" w:rsidRPr="0080174F" w:rsidRDefault="008233D6" w:rsidP="008233D6">
      <w:pPr>
        <w:spacing w:after="0" w:line="360" w:lineRule="auto"/>
        <w:rPr>
          <w:rFonts w:ascii="Times New Roman" w:hAnsi="Times New Roman"/>
          <w:b/>
          <w:sz w:val="28"/>
          <w:szCs w:val="28"/>
        </w:rPr>
      </w:pPr>
      <w:r>
        <w:rPr>
          <w:rFonts w:ascii="Times New Roman" w:hAnsi="Times New Roman"/>
          <w:sz w:val="28"/>
          <w:szCs w:val="28"/>
        </w:rPr>
        <w:t xml:space="preserve">4. </w:t>
      </w:r>
      <w:r w:rsidR="009518D1">
        <w:rPr>
          <w:rFonts w:ascii="Times New Roman" w:hAnsi="Times New Roman"/>
          <w:sz w:val="28"/>
          <w:szCs w:val="28"/>
        </w:rPr>
        <w:t xml:space="preserve">А. Лешгорн «Этюд» </w:t>
      </w:r>
      <w:r w:rsidR="009518D1">
        <w:rPr>
          <w:rFonts w:ascii="Times New Roman" w:hAnsi="Times New Roman"/>
          <w:sz w:val="28"/>
          <w:szCs w:val="28"/>
          <w:lang w:val="en-US"/>
        </w:rPr>
        <w:t>G</w:t>
      </w:r>
      <w:r w:rsidR="009518D1" w:rsidRPr="0080174F">
        <w:rPr>
          <w:rFonts w:ascii="Times New Roman" w:hAnsi="Times New Roman"/>
          <w:sz w:val="28"/>
          <w:szCs w:val="28"/>
        </w:rPr>
        <w:t>-</w:t>
      </w:r>
      <w:r w:rsidR="009518D1">
        <w:rPr>
          <w:rFonts w:ascii="Times New Roman" w:hAnsi="Times New Roman"/>
          <w:sz w:val="28"/>
          <w:szCs w:val="28"/>
          <w:lang w:val="en-US"/>
        </w:rPr>
        <w:t>dur</w:t>
      </w:r>
    </w:p>
    <w:p w:rsidR="00E6317A" w:rsidRPr="00E64B0C" w:rsidRDefault="00E6317A" w:rsidP="00E6317A">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t>3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И.С. Бах Менуэт</w:t>
      </w:r>
      <w:r>
        <w:rPr>
          <w:rFonts w:ascii="Times New Roman" w:hAnsi="Times New Roman"/>
          <w:sz w:val="28"/>
          <w:szCs w:val="28"/>
        </w:rPr>
        <w:t xml:space="preserve"> </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Д. Шостакович Сентиментальный вальс. </w:t>
      </w:r>
    </w:p>
    <w:p w:rsidR="004D1D2D"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Pr="009D24CD">
        <w:rPr>
          <w:rFonts w:ascii="Times New Roman" w:hAnsi="Times New Roman"/>
          <w:sz w:val="28"/>
          <w:szCs w:val="28"/>
        </w:rPr>
        <w:t xml:space="preserve"> </w:t>
      </w:r>
      <w:r>
        <w:rPr>
          <w:rFonts w:ascii="Times New Roman" w:hAnsi="Times New Roman"/>
          <w:sz w:val="28"/>
          <w:szCs w:val="28"/>
        </w:rPr>
        <w:t>А. Гедике №36</w:t>
      </w:r>
      <w:r w:rsidR="00A43556">
        <w:rPr>
          <w:rFonts w:ascii="Times New Roman" w:hAnsi="Times New Roman"/>
          <w:sz w:val="28"/>
          <w:szCs w:val="28"/>
        </w:rPr>
        <w:t>, Этюд</w:t>
      </w:r>
      <w:r>
        <w:rPr>
          <w:rFonts w:ascii="Times New Roman" w:hAnsi="Times New Roman"/>
          <w:sz w:val="28"/>
          <w:szCs w:val="28"/>
        </w:rPr>
        <w:t xml:space="preserve"> </w:t>
      </w:r>
    </w:p>
    <w:p w:rsidR="004D1D2D" w:rsidRPr="009D24CD" w:rsidRDefault="004D1D2D" w:rsidP="004D1D2D">
      <w:pPr>
        <w:spacing w:after="0" w:line="360" w:lineRule="auto"/>
        <w:jc w:val="both"/>
        <w:rPr>
          <w:rFonts w:ascii="Times New Roman" w:hAnsi="Times New Roman"/>
          <w:sz w:val="28"/>
          <w:szCs w:val="28"/>
        </w:rPr>
      </w:pPr>
      <w:r>
        <w:rPr>
          <w:rFonts w:ascii="Times New Roman" w:hAnsi="Times New Roman"/>
          <w:sz w:val="28"/>
          <w:szCs w:val="28"/>
        </w:rPr>
        <w:t xml:space="preserve">4. </w:t>
      </w:r>
      <w:r w:rsidR="00D00C5A">
        <w:rPr>
          <w:rFonts w:ascii="Times New Roman" w:hAnsi="Times New Roman"/>
          <w:sz w:val="28"/>
          <w:szCs w:val="28"/>
        </w:rPr>
        <w:t xml:space="preserve">П. </w:t>
      </w:r>
      <w:r w:rsidRPr="001D5AD7">
        <w:rPr>
          <w:rFonts w:ascii="Times New Roman" w:hAnsi="Times New Roman"/>
          <w:sz w:val="28"/>
          <w:szCs w:val="28"/>
        </w:rPr>
        <w:t xml:space="preserve">Чайковский </w:t>
      </w:r>
      <w:r w:rsidR="00A43556">
        <w:rPr>
          <w:rFonts w:ascii="Times New Roman" w:hAnsi="Times New Roman"/>
          <w:sz w:val="28"/>
          <w:szCs w:val="28"/>
        </w:rPr>
        <w:t>«Мужик на гармонике играет»</w:t>
      </w:r>
      <w:r w:rsidR="00964AE7">
        <w:rPr>
          <w:rFonts w:ascii="Times New Roman" w:hAnsi="Times New Roman"/>
          <w:sz w:val="28"/>
          <w:szCs w:val="28"/>
        </w:rPr>
        <w:t xml:space="preserve"> </w:t>
      </w:r>
    </w:p>
    <w:p w:rsidR="00E6317A" w:rsidRPr="00E64B0C" w:rsidRDefault="00E6317A" w:rsidP="00E6317A">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t>4 вариант</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Г. Гендель Менуэт</w:t>
      </w:r>
      <w:r>
        <w:rPr>
          <w:rFonts w:ascii="Times New Roman" w:hAnsi="Times New Roman"/>
          <w:sz w:val="28"/>
          <w:szCs w:val="28"/>
        </w:rPr>
        <w:t xml:space="preserve"> </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2.</w:t>
      </w:r>
      <w:r w:rsidR="00A43556">
        <w:rPr>
          <w:rFonts w:ascii="Times New Roman" w:hAnsi="Times New Roman"/>
          <w:sz w:val="28"/>
          <w:szCs w:val="28"/>
        </w:rPr>
        <w:t xml:space="preserve"> Б. Барток Пьеса</w:t>
      </w:r>
      <w:r>
        <w:rPr>
          <w:rFonts w:ascii="Times New Roman" w:hAnsi="Times New Roman"/>
          <w:sz w:val="28"/>
          <w:szCs w:val="28"/>
        </w:rPr>
        <w:t xml:space="preserve"> </w:t>
      </w:r>
    </w:p>
    <w:p w:rsidR="004D1D2D" w:rsidRPr="00DA56D5" w:rsidRDefault="004D1D2D" w:rsidP="004D1D2D">
      <w:pPr>
        <w:spacing w:after="0" w:line="360" w:lineRule="auto"/>
        <w:jc w:val="both"/>
        <w:rPr>
          <w:rFonts w:ascii="Times New Roman" w:hAnsi="Times New Roman"/>
          <w:sz w:val="28"/>
          <w:szCs w:val="28"/>
        </w:rPr>
      </w:pPr>
      <w:r w:rsidRPr="003232EB">
        <w:rPr>
          <w:rFonts w:ascii="Times New Roman" w:hAnsi="Times New Roman"/>
          <w:sz w:val="28"/>
          <w:szCs w:val="28"/>
        </w:rPr>
        <w:t>3.</w:t>
      </w:r>
      <w:r w:rsidR="00A43556">
        <w:rPr>
          <w:rFonts w:ascii="Times New Roman" w:hAnsi="Times New Roman"/>
          <w:sz w:val="28"/>
          <w:szCs w:val="28"/>
        </w:rPr>
        <w:t xml:space="preserve"> Г. Беренс Этюд</w:t>
      </w:r>
      <w:r>
        <w:rPr>
          <w:rFonts w:ascii="Times New Roman" w:hAnsi="Times New Roman"/>
          <w:sz w:val="28"/>
          <w:szCs w:val="28"/>
        </w:rPr>
        <w:t xml:space="preserve"> </w:t>
      </w:r>
    </w:p>
    <w:p w:rsidR="004D1D2D" w:rsidRDefault="00D00C5A" w:rsidP="004D1D2D">
      <w:pPr>
        <w:spacing w:after="0" w:line="360" w:lineRule="auto"/>
        <w:jc w:val="both"/>
        <w:rPr>
          <w:rFonts w:ascii="Times New Roman" w:hAnsi="Times New Roman"/>
          <w:sz w:val="28"/>
          <w:szCs w:val="28"/>
        </w:rPr>
      </w:pPr>
      <w:r>
        <w:rPr>
          <w:rFonts w:ascii="Times New Roman" w:hAnsi="Times New Roman"/>
          <w:sz w:val="28"/>
          <w:szCs w:val="28"/>
        </w:rPr>
        <w:t>4. П.</w:t>
      </w:r>
      <w:r w:rsidR="004D1D2D">
        <w:rPr>
          <w:rFonts w:ascii="Times New Roman" w:hAnsi="Times New Roman"/>
          <w:sz w:val="28"/>
          <w:szCs w:val="28"/>
        </w:rPr>
        <w:t xml:space="preserve">Чайковский </w:t>
      </w:r>
      <w:r w:rsidR="00A43556">
        <w:rPr>
          <w:rFonts w:ascii="Times New Roman" w:hAnsi="Times New Roman"/>
          <w:sz w:val="28"/>
          <w:szCs w:val="28"/>
        </w:rPr>
        <w:t>«Марш деревянных солдатиков»</w:t>
      </w:r>
      <w:r w:rsidR="004D1D2D">
        <w:rPr>
          <w:rFonts w:ascii="Times New Roman" w:hAnsi="Times New Roman"/>
          <w:sz w:val="28"/>
          <w:szCs w:val="28"/>
        </w:rPr>
        <w:t xml:space="preserve"> </w:t>
      </w:r>
      <w:r w:rsidR="004D1D2D">
        <w:rPr>
          <w:rFonts w:ascii="Times New Roman" w:eastAsia="Times New Roman" w:hAnsi="Times New Roman"/>
          <w:sz w:val="28"/>
          <w:szCs w:val="28"/>
        </w:rPr>
        <w:tab/>
      </w:r>
    </w:p>
    <w:p w:rsidR="00822A09" w:rsidRPr="00C04B0C" w:rsidRDefault="00822A09" w:rsidP="00822A09">
      <w:pPr>
        <w:spacing w:after="0" w:line="240" w:lineRule="auto"/>
        <w:jc w:val="both"/>
        <w:rPr>
          <w:rFonts w:ascii="Times New Roman" w:hAnsi="Times New Roman"/>
          <w:b/>
          <w:i/>
          <w:sz w:val="16"/>
          <w:szCs w:val="16"/>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Четвертый  класс (2,5 часа в неделю)</w:t>
      </w:r>
    </w:p>
    <w:p w:rsidR="00964AE7" w:rsidRPr="00964AE7" w:rsidRDefault="000C77BE" w:rsidP="00964AE7">
      <w:pPr>
        <w:widowControl w:val="0"/>
        <w:spacing w:line="238" w:lineRule="auto"/>
        <w:ind w:right="-19" w:firstLine="566"/>
        <w:jc w:val="both"/>
        <w:rPr>
          <w:rFonts w:ascii="Times New Roman" w:eastAsia="Times New Roman" w:hAnsi="Times New Roman" w:cs="Times New Roman"/>
          <w:color w:val="000000"/>
          <w:sz w:val="28"/>
          <w:szCs w:val="28"/>
        </w:rPr>
      </w:pPr>
      <w:r w:rsidRPr="00964AE7">
        <w:rPr>
          <w:rFonts w:ascii="Times New Roman" w:hAnsi="Times New Roman"/>
          <w:sz w:val="28"/>
          <w:szCs w:val="28"/>
        </w:rPr>
        <w:tab/>
      </w:r>
      <w:r w:rsidR="00964AE7" w:rsidRPr="00964AE7">
        <w:rPr>
          <w:rFonts w:ascii="Times New Roman" w:eastAsia="Times New Roman" w:hAnsi="Times New Roman" w:cs="Times New Roman"/>
          <w:color w:val="000000"/>
          <w:sz w:val="28"/>
          <w:szCs w:val="28"/>
        </w:rPr>
        <w:t>Д</w:t>
      </w:r>
      <w:r w:rsidR="00964AE7" w:rsidRPr="00964AE7">
        <w:rPr>
          <w:rFonts w:ascii="Times New Roman" w:eastAsia="Times New Roman" w:hAnsi="Times New Roman" w:cs="Times New Roman"/>
          <w:color w:val="000000"/>
          <w:spacing w:val="-1"/>
          <w:sz w:val="28"/>
          <w:szCs w:val="28"/>
        </w:rPr>
        <w:t>а</w:t>
      </w:r>
      <w:r w:rsidR="00964AE7" w:rsidRPr="00964AE7">
        <w:rPr>
          <w:rFonts w:ascii="Times New Roman" w:eastAsia="Times New Roman" w:hAnsi="Times New Roman" w:cs="Times New Roman"/>
          <w:color w:val="000000"/>
          <w:sz w:val="28"/>
          <w:szCs w:val="28"/>
        </w:rPr>
        <w:t>ль</w:t>
      </w:r>
      <w:r w:rsidR="00964AE7" w:rsidRPr="00964AE7">
        <w:rPr>
          <w:rFonts w:ascii="Times New Roman" w:eastAsia="Times New Roman" w:hAnsi="Times New Roman" w:cs="Times New Roman"/>
          <w:color w:val="000000"/>
          <w:spacing w:val="2"/>
          <w:sz w:val="28"/>
          <w:szCs w:val="28"/>
        </w:rPr>
        <w:t>н</w:t>
      </w:r>
      <w:r w:rsidR="00964AE7" w:rsidRPr="00964AE7">
        <w:rPr>
          <w:rFonts w:ascii="Times New Roman" w:eastAsia="Times New Roman" w:hAnsi="Times New Roman" w:cs="Times New Roman"/>
          <w:color w:val="000000"/>
          <w:sz w:val="28"/>
          <w:szCs w:val="28"/>
        </w:rPr>
        <w:t>ейшее</w:t>
      </w:r>
      <w:r w:rsidR="00964AE7" w:rsidRPr="00964AE7">
        <w:rPr>
          <w:rFonts w:ascii="Times New Roman" w:eastAsia="Times New Roman" w:hAnsi="Times New Roman" w:cs="Times New Roman"/>
          <w:color w:val="000000"/>
          <w:spacing w:val="128"/>
          <w:sz w:val="28"/>
          <w:szCs w:val="28"/>
        </w:rPr>
        <w:t xml:space="preserve"> </w:t>
      </w:r>
      <w:r w:rsidR="00964AE7" w:rsidRPr="00964AE7">
        <w:rPr>
          <w:rFonts w:ascii="Times New Roman" w:eastAsia="Times New Roman" w:hAnsi="Times New Roman" w:cs="Times New Roman"/>
          <w:color w:val="000000"/>
          <w:spacing w:val="2"/>
          <w:sz w:val="28"/>
          <w:szCs w:val="28"/>
        </w:rPr>
        <w:t>п</w:t>
      </w:r>
      <w:r w:rsidR="00964AE7" w:rsidRPr="00964AE7">
        <w:rPr>
          <w:rFonts w:ascii="Times New Roman" w:eastAsia="Times New Roman" w:hAnsi="Times New Roman" w:cs="Times New Roman"/>
          <w:color w:val="000000"/>
          <w:sz w:val="28"/>
          <w:szCs w:val="28"/>
        </w:rPr>
        <w:t>осл</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z w:val="28"/>
          <w:szCs w:val="28"/>
        </w:rPr>
        <w:t>дов</w:t>
      </w:r>
      <w:r w:rsidR="00964AE7" w:rsidRPr="00964AE7">
        <w:rPr>
          <w:rFonts w:ascii="Times New Roman" w:eastAsia="Times New Roman" w:hAnsi="Times New Roman" w:cs="Times New Roman"/>
          <w:color w:val="000000"/>
          <w:spacing w:val="-1"/>
          <w:sz w:val="28"/>
          <w:szCs w:val="28"/>
        </w:rPr>
        <w:t>а</w:t>
      </w:r>
      <w:r w:rsidR="00964AE7" w:rsidRPr="00964AE7">
        <w:rPr>
          <w:rFonts w:ascii="Times New Roman" w:eastAsia="Times New Roman" w:hAnsi="Times New Roman" w:cs="Times New Roman"/>
          <w:color w:val="000000"/>
          <w:sz w:val="28"/>
          <w:szCs w:val="28"/>
        </w:rPr>
        <w:t>тел</w:t>
      </w:r>
      <w:r w:rsidR="00964AE7" w:rsidRPr="00964AE7">
        <w:rPr>
          <w:rFonts w:ascii="Times New Roman" w:eastAsia="Times New Roman" w:hAnsi="Times New Roman" w:cs="Times New Roman"/>
          <w:color w:val="000000"/>
          <w:spacing w:val="1"/>
          <w:sz w:val="28"/>
          <w:szCs w:val="28"/>
        </w:rPr>
        <w:t>ьн</w:t>
      </w:r>
      <w:r w:rsidR="00964AE7" w:rsidRPr="00964AE7">
        <w:rPr>
          <w:rFonts w:ascii="Times New Roman" w:eastAsia="Times New Roman" w:hAnsi="Times New Roman" w:cs="Times New Roman"/>
          <w:color w:val="000000"/>
          <w:sz w:val="28"/>
          <w:szCs w:val="28"/>
        </w:rPr>
        <w:t>ое</w:t>
      </w:r>
      <w:r w:rsidR="00964AE7" w:rsidRPr="00964AE7">
        <w:rPr>
          <w:rFonts w:ascii="Times New Roman" w:eastAsia="Times New Roman" w:hAnsi="Times New Roman" w:cs="Times New Roman"/>
          <w:color w:val="000000"/>
          <w:spacing w:val="129"/>
          <w:sz w:val="28"/>
          <w:szCs w:val="28"/>
        </w:rPr>
        <w:t xml:space="preserve"> </w:t>
      </w:r>
      <w:r w:rsidR="00964AE7" w:rsidRPr="00964AE7">
        <w:rPr>
          <w:rFonts w:ascii="Times New Roman" w:eastAsia="Times New Roman" w:hAnsi="Times New Roman" w:cs="Times New Roman"/>
          <w:color w:val="000000"/>
          <w:sz w:val="28"/>
          <w:szCs w:val="28"/>
        </w:rPr>
        <w:t>сов</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z w:val="28"/>
          <w:szCs w:val="28"/>
        </w:rPr>
        <w:t>рш</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z w:val="28"/>
          <w:szCs w:val="28"/>
        </w:rPr>
        <w:t>нст</w:t>
      </w:r>
      <w:r w:rsidR="00964AE7" w:rsidRPr="00964AE7">
        <w:rPr>
          <w:rFonts w:ascii="Times New Roman" w:eastAsia="Times New Roman" w:hAnsi="Times New Roman" w:cs="Times New Roman"/>
          <w:color w:val="000000"/>
          <w:spacing w:val="2"/>
          <w:sz w:val="28"/>
          <w:szCs w:val="28"/>
        </w:rPr>
        <w:t>в</w:t>
      </w:r>
      <w:r w:rsidR="00964AE7" w:rsidRPr="00964AE7">
        <w:rPr>
          <w:rFonts w:ascii="Times New Roman" w:eastAsia="Times New Roman" w:hAnsi="Times New Roman" w:cs="Times New Roman"/>
          <w:color w:val="000000"/>
          <w:sz w:val="28"/>
          <w:szCs w:val="28"/>
        </w:rPr>
        <w:t>ован</w:t>
      </w:r>
      <w:r w:rsidR="00964AE7" w:rsidRPr="00964AE7">
        <w:rPr>
          <w:rFonts w:ascii="Times New Roman" w:eastAsia="Times New Roman" w:hAnsi="Times New Roman" w:cs="Times New Roman"/>
          <w:color w:val="000000"/>
          <w:spacing w:val="2"/>
          <w:sz w:val="28"/>
          <w:szCs w:val="28"/>
        </w:rPr>
        <w:t>и</w:t>
      </w:r>
      <w:r w:rsidR="00964AE7" w:rsidRPr="00964AE7">
        <w:rPr>
          <w:rFonts w:ascii="Times New Roman" w:eastAsia="Times New Roman" w:hAnsi="Times New Roman" w:cs="Times New Roman"/>
          <w:color w:val="000000"/>
          <w:sz w:val="28"/>
          <w:szCs w:val="28"/>
        </w:rPr>
        <w:t>е</w:t>
      </w:r>
      <w:r w:rsidR="00964AE7" w:rsidRPr="00964AE7">
        <w:rPr>
          <w:rFonts w:ascii="Times New Roman" w:eastAsia="Times New Roman" w:hAnsi="Times New Roman" w:cs="Times New Roman"/>
          <w:color w:val="000000"/>
          <w:spacing w:val="128"/>
          <w:sz w:val="28"/>
          <w:szCs w:val="28"/>
        </w:rPr>
        <w:t xml:space="preserve"> </w:t>
      </w:r>
      <w:r w:rsidR="00964AE7" w:rsidRPr="00964AE7">
        <w:rPr>
          <w:rFonts w:ascii="Times New Roman" w:eastAsia="Times New Roman" w:hAnsi="Times New Roman" w:cs="Times New Roman"/>
          <w:color w:val="000000"/>
          <w:sz w:val="28"/>
          <w:szCs w:val="28"/>
        </w:rPr>
        <w:t>осво</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pacing w:val="1"/>
          <w:sz w:val="28"/>
          <w:szCs w:val="28"/>
        </w:rPr>
        <w:t>нн</w:t>
      </w:r>
      <w:r w:rsidR="00964AE7" w:rsidRPr="00964AE7">
        <w:rPr>
          <w:rFonts w:ascii="Times New Roman" w:eastAsia="Times New Roman" w:hAnsi="Times New Roman" w:cs="Times New Roman"/>
          <w:color w:val="000000"/>
          <w:sz w:val="28"/>
          <w:szCs w:val="28"/>
        </w:rPr>
        <w:t>ых</w:t>
      </w:r>
      <w:r w:rsidR="00964AE7" w:rsidRPr="00964AE7">
        <w:rPr>
          <w:rFonts w:ascii="Times New Roman" w:eastAsia="Times New Roman" w:hAnsi="Times New Roman" w:cs="Times New Roman"/>
          <w:color w:val="000000"/>
          <w:spacing w:val="129"/>
          <w:sz w:val="28"/>
          <w:szCs w:val="28"/>
        </w:rPr>
        <w:t xml:space="preserve"> </w:t>
      </w:r>
      <w:r w:rsidR="00964AE7" w:rsidRPr="00964AE7">
        <w:rPr>
          <w:rFonts w:ascii="Times New Roman" w:eastAsia="Times New Roman" w:hAnsi="Times New Roman" w:cs="Times New Roman"/>
          <w:color w:val="000000"/>
          <w:sz w:val="28"/>
          <w:szCs w:val="28"/>
        </w:rPr>
        <w:t>ра</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ее</w:t>
      </w:r>
      <w:r w:rsidR="00964AE7" w:rsidRPr="00964AE7">
        <w:rPr>
          <w:rFonts w:ascii="Times New Roman" w:eastAsia="Times New Roman" w:hAnsi="Times New Roman" w:cs="Times New Roman"/>
          <w:color w:val="000000"/>
          <w:spacing w:val="128"/>
          <w:sz w:val="28"/>
          <w:szCs w:val="28"/>
        </w:rPr>
        <w:t xml:space="preserve"> </w:t>
      </w:r>
      <w:r w:rsidR="00964AE7" w:rsidRPr="00964AE7">
        <w:rPr>
          <w:rFonts w:ascii="Times New Roman" w:eastAsia="Times New Roman" w:hAnsi="Times New Roman" w:cs="Times New Roman"/>
          <w:color w:val="000000"/>
          <w:spacing w:val="1"/>
          <w:sz w:val="28"/>
          <w:szCs w:val="28"/>
        </w:rPr>
        <w:t>п</w:t>
      </w:r>
      <w:r w:rsidR="00964AE7" w:rsidRPr="00964AE7">
        <w:rPr>
          <w:rFonts w:ascii="Times New Roman" w:eastAsia="Times New Roman" w:hAnsi="Times New Roman" w:cs="Times New Roman"/>
          <w:color w:val="000000"/>
          <w:sz w:val="28"/>
          <w:szCs w:val="28"/>
        </w:rPr>
        <w:t>р</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ёмов</w:t>
      </w:r>
      <w:r w:rsidR="00964AE7" w:rsidRPr="00964AE7">
        <w:rPr>
          <w:rFonts w:ascii="Times New Roman" w:eastAsia="Times New Roman" w:hAnsi="Times New Roman" w:cs="Times New Roman"/>
          <w:color w:val="000000"/>
          <w:spacing w:val="128"/>
          <w:sz w:val="28"/>
          <w:szCs w:val="28"/>
        </w:rPr>
        <w:t xml:space="preserve"> </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гры, штри</w:t>
      </w:r>
      <w:r w:rsidR="00964AE7" w:rsidRPr="00964AE7">
        <w:rPr>
          <w:rFonts w:ascii="Times New Roman" w:eastAsia="Times New Roman" w:hAnsi="Times New Roman" w:cs="Times New Roman"/>
          <w:color w:val="000000"/>
          <w:spacing w:val="1"/>
          <w:sz w:val="28"/>
          <w:szCs w:val="28"/>
        </w:rPr>
        <w:t>х</w:t>
      </w:r>
      <w:r w:rsidR="00964AE7" w:rsidRPr="00964AE7">
        <w:rPr>
          <w:rFonts w:ascii="Times New Roman" w:eastAsia="Times New Roman" w:hAnsi="Times New Roman" w:cs="Times New Roman"/>
          <w:color w:val="000000"/>
          <w:sz w:val="28"/>
          <w:szCs w:val="28"/>
        </w:rPr>
        <w:t>ов.</w:t>
      </w:r>
      <w:r w:rsidR="00964AE7" w:rsidRPr="00964AE7">
        <w:rPr>
          <w:rFonts w:ascii="Times New Roman" w:eastAsia="Times New Roman" w:hAnsi="Times New Roman" w:cs="Times New Roman"/>
          <w:color w:val="000000"/>
          <w:spacing w:val="36"/>
          <w:sz w:val="28"/>
          <w:szCs w:val="28"/>
        </w:rPr>
        <w:t xml:space="preserve"> </w:t>
      </w:r>
      <w:r w:rsidR="00964AE7" w:rsidRPr="00964AE7">
        <w:rPr>
          <w:rFonts w:ascii="Times New Roman" w:eastAsia="Times New Roman" w:hAnsi="Times New Roman" w:cs="Times New Roman"/>
          <w:color w:val="000000"/>
          <w:sz w:val="28"/>
          <w:szCs w:val="28"/>
        </w:rPr>
        <w:t>Бол</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z w:val="28"/>
          <w:szCs w:val="28"/>
        </w:rPr>
        <w:t>е</w:t>
      </w:r>
      <w:r w:rsidR="00964AE7" w:rsidRPr="00964AE7">
        <w:rPr>
          <w:rFonts w:ascii="Times New Roman" w:eastAsia="Times New Roman" w:hAnsi="Times New Roman" w:cs="Times New Roman"/>
          <w:color w:val="000000"/>
          <w:spacing w:val="35"/>
          <w:sz w:val="28"/>
          <w:szCs w:val="28"/>
        </w:rPr>
        <w:t xml:space="preserve"> </w:t>
      </w:r>
      <w:r w:rsidR="00964AE7" w:rsidRPr="00964AE7">
        <w:rPr>
          <w:rFonts w:ascii="Times New Roman" w:eastAsia="Times New Roman" w:hAnsi="Times New Roman" w:cs="Times New Roman"/>
          <w:color w:val="000000"/>
          <w:spacing w:val="1"/>
          <w:sz w:val="28"/>
          <w:szCs w:val="28"/>
        </w:rPr>
        <w:t>т</w:t>
      </w:r>
      <w:r w:rsidR="00964AE7" w:rsidRPr="00964AE7">
        <w:rPr>
          <w:rFonts w:ascii="Times New Roman" w:eastAsia="Times New Roman" w:hAnsi="Times New Roman" w:cs="Times New Roman"/>
          <w:color w:val="000000"/>
          <w:sz w:val="28"/>
          <w:szCs w:val="28"/>
        </w:rPr>
        <w:t>щатель</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ая</w:t>
      </w:r>
      <w:r w:rsidR="00964AE7" w:rsidRPr="00964AE7">
        <w:rPr>
          <w:rFonts w:ascii="Times New Roman" w:eastAsia="Times New Roman" w:hAnsi="Times New Roman" w:cs="Times New Roman"/>
          <w:color w:val="000000"/>
          <w:spacing w:val="36"/>
          <w:sz w:val="28"/>
          <w:szCs w:val="28"/>
        </w:rPr>
        <w:t xml:space="preserve"> </w:t>
      </w:r>
      <w:r w:rsidR="00964AE7" w:rsidRPr="00964AE7">
        <w:rPr>
          <w:rFonts w:ascii="Times New Roman" w:eastAsia="Times New Roman" w:hAnsi="Times New Roman" w:cs="Times New Roman"/>
          <w:color w:val="000000"/>
          <w:sz w:val="28"/>
          <w:szCs w:val="28"/>
        </w:rPr>
        <w:t>работа</w:t>
      </w:r>
      <w:r w:rsidR="00964AE7" w:rsidRPr="00964AE7">
        <w:rPr>
          <w:rFonts w:ascii="Times New Roman" w:eastAsia="Times New Roman" w:hAnsi="Times New Roman" w:cs="Times New Roman"/>
          <w:color w:val="000000"/>
          <w:spacing w:val="33"/>
          <w:sz w:val="28"/>
          <w:szCs w:val="28"/>
        </w:rPr>
        <w:t xml:space="preserve"> </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ад</w:t>
      </w:r>
      <w:r w:rsidR="00964AE7" w:rsidRPr="00964AE7">
        <w:rPr>
          <w:rFonts w:ascii="Times New Roman" w:eastAsia="Times New Roman" w:hAnsi="Times New Roman" w:cs="Times New Roman"/>
          <w:color w:val="000000"/>
          <w:spacing w:val="36"/>
          <w:sz w:val="28"/>
          <w:szCs w:val="28"/>
        </w:rPr>
        <w:t xml:space="preserve"> </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гр</w:t>
      </w:r>
      <w:r w:rsidR="00964AE7" w:rsidRPr="00964AE7">
        <w:rPr>
          <w:rFonts w:ascii="Times New Roman" w:eastAsia="Times New Roman" w:hAnsi="Times New Roman" w:cs="Times New Roman"/>
          <w:color w:val="000000"/>
          <w:spacing w:val="-1"/>
          <w:sz w:val="28"/>
          <w:szCs w:val="28"/>
        </w:rPr>
        <w:t>ов</w:t>
      </w:r>
      <w:r w:rsidR="00964AE7" w:rsidRPr="00964AE7">
        <w:rPr>
          <w:rFonts w:ascii="Times New Roman" w:eastAsia="Times New Roman" w:hAnsi="Times New Roman" w:cs="Times New Roman"/>
          <w:color w:val="000000"/>
          <w:sz w:val="28"/>
          <w:szCs w:val="28"/>
        </w:rPr>
        <w:t>ы</w:t>
      </w:r>
      <w:r w:rsidR="00964AE7" w:rsidRPr="00964AE7">
        <w:rPr>
          <w:rFonts w:ascii="Times New Roman" w:eastAsia="Times New Roman" w:hAnsi="Times New Roman" w:cs="Times New Roman"/>
          <w:color w:val="000000"/>
          <w:spacing w:val="-1"/>
          <w:sz w:val="28"/>
          <w:szCs w:val="28"/>
        </w:rPr>
        <w:t>м</w:t>
      </w:r>
      <w:r w:rsidR="00964AE7" w:rsidRPr="00964AE7">
        <w:rPr>
          <w:rFonts w:ascii="Times New Roman" w:eastAsia="Times New Roman" w:hAnsi="Times New Roman" w:cs="Times New Roman"/>
          <w:color w:val="000000"/>
          <w:sz w:val="28"/>
          <w:szCs w:val="28"/>
        </w:rPr>
        <w:t>и</w:t>
      </w:r>
      <w:r w:rsidR="00964AE7" w:rsidRPr="00964AE7">
        <w:rPr>
          <w:rFonts w:ascii="Times New Roman" w:eastAsia="Times New Roman" w:hAnsi="Times New Roman" w:cs="Times New Roman"/>
          <w:color w:val="000000"/>
          <w:spacing w:val="37"/>
          <w:sz w:val="28"/>
          <w:szCs w:val="28"/>
        </w:rPr>
        <w:t xml:space="preserve"> </w:t>
      </w:r>
      <w:r w:rsidR="00964AE7" w:rsidRPr="00964AE7">
        <w:rPr>
          <w:rFonts w:ascii="Times New Roman" w:eastAsia="Times New Roman" w:hAnsi="Times New Roman" w:cs="Times New Roman"/>
          <w:color w:val="000000"/>
          <w:sz w:val="28"/>
          <w:szCs w:val="28"/>
        </w:rPr>
        <w:t>дв</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же</w:t>
      </w:r>
      <w:r w:rsidR="00964AE7" w:rsidRPr="00964AE7">
        <w:rPr>
          <w:rFonts w:ascii="Times New Roman" w:eastAsia="Times New Roman" w:hAnsi="Times New Roman" w:cs="Times New Roman"/>
          <w:color w:val="000000"/>
          <w:spacing w:val="1"/>
          <w:sz w:val="28"/>
          <w:szCs w:val="28"/>
        </w:rPr>
        <w:t>ни</w:t>
      </w:r>
      <w:r w:rsidR="00964AE7" w:rsidRPr="00964AE7">
        <w:rPr>
          <w:rFonts w:ascii="Times New Roman" w:eastAsia="Times New Roman" w:hAnsi="Times New Roman" w:cs="Times New Roman"/>
          <w:color w:val="000000"/>
          <w:sz w:val="28"/>
          <w:szCs w:val="28"/>
        </w:rPr>
        <w:t>ями</w:t>
      </w:r>
      <w:r w:rsidR="00964AE7" w:rsidRPr="00964AE7">
        <w:rPr>
          <w:rFonts w:ascii="Times New Roman" w:eastAsia="Times New Roman" w:hAnsi="Times New Roman" w:cs="Times New Roman"/>
          <w:color w:val="000000"/>
          <w:spacing w:val="34"/>
          <w:sz w:val="28"/>
          <w:szCs w:val="28"/>
        </w:rPr>
        <w:t xml:space="preserve"> </w:t>
      </w:r>
      <w:r w:rsidR="00964AE7" w:rsidRPr="00964AE7">
        <w:rPr>
          <w:rFonts w:ascii="Times New Roman" w:eastAsia="Times New Roman" w:hAnsi="Times New Roman" w:cs="Times New Roman"/>
          <w:color w:val="000000"/>
          <w:sz w:val="28"/>
          <w:szCs w:val="28"/>
        </w:rPr>
        <w:t>о</w:t>
      </w:r>
      <w:r w:rsidR="00964AE7" w:rsidRPr="00964AE7">
        <w:rPr>
          <w:rFonts w:ascii="Times New Roman" w:eastAsia="Times New Roman" w:hAnsi="Times New Roman" w:cs="Times New Roman"/>
          <w:color w:val="000000"/>
          <w:spacing w:val="1"/>
          <w:sz w:val="28"/>
          <w:szCs w:val="28"/>
        </w:rPr>
        <w:t>б</w:t>
      </w:r>
      <w:r w:rsidR="00964AE7" w:rsidRPr="00964AE7">
        <w:rPr>
          <w:rFonts w:ascii="Times New Roman" w:eastAsia="Times New Roman" w:hAnsi="Times New Roman" w:cs="Times New Roman"/>
          <w:color w:val="000000"/>
          <w:sz w:val="28"/>
          <w:szCs w:val="28"/>
        </w:rPr>
        <w:t>еих</w:t>
      </w:r>
      <w:r w:rsidR="00964AE7" w:rsidRPr="00964AE7">
        <w:rPr>
          <w:rFonts w:ascii="Times New Roman" w:eastAsia="Times New Roman" w:hAnsi="Times New Roman" w:cs="Times New Roman"/>
          <w:color w:val="000000"/>
          <w:spacing w:val="36"/>
          <w:sz w:val="28"/>
          <w:szCs w:val="28"/>
        </w:rPr>
        <w:t xml:space="preserve"> </w:t>
      </w:r>
      <w:r w:rsidR="00964AE7" w:rsidRPr="00964AE7">
        <w:rPr>
          <w:rFonts w:ascii="Times New Roman" w:eastAsia="Times New Roman" w:hAnsi="Times New Roman" w:cs="Times New Roman"/>
          <w:color w:val="000000"/>
          <w:spacing w:val="3"/>
          <w:sz w:val="28"/>
          <w:szCs w:val="28"/>
        </w:rPr>
        <w:t>р</w:t>
      </w:r>
      <w:r w:rsidR="00964AE7" w:rsidRPr="00964AE7">
        <w:rPr>
          <w:rFonts w:ascii="Times New Roman" w:eastAsia="Times New Roman" w:hAnsi="Times New Roman" w:cs="Times New Roman"/>
          <w:color w:val="000000"/>
          <w:spacing w:val="-7"/>
          <w:sz w:val="28"/>
          <w:szCs w:val="28"/>
        </w:rPr>
        <w:t>у</w:t>
      </w:r>
      <w:r w:rsidR="00964AE7" w:rsidRPr="00964AE7">
        <w:rPr>
          <w:rFonts w:ascii="Times New Roman" w:eastAsia="Times New Roman" w:hAnsi="Times New Roman" w:cs="Times New Roman"/>
          <w:color w:val="000000"/>
          <w:sz w:val="28"/>
          <w:szCs w:val="28"/>
        </w:rPr>
        <w:t>к</w:t>
      </w:r>
      <w:r w:rsidR="00964AE7" w:rsidRPr="00964AE7">
        <w:rPr>
          <w:rFonts w:ascii="Times New Roman" w:eastAsia="Times New Roman" w:hAnsi="Times New Roman" w:cs="Times New Roman"/>
          <w:color w:val="000000"/>
          <w:spacing w:val="37"/>
          <w:sz w:val="28"/>
          <w:szCs w:val="28"/>
        </w:rPr>
        <w:t xml:space="preserve"> </w:t>
      </w:r>
      <w:r w:rsidR="00964AE7" w:rsidRPr="00964AE7">
        <w:rPr>
          <w:rFonts w:ascii="Times New Roman" w:eastAsia="Times New Roman" w:hAnsi="Times New Roman" w:cs="Times New Roman"/>
          <w:color w:val="000000"/>
          <w:sz w:val="28"/>
          <w:szCs w:val="28"/>
        </w:rPr>
        <w:t>в</w:t>
      </w:r>
      <w:r w:rsidR="00964AE7" w:rsidRPr="00964AE7">
        <w:rPr>
          <w:rFonts w:ascii="Times New Roman" w:eastAsia="Times New Roman" w:hAnsi="Times New Roman" w:cs="Times New Roman"/>
          <w:color w:val="000000"/>
          <w:spacing w:val="35"/>
          <w:sz w:val="28"/>
          <w:szCs w:val="28"/>
        </w:rPr>
        <w:t xml:space="preserve"> </w:t>
      </w:r>
      <w:r w:rsidR="00964AE7" w:rsidRPr="00964AE7">
        <w:rPr>
          <w:rFonts w:ascii="Times New Roman" w:eastAsia="Times New Roman" w:hAnsi="Times New Roman" w:cs="Times New Roman"/>
          <w:color w:val="000000"/>
          <w:sz w:val="28"/>
          <w:szCs w:val="28"/>
        </w:rPr>
        <w:t>о</w:t>
      </w:r>
      <w:r w:rsidR="00964AE7" w:rsidRPr="00964AE7">
        <w:rPr>
          <w:rFonts w:ascii="Times New Roman" w:eastAsia="Times New Roman" w:hAnsi="Times New Roman" w:cs="Times New Roman"/>
          <w:color w:val="000000"/>
          <w:spacing w:val="1"/>
          <w:sz w:val="28"/>
          <w:szCs w:val="28"/>
        </w:rPr>
        <w:t>т</w:t>
      </w:r>
      <w:r w:rsidR="00964AE7" w:rsidRPr="00964AE7">
        <w:rPr>
          <w:rFonts w:ascii="Times New Roman" w:eastAsia="Times New Roman" w:hAnsi="Times New Roman" w:cs="Times New Roman"/>
          <w:color w:val="000000"/>
          <w:sz w:val="28"/>
          <w:szCs w:val="28"/>
        </w:rPr>
        <w:t>дел</w:t>
      </w:r>
      <w:r w:rsidR="00964AE7" w:rsidRPr="00964AE7">
        <w:rPr>
          <w:rFonts w:ascii="Times New Roman" w:eastAsia="Times New Roman" w:hAnsi="Times New Roman" w:cs="Times New Roman"/>
          <w:color w:val="000000"/>
          <w:spacing w:val="1"/>
          <w:sz w:val="28"/>
          <w:szCs w:val="28"/>
        </w:rPr>
        <w:t>ьн</w:t>
      </w:r>
      <w:r w:rsidR="00964AE7" w:rsidRPr="00964AE7">
        <w:rPr>
          <w:rFonts w:ascii="Times New Roman" w:eastAsia="Times New Roman" w:hAnsi="Times New Roman" w:cs="Times New Roman"/>
          <w:color w:val="000000"/>
          <w:sz w:val="28"/>
          <w:szCs w:val="28"/>
        </w:rPr>
        <w:t>ости</w:t>
      </w:r>
      <w:r w:rsidR="00964AE7" w:rsidRPr="00964AE7">
        <w:rPr>
          <w:rFonts w:ascii="Times New Roman" w:eastAsia="Times New Roman" w:hAnsi="Times New Roman" w:cs="Times New Roman"/>
          <w:color w:val="000000"/>
          <w:spacing w:val="32"/>
          <w:sz w:val="28"/>
          <w:szCs w:val="28"/>
        </w:rPr>
        <w:t xml:space="preserve"> </w:t>
      </w:r>
      <w:r w:rsidR="00964AE7" w:rsidRPr="00964AE7">
        <w:rPr>
          <w:rFonts w:ascii="Times New Roman" w:eastAsia="Times New Roman" w:hAnsi="Times New Roman" w:cs="Times New Roman"/>
          <w:color w:val="000000"/>
          <w:sz w:val="28"/>
          <w:szCs w:val="28"/>
        </w:rPr>
        <w:t>и</w:t>
      </w:r>
      <w:r w:rsidR="00964AE7" w:rsidRPr="00964AE7">
        <w:rPr>
          <w:rFonts w:ascii="Times New Roman" w:eastAsia="Times New Roman" w:hAnsi="Times New Roman" w:cs="Times New Roman"/>
          <w:color w:val="000000"/>
          <w:spacing w:val="35"/>
          <w:sz w:val="28"/>
          <w:szCs w:val="28"/>
        </w:rPr>
        <w:t xml:space="preserve"> </w:t>
      </w:r>
      <w:r w:rsidR="00964AE7" w:rsidRPr="00964AE7">
        <w:rPr>
          <w:rFonts w:ascii="Times New Roman" w:eastAsia="Times New Roman" w:hAnsi="Times New Roman" w:cs="Times New Roman"/>
          <w:color w:val="000000"/>
          <w:sz w:val="28"/>
          <w:szCs w:val="28"/>
        </w:rPr>
        <w:t>их коорд</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pacing w:val="2"/>
          <w:sz w:val="28"/>
          <w:szCs w:val="28"/>
        </w:rPr>
        <w:t>н</w:t>
      </w:r>
      <w:r w:rsidR="00964AE7" w:rsidRPr="00964AE7">
        <w:rPr>
          <w:rFonts w:ascii="Times New Roman" w:eastAsia="Times New Roman" w:hAnsi="Times New Roman" w:cs="Times New Roman"/>
          <w:color w:val="000000"/>
          <w:spacing w:val="-2"/>
          <w:sz w:val="28"/>
          <w:szCs w:val="28"/>
        </w:rPr>
        <w:t>а</w:t>
      </w:r>
      <w:r w:rsidR="00964AE7" w:rsidRPr="00964AE7">
        <w:rPr>
          <w:rFonts w:ascii="Times New Roman" w:eastAsia="Times New Roman" w:hAnsi="Times New Roman" w:cs="Times New Roman"/>
          <w:color w:val="000000"/>
          <w:sz w:val="28"/>
          <w:szCs w:val="28"/>
        </w:rPr>
        <w:t>цией.</w:t>
      </w:r>
      <w:r w:rsidR="00964AE7" w:rsidRPr="00964AE7">
        <w:rPr>
          <w:rFonts w:ascii="Times New Roman" w:eastAsia="Times New Roman" w:hAnsi="Times New Roman" w:cs="Times New Roman"/>
          <w:color w:val="000000"/>
          <w:spacing w:val="92"/>
          <w:sz w:val="28"/>
          <w:szCs w:val="28"/>
        </w:rPr>
        <w:t xml:space="preserve"> </w:t>
      </w:r>
      <w:r w:rsidR="00964AE7" w:rsidRPr="00964AE7">
        <w:rPr>
          <w:rFonts w:ascii="Times New Roman" w:eastAsia="Times New Roman" w:hAnsi="Times New Roman" w:cs="Times New Roman"/>
          <w:color w:val="000000"/>
          <w:spacing w:val="1"/>
          <w:sz w:val="28"/>
          <w:szCs w:val="28"/>
        </w:rPr>
        <w:t>Р</w:t>
      </w:r>
      <w:r w:rsidR="00964AE7" w:rsidRPr="00964AE7">
        <w:rPr>
          <w:rFonts w:ascii="Times New Roman" w:eastAsia="Times New Roman" w:hAnsi="Times New Roman" w:cs="Times New Roman"/>
          <w:color w:val="000000"/>
          <w:sz w:val="28"/>
          <w:szCs w:val="28"/>
        </w:rPr>
        <w:t>абота,</w:t>
      </w:r>
      <w:r w:rsidR="00964AE7" w:rsidRPr="00964AE7">
        <w:rPr>
          <w:rFonts w:ascii="Times New Roman" w:eastAsia="Times New Roman" w:hAnsi="Times New Roman" w:cs="Times New Roman"/>
          <w:color w:val="000000"/>
          <w:spacing w:val="88"/>
          <w:sz w:val="28"/>
          <w:szCs w:val="28"/>
        </w:rPr>
        <w:t xml:space="preserve"> </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а</w:t>
      </w:r>
      <w:r w:rsidR="00964AE7" w:rsidRPr="00964AE7">
        <w:rPr>
          <w:rFonts w:ascii="Times New Roman" w:eastAsia="Times New Roman" w:hAnsi="Times New Roman" w:cs="Times New Roman"/>
          <w:color w:val="000000"/>
          <w:spacing w:val="1"/>
          <w:sz w:val="28"/>
          <w:szCs w:val="28"/>
        </w:rPr>
        <w:t>п</w:t>
      </w:r>
      <w:r w:rsidR="00964AE7" w:rsidRPr="00964AE7">
        <w:rPr>
          <w:rFonts w:ascii="Times New Roman" w:eastAsia="Times New Roman" w:hAnsi="Times New Roman" w:cs="Times New Roman"/>
          <w:color w:val="000000"/>
          <w:sz w:val="28"/>
          <w:szCs w:val="28"/>
        </w:rPr>
        <w:t>равл</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z w:val="28"/>
          <w:szCs w:val="28"/>
        </w:rPr>
        <w:t>н</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ая</w:t>
      </w:r>
      <w:r w:rsidR="00964AE7" w:rsidRPr="00964AE7">
        <w:rPr>
          <w:rFonts w:ascii="Times New Roman" w:eastAsia="Times New Roman" w:hAnsi="Times New Roman" w:cs="Times New Roman"/>
          <w:color w:val="000000"/>
          <w:spacing w:val="91"/>
          <w:sz w:val="28"/>
          <w:szCs w:val="28"/>
        </w:rPr>
        <w:t xml:space="preserve"> </w:t>
      </w:r>
      <w:r w:rsidR="00964AE7" w:rsidRPr="00964AE7">
        <w:rPr>
          <w:rFonts w:ascii="Times New Roman" w:eastAsia="Times New Roman" w:hAnsi="Times New Roman" w:cs="Times New Roman"/>
          <w:color w:val="000000"/>
          <w:spacing w:val="1"/>
          <w:sz w:val="28"/>
          <w:szCs w:val="28"/>
        </w:rPr>
        <w:t>на</w:t>
      </w:r>
      <w:r w:rsidR="00964AE7" w:rsidRPr="00964AE7">
        <w:rPr>
          <w:rFonts w:ascii="Times New Roman" w:eastAsia="Times New Roman" w:hAnsi="Times New Roman" w:cs="Times New Roman"/>
          <w:color w:val="000000"/>
          <w:spacing w:val="90"/>
          <w:sz w:val="28"/>
          <w:szCs w:val="28"/>
        </w:rPr>
        <w:t xml:space="preserve"> </w:t>
      </w:r>
      <w:r w:rsidR="00964AE7" w:rsidRPr="00964AE7">
        <w:rPr>
          <w:rFonts w:ascii="Times New Roman" w:eastAsia="Times New Roman" w:hAnsi="Times New Roman" w:cs="Times New Roman"/>
          <w:color w:val="000000"/>
          <w:sz w:val="28"/>
          <w:szCs w:val="28"/>
        </w:rPr>
        <w:t>ра</w:t>
      </w:r>
      <w:r w:rsidR="00964AE7" w:rsidRPr="00964AE7">
        <w:rPr>
          <w:rFonts w:ascii="Times New Roman" w:eastAsia="Times New Roman" w:hAnsi="Times New Roman" w:cs="Times New Roman"/>
          <w:color w:val="000000"/>
          <w:spacing w:val="3"/>
          <w:sz w:val="28"/>
          <w:szCs w:val="28"/>
        </w:rPr>
        <w:t>з</w:t>
      </w:r>
      <w:r w:rsidR="00964AE7" w:rsidRPr="00964AE7">
        <w:rPr>
          <w:rFonts w:ascii="Times New Roman" w:eastAsia="Times New Roman" w:hAnsi="Times New Roman" w:cs="Times New Roman"/>
          <w:color w:val="000000"/>
          <w:sz w:val="28"/>
          <w:szCs w:val="28"/>
        </w:rPr>
        <w:t>ви</w:t>
      </w:r>
      <w:r w:rsidR="00964AE7" w:rsidRPr="00964AE7">
        <w:rPr>
          <w:rFonts w:ascii="Times New Roman" w:eastAsia="Times New Roman" w:hAnsi="Times New Roman" w:cs="Times New Roman"/>
          <w:color w:val="000000"/>
          <w:spacing w:val="1"/>
          <w:sz w:val="28"/>
          <w:szCs w:val="28"/>
        </w:rPr>
        <w:t>ти</w:t>
      </w:r>
      <w:r w:rsidR="00964AE7" w:rsidRPr="00964AE7">
        <w:rPr>
          <w:rFonts w:ascii="Times New Roman" w:eastAsia="Times New Roman" w:hAnsi="Times New Roman" w:cs="Times New Roman"/>
          <w:color w:val="000000"/>
          <w:sz w:val="28"/>
          <w:szCs w:val="28"/>
        </w:rPr>
        <w:t>е</w:t>
      </w:r>
      <w:r w:rsidR="00964AE7" w:rsidRPr="00964AE7">
        <w:rPr>
          <w:rFonts w:ascii="Times New Roman" w:eastAsia="Times New Roman" w:hAnsi="Times New Roman" w:cs="Times New Roman"/>
          <w:color w:val="000000"/>
          <w:spacing w:val="90"/>
          <w:sz w:val="28"/>
          <w:szCs w:val="28"/>
        </w:rPr>
        <w:t xml:space="preserve"> </w:t>
      </w:r>
      <w:r w:rsidR="00964AE7" w:rsidRPr="00964AE7">
        <w:rPr>
          <w:rFonts w:ascii="Times New Roman" w:eastAsia="Times New Roman" w:hAnsi="Times New Roman" w:cs="Times New Roman"/>
          <w:color w:val="000000"/>
          <w:sz w:val="28"/>
          <w:szCs w:val="28"/>
        </w:rPr>
        <w:t>м</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z w:val="28"/>
          <w:szCs w:val="28"/>
        </w:rPr>
        <w:t>л</w:t>
      </w:r>
      <w:r w:rsidR="00964AE7" w:rsidRPr="00964AE7">
        <w:rPr>
          <w:rFonts w:ascii="Times New Roman" w:eastAsia="Times New Roman" w:hAnsi="Times New Roman" w:cs="Times New Roman"/>
          <w:color w:val="000000"/>
          <w:spacing w:val="1"/>
          <w:sz w:val="28"/>
          <w:szCs w:val="28"/>
        </w:rPr>
        <w:t>к</w:t>
      </w:r>
      <w:r w:rsidR="00964AE7" w:rsidRPr="00964AE7">
        <w:rPr>
          <w:rFonts w:ascii="Times New Roman" w:eastAsia="Times New Roman" w:hAnsi="Times New Roman" w:cs="Times New Roman"/>
          <w:color w:val="000000"/>
          <w:sz w:val="28"/>
          <w:szCs w:val="28"/>
        </w:rPr>
        <w:t>ой</w:t>
      </w:r>
      <w:r w:rsidR="00964AE7" w:rsidRPr="00964AE7">
        <w:rPr>
          <w:rFonts w:ascii="Times New Roman" w:eastAsia="Times New Roman" w:hAnsi="Times New Roman" w:cs="Times New Roman"/>
          <w:color w:val="000000"/>
          <w:spacing w:val="92"/>
          <w:sz w:val="28"/>
          <w:szCs w:val="28"/>
        </w:rPr>
        <w:t xml:space="preserve"> </w:t>
      </w:r>
      <w:r w:rsidR="00964AE7" w:rsidRPr="00964AE7">
        <w:rPr>
          <w:rFonts w:ascii="Times New Roman" w:eastAsia="Times New Roman" w:hAnsi="Times New Roman" w:cs="Times New Roman"/>
          <w:color w:val="000000"/>
          <w:spacing w:val="1"/>
          <w:sz w:val="28"/>
          <w:szCs w:val="28"/>
        </w:rPr>
        <w:t>т</w:t>
      </w:r>
      <w:r w:rsidR="00964AE7" w:rsidRPr="00964AE7">
        <w:rPr>
          <w:rFonts w:ascii="Times New Roman" w:eastAsia="Times New Roman" w:hAnsi="Times New Roman" w:cs="Times New Roman"/>
          <w:color w:val="000000"/>
          <w:sz w:val="28"/>
          <w:szCs w:val="28"/>
        </w:rPr>
        <w:t>е</w:t>
      </w:r>
      <w:r w:rsidR="00964AE7" w:rsidRPr="00964AE7">
        <w:rPr>
          <w:rFonts w:ascii="Times New Roman" w:eastAsia="Times New Roman" w:hAnsi="Times New Roman" w:cs="Times New Roman"/>
          <w:color w:val="000000"/>
          <w:spacing w:val="2"/>
          <w:sz w:val="28"/>
          <w:szCs w:val="28"/>
        </w:rPr>
        <w:t>х</w:t>
      </w:r>
      <w:r w:rsidR="00964AE7" w:rsidRPr="00964AE7">
        <w:rPr>
          <w:rFonts w:ascii="Times New Roman" w:eastAsia="Times New Roman" w:hAnsi="Times New Roman" w:cs="Times New Roman"/>
          <w:color w:val="000000"/>
          <w:sz w:val="28"/>
          <w:szCs w:val="28"/>
        </w:rPr>
        <w:t>ни</w:t>
      </w:r>
      <w:r w:rsidR="00964AE7" w:rsidRPr="00964AE7">
        <w:rPr>
          <w:rFonts w:ascii="Times New Roman" w:eastAsia="Times New Roman" w:hAnsi="Times New Roman" w:cs="Times New Roman"/>
          <w:color w:val="000000"/>
          <w:spacing w:val="-1"/>
          <w:sz w:val="28"/>
          <w:szCs w:val="28"/>
        </w:rPr>
        <w:t>к</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w:t>
      </w:r>
      <w:r w:rsidR="00964AE7" w:rsidRPr="00964AE7">
        <w:rPr>
          <w:rFonts w:ascii="Times New Roman" w:eastAsia="Times New Roman" w:hAnsi="Times New Roman" w:cs="Times New Roman"/>
          <w:color w:val="000000"/>
          <w:spacing w:val="91"/>
          <w:sz w:val="28"/>
          <w:szCs w:val="28"/>
        </w:rPr>
        <w:t xml:space="preserve"> </w:t>
      </w:r>
      <w:r w:rsidR="00964AE7" w:rsidRPr="00964AE7">
        <w:rPr>
          <w:rFonts w:ascii="Times New Roman" w:eastAsia="Times New Roman" w:hAnsi="Times New Roman" w:cs="Times New Roman"/>
          <w:color w:val="000000"/>
          <w:spacing w:val="1"/>
          <w:sz w:val="28"/>
          <w:szCs w:val="28"/>
        </w:rPr>
        <w:t>Р</w:t>
      </w:r>
      <w:r w:rsidR="00964AE7" w:rsidRPr="00964AE7">
        <w:rPr>
          <w:rFonts w:ascii="Times New Roman" w:eastAsia="Times New Roman" w:hAnsi="Times New Roman" w:cs="Times New Roman"/>
          <w:color w:val="000000"/>
          <w:sz w:val="28"/>
          <w:szCs w:val="28"/>
        </w:rPr>
        <w:t>абота</w:t>
      </w:r>
      <w:r w:rsidR="00964AE7" w:rsidRPr="00964AE7">
        <w:rPr>
          <w:rFonts w:ascii="Times New Roman" w:eastAsia="Times New Roman" w:hAnsi="Times New Roman" w:cs="Times New Roman"/>
          <w:color w:val="000000"/>
          <w:spacing w:val="90"/>
          <w:sz w:val="28"/>
          <w:szCs w:val="28"/>
        </w:rPr>
        <w:t xml:space="preserve"> </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ад</w:t>
      </w:r>
      <w:r w:rsidR="00964AE7" w:rsidRPr="00964AE7">
        <w:rPr>
          <w:rFonts w:ascii="Times New Roman" w:eastAsia="Times New Roman" w:hAnsi="Times New Roman" w:cs="Times New Roman"/>
          <w:color w:val="000000"/>
          <w:spacing w:val="91"/>
          <w:sz w:val="28"/>
          <w:szCs w:val="28"/>
        </w:rPr>
        <w:t xml:space="preserve"> </w:t>
      </w:r>
      <w:r w:rsidR="00964AE7" w:rsidRPr="00964AE7">
        <w:rPr>
          <w:rFonts w:ascii="Times New Roman" w:eastAsia="Times New Roman" w:hAnsi="Times New Roman" w:cs="Times New Roman"/>
          <w:color w:val="000000"/>
          <w:sz w:val="28"/>
          <w:szCs w:val="28"/>
        </w:rPr>
        <w:t>ра</w:t>
      </w:r>
      <w:r w:rsidR="00964AE7" w:rsidRPr="00964AE7">
        <w:rPr>
          <w:rFonts w:ascii="Times New Roman" w:eastAsia="Times New Roman" w:hAnsi="Times New Roman" w:cs="Times New Roman"/>
          <w:color w:val="000000"/>
          <w:spacing w:val="1"/>
          <w:sz w:val="28"/>
          <w:szCs w:val="28"/>
        </w:rPr>
        <w:t>з</w:t>
      </w:r>
      <w:r w:rsidR="00964AE7" w:rsidRPr="00964AE7">
        <w:rPr>
          <w:rFonts w:ascii="Times New Roman" w:eastAsia="Times New Roman" w:hAnsi="Times New Roman" w:cs="Times New Roman"/>
          <w:color w:val="000000"/>
          <w:sz w:val="28"/>
          <w:szCs w:val="28"/>
        </w:rPr>
        <w:t>ви</w:t>
      </w:r>
      <w:r w:rsidR="00964AE7" w:rsidRPr="00964AE7">
        <w:rPr>
          <w:rFonts w:ascii="Times New Roman" w:eastAsia="Times New Roman" w:hAnsi="Times New Roman" w:cs="Times New Roman"/>
          <w:color w:val="000000"/>
          <w:spacing w:val="1"/>
          <w:sz w:val="28"/>
          <w:szCs w:val="28"/>
        </w:rPr>
        <w:t>ти</w:t>
      </w:r>
      <w:r w:rsidR="00964AE7" w:rsidRPr="00964AE7">
        <w:rPr>
          <w:rFonts w:ascii="Times New Roman" w:eastAsia="Times New Roman" w:hAnsi="Times New Roman" w:cs="Times New Roman"/>
          <w:color w:val="000000"/>
          <w:sz w:val="28"/>
          <w:szCs w:val="28"/>
        </w:rPr>
        <w:t xml:space="preserve">ем </w:t>
      </w:r>
      <w:r w:rsidR="00964AE7" w:rsidRPr="00964AE7">
        <w:rPr>
          <w:rFonts w:ascii="Times New Roman" w:eastAsia="Times New Roman" w:hAnsi="Times New Roman" w:cs="Times New Roman"/>
          <w:color w:val="000000"/>
          <w:spacing w:val="1"/>
          <w:sz w:val="28"/>
          <w:szCs w:val="28"/>
        </w:rPr>
        <w:t>м</w:t>
      </w:r>
      <w:r w:rsidR="00964AE7" w:rsidRPr="00964AE7">
        <w:rPr>
          <w:rFonts w:ascii="Times New Roman" w:eastAsia="Times New Roman" w:hAnsi="Times New Roman" w:cs="Times New Roman"/>
          <w:color w:val="000000"/>
          <w:spacing w:val="-3"/>
          <w:sz w:val="28"/>
          <w:szCs w:val="28"/>
        </w:rPr>
        <w:t>у</w:t>
      </w:r>
      <w:r w:rsidR="00964AE7" w:rsidRPr="00964AE7">
        <w:rPr>
          <w:rFonts w:ascii="Times New Roman" w:eastAsia="Times New Roman" w:hAnsi="Times New Roman" w:cs="Times New Roman"/>
          <w:color w:val="000000"/>
          <w:sz w:val="28"/>
          <w:szCs w:val="28"/>
        </w:rPr>
        <w:t>зы</w:t>
      </w:r>
      <w:r w:rsidR="00964AE7" w:rsidRPr="00964AE7">
        <w:rPr>
          <w:rFonts w:ascii="Times New Roman" w:eastAsia="Times New Roman" w:hAnsi="Times New Roman" w:cs="Times New Roman"/>
          <w:color w:val="000000"/>
          <w:spacing w:val="1"/>
          <w:sz w:val="28"/>
          <w:szCs w:val="28"/>
        </w:rPr>
        <w:t>к</w:t>
      </w:r>
      <w:r w:rsidR="00964AE7" w:rsidRPr="00964AE7">
        <w:rPr>
          <w:rFonts w:ascii="Times New Roman" w:eastAsia="Times New Roman" w:hAnsi="Times New Roman" w:cs="Times New Roman"/>
          <w:color w:val="000000"/>
          <w:sz w:val="28"/>
          <w:szCs w:val="28"/>
        </w:rPr>
        <w:t>аль</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о-обра</w:t>
      </w:r>
      <w:r w:rsidR="00964AE7" w:rsidRPr="00964AE7">
        <w:rPr>
          <w:rFonts w:ascii="Times New Roman" w:eastAsia="Times New Roman" w:hAnsi="Times New Roman" w:cs="Times New Roman"/>
          <w:color w:val="000000"/>
          <w:spacing w:val="1"/>
          <w:sz w:val="28"/>
          <w:szCs w:val="28"/>
        </w:rPr>
        <w:t>зн</w:t>
      </w:r>
      <w:r w:rsidR="00964AE7" w:rsidRPr="00964AE7">
        <w:rPr>
          <w:rFonts w:ascii="Times New Roman" w:eastAsia="Times New Roman" w:hAnsi="Times New Roman" w:cs="Times New Roman"/>
          <w:color w:val="000000"/>
          <w:sz w:val="28"/>
          <w:szCs w:val="28"/>
        </w:rPr>
        <w:t>ого</w:t>
      </w:r>
      <w:r w:rsidR="00964AE7" w:rsidRPr="00964AE7">
        <w:rPr>
          <w:rFonts w:ascii="Times New Roman" w:eastAsia="Times New Roman" w:hAnsi="Times New Roman" w:cs="Times New Roman"/>
          <w:color w:val="000000"/>
          <w:spacing w:val="120"/>
          <w:sz w:val="28"/>
          <w:szCs w:val="28"/>
        </w:rPr>
        <w:t xml:space="preserve"> </w:t>
      </w:r>
      <w:r w:rsidR="00964AE7" w:rsidRPr="00964AE7">
        <w:rPr>
          <w:rFonts w:ascii="Times New Roman" w:eastAsia="Times New Roman" w:hAnsi="Times New Roman" w:cs="Times New Roman"/>
          <w:color w:val="000000"/>
          <w:sz w:val="28"/>
          <w:szCs w:val="28"/>
        </w:rPr>
        <w:t>мышл</w:t>
      </w:r>
      <w:r w:rsidR="00964AE7" w:rsidRPr="00964AE7">
        <w:rPr>
          <w:rFonts w:ascii="Times New Roman" w:eastAsia="Times New Roman" w:hAnsi="Times New Roman" w:cs="Times New Roman"/>
          <w:color w:val="000000"/>
          <w:spacing w:val="-1"/>
          <w:sz w:val="28"/>
          <w:szCs w:val="28"/>
        </w:rPr>
        <w:t>е</w:t>
      </w:r>
      <w:r w:rsidR="00964AE7" w:rsidRPr="00964AE7">
        <w:rPr>
          <w:rFonts w:ascii="Times New Roman" w:eastAsia="Times New Roman" w:hAnsi="Times New Roman" w:cs="Times New Roman"/>
          <w:color w:val="000000"/>
          <w:spacing w:val="1"/>
          <w:sz w:val="28"/>
          <w:szCs w:val="28"/>
        </w:rPr>
        <w:t>ни</w:t>
      </w:r>
      <w:r w:rsidR="00964AE7" w:rsidRPr="00964AE7">
        <w:rPr>
          <w:rFonts w:ascii="Times New Roman" w:eastAsia="Times New Roman" w:hAnsi="Times New Roman" w:cs="Times New Roman"/>
          <w:color w:val="000000"/>
          <w:sz w:val="28"/>
          <w:szCs w:val="28"/>
        </w:rPr>
        <w:t>я,</w:t>
      </w:r>
      <w:r w:rsidR="00964AE7" w:rsidRPr="00964AE7">
        <w:rPr>
          <w:rFonts w:ascii="Times New Roman" w:eastAsia="Times New Roman" w:hAnsi="Times New Roman" w:cs="Times New Roman"/>
          <w:color w:val="000000"/>
          <w:spacing w:val="120"/>
          <w:sz w:val="28"/>
          <w:szCs w:val="28"/>
        </w:rPr>
        <w:t xml:space="preserve"> </w:t>
      </w:r>
      <w:r w:rsidR="00964AE7" w:rsidRPr="00964AE7">
        <w:rPr>
          <w:rFonts w:ascii="Times New Roman" w:eastAsia="Times New Roman" w:hAnsi="Times New Roman" w:cs="Times New Roman"/>
          <w:color w:val="000000"/>
          <w:spacing w:val="1"/>
          <w:sz w:val="28"/>
          <w:szCs w:val="28"/>
        </w:rPr>
        <w:t>т</w:t>
      </w:r>
      <w:r w:rsidR="00964AE7" w:rsidRPr="00964AE7">
        <w:rPr>
          <w:rFonts w:ascii="Times New Roman" w:eastAsia="Times New Roman" w:hAnsi="Times New Roman" w:cs="Times New Roman"/>
          <w:color w:val="000000"/>
          <w:sz w:val="28"/>
          <w:szCs w:val="28"/>
        </w:rPr>
        <w:t>ворч</w:t>
      </w:r>
      <w:r w:rsidR="00964AE7" w:rsidRPr="00964AE7">
        <w:rPr>
          <w:rFonts w:ascii="Times New Roman" w:eastAsia="Times New Roman" w:hAnsi="Times New Roman" w:cs="Times New Roman"/>
          <w:color w:val="000000"/>
          <w:spacing w:val="-1"/>
          <w:sz w:val="28"/>
          <w:szCs w:val="28"/>
        </w:rPr>
        <w:t>ес</w:t>
      </w:r>
      <w:r w:rsidR="00964AE7" w:rsidRPr="00964AE7">
        <w:rPr>
          <w:rFonts w:ascii="Times New Roman" w:eastAsia="Times New Roman" w:hAnsi="Times New Roman" w:cs="Times New Roman"/>
          <w:color w:val="000000"/>
          <w:spacing w:val="3"/>
          <w:sz w:val="28"/>
          <w:szCs w:val="28"/>
        </w:rPr>
        <w:t>к</w:t>
      </w:r>
      <w:r w:rsidR="00964AE7" w:rsidRPr="00964AE7">
        <w:rPr>
          <w:rFonts w:ascii="Times New Roman" w:eastAsia="Times New Roman" w:hAnsi="Times New Roman" w:cs="Times New Roman"/>
          <w:color w:val="000000"/>
          <w:sz w:val="28"/>
          <w:szCs w:val="28"/>
        </w:rPr>
        <w:t>ого</w:t>
      </w:r>
      <w:r w:rsidR="00964AE7" w:rsidRPr="00964AE7">
        <w:rPr>
          <w:rFonts w:ascii="Times New Roman" w:eastAsia="Times New Roman" w:hAnsi="Times New Roman" w:cs="Times New Roman"/>
          <w:color w:val="000000"/>
          <w:spacing w:val="120"/>
          <w:sz w:val="28"/>
          <w:szCs w:val="28"/>
        </w:rPr>
        <w:t xml:space="preserve"> </w:t>
      </w:r>
      <w:r w:rsidR="00964AE7" w:rsidRPr="00964AE7">
        <w:rPr>
          <w:rFonts w:ascii="Times New Roman" w:eastAsia="Times New Roman" w:hAnsi="Times New Roman" w:cs="Times New Roman"/>
          <w:color w:val="000000"/>
          <w:spacing w:val="5"/>
          <w:sz w:val="28"/>
          <w:szCs w:val="28"/>
        </w:rPr>
        <w:t>х</w:t>
      </w:r>
      <w:r w:rsidR="00964AE7" w:rsidRPr="00964AE7">
        <w:rPr>
          <w:rFonts w:ascii="Times New Roman" w:eastAsia="Times New Roman" w:hAnsi="Times New Roman" w:cs="Times New Roman"/>
          <w:color w:val="000000"/>
          <w:spacing w:val="-5"/>
          <w:sz w:val="28"/>
          <w:szCs w:val="28"/>
        </w:rPr>
        <w:t>у</w:t>
      </w:r>
      <w:r w:rsidR="00964AE7" w:rsidRPr="00964AE7">
        <w:rPr>
          <w:rFonts w:ascii="Times New Roman" w:eastAsia="Times New Roman" w:hAnsi="Times New Roman" w:cs="Times New Roman"/>
          <w:color w:val="000000"/>
          <w:sz w:val="28"/>
          <w:szCs w:val="28"/>
        </w:rPr>
        <w:t>дожественного</w:t>
      </w:r>
      <w:r w:rsidR="00964AE7" w:rsidRPr="00964AE7">
        <w:rPr>
          <w:rFonts w:ascii="Times New Roman" w:eastAsia="Times New Roman" w:hAnsi="Times New Roman" w:cs="Times New Roman"/>
          <w:color w:val="000000"/>
          <w:spacing w:val="120"/>
          <w:sz w:val="28"/>
          <w:szCs w:val="28"/>
        </w:rPr>
        <w:t xml:space="preserve"> </w:t>
      </w:r>
      <w:r w:rsidR="00964AE7" w:rsidRPr="00964AE7">
        <w:rPr>
          <w:rFonts w:ascii="Times New Roman" w:eastAsia="Times New Roman" w:hAnsi="Times New Roman" w:cs="Times New Roman"/>
          <w:color w:val="000000"/>
          <w:sz w:val="28"/>
          <w:szCs w:val="28"/>
        </w:rPr>
        <w:t>воображен</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я.</w:t>
      </w:r>
      <w:r w:rsidR="00964AE7" w:rsidRPr="00964AE7">
        <w:rPr>
          <w:rFonts w:ascii="Times New Roman" w:eastAsia="Times New Roman" w:hAnsi="Times New Roman" w:cs="Times New Roman"/>
          <w:color w:val="000000"/>
          <w:spacing w:val="120"/>
          <w:sz w:val="28"/>
          <w:szCs w:val="28"/>
        </w:rPr>
        <w:t xml:space="preserve"> </w:t>
      </w:r>
      <w:r w:rsidR="00964AE7" w:rsidRPr="00964AE7">
        <w:rPr>
          <w:rFonts w:ascii="Times New Roman" w:eastAsia="Times New Roman" w:hAnsi="Times New Roman" w:cs="Times New Roman"/>
          <w:color w:val="000000"/>
          <w:spacing w:val="1"/>
          <w:sz w:val="28"/>
          <w:szCs w:val="28"/>
        </w:rPr>
        <w:t>В</w:t>
      </w:r>
      <w:r w:rsidR="00964AE7" w:rsidRPr="00964AE7">
        <w:rPr>
          <w:rFonts w:ascii="Times New Roman" w:eastAsia="Times New Roman" w:hAnsi="Times New Roman" w:cs="Times New Roman"/>
          <w:color w:val="000000"/>
          <w:spacing w:val="118"/>
          <w:sz w:val="28"/>
          <w:szCs w:val="28"/>
        </w:rPr>
        <w:t xml:space="preserve"> </w:t>
      </w:r>
      <w:r w:rsidR="00964AE7" w:rsidRPr="00964AE7">
        <w:rPr>
          <w:rFonts w:ascii="Times New Roman" w:eastAsia="Times New Roman" w:hAnsi="Times New Roman" w:cs="Times New Roman"/>
          <w:color w:val="000000"/>
          <w:spacing w:val="1"/>
          <w:sz w:val="28"/>
          <w:szCs w:val="28"/>
        </w:rPr>
        <w:t>пь</w:t>
      </w:r>
      <w:r w:rsidR="00964AE7" w:rsidRPr="00964AE7">
        <w:rPr>
          <w:rFonts w:ascii="Times New Roman" w:eastAsia="Times New Roman" w:hAnsi="Times New Roman" w:cs="Times New Roman"/>
          <w:color w:val="000000"/>
          <w:spacing w:val="2"/>
          <w:sz w:val="28"/>
          <w:szCs w:val="28"/>
        </w:rPr>
        <w:t>е</w:t>
      </w:r>
      <w:r w:rsidR="00964AE7" w:rsidRPr="00964AE7">
        <w:rPr>
          <w:rFonts w:ascii="Times New Roman" w:eastAsia="Times New Roman" w:hAnsi="Times New Roman" w:cs="Times New Roman"/>
          <w:color w:val="000000"/>
          <w:sz w:val="28"/>
          <w:szCs w:val="28"/>
        </w:rPr>
        <w:t>с</w:t>
      </w:r>
      <w:r w:rsidR="00964AE7" w:rsidRPr="00964AE7">
        <w:rPr>
          <w:rFonts w:ascii="Times New Roman" w:eastAsia="Times New Roman" w:hAnsi="Times New Roman" w:cs="Times New Roman"/>
          <w:color w:val="000000"/>
          <w:spacing w:val="-1"/>
          <w:sz w:val="28"/>
          <w:szCs w:val="28"/>
        </w:rPr>
        <w:t>а</w:t>
      </w:r>
      <w:r w:rsidR="00964AE7" w:rsidRPr="00964AE7">
        <w:rPr>
          <w:rFonts w:ascii="Times New Roman" w:eastAsia="Times New Roman" w:hAnsi="Times New Roman" w:cs="Times New Roman"/>
          <w:color w:val="000000"/>
          <w:spacing w:val="2"/>
          <w:sz w:val="28"/>
          <w:szCs w:val="28"/>
        </w:rPr>
        <w:t>х</w:t>
      </w:r>
      <w:r w:rsidR="00964AE7" w:rsidRPr="00964AE7">
        <w:rPr>
          <w:rFonts w:ascii="Times New Roman" w:eastAsia="Times New Roman" w:hAnsi="Times New Roman" w:cs="Times New Roman"/>
          <w:color w:val="000000"/>
          <w:sz w:val="28"/>
          <w:szCs w:val="28"/>
        </w:rPr>
        <w:t>-ми</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pacing w:val="2"/>
          <w:sz w:val="28"/>
          <w:szCs w:val="28"/>
        </w:rPr>
        <w:t>и</w:t>
      </w:r>
      <w:r w:rsidR="00964AE7" w:rsidRPr="00964AE7">
        <w:rPr>
          <w:rFonts w:ascii="Times New Roman" w:eastAsia="Times New Roman" w:hAnsi="Times New Roman" w:cs="Times New Roman"/>
          <w:color w:val="000000"/>
          <w:sz w:val="28"/>
          <w:szCs w:val="28"/>
        </w:rPr>
        <w:t>атюр</w:t>
      </w:r>
      <w:r w:rsidR="00964AE7" w:rsidRPr="00964AE7">
        <w:rPr>
          <w:rFonts w:ascii="Times New Roman" w:eastAsia="Times New Roman" w:hAnsi="Times New Roman" w:cs="Times New Roman"/>
          <w:color w:val="000000"/>
          <w:spacing w:val="-2"/>
          <w:sz w:val="28"/>
          <w:szCs w:val="28"/>
        </w:rPr>
        <w:t>а</w:t>
      </w:r>
      <w:r w:rsidR="00964AE7" w:rsidRPr="00964AE7">
        <w:rPr>
          <w:rFonts w:ascii="Times New Roman" w:eastAsia="Times New Roman" w:hAnsi="Times New Roman" w:cs="Times New Roman"/>
          <w:color w:val="000000"/>
          <w:sz w:val="28"/>
          <w:szCs w:val="28"/>
        </w:rPr>
        <w:t>х</w:t>
      </w:r>
      <w:r w:rsidR="00964AE7" w:rsidRPr="00964AE7">
        <w:rPr>
          <w:rFonts w:ascii="Times New Roman" w:eastAsia="Times New Roman" w:hAnsi="Times New Roman" w:cs="Times New Roman"/>
          <w:color w:val="000000"/>
          <w:spacing w:val="112"/>
          <w:sz w:val="28"/>
          <w:szCs w:val="28"/>
        </w:rPr>
        <w:t xml:space="preserve"> </w:t>
      </w:r>
      <w:r w:rsidR="00964AE7" w:rsidRPr="00964AE7">
        <w:rPr>
          <w:rFonts w:ascii="Times New Roman" w:eastAsia="Times New Roman" w:hAnsi="Times New Roman" w:cs="Times New Roman"/>
          <w:color w:val="000000"/>
          <w:spacing w:val="1"/>
          <w:sz w:val="28"/>
          <w:szCs w:val="28"/>
        </w:rPr>
        <w:t>н</w:t>
      </w:r>
      <w:r w:rsidR="00964AE7" w:rsidRPr="00964AE7">
        <w:rPr>
          <w:rFonts w:ascii="Times New Roman" w:eastAsia="Times New Roman" w:hAnsi="Times New Roman" w:cs="Times New Roman"/>
          <w:color w:val="000000"/>
          <w:sz w:val="28"/>
          <w:szCs w:val="28"/>
        </w:rPr>
        <w:t>ео</w:t>
      </w:r>
      <w:r w:rsidR="00964AE7" w:rsidRPr="00964AE7">
        <w:rPr>
          <w:rFonts w:ascii="Times New Roman" w:eastAsia="Times New Roman" w:hAnsi="Times New Roman" w:cs="Times New Roman"/>
          <w:color w:val="000000"/>
          <w:spacing w:val="-2"/>
          <w:sz w:val="28"/>
          <w:szCs w:val="28"/>
        </w:rPr>
        <w:t>б</w:t>
      </w:r>
      <w:r w:rsidR="00964AE7" w:rsidRPr="00964AE7">
        <w:rPr>
          <w:rFonts w:ascii="Times New Roman" w:eastAsia="Times New Roman" w:hAnsi="Times New Roman" w:cs="Times New Roman"/>
          <w:color w:val="000000"/>
          <w:spacing w:val="2"/>
          <w:sz w:val="28"/>
          <w:szCs w:val="28"/>
        </w:rPr>
        <w:t>х</w:t>
      </w:r>
      <w:r w:rsidR="00964AE7" w:rsidRPr="00964AE7">
        <w:rPr>
          <w:rFonts w:ascii="Times New Roman" w:eastAsia="Times New Roman" w:hAnsi="Times New Roman" w:cs="Times New Roman"/>
          <w:color w:val="000000"/>
          <w:sz w:val="28"/>
          <w:szCs w:val="28"/>
        </w:rPr>
        <w:t>одимо</w:t>
      </w:r>
      <w:r w:rsidR="00964AE7" w:rsidRPr="00964AE7">
        <w:rPr>
          <w:rFonts w:ascii="Times New Roman" w:eastAsia="Times New Roman" w:hAnsi="Times New Roman" w:cs="Times New Roman"/>
          <w:color w:val="000000"/>
          <w:spacing w:val="112"/>
          <w:sz w:val="28"/>
          <w:szCs w:val="28"/>
        </w:rPr>
        <w:t xml:space="preserve"> </w:t>
      </w:r>
      <w:r w:rsidR="00964AE7" w:rsidRPr="00964AE7">
        <w:rPr>
          <w:rFonts w:ascii="Times New Roman" w:eastAsia="Times New Roman" w:hAnsi="Times New Roman" w:cs="Times New Roman"/>
          <w:color w:val="000000"/>
          <w:sz w:val="28"/>
          <w:szCs w:val="28"/>
        </w:rPr>
        <w:t>доб</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ваться</w:t>
      </w:r>
      <w:r w:rsidR="00964AE7" w:rsidRPr="00964AE7">
        <w:rPr>
          <w:rFonts w:ascii="Times New Roman" w:eastAsia="Times New Roman" w:hAnsi="Times New Roman" w:cs="Times New Roman"/>
          <w:color w:val="000000"/>
          <w:spacing w:val="113"/>
          <w:sz w:val="28"/>
          <w:szCs w:val="28"/>
        </w:rPr>
        <w:t xml:space="preserve"> </w:t>
      </w:r>
      <w:r w:rsidR="00964AE7" w:rsidRPr="00964AE7">
        <w:rPr>
          <w:rFonts w:ascii="Times New Roman" w:eastAsia="Times New Roman" w:hAnsi="Times New Roman" w:cs="Times New Roman"/>
          <w:color w:val="000000"/>
          <w:sz w:val="28"/>
          <w:szCs w:val="28"/>
        </w:rPr>
        <w:t>к</w:t>
      </w:r>
      <w:r w:rsidR="00964AE7" w:rsidRPr="00964AE7">
        <w:rPr>
          <w:rFonts w:ascii="Times New Roman" w:eastAsia="Times New Roman" w:hAnsi="Times New Roman" w:cs="Times New Roman"/>
          <w:color w:val="000000"/>
          <w:spacing w:val="-1"/>
          <w:sz w:val="28"/>
          <w:szCs w:val="28"/>
        </w:rPr>
        <w:t>о</w:t>
      </w:r>
      <w:r w:rsidR="00964AE7" w:rsidRPr="00964AE7">
        <w:rPr>
          <w:rFonts w:ascii="Times New Roman" w:eastAsia="Times New Roman" w:hAnsi="Times New Roman" w:cs="Times New Roman"/>
          <w:color w:val="000000"/>
          <w:sz w:val="28"/>
          <w:szCs w:val="28"/>
        </w:rPr>
        <w:t>н</w:t>
      </w:r>
      <w:r w:rsidR="00964AE7" w:rsidRPr="00964AE7">
        <w:rPr>
          <w:rFonts w:ascii="Times New Roman" w:eastAsia="Times New Roman" w:hAnsi="Times New Roman" w:cs="Times New Roman"/>
          <w:color w:val="000000"/>
          <w:spacing w:val="1"/>
          <w:sz w:val="28"/>
          <w:szCs w:val="28"/>
        </w:rPr>
        <w:t>к</w:t>
      </w:r>
      <w:r w:rsidR="00964AE7" w:rsidRPr="00964AE7">
        <w:rPr>
          <w:rFonts w:ascii="Times New Roman" w:eastAsia="Times New Roman" w:hAnsi="Times New Roman" w:cs="Times New Roman"/>
          <w:color w:val="000000"/>
          <w:spacing w:val="-1"/>
          <w:sz w:val="28"/>
          <w:szCs w:val="28"/>
        </w:rPr>
        <w:t>ре</w:t>
      </w:r>
      <w:r w:rsidR="00964AE7" w:rsidRPr="00964AE7">
        <w:rPr>
          <w:rFonts w:ascii="Times New Roman" w:eastAsia="Times New Roman" w:hAnsi="Times New Roman" w:cs="Times New Roman"/>
          <w:color w:val="000000"/>
          <w:sz w:val="28"/>
          <w:szCs w:val="28"/>
        </w:rPr>
        <w:t>т</w:t>
      </w:r>
      <w:r w:rsidR="00964AE7" w:rsidRPr="00964AE7">
        <w:rPr>
          <w:rFonts w:ascii="Times New Roman" w:eastAsia="Times New Roman" w:hAnsi="Times New Roman" w:cs="Times New Roman"/>
          <w:color w:val="000000"/>
          <w:spacing w:val="2"/>
          <w:sz w:val="28"/>
          <w:szCs w:val="28"/>
        </w:rPr>
        <w:t>и</w:t>
      </w:r>
      <w:r w:rsidR="00964AE7" w:rsidRPr="00964AE7">
        <w:rPr>
          <w:rFonts w:ascii="Times New Roman" w:eastAsia="Times New Roman" w:hAnsi="Times New Roman" w:cs="Times New Roman"/>
          <w:color w:val="000000"/>
          <w:sz w:val="28"/>
          <w:szCs w:val="28"/>
        </w:rPr>
        <w:t>ки</w:t>
      </w:r>
      <w:r w:rsidR="00964AE7" w:rsidRPr="00964AE7">
        <w:rPr>
          <w:rFonts w:ascii="Times New Roman" w:eastAsia="Times New Roman" w:hAnsi="Times New Roman" w:cs="Times New Roman"/>
          <w:color w:val="000000"/>
          <w:spacing w:val="111"/>
          <w:sz w:val="28"/>
          <w:szCs w:val="28"/>
        </w:rPr>
        <w:t xml:space="preserve"> </w:t>
      </w:r>
      <w:r w:rsidR="00964AE7" w:rsidRPr="00964AE7">
        <w:rPr>
          <w:rFonts w:ascii="Times New Roman" w:eastAsia="Times New Roman" w:hAnsi="Times New Roman" w:cs="Times New Roman"/>
          <w:color w:val="000000"/>
          <w:sz w:val="28"/>
          <w:szCs w:val="28"/>
        </w:rPr>
        <w:t>ш</w:t>
      </w:r>
      <w:r w:rsidR="00964AE7" w:rsidRPr="00964AE7">
        <w:rPr>
          <w:rFonts w:ascii="Times New Roman" w:eastAsia="Times New Roman" w:hAnsi="Times New Roman" w:cs="Times New Roman"/>
          <w:color w:val="000000"/>
          <w:spacing w:val="1"/>
          <w:sz w:val="28"/>
          <w:szCs w:val="28"/>
        </w:rPr>
        <w:t>т</w:t>
      </w:r>
      <w:r w:rsidR="00964AE7" w:rsidRPr="00964AE7">
        <w:rPr>
          <w:rFonts w:ascii="Times New Roman" w:eastAsia="Times New Roman" w:hAnsi="Times New Roman" w:cs="Times New Roman"/>
          <w:color w:val="000000"/>
          <w:sz w:val="28"/>
          <w:szCs w:val="28"/>
        </w:rPr>
        <w:t>ри</w:t>
      </w:r>
      <w:r w:rsidR="00964AE7" w:rsidRPr="00964AE7">
        <w:rPr>
          <w:rFonts w:ascii="Times New Roman" w:eastAsia="Times New Roman" w:hAnsi="Times New Roman" w:cs="Times New Roman"/>
          <w:color w:val="000000"/>
          <w:spacing w:val="1"/>
          <w:sz w:val="28"/>
          <w:szCs w:val="28"/>
        </w:rPr>
        <w:t>х</w:t>
      </w:r>
      <w:r w:rsidR="00964AE7" w:rsidRPr="00964AE7">
        <w:rPr>
          <w:rFonts w:ascii="Times New Roman" w:eastAsia="Times New Roman" w:hAnsi="Times New Roman" w:cs="Times New Roman"/>
          <w:color w:val="000000"/>
          <w:sz w:val="28"/>
          <w:szCs w:val="28"/>
        </w:rPr>
        <w:t>а,</w:t>
      </w:r>
      <w:r w:rsidR="00964AE7" w:rsidRPr="00964AE7">
        <w:rPr>
          <w:rFonts w:ascii="Times New Roman" w:eastAsia="Times New Roman" w:hAnsi="Times New Roman" w:cs="Times New Roman"/>
          <w:color w:val="000000"/>
          <w:spacing w:val="112"/>
          <w:sz w:val="28"/>
          <w:szCs w:val="28"/>
        </w:rPr>
        <w:t xml:space="preserve"> </w:t>
      </w:r>
      <w:r w:rsidR="00964AE7" w:rsidRPr="00964AE7">
        <w:rPr>
          <w:rFonts w:ascii="Times New Roman" w:eastAsia="Times New Roman" w:hAnsi="Times New Roman" w:cs="Times New Roman"/>
          <w:color w:val="000000"/>
          <w:sz w:val="28"/>
          <w:szCs w:val="28"/>
        </w:rPr>
        <w:t>я</w:t>
      </w:r>
      <w:r w:rsidR="00964AE7" w:rsidRPr="00964AE7">
        <w:rPr>
          <w:rFonts w:ascii="Times New Roman" w:eastAsia="Times New Roman" w:hAnsi="Times New Roman" w:cs="Times New Roman"/>
          <w:color w:val="000000"/>
          <w:spacing w:val="-1"/>
          <w:sz w:val="28"/>
          <w:szCs w:val="28"/>
        </w:rPr>
        <w:t>р</w:t>
      </w:r>
      <w:r w:rsidR="00964AE7" w:rsidRPr="00964AE7">
        <w:rPr>
          <w:rFonts w:ascii="Times New Roman" w:eastAsia="Times New Roman" w:hAnsi="Times New Roman" w:cs="Times New Roman"/>
          <w:color w:val="000000"/>
          <w:sz w:val="28"/>
          <w:szCs w:val="28"/>
        </w:rPr>
        <w:t>ко</w:t>
      </w:r>
      <w:r w:rsidR="00964AE7" w:rsidRPr="00964AE7">
        <w:rPr>
          <w:rFonts w:ascii="Times New Roman" w:eastAsia="Times New Roman" w:hAnsi="Times New Roman" w:cs="Times New Roman"/>
          <w:color w:val="000000"/>
          <w:spacing w:val="1"/>
          <w:sz w:val="28"/>
          <w:szCs w:val="28"/>
        </w:rPr>
        <w:t>й</w:t>
      </w:r>
      <w:r w:rsidR="00964AE7" w:rsidRPr="00964AE7">
        <w:rPr>
          <w:rFonts w:ascii="Times New Roman" w:eastAsia="Times New Roman" w:hAnsi="Times New Roman" w:cs="Times New Roman"/>
          <w:color w:val="000000"/>
          <w:sz w:val="28"/>
          <w:szCs w:val="28"/>
        </w:rPr>
        <w:t>,</w:t>
      </w:r>
      <w:r w:rsidR="00964AE7" w:rsidRPr="00964AE7">
        <w:rPr>
          <w:rFonts w:ascii="Times New Roman" w:eastAsia="Times New Roman" w:hAnsi="Times New Roman" w:cs="Times New Roman"/>
          <w:color w:val="000000"/>
          <w:spacing w:val="110"/>
          <w:sz w:val="28"/>
          <w:szCs w:val="28"/>
        </w:rPr>
        <w:t xml:space="preserve"> </w:t>
      </w:r>
      <w:r w:rsidR="00964AE7" w:rsidRPr="00964AE7">
        <w:rPr>
          <w:rFonts w:ascii="Times New Roman" w:eastAsia="Times New Roman" w:hAnsi="Times New Roman" w:cs="Times New Roman"/>
          <w:color w:val="000000"/>
          <w:sz w:val="28"/>
          <w:szCs w:val="28"/>
        </w:rPr>
        <w:t>ш</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ро</w:t>
      </w:r>
      <w:r w:rsidR="00964AE7" w:rsidRPr="00964AE7">
        <w:rPr>
          <w:rFonts w:ascii="Times New Roman" w:eastAsia="Times New Roman" w:hAnsi="Times New Roman" w:cs="Times New Roman"/>
          <w:color w:val="000000"/>
          <w:spacing w:val="1"/>
          <w:sz w:val="28"/>
          <w:szCs w:val="28"/>
        </w:rPr>
        <w:t>к</w:t>
      </w:r>
      <w:r w:rsidR="00964AE7" w:rsidRPr="00964AE7">
        <w:rPr>
          <w:rFonts w:ascii="Times New Roman" w:eastAsia="Times New Roman" w:hAnsi="Times New Roman" w:cs="Times New Roman"/>
          <w:color w:val="000000"/>
          <w:spacing w:val="-1"/>
          <w:sz w:val="28"/>
          <w:szCs w:val="28"/>
        </w:rPr>
        <w:t>о</w:t>
      </w:r>
      <w:r w:rsidR="00964AE7" w:rsidRPr="00964AE7">
        <w:rPr>
          <w:rFonts w:ascii="Times New Roman" w:eastAsia="Times New Roman" w:hAnsi="Times New Roman" w:cs="Times New Roman"/>
          <w:color w:val="000000"/>
          <w:sz w:val="28"/>
          <w:szCs w:val="28"/>
        </w:rPr>
        <w:t>й</w:t>
      </w:r>
      <w:r w:rsidR="00964AE7" w:rsidRPr="00964AE7">
        <w:rPr>
          <w:rFonts w:ascii="Times New Roman" w:eastAsia="Times New Roman" w:hAnsi="Times New Roman" w:cs="Times New Roman"/>
          <w:color w:val="000000"/>
          <w:spacing w:val="111"/>
          <w:sz w:val="28"/>
          <w:szCs w:val="28"/>
        </w:rPr>
        <w:t xml:space="preserve"> </w:t>
      </w:r>
      <w:r w:rsidR="00964AE7" w:rsidRPr="00964AE7">
        <w:rPr>
          <w:rFonts w:ascii="Times New Roman" w:eastAsia="Times New Roman" w:hAnsi="Times New Roman" w:cs="Times New Roman"/>
          <w:color w:val="000000"/>
          <w:spacing w:val="1"/>
          <w:sz w:val="28"/>
          <w:szCs w:val="28"/>
        </w:rPr>
        <w:t>п</w:t>
      </w:r>
      <w:r w:rsidR="00964AE7" w:rsidRPr="00964AE7">
        <w:rPr>
          <w:rFonts w:ascii="Times New Roman" w:eastAsia="Times New Roman" w:hAnsi="Times New Roman" w:cs="Times New Roman"/>
          <w:color w:val="000000"/>
          <w:sz w:val="28"/>
          <w:szCs w:val="28"/>
        </w:rPr>
        <w:t>о</w:t>
      </w:r>
      <w:r w:rsidR="00964AE7" w:rsidRPr="00964AE7">
        <w:rPr>
          <w:rFonts w:ascii="Times New Roman" w:eastAsia="Times New Roman" w:hAnsi="Times New Roman" w:cs="Times New Roman"/>
          <w:color w:val="000000"/>
          <w:spacing w:val="113"/>
          <w:sz w:val="28"/>
          <w:szCs w:val="28"/>
        </w:rPr>
        <w:t xml:space="preserve"> </w:t>
      </w:r>
      <w:r w:rsidR="00964AE7" w:rsidRPr="00964AE7">
        <w:rPr>
          <w:rFonts w:ascii="Times New Roman" w:eastAsia="Times New Roman" w:hAnsi="Times New Roman" w:cs="Times New Roman"/>
          <w:color w:val="000000"/>
          <w:spacing w:val="-2"/>
          <w:sz w:val="28"/>
          <w:szCs w:val="28"/>
        </w:rPr>
        <w:t>д</w:t>
      </w:r>
      <w:r w:rsidR="00964AE7" w:rsidRPr="00964AE7">
        <w:rPr>
          <w:rFonts w:ascii="Times New Roman" w:eastAsia="Times New Roman" w:hAnsi="Times New Roman" w:cs="Times New Roman"/>
          <w:color w:val="000000"/>
          <w:spacing w:val="1"/>
          <w:sz w:val="28"/>
          <w:szCs w:val="28"/>
        </w:rPr>
        <w:t>и</w:t>
      </w:r>
      <w:r w:rsidR="00964AE7" w:rsidRPr="00964AE7">
        <w:rPr>
          <w:rFonts w:ascii="Times New Roman" w:eastAsia="Times New Roman" w:hAnsi="Times New Roman" w:cs="Times New Roman"/>
          <w:color w:val="000000"/>
          <w:sz w:val="28"/>
          <w:szCs w:val="28"/>
        </w:rPr>
        <w:t>апа</w:t>
      </w:r>
      <w:r w:rsidR="00964AE7" w:rsidRPr="00964AE7">
        <w:rPr>
          <w:rFonts w:ascii="Times New Roman" w:eastAsia="Times New Roman" w:hAnsi="Times New Roman" w:cs="Times New Roman"/>
          <w:color w:val="000000"/>
          <w:spacing w:val="-1"/>
          <w:sz w:val="28"/>
          <w:szCs w:val="28"/>
        </w:rPr>
        <w:t>з</w:t>
      </w:r>
      <w:r w:rsidR="00964AE7" w:rsidRPr="00964AE7">
        <w:rPr>
          <w:rFonts w:ascii="Times New Roman" w:eastAsia="Times New Roman" w:hAnsi="Times New Roman" w:cs="Times New Roman"/>
          <w:color w:val="000000"/>
          <w:sz w:val="28"/>
          <w:szCs w:val="28"/>
        </w:rPr>
        <w:t>о</w:t>
      </w:r>
      <w:r w:rsidR="00964AE7" w:rsidRPr="00964AE7">
        <w:rPr>
          <w:rFonts w:ascii="Times New Roman" w:eastAsia="Times New Roman" w:hAnsi="Times New Roman" w:cs="Times New Roman"/>
          <w:color w:val="000000"/>
          <w:spacing w:val="3"/>
          <w:sz w:val="28"/>
          <w:szCs w:val="28"/>
        </w:rPr>
        <w:t>н</w:t>
      </w:r>
      <w:r w:rsidR="00964AE7" w:rsidRPr="00964AE7">
        <w:rPr>
          <w:rFonts w:ascii="Times New Roman" w:eastAsia="Times New Roman" w:hAnsi="Times New Roman" w:cs="Times New Roman"/>
          <w:color w:val="000000"/>
          <w:sz w:val="28"/>
          <w:szCs w:val="28"/>
        </w:rPr>
        <w:t>у д</w:t>
      </w:r>
      <w:r w:rsidR="00964AE7" w:rsidRPr="00964AE7">
        <w:rPr>
          <w:rFonts w:ascii="Times New Roman" w:eastAsia="Times New Roman" w:hAnsi="Times New Roman" w:cs="Times New Roman"/>
          <w:color w:val="000000"/>
          <w:spacing w:val="1"/>
          <w:sz w:val="28"/>
          <w:szCs w:val="28"/>
        </w:rPr>
        <w:t>ин</w:t>
      </w:r>
      <w:r w:rsidR="00964AE7" w:rsidRPr="00964AE7">
        <w:rPr>
          <w:rFonts w:ascii="Times New Roman" w:eastAsia="Times New Roman" w:hAnsi="Times New Roman" w:cs="Times New Roman"/>
          <w:color w:val="000000"/>
          <w:sz w:val="28"/>
          <w:szCs w:val="28"/>
        </w:rPr>
        <w:t>амики, чет</w:t>
      </w:r>
      <w:r w:rsidR="00964AE7" w:rsidRPr="00964AE7">
        <w:rPr>
          <w:rFonts w:ascii="Times New Roman" w:eastAsia="Times New Roman" w:hAnsi="Times New Roman" w:cs="Times New Roman"/>
          <w:color w:val="000000"/>
          <w:spacing w:val="1"/>
          <w:sz w:val="28"/>
          <w:szCs w:val="28"/>
        </w:rPr>
        <w:t>к</w:t>
      </w:r>
      <w:r w:rsidR="00964AE7" w:rsidRPr="00964AE7">
        <w:rPr>
          <w:rFonts w:ascii="Times New Roman" w:eastAsia="Times New Roman" w:hAnsi="Times New Roman" w:cs="Times New Roman"/>
          <w:color w:val="000000"/>
          <w:sz w:val="28"/>
          <w:szCs w:val="28"/>
        </w:rPr>
        <w:t>ой</w:t>
      </w:r>
      <w:r w:rsidR="00964AE7" w:rsidRPr="00964AE7">
        <w:rPr>
          <w:rFonts w:ascii="Times New Roman" w:eastAsia="Times New Roman" w:hAnsi="Times New Roman" w:cs="Times New Roman"/>
          <w:color w:val="000000"/>
          <w:spacing w:val="1"/>
          <w:sz w:val="28"/>
          <w:szCs w:val="28"/>
        </w:rPr>
        <w:t xml:space="preserve"> </w:t>
      </w:r>
      <w:r w:rsidR="00964AE7" w:rsidRPr="00964AE7">
        <w:rPr>
          <w:rFonts w:ascii="Times New Roman" w:eastAsia="Times New Roman" w:hAnsi="Times New Roman" w:cs="Times New Roman"/>
          <w:color w:val="000000"/>
          <w:sz w:val="28"/>
          <w:szCs w:val="28"/>
        </w:rPr>
        <w:t>ар</w:t>
      </w:r>
      <w:r w:rsidR="00964AE7" w:rsidRPr="00964AE7">
        <w:rPr>
          <w:rFonts w:ascii="Times New Roman" w:eastAsia="Times New Roman" w:hAnsi="Times New Roman" w:cs="Times New Roman"/>
          <w:color w:val="000000"/>
          <w:spacing w:val="-1"/>
          <w:sz w:val="28"/>
          <w:szCs w:val="28"/>
        </w:rPr>
        <w:t>ти</w:t>
      </w:r>
      <w:r w:rsidR="00964AE7" w:rsidRPr="00964AE7">
        <w:rPr>
          <w:rFonts w:ascii="Times New Roman" w:eastAsia="Times New Roman" w:hAnsi="Times New Roman" w:cs="Times New Roman"/>
          <w:color w:val="000000"/>
          <w:spacing w:val="2"/>
          <w:sz w:val="28"/>
          <w:szCs w:val="28"/>
        </w:rPr>
        <w:t>к</w:t>
      </w:r>
      <w:r w:rsidR="00964AE7" w:rsidRPr="00964AE7">
        <w:rPr>
          <w:rFonts w:ascii="Times New Roman" w:eastAsia="Times New Roman" w:hAnsi="Times New Roman" w:cs="Times New Roman"/>
          <w:color w:val="000000"/>
          <w:spacing w:val="-6"/>
          <w:sz w:val="28"/>
          <w:szCs w:val="28"/>
        </w:rPr>
        <w:t>у</w:t>
      </w:r>
      <w:r w:rsidR="00964AE7" w:rsidRPr="00964AE7">
        <w:rPr>
          <w:rFonts w:ascii="Times New Roman" w:eastAsia="Times New Roman" w:hAnsi="Times New Roman" w:cs="Times New Roman"/>
          <w:color w:val="000000"/>
          <w:sz w:val="28"/>
          <w:szCs w:val="28"/>
        </w:rPr>
        <w:t>ля</w:t>
      </w:r>
      <w:r w:rsidR="00964AE7" w:rsidRPr="00964AE7">
        <w:rPr>
          <w:rFonts w:ascii="Times New Roman" w:eastAsia="Times New Roman" w:hAnsi="Times New Roman" w:cs="Times New Roman"/>
          <w:color w:val="000000"/>
          <w:spacing w:val="1"/>
          <w:sz w:val="28"/>
          <w:szCs w:val="28"/>
        </w:rPr>
        <w:t>ции</w:t>
      </w:r>
      <w:r w:rsidR="00964AE7" w:rsidRPr="00964AE7">
        <w:rPr>
          <w:rFonts w:ascii="Times New Roman" w:eastAsia="Times New Roman" w:hAnsi="Times New Roman" w:cs="Times New Roman"/>
          <w:color w:val="000000"/>
          <w:sz w:val="28"/>
          <w:szCs w:val="28"/>
        </w:rPr>
        <w:t>.</w:t>
      </w:r>
    </w:p>
    <w:p w:rsidR="00964AE7" w:rsidRPr="00964AE7" w:rsidRDefault="00964AE7" w:rsidP="00964AE7">
      <w:pPr>
        <w:widowControl w:val="0"/>
        <w:spacing w:before="1" w:line="240" w:lineRule="auto"/>
        <w:ind w:right="-17" w:firstLine="566"/>
        <w:jc w:val="both"/>
        <w:rPr>
          <w:rFonts w:ascii="Times New Roman" w:eastAsia="Times New Roman" w:hAnsi="Times New Roman" w:cs="Times New Roman"/>
          <w:color w:val="000000"/>
          <w:sz w:val="28"/>
          <w:szCs w:val="28"/>
        </w:rPr>
      </w:pPr>
      <w:r w:rsidRPr="00964AE7">
        <w:rPr>
          <w:rFonts w:ascii="Times New Roman" w:eastAsia="Times New Roman" w:hAnsi="Times New Roman" w:cs="Times New Roman"/>
          <w:color w:val="000000"/>
          <w:sz w:val="28"/>
          <w:szCs w:val="28"/>
        </w:rPr>
        <w:t>Ко</w:t>
      </w:r>
      <w:r w:rsidRPr="00964AE7">
        <w:rPr>
          <w:rFonts w:ascii="Times New Roman" w:eastAsia="Times New Roman" w:hAnsi="Times New Roman" w:cs="Times New Roman"/>
          <w:color w:val="000000"/>
          <w:spacing w:val="2"/>
          <w:sz w:val="28"/>
          <w:szCs w:val="28"/>
        </w:rPr>
        <w:t>н</w:t>
      </w:r>
      <w:r w:rsidRPr="00964AE7">
        <w:rPr>
          <w:rFonts w:ascii="Times New Roman" w:eastAsia="Times New Roman" w:hAnsi="Times New Roman" w:cs="Times New Roman"/>
          <w:color w:val="000000"/>
          <w:sz w:val="28"/>
          <w:szCs w:val="28"/>
        </w:rPr>
        <w:t>тро</w:t>
      </w:r>
      <w:r w:rsidRPr="00964AE7">
        <w:rPr>
          <w:rFonts w:ascii="Times New Roman" w:eastAsia="Times New Roman" w:hAnsi="Times New Roman" w:cs="Times New Roman"/>
          <w:color w:val="000000"/>
          <w:spacing w:val="-1"/>
          <w:sz w:val="28"/>
          <w:szCs w:val="28"/>
        </w:rPr>
        <w:t>л</w:t>
      </w:r>
      <w:r w:rsidRPr="00964AE7">
        <w:rPr>
          <w:rFonts w:ascii="Times New Roman" w:eastAsia="Times New Roman" w:hAnsi="Times New Roman" w:cs="Times New Roman"/>
          <w:color w:val="000000"/>
          <w:sz w:val="28"/>
          <w:szCs w:val="28"/>
        </w:rPr>
        <w:t>ь</w:t>
      </w:r>
      <w:r w:rsidRPr="00964AE7">
        <w:rPr>
          <w:rFonts w:ascii="Times New Roman" w:eastAsia="Times New Roman" w:hAnsi="Times New Roman" w:cs="Times New Roman"/>
          <w:color w:val="000000"/>
          <w:spacing w:val="168"/>
          <w:sz w:val="28"/>
          <w:szCs w:val="28"/>
        </w:rPr>
        <w:t xml:space="preserve">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едагогом</w:t>
      </w:r>
      <w:r w:rsidRPr="00964AE7">
        <w:rPr>
          <w:rFonts w:ascii="Times New Roman" w:eastAsia="Times New Roman" w:hAnsi="Times New Roman" w:cs="Times New Roman"/>
          <w:color w:val="000000"/>
          <w:spacing w:val="167"/>
          <w:sz w:val="28"/>
          <w:szCs w:val="28"/>
        </w:rPr>
        <w:t xml:space="preserve"> </w:t>
      </w:r>
      <w:r w:rsidRPr="00964AE7">
        <w:rPr>
          <w:rFonts w:ascii="Times New Roman" w:eastAsia="Times New Roman" w:hAnsi="Times New Roman" w:cs="Times New Roman"/>
          <w:color w:val="000000"/>
          <w:sz w:val="28"/>
          <w:szCs w:val="28"/>
        </w:rPr>
        <w:t>с</w:t>
      </w:r>
      <w:r w:rsidRPr="00964AE7">
        <w:rPr>
          <w:rFonts w:ascii="Times New Roman" w:eastAsia="Times New Roman" w:hAnsi="Times New Roman" w:cs="Times New Roman"/>
          <w:color w:val="000000"/>
          <w:spacing w:val="-1"/>
          <w:sz w:val="28"/>
          <w:szCs w:val="28"/>
        </w:rPr>
        <w:t>а</w:t>
      </w:r>
      <w:r w:rsidRPr="00964AE7">
        <w:rPr>
          <w:rFonts w:ascii="Times New Roman" w:eastAsia="Times New Roman" w:hAnsi="Times New Roman" w:cs="Times New Roman"/>
          <w:color w:val="000000"/>
          <w:sz w:val="28"/>
          <w:szCs w:val="28"/>
        </w:rPr>
        <w:t>мо</w:t>
      </w:r>
      <w:r w:rsidRPr="00964AE7">
        <w:rPr>
          <w:rFonts w:ascii="Times New Roman" w:eastAsia="Times New Roman" w:hAnsi="Times New Roman" w:cs="Times New Roman"/>
          <w:color w:val="000000"/>
          <w:spacing w:val="-1"/>
          <w:sz w:val="28"/>
          <w:szCs w:val="28"/>
        </w:rPr>
        <w:t>с</w:t>
      </w:r>
      <w:r w:rsidRPr="00964AE7">
        <w:rPr>
          <w:rFonts w:ascii="Times New Roman" w:eastAsia="Times New Roman" w:hAnsi="Times New Roman" w:cs="Times New Roman"/>
          <w:color w:val="000000"/>
          <w:sz w:val="28"/>
          <w:szCs w:val="28"/>
        </w:rPr>
        <w:t>тоя</w:t>
      </w:r>
      <w:r w:rsidRPr="00964AE7">
        <w:rPr>
          <w:rFonts w:ascii="Times New Roman" w:eastAsia="Times New Roman" w:hAnsi="Times New Roman" w:cs="Times New Roman"/>
          <w:color w:val="000000"/>
          <w:spacing w:val="1"/>
          <w:sz w:val="28"/>
          <w:szCs w:val="28"/>
        </w:rPr>
        <w:t>т</w:t>
      </w:r>
      <w:r w:rsidRPr="00964AE7">
        <w:rPr>
          <w:rFonts w:ascii="Times New Roman" w:eastAsia="Times New Roman" w:hAnsi="Times New Roman" w:cs="Times New Roman"/>
          <w:color w:val="000000"/>
          <w:sz w:val="28"/>
          <w:szCs w:val="28"/>
        </w:rPr>
        <w:t>ель</w:t>
      </w:r>
      <w:r w:rsidRPr="00964AE7">
        <w:rPr>
          <w:rFonts w:ascii="Times New Roman" w:eastAsia="Times New Roman" w:hAnsi="Times New Roman" w:cs="Times New Roman"/>
          <w:color w:val="000000"/>
          <w:spacing w:val="2"/>
          <w:sz w:val="28"/>
          <w:szCs w:val="28"/>
        </w:rPr>
        <w:t>н</w:t>
      </w:r>
      <w:r w:rsidRPr="00964AE7">
        <w:rPr>
          <w:rFonts w:ascii="Times New Roman" w:eastAsia="Times New Roman" w:hAnsi="Times New Roman" w:cs="Times New Roman"/>
          <w:color w:val="000000"/>
          <w:sz w:val="28"/>
          <w:szCs w:val="28"/>
        </w:rPr>
        <w:t>ой</w:t>
      </w:r>
      <w:r w:rsidRPr="00964AE7">
        <w:rPr>
          <w:rFonts w:ascii="Times New Roman" w:eastAsia="Times New Roman" w:hAnsi="Times New Roman" w:cs="Times New Roman"/>
          <w:color w:val="000000"/>
          <w:spacing w:val="169"/>
          <w:sz w:val="28"/>
          <w:szCs w:val="28"/>
        </w:rPr>
        <w:t xml:space="preserve"> </w:t>
      </w:r>
      <w:r w:rsidRPr="00964AE7">
        <w:rPr>
          <w:rFonts w:ascii="Times New Roman" w:eastAsia="Times New Roman" w:hAnsi="Times New Roman" w:cs="Times New Roman"/>
          <w:color w:val="000000"/>
          <w:sz w:val="28"/>
          <w:szCs w:val="28"/>
        </w:rPr>
        <w:t>работы</w:t>
      </w:r>
      <w:r w:rsidRPr="00964AE7">
        <w:rPr>
          <w:rFonts w:ascii="Times New Roman" w:eastAsia="Times New Roman" w:hAnsi="Times New Roman" w:cs="Times New Roman"/>
          <w:color w:val="000000"/>
          <w:spacing w:val="170"/>
          <w:sz w:val="28"/>
          <w:szCs w:val="28"/>
        </w:rPr>
        <w:t xml:space="preserve"> </w:t>
      </w:r>
      <w:r w:rsidRPr="00964AE7">
        <w:rPr>
          <w:rFonts w:ascii="Times New Roman" w:eastAsia="Times New Roman" w:hAnsi="Times New Roman" w:cs="Times New Roman"/>
          <w:color w:val="000000"/>
          <w:spacing w:val="-4"/>
          <w:sz w:val="28"/>
          <w:szCs w:val="28"/>
        </w:rPr>
        <w:t>у</w:t>
      </w:r>
      <w:r w:rsidRPr="00964AE7">
        <w:rPr>
          <w:rFonts w:ascii="Times New Roman" w:eastAsia="Times New Roman" w:hAnsi="Times New Roman" w:cs="Times New Roman"/>
          <w:color w:val="000000"/>
          <w:spacing w:val="-1"/>
          <w:sz w:val="28"/>
          <w:szCs w:val="28"/>
        </w:rPr>
        <w:t>че</w:t>
      </w:r>
      <w:r w:rsidRPr="00964AE7">
        <w:rPr>
          <w:rFonts w:ascii="Times New Roman" w:eastAsia="Times New Roman" w:hAnsi="Times New Roman" w:cs="Times New Roman"/>
          <w:color w:val="000000"/>
          <w:spacing w:val="1"/>
          <w:sz w:val="28"/>
          <w:szCs w:val="28"/>
        </w:rPr>
        <w:t>ник</w:t>
      </w:r>
      <w:r w:rsidRPr="00964AE7">
        <w:rPr>
          <w:rFonts w:ascii="Times New Roman" w:eastAsia="Times New Roman" w:hAnsi="Times New Roman" w:cs="Times New Roman"/>
          <w:color w:val="000000"/>
          <w:sz w:val="28"/>
          <w:szCs w:val="28"/>
        </w:rPr>
        <w:t>а:</w:t>
      </w:r>
      <w:r w:rsidRPr="00964AE7">
        <w:rPr>
          <w:rFonts w:ascii="Times New Roman" w:eastAsia="Times New Roman" w:hAnsi="Times New Roman" w:cs="Times New Roman"/>
          <w:color w:val="000000"/>
          <w:spacing w:val="168"/>
          <w:sz w:val="28"/>
          <w:szCs w:val="28"/>
        </w:rPr>
        <w:t xml:space="preserve">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1"/>
          <w:sz w:val="28"/>
          <w:szCs w:val="28"/>
        </w:rPr>
        <w:t>э</w:t>
      </w:r>
      <w:r w:rsidRPr="00964AE7">
        <w:rPr>
          <w:rFonts w:ascii="Times New Roman" w:eastAsia="Times New Roman" w:hAnsi="Times New Roman" w:cs="Times New Roman"/>
          <w:color w:val="000000"/>
          <w:sz w:val="28"/>
          <w:szCs w:val="28"/>
        </w:rPr>
        <w:t>та</w:t>
      </w:r>
      <w:r w:rsidRPr="00964AE7">
        <w:rPr>
          <w:rFonts w:ascii="Times New Roman" w:eastAsia="Times New Roman" w:hAnsi="Times New Roman" w:cs="Times New Roman"/>
          <w:color w:val="000000"/>
          <w:spacing w:val="1"/>
          <w:sz w:val="28"/>
          <w:szCs w:val="28"/>
        </w:rPr>
        <w:t>пн</w:t>
      </w:r>
      <w:r w:rsidRPr="00964AE7">
        <w:rPr>
          <w:rFonts w:ascii="Times New Roman" w:eastAsia="Times New Roman" w:hAnsi="Times New Roman" w:cs="Times New Roman"/>
          <w:color w:val="000000"/>
          <w:sz w:val="28"/>
          <w:szCs w:val="28"/>
        </w:rPr>
        <w:t>ость</w:t>
      </w:r>
      <w:r w:rsidRPr="00964AE7">
        <w:rPr>
          <w:rFonts w:ascii="Times New Roman" w:eastAsia="Times New Roman" w:hAnsi="Times New Roman" w:cs="Times New Roman"/>
          <w:color w:val="000000"/>
          <w:spacing w:val="169"/>
          <w:sz w:val="28"/>
          <w:szCs w:val="28"/>
        </w:rPr>
        <w:t xml:space="preserve"> </w:t>
      </w:r>
      <w:r w:rsidRPr="00964AE7">
        <w:rPr>
          <w:rFonts w:ascii="Times New Roman" w:eastAsia="Times New Roman" w:hAnsi="Times New Roman" w:cs="Times New Roman"/>
          <w:color w:val="000000"/>
          <w:sz w:val="28"/>
          <w:szCs w:val="28"/>
        </w:rPr>
        <w:t>работы</w:t>
      </w:r>
      <w:r w:rsidRPr="00964AE7">
        <w:rPr>
          <w:rFonts w:ascii="Times New Roman" w:eastAsia="Times New Roman" w:hAnsi="Times New Roman" w:cs="Times New Roman"/>
          <w:color w:val="000000"/>
          <w:spacing w:val="165"/>
          <w:sz w:val="28"/>
          <w:szCs w:val="28"/>
        </w:rPr>
        <w:t xml:space="preserve"> </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 xml:space="preserve">ад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ро</w:t>
      </w:r>
      <w:r w:rsidRPr="00964AE7">
        <w:rPr>
          <w:rFonts w:ascii="Times New Roman" w:eastAsia="Times New Roman" w:hAnsi="Times New Roman" w:cs="Times New Roman"/>
          <w:color w:val="000000"/>
          <w:spacing w:val="1"/>
          <w:sz w:val="28"/>
          <w:szCs w:val="28"/>
        </w:rPr>
        <w:t>из</w:t>
      </w:r>
      <w:r w:rsidRPr="00964AE7">
        <w:rPr>
          <w:rFonts w:ascii="Times New Roman" w:eastAsia="Times New Roman" w:hAnsi="Times New Roman" w:cs="Times New Roman"/>
          <w:color w:val="000000"/>
          <w:sz w:val="28"/>
          <w:szCs w:val="28"/>
        </w:rPr>
        <w:t>вед</w:t>
      </w:r>
      <w:r w:rsidRPr="00964AE7">
        <w:rPr>
          <w:rFonts w:ascii="Times New Roman" w:eastAsia="Times New Roman" w:hAnsi="Times New Roman" w:cs="Times New Roman"/>
          <w:color w:val="000000"/>
          <w:spacing w:val="-1"/>
          <w:sz w:val="28"/>
          <w:szCs w:val="28"/>
        </w:rPr>
        <w:t>ен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
          <w:sz w:val="28"/>
          <w:szCs w:val="28"/>
        </w:rPr>
        <w:t>м</w:t>
      </w:r>
      <w:r w:rsidRPr="00964AE7">
        <w:rPr>
          <w:rFonts w:ascii="Times New Roman" w:eastAsia="Times New Roman" w:hAnsi="Times New Roman" w:cs="Times New Roman"/>
          <w:color w:val="000000"/>
          <w:sz w:val="28"/>
          <w:szCs w:val="28"/>
        </w:rPr>
        <w:t>,</w:t>
      </w:r>
      <w:r w:rsidRPr="00964AE7">
        <w:rPr>
          <w:rFonts w:ascii="Times New Roman" w:eastAsia="Times New Roman" w:hAnsi="Times New Roman" w:cs="Times New Roman"/>
          <w:color w:val="000000"/>
          <w:spacing w:val="19"/>
          <w:sz w:val="28"/>
          <w:szCs w:val="28"/>
        </w:rPr>
        <w:t xml:space="preserve"> </w:t>
      </w:r>
      <w:r w:rsidRPr="00964AE7">
        <w:rPr>
          <w:rFonts w:ascii="Times New Roman" w:eastAsia="Times New Roman" w:hAnsi="Times New Roman" w:cs="Times New Roman"/>
          <w:color w:val="000000"/>
          <w:spacing w:val="-3"/>
          <w:sz w:val="28"/>
          <w:szCs w:val="28"/>
        </w:rPr>
        <w:t>у</w:t>
      </w:r>
      <w:r w:rsidRPr="00964AE7">
        <w:rPr>
          <w:rFonts w:ascii="Times New Roman" w:eastAsia="Times New Roman" w:hAnsi="Times New Roman" w:cs="Times New Roman"/>
          <w:color w:val="000000"/>
          <w:sz w:val="28"/>
          <w:szCs w:val="28"/>
        </w:rPr>
        <w:t>мен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8"/>
          <w:sz w:val="28"/>
          <w:szCs w:val="28"/>
        </w:rPr>
        <w:t xml:space="preserve"> </w:t>
      </w:r>
      <w:r w:rsidRPr="00964AE7">
        <w:rPr>
          <w:rFonts w:ascii="Times New Roman" w:eastAsia="Times New Roman" w:hAnsi="Times New Roman" w:cs="Times New Roman"/>
          <w:color w:val="000000"/>
          <w:sz w:val="28"/>
          <w:szCs w:val="28"/>
        </w:rPr>
        <w:t>вы</w:t>
      </w:r>
      <w:r w:rsidRPr="00964AE7">
        <w:rPr>
          <w:rFonts w:ascii="Times New Roman" w:eastAsia="Times New Roman" w:hAnsi="Times New Roman" w:cs="Times New Roman"/>
          <w:color w:val="000000"/>
          <w:spacing w:val="-1"/>
          <w:sz w:val="28"/>
          <w:szCs w:val="28"/>
        </w:rPr>
        <w:t>ч</w:t>
      </w:r>
      <w:r w:rsidRPr="00964AE7">
        <w:rPr>
          <w:rFonts w:ascii="Times New Roman" w:eastAsia="Times New Roman" w:hAnsi="Times New Roman" w:cs="Times New Roman"/>
          <w:color w:val="000000"/>
          <w:sz w:val="28"/>
          <w:szCs w:val="28"/>
        </w:rPr>
        <w:t>лен</w:t>
      </w:r>
      <w:r w:rsidRPr="00964AE7">
        <w:rPr>
          <w:rFonts w:ascii="Times New Roman" w:eastAsia="Times New Roman" w:hAnsi="Times New Roman" w:cs="Times New Roman"/>
          <w:color w:val="000000"/>
          <w:spacing w:val="2"/>
          <w:sz w:val="28"/>
          <w:szCs w:val="28"/>
        </w:rPr>
        <w:t>и</w:t>
      </w:r>
      <w:r w:rsidRPr="00964AE7">
        <w:rPr>
          <w:rFonts w:ascii="Times New Roman" w:eastAsia="Times New Roman" w:hAnsi="Times New Roman" w:cs="Times New Roman"/>
          <w:color w:val="000000"/>
          <w:sz w:val="28"/>
          <w:szCs w:val="28"/>
        </w:rPr>
        <w:t>ть</w:t>
      </w:r>
      <w:r w:rsidRPr="00964AE7">
        <w:rPr>
          <w:rFonts w:ascii="Times New Roman" w:eastAsia="Times New Roman" w:hAnsi="Times New Roman" w:cs="Times New Roman"/>
          <w:color w:val="000000"/>
          <w:spacing w:val="18"/>
          <w:sz w:val="28"/>
          <w:szCs w:val="28"/>
        </w:rPr>
        <w:t xml:space="preserve"> </w:t>
      </w:r>
      <w:r w:rsidRPr="00964AE7">
        <w:rPr>
          <w:rFonts w:ascii="Times New Roman" w:eastAsia="Times New Roman" w:hAnsi="Times New Roman" w:cs="Times New Roman"/>
          <w:color w:val="000000"/>
          <w:spacing w:val="1"/>
          <w:sz w:val="28"/>
          <w:szCs w:val="28"/>
        </w:rPr>
        <w:t>т</w:t>
      </w:r>
      <w:r w:rsidRPr="00964AE7">
        <w:rPr>
          <w:rFonts w:ascii="Times New Roman" w:eastAsia="Times New Roman" w:hAnsi="Times New Roman" w:cs="Times New Roman"/>
          <w:color w:val="000000"/>
          <w:sz w:val="28"/>
          <w:szCs w:val="28"/>
        </w:rPr>
        <w:t>ехн</w:t>
      </w:r>
      <w:r w:rsidRPr="00964AE7">
        <w:rPr>
          <w:rFonts w:ascii="Times New Roman" w:eastAsia="Times New Roman" w:hAnsi="Times New Roman" w:cs="Times New Roman"/>
          <w:color w:val="000000"/>
          <w:spacing w:val="2"/>
          <w:sz w:val="28"/>
          <w:szCs w:val="28"/>
        </w:rPr>
        <w:t>и</w:t>
      </w:r>
      <w:r w:rsidRPr="00964AE7">
        <w:rPr>
          <w:rFonts w:ascii="Times New Roman" w:eastAsia="Times New Roman" w:hAnsi="Times New Roman" w:cs="Times New Roman"/>
          <w:color w:val="000000"/>
          <w:sz w:val="28"/>
          <w:szCs w:val="28"/>
        </w:rPr>
        <w:t>ч</w:t>
      </w:r>
      <w:r w:rsidRPr="00964AE7">
        <w:rPr>
          <w:rFonts w:ascii="Times New Roman" w:eastAsia="Times New Roman" w:hAnsi="Times New Roman" w:cs="Times New Roman"/>
          <w:color w:val="000000"/>
          <w:spacing w:val="-1"/>
          <w:sz w:val="28"/>
          <w:szCs w:val="28"/>
        </w:rPr>
        <w:t>ес</w:t>
      </w:r>
      <w:r w:rsidRPr="00964AE7">
        <w:rPr>
          <w:rFonts w:ascii="Times New Roman" w:eastAsia="Times New Roman" w:hAnsi="Times New Roman" w:cs="Times New Roman"/>
          <w:color w:val="000000"/>
          <w:spacing w:val="1"/>
          <w:sz w:val="28"/>
          <w:szCs w:val="28"/>
        </w:rPr>
        <w:t>к</w:t>
      </w:r>
      <w:r w:rsidRPr="00964AE7">
        <w:rPr>
          <w:rFonts w:ascii="Times New Roman" w:eastAsia="Times New Roman" w:hAnsi="Times New Roman" w:cs="Times New Roman"/>
          <w:color w:val="000000"/>
          <w:sz w:val="28"/>
          <w:szCs w:val="28"/>
        </w:rPr>
        <w:t>ий</w:t>
      </w:r>
      <w:r w:rsidRPr="00964AE7">
        <w:rPr>
          <w:rFonts w:ascii="Times New Roman" w:eastAsia="Times New Roman" w:hAnsi="Times New Roman" w:cs="Times New Roman"/>
          <w:color w:val="000000"/>
          <w:spacing w:val="17"/>
          <w:sz w:val="28"/>
          <w:szCs w:val="28"/>
        </w:rPr>
        <w:t xml:space="preserve"> </w:t>
      </w:r>
      <w:r w:rsidRPr="00964AE7">
        <w:rPr>
          <w:rFonts w:ascii="Times New Roman" w:eastAsia="Times New Roman" w:hAnsi="Times New Roman" w:cs="Times New Roman"/>
          <w:color w:val="000000"/>
          <w:sz w:val="28"/>
          <w:szCs w:val="28"/>
        </w:rPr>
        <w:t>э</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изод,</w:t>
      </w:r>
      <w:r w:rsidRPr="00964AE7">
        <w:rPr>
          <w:rFonts w:ascii="Times New Roman" w:eastAsia="Times New Roman" w:hAnsi="Times New Roman" w:cs="Times New Roman"/>
          <w:color w:val="000000"/>
          <w:spacing w:val="17"/>
          <w:sz w:val="28"/>
          <w:szCs w:val="28"/>
        </w:rPr>
        <w:t xml:space="preserve"> </w:t>
      </w:r>
      <w:r w:rsidRPr="00964AE7">
        <w:rPr>
          <w:rFonts w:ascii="Times New Roman" w:eastAsia="Times New Roman" w:hAnsi="Times New Roman" w:cs="Times New Roman"/>
          <w:color w:val="000000"/>
          <w:spacing w:val="1"/>
          <w:sz w:val="28"/>
          <w:szCs w:val="28"/>
        </w:rPr>
        <w:t>т</w:t>
      </w:r>
      <w:r w:rsidRPr="00964AE7">
        <w:rPr>
          <w:rFonts w:ascii="Times New Roman" w:eastAsia="Times New Roman" w:hAnsi="Times New Roman" w:cs="Times New Roman"/>
          <w:color w:val="000000"/>
          <w:sz w:val="28"/>
          <w:szCs w:val="28"/>
        </w:rPr>
        <w:t>рансформ</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pacing w:val="-1"/>
          <w:sz w:val="28"/>
          <w:szCs w:val="28"/>
        </w:rPr>
        <w:t>р</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1"/>
          <w:sz w:val="28"/>
          <w:szCs w:val="28"/>
        </w:rPr>
        <w:t>ва</w:t>
      </w:r>
      <w:r w:rsidRPr="00964AE7">
        <w:rPr>
          <w:rFonts w:ascii="Times New Roman" w:eastAsia="Times New Roman" w:hAnsi="Times New Roman" w:cs="Times New Roman"/>
          <w:color w:val="000000"/>
          <w:sz w:val="28"/>
          <w:szCs w:val="28"/>
        </w:rPr>
        <w:t>ть</w:t>
      </w:r>
      <w:r w:rsidRPr="00964AE7">
        <w:rPr>
          <w:rFonts w:ascii="Times New Roman" w:eastAsia="Times New Roman" w:hAnsi="Times New Roman" w:cs="Times New Roman"/>
          <w:color w:val="000000"/>
          <w:spacing w:val="18"/>
          <w:sz w:val="28"/>
          <w:szCs w:val="28"/>
        </w:rPr>
        <w:t xml:space="preserve"> </w:t>
      </w:r>
      <w:r w:rsidRPr="00964AE7">
        <w:rPr>
          <w:rFonts w:ascii="Times New Roman" w:eastAsia="Times New Roman" w:hAnsi="Times New Roman" w:cs="Times New Roman"/>
          <w:color w:val="000000"/>
          <w:sz w:val="28"/>
          <w:szCs w:val="28"/>
        </w:rPr>
        <w:t>его</w:t>
      </w:r>
      <w:r w:rsidRPr="00964AE7">
        <w:rPr>
          <w:rFonts w:ascii="Times New Roman" w:eastAsia="Times New Roman" w:hAnsi="Times New Roman" w:cs="Times New Roman"/>
          <w:color w:val="000000"/>
          <w:spacing w:val="16"/>
          <w:sz w:val="28"/>
          <w:szCs w:val="28"/>
        </w:rPr>
        <w:t xml:space="preserve"> </w:t>
      </w:r>
      <w:r w:rsidRPr="00964AE7">
        <w:rPr>
          <w:rFonts w:ascii="Times New Roman" w:eastAsia="Times New Roman" w:hAnsi="Times New Roman" w:cs="Times New Roman"/>
          <w:color w:val="000000"/>
          <w:sz w:val="28"/>
          <w:szCs w:val="28"/>
        </w:rPr>
        <w:t>в</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pacing w:val="-4"/>
          <w:sz w:val="28"/>
          <w:szCs w:val="28"/>
        </w:rPr>
        <w:t>у</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ражне</w:t>
      </w:r>
      <w:r w:rsidRPr="00964AE7">
        <w:rPr>
          <w:rFonts w:ascii="Times New Roman" w:eastAsia="Times New Roman" w:hAnsi="Times New Roman" w:cs="Times New Roman"/>
          <w:color w:val="000000"/>
          <w:spacing w:val="1"/>
          <w:sz w:val="28"/>
          <w:szCs w:val="28"/>
        </w:rPr>
        <w:t>ни</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6"/>
          <w:sz w:val="28"/>
          <w:szCs w:val="28"/>
        </w:rPr>
        <w:t xml:space="preserve"> </w:t>
      </w:r>
      <w:r w:rsidRPr="00964AE7">
        <w:rPr>
          <w:rFonts w:ascii="Times New Roman" w:eastAsia="Times New Roman" w:hAnsi="Times New Roman" w:cs="Times New Roman"/>
          <w:color w:val="000000"/>
          <w:sz w:val="28"/>
          <w:szCs w:val="28"/>
        </w:rPr>
        <w:t>и дове</w:t>
      </w:r>
      <w:r w:rsidRPr="00964AE7">
        <w:rPr>
          <w:rFonts w:ascii="Times New Roman" w:eastAsia="Times New Roman" w:hAnsi="Times New Roman" w:cs="Times New Roman"/>
          <w:color w:val="000000"/>
          <w:spacing w:val="-1"/>
          <w:sz w:val="28"/>
          <w:szCs w:val="28"/>
        </w:rPr>
        <w:t>с</w:t>
      </w:r>
      <w:r w:rsidRPr="00964AE7">
        <w:rPr>
          <w:rFonts w:ascii="Times New Roman" w:eastAsia="Times New Roman" w:hAnsi="Times New Roman" w:cs="Times New Roman"/>
          <w:color w:val="000000"/>
          <w:sz w:val="28"/>
          <w:szCs w:val="28"/>
        </w:rPr>
        <w:t>ти</w:t>
      </w:r>
      <w:r w:rsidRPr="00964AE7">
        <w:rPr>
          <w:rFonts w:ascii="Times New Roman" w:eastAsia="Times New Roman" w:hAnsi="Times New Roman" w:cs="Times New Roman"/>
          <w:color w:val="000000"/>
          <w:spacing w:val="1"/>
          <w:sz w:val="28"/>
          <w:szCs w:val="28"/>
        </w:rPr>
        <w:t xml:space="preserve"> </w:t>
      </w:r>
      <w:r w:rsidRPr="00964AE7">
        <w:rPr>
          <w:rFonts w:ascii="Times New Roman" w:eastAsia="Times New Roman" w:hAnsi="Times New Roman" w:cs="Times New Roman"/>
          <w:color w:val="000000"/>
          <w:sz w:val="28"/>
          <w:szCs w:val="28"/>
        </w:rPr>
        <w:t xml:space="preserve">до </w:t>
      </w:r>
      <w:r w:rsidRPr="00964AE7">
        <w:rPr>
          <w:rFonts w:ascii="Times New Roman" w:eastAsia="Times New Roman" w:hAnsi="Times New Roman" w:cs="Times New Roman"/>
          <w:color w:val="000000"/>
          <w:spacing w:val="1"/>
          <w:sz w:val="28"/>
          <w:szCs w:val="28"/>
        </w:rPr>
        <w:t>к</w:t>
      </w:r>
      <w:r w:rsidRPr="00964AE7">
        <w:rPr>
          <w:rFonts w:ascii="Times New Roman" w:eastAsia="Times New Roman" w:hAnsi="Times New Roman" w:cs="Times New Roman"/>
          <w:color w:val="000000"/>
          <w:sz w:val="28"/>
          <w:szCs w:val="28"/>
        </w:rPr>
        <w:t>аче</w:t>
      </w:r>
      <w:r w:rsidRPr="00964AE7">
        <w:rPr>
          <w:rFonts w:ascii="Times New Roman" w:eastAsia="Times New Roman" w:hAnsi="Times New Roman" w:cs="Times New Roman"/>
          <w:color w:val="000000"/>
          <w:spacing w:val="-1"/>
          <w:sz w:val="28"/>
          <w:szCs w:val="28"/>
        </w:rPr>
        <w:t>с</w:t>
      </w:r>
      <w:r w:rsidRPr="00964AE7">
        <w:rPr>
          <w:rFonts w:ascii="Times New Roman" w:eastAsia="Times New Roman" w:hAnsi="Times New Roman" w:cs="Times New Roman"/>
          <w:color w:val="000000"/>
          <w:sz w:val="28"/>
          <w:szCs w:val="28"/>
        </w:rPr>
        <w:t>тв</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 xml:space="preserve">нного </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с</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ол</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ения и</w:t>
      </w:r>
      <w:r w:rsidRPr="00964AE7">
        <w:rPr>
          <w:rFonts w:ascii="Times New Roman" w:eastAsia="Times New Roman" w:hAnsi="Times New Roman" w:cs="Times New Roman"/>
          <w:color w:val="000000"/>
          <w:spacing w:val="1"/>
          <w:sz w:val="28"/>
          <w:szCs w:val="28"/>
        </w:rPr>
        <w:t xml:space="preserve"> т</w:t>
      </w:r>
      <w:r w:rsidRPr="00964AE7">
        <w:rPr>
          <w:rFonts w:ascii="Times New Roman" w:eastAsia="Times New Roman" w:hAnsi="Times New Roman" w:cs="Times New Roman"/>
          <w:color w:val="000000"/>
          <w:spacing w:val="-2"/>
          <w:sz w:val="28"/>
          <w:szCs w:val="28"/>
        </w:rPr>
        <w:t>.</w:t>
      </w:r>
      <w:r w:rsidRPr="00964AE7">
        <w:rPr>
          <w:rFonts w:ascii="Times New Roman" w:eastAsia="Times New Roman" w:hAnsi="Times New Roman" w:cs="Times New Roman"/>
          <w:color w:val="000000"/>
          <w:sz w:val="28"/>
          <w:szCs w:val="28"/>
        </w:rPr>
        <w:t>д. Упр</w:t>
      </w:r>
      <w:r w:rsidRPr="00964AE7">
        <w:rPr>
          <w:rFonts w:ascii="Times New Roman" w:eastAsia="Times New Roman" w:hAnsi="Times New Roman" w:cs="Times New Roman"/>
          <w:color w:val="000000"/>
          <w:spacing w:val="-1"/>
          <w:sz w:val="28"/>
          <w:szCs w:val="28"/>
        </w:rPr>
        <w:t>а</w:t>
      </w:r>
      <w:r w:rsidRPr="00964AE7">
        <w:rPr>
          <w:rFonts w:ascii="Times New Roman" w:eastAsia="Times New Roman" w:hAnsi="Times New Roman" w:cs="Times New Roman"/>
          <w:color w:val="000000"/>
          <w:sz w:val="28"/>
          <w:szCs w:val="28"/>
        </w:rPr>
        <w:t>жне</w:t>
      </w:r>
      <w:r w:rsidRPr="00964AE7">
        <w:rPr>
          <w:rFonts w:ascii="Times New Roman" w:eastAsia="Times New Roman" w:hAnsi="Times New Roman" w:cs="Times New Roman"/>
          <w:color w:val="000000"/>
          <w:spacing w:val="1"/>
          <w:sz w:val="28"/>
          <w:szCs w:val="28"/>
        </w:rPr>
        <w:t>ни</w:t>
      </w:r>
      <w:r w:rsidRPr="00964AE7">
        <w:rPr>
          <w:rFonts w:ascii="Times New Roman" w:eastAsia="Times New Roman" w:hAnsi="Times New Roman" w:cs="Times New Roman"/>
          <w:color w:val="000000"/>
          <w:sz w:val="28"/>
          <w:szCs w:val="28"/>
        </w:rPr>
        <w:t xml:space="preserve">я </w:t>
      </w:r>
      <w:r w:rsidRPr="00964AE7">
        <w:rPr>
          <w:rFonts w:ascii="Times New Roman" w:eastAsia="Times New Roman" w:hAnsi="Times New Roman" w:cs="Times New Roman"/>
          <w:color w:val="000000"/>
          <w:spacing w:val="1"/>
          <w:sz w:val="28"/>
          <w:szCs w:val="28"/>
        </w:rPr>
        <w:t>на</w:t>
      </w:r>
      <w:r w:rsidRPr="00964AE7">
        <w:rPr>
          <w:rFonts w:ascii="Times New Roman" w:eastAsia="Times New Roman" w:hAnsi="Times New Roman" w:cs="Times New Roman"/>
          <w:color w:val="000000"/>
          <w:sz w:val="28"/>
          <w:szCs w:val="28"/>
        </w:rPr>
        <w:t xml:space="preserve"> р</w:t>
      </w:r>
      <w:r w:rsidRPr="00964AE7">
        <w:rPr>
          <w:rFonts w:ascii="Times New Roman" w:eastAsia="Times New Roman" w:hAnsi="Times New Roman" w:cs="Times New Roman"/>
          <w:color w:val="000000"/>
          <w:spacing w:val="-1"/>
          <w:sz w:val="28"/>
          <w:szCs w:val="28"/>
        </w:rPr>
        <w:t>а</w:t>
      </w:r>
      <w:r w:rsidRPr="00964AE7">
        <w:rPr>
          <w:rFonts w:ascii="Times New Roman" w:eastAsia="Times New Roman" w:hAnsi="Times New Roman" w:cs="Times New Roman"/>
          <w:color w:val="000000"/>
          <w:sz w:val="28"/>
          <w:szCs w:val="28"/>
        </w:rPr>
        <w:t>з</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ые в</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ды те</w:t>
      </w:r>
      <w:r w:rsidRPr="00964AE7">
        <w:rPr>
          <w:rFonts w:ascii="Times New Roman" w:eastAsia="Times New Roman" w:hAnsi="Times New Roman" w:cs="Times New Roman"/>
          <w:color w:val="000000"/>
          <w:spacing w:val="1"/>
          <w:sz w:val="28"/>
          <w:szCs w:val="28"/>
        </w:rPr>
        <w:t>х</w:t>
      </w:r>
      <w:r w:rsidRPr="00964AE7">
        <w:rPr>
          <w:rFonts w:ascii="Times New Roman" w:eastAsia="Times New Roman" w:hAnsi="Times New Roman" w:cs="Times New Roman"/>
          <w:color w:val="000000"/>
          <w:sz w:val="28"/>
          <w:szCs w:val="28"/>
        </w:rPr>
        <w:t>ники.</w:t>
      </w:r>
    </w:p>
    <w:p w:rsidR="00964AE7" w:rsidRPr="00964AE7" w:rsidRDefault="00964AE7" w:rsidP="00964AE7">
      <w:pPr>
        <w:widowControl w:val="0"/>
        <w:spacing w:line="240" w:lineRule="auto"/>
        <w:ind w:right="-17" w:firstLine="566"/>
        <w:jc w:val="both"/>
        <w:rPr>
          <w:rFonts w:ascii="Times New Roman" w:eastAsia="Times New Roman" w:hAnsi="Times New Roman" w:cs="Times New Roman"/>
          <w:color w:val="000000"/>
          <w:sz w:val="28"/>
          <w:szCs w:val="28"/>
        </w:rPr>
      </w:pPr>
      <w:r w:rsidRPr="00964AE7">
        <w:rPr>
          <w:rFonts w:ascii="Times New Roman" w:eastAsia="Times New Roman" w:hAnsi="Times New Roman" w:cs="Times New Roman"/>
          <w:color w:val="000000"/>
          <w:sz w:val="28"/>
          <w:szCs w:val="28"/>
        </w:rPr>
        <w:t>В</w:t>
      </w:r>
      <w:r w:rsidRPr="00964AE7">
        <w:rPr>
          <w:rFonts w:ascii="Times New Roman" w:eastAsia="Times New Roman" w:hAnsi="Times New Roman" w:cs="Times New Roman"/>
          <w:color w:val="000000"/>
          <w:spacing w:val="15"/>
          <w:sz w:val="28"/>
          <w:szCs w:val="28"/>
        </w:rPr>
        <w:t xml:space="preserve"> </w:t>
      </w:r>
      <w:r w:rsidRPr="00964AE7">
        <w:rPr>
          <w:rFonts w:ascii="Times New Roman" w:eastAsia="Times New Roman" w:hAnsi="Times New Roman" w:cs="Times New Roman"/>
          <w:color w:val="000000"/>
          <w:spacing w:val="1"/>
          <w:sz w:val="28"/>
          <w:szCs w:val="28"/>
        </w:rPr>
        <w:t>т</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
          <w:sz w:val="28"/>
          <w:szCs w:val="28"/>
        </w:rPr>
        <w:t>ч</w:t>
      </w:r>
      <w:r w:rsidRPr="00964AE7">
        <w:rPr>
          <w:rFonts w:ascii="Times New Roman" w:eastAsia="Times New Roman" w:hAnsi="Times New Roman" w:cs="Times New Roman"/>
          <w:color w:val="000000"/>
          <w:sz w:val="28"/>
          <w:szCs w:val="28"/>
        </w:rPr>
        <w:t>ен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6"/>
          <w:sz w:val="28"/>
          <w:szCs w:val="28"/>
        </w:rPr>
        <w:t xml:space="preserve"> </w:t>
      </w:r>
      <w:r w:rsidRPr="00964AE7">
        <w:rPr>
          <w:rFonts w:ascii="Times New Roman" w:eastAsia="Times New Roman" w:hAnsi="Times New Roman" w:cs="Times New Roman"/>
          <w:color w:val="000000"/>
          <w:sz w:val="28"/>
          <w:szCs w:val="28"/>
        </w:rPr>
        <w:t>ч</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твертого</w:t>
      </w:r>
      <w:r w:rsidRPr="00964AE7">
        <w:rPr>
          <w:rFonts w:ascii="Times New Roman" w:eastAsia="Times New Roman" w:hAnsi="Times New Roman" w:cs="Times New Roman"/>
          <w:color w:val="000000"/>
          <w:spacing w:val="16"/>
          <w:sz w:val="28"/>
          <w:szCs w:val="28"/>
        </w:rPr>
        <w:t xml:space="preserve"> </w:t>
      </w:r>
      <w:r w:rsidRPr="00964AE7">
        <w:rPr>
          <w:rFonts w:ascii="Times New Roman" w:eastAsia="Times New Roman" w:hAnsi="Times New Roman" w:cs="Times New Roman"/>
          <w:color w:val="000000"/>
          <w:spacing w:val="3"/>
          <w:sz w:val="28"/>
          <w:szCs w:val="28"/>
        </w:rPr>
        <w:t>г</w:t>
      </w:r>
      <w:r w:rsidRPr="00964AE7">
        <w:rPr>
          <w:rFonts w:ascii="Times New Roman" w:eastAsia="Times New Roman" w:hAnsi="Times New Roman" w:cs="Times New Roman"/>
          <w:color w:val="000000"/>
          <w:sz w:val="28"/>
          <w:szCs w:val="28"/>
        </w:rPr>
        <w:t>ода</w:t>
      </w:r>
      <w:r w:rsidRPr="00964AE7">
        <w:rPr>
          <w:rFonts w:ascii="Times New Roman" w:eastAsia="Times New Roman" w:hAnsi="Times New Roman" w:cs="Times New Roman"/>
          <w:color w:val="000000"/>
          <w:spacing w:val="16"/>
          <w:sz w:val="28"/>
          <w:szCs w:val="28"/>
        </w:rPr>
        <w:t xml:space="preserve"> </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3"/>
          <w:sz w:val="28"/>
          <w:szCs w:val="28"/>
        </w:rPr>
        <w:t>б</w:t>
      </w:r>
      <w:r w:rsidRPr="00964AE7">
        <w:rPr>
          <w:rFonts w:ascii="Times New Roman" w:eastAsia="Times New Roman" w:hAnsi="Times New Roman" w:cs="Times New Roman"/>
          <w:color w:val="000000"/>
          <w:spacing w:val="-4"/>
          <w:sz w:val="28"/>
          <w:szCs w:val="28"/>
        </w:rPr>
        <w:t>у</w:t>
      </w:r>
      <w:r w:rsidRPr="00964AE7">
        <w:rPr>
          <w:rFonts w:ascii="Times New Roman" w:eastAsia="Times New Roman" w:hAnsi="Times New Roman" w:cs="Times New Roman"/>
          <w:color w:val="000000"/>
          <w:spacing w:val="1"/>
          <w:sz w:val="28"/>
          <w:szCs w:val="28"/>
        </w:rPr>
        <w:t>ч</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
          <w:sz w:val="28"/>
          <w:szCs w:val="28"/>
        </w:rPr>
        <w:t>ни</w:t>
      </w:r>
      <w:r w:rsidRPr="00964AE7">
        <w:rPr>
          <w:rFonts w:ascii="Times New Roman" w:eastAsia="Times New Roman" w:hAnsi="Times New Roman" w:cs="Times New Roman"/>
          <w:color w:val="000000"/>
          <w:sz w:val="28"/>
          <w:szCs w:val="28"/>
        </w:rPr>
        <w:t>я</w:t>
      </w:r>
      <w:r w:rsidRPr="00964AE7">
        <w:rPr>
          <w:rFonts w:ascii="Times New Roman" w:eastAsia="Times New Roman" w:hAnsi="Times New Roman" w:cs="Times New Roman"/>
          <w:color w:val="000000"/>
          <w:spacing w:val="19"/>
          <w:sz w:val="28"/>
          <w:szCs w:val="28"/>
        </w:rPr>
        <w:t xml:space="preserve"> </w:t>
      </w:r>
      <w:r w:rsidRPr="00964AE7">
        <w:rPr>
          <w:rFonts w:ascii="Times New Roman" w:eastAsia="Times New Roman" w:hAnsi="Times New Roman" w:cs="Times New Roman"/>
          <w:color w:val="000000"/>
          <w:spacing w:val="-2"/>
          <w:sz w:val="28"/>
          <w:szCs w:val="28"/>
        </w:rPr>
        <w:t>у</w:t>
      </w:r>
      <w:r w:rsidRPr="00964AE7">
        <w:rPr>
          <w:rFonts w:ascii="Times New Roman" w:eastAsia="Times New Roman" w:hAnsi="Times New Roman" w:cs="Times New Roman"/>
          <w:color w:val="000000"/>
          <w:sz w:val="28"/>
          <w:szCs w:val="28"/>
        </w:rPr>
        <w:t>чен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к</w:t>
      </w:r>
      <w:r w:rsidRPr="00964AE7">
        <w:rPr>
          <w:rFonts w:ascii="Times New Roman" w:eastAsia="Times New Roman" w:hAnsi="Times New Roman" w:cs="Times New Roman"/>
          <w:color w:val="000000"/>
          <w:spacing w:val="17"/>
          <w:sz w:val="28"/>
          <w:szCs w:val="28"/>
        </w:rPr>
        <w:t xml:space="preserve"> </w:t>
      </w:r>
      <w:r w:rsidRPr="00964AE7">
        <w:rPr>
          <w:rFonts w:ascii="Times New Roman" w:eastAsia="Times New Roman" w:hAnsi="Times New Roman" w:cs="Times New Roman"/>
          <w:color w:val="000000"/>
          <w:spacing w:val="-1"/>
          <w:sz w:val="28"/>
          <w:szCs w:val="28"/>
        </w:rPr>
        <w:t>д</w:t>
      </w:r>
      <w:r w:rsidRPr="00964AE7">
        <w:rPr>
          <w:rFonts w:ascii="Times New Roman" w:eastAsia="Times New Roman" w:hAnsi="Times New Roman" w:cs="Times New Roman"/>
          <w:color w:val="000000"/>
          <w:sz w:val="28"/>
          <w:szCs w:val="28"/>
        </w:rPr>
        <w:t>олжен</w:t>
      </w:r>
      <w:r w:rsidRPr="00964AE7">
        <w:rPr>
          <w:rFonts w:ascii="Times New Roman" w:eastAsia="Times New Roman" w:hAnsi="Times New Roman" w:cs="Times New Roman"/>
          <w:color w:val="000000"/>
          <w:spacing w:val="17"/>
          <w:sz w:val="28"/>
          <w:szCs w:val="28"/>
        </w:rPr>
        <w:t xml:space="preserve">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ро</w:t>
      </w:r>
      <w:r w:rsidRPr="00964AE7">
        <w:rPr>
          <w:rFonts w:ascii="Times New Roman" w:eastAsia="Times New Roman" w:hAnsi="Times New Roman" w:cs="Times New Roman"/>
          <w:color w:val="000000"/>
          <w:spacing w:val="1"/>
          <w:sz w:val="28"/>
          <w:szCs w:val="28"/>
        </w:rPr>
        <w:t>й</w:t>
      </w:r>
      <w:r w:rsidRPr="00964AE7">
        <w:rPr>
          <w:rFonts w:ascii="Times New Roman" w:eastAsia="Times New Roman" w:hAnsi="Times New Roman" w:cs="Times New Roman"/>
          <w:color w:val="000000"/>
          <w:sz w:val="28"/>
          <w:szCs w:val="28"/>
        </w:rPr>
        <w:t>ти:</w:t>
      </w:r>
      <w:r w:rsidRPr="00964AE7">
        <w:rPr>
          <w:rFonts w:ascii="Times New Roman" w:eastAsia="Times New Roman" w:hAnsi="Times New Roman" w:cs="Times New Roman"/>
          <w:color w:val="000000"/>
          <w:spacing w:val="17"/>
          <w:sz w:val="28"/>
          <w:szCs w:val="28"/>
        </w:rPr>
        <w:t xml:space="preserve"> </w:t>
      </w:r>
      <w:r w:rsidRPr="00964AE7">
        <w:rPr>
          <w:rFonts w:ascii="Times New Roman" w:eastAsia="Times New Roman" w:hAnsi="Times New Roman" w:cs="Times New Roman"/>
          <w:color w:val="000000"/>
          <w:sz w:val="28"/>
          <w:szCs w:val="28"/>
        </w:rPr>
        <w:t>10-12</w:t>
      </w:r>
      <w:r w:rsidRPr="00964AE7">
        <w:rPr>
          <w:rFonts w:ascii="Times New Roman" w:eastAsia="Times New Roman" w:hAnsi="Times New Roman" w:cs="Times New Roman"/>
          <w:color w:val="000000"/>
          <w:spacing w:val="16"/>
          <w:sz w:val="28"/>
          <w:szCs w:val="28"/>
        </w:rPr>
        <w:t xml:space="preserve"> </w:t>
      </w:r>
      <w:r w:rsidRPr="00964AE7">
        <w:rPr>
          <w:rFonts w:ascii="Times New Roman" w:eastAsia="Times New Roman" w:hAnsi="Times New Roman" w:cs="Times New Roman"/>
          <w:color w:val="000000"/>
          <w:sz w:val="28"/>
          <w:szCs w:val="28"/>
        </w:rPr>
        <w:lastRenderedPageBreak/>
        <w:t>ра</w:t>
      </w:r>
      <w:r w:rsidRPr="00964AE7">
        <w:rPr>
          <w:rFonts w:ascii="Times New Roman" w:eastAsia="Times New Roman" w:hAnsi="Times New Roman" w:cs="Times New Roman"/>
          <w:color w:val="000000"/>
          <w:spacing w:val="1"/>
          <w:sz w:val="28"/>
          <w:szCs w:val="28"/>
        </w:rPr>
        <w:t>зн</w:t>
      </w:r>
      <w:r w:rsidRPr="00964AE7">
        <w:rPr>
          <w:rFonts w:ascii="Times New Roman" w:eastAsia="Times New Roman" w:hAnsi="Times New Roman" w:cs="Times New Roman"/>
          <w:color w:val="000000"/>
          <w:sz w:val="28"/>
          <w:szCs w:val="28"/>
        </w:rPr>
        <w:t>ожа</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ров</w:t>
      </w:r>
      <w:r w:rsidRPr="00964AE7">
        <w:rPr>
          <w:rFonts w:ascii="Times New Roman" w:eastAsia="Times New Roman" w:hAnsi="Times New Roman" w:cs="Times New Roman"/>
          <w:color w:val="000000"/>
          <w:spacing w:val="-3"/>
          <w:sz w:val="28"/>
          <w:szCs w:val="28"/>
        </w:rPr>
        <w:t>ы</w:t>
      </w:r>
      <w:r w:rsidRPr="00964AE7">
        <w:rPr>
          <w:rFonts w:ascii="Times New Roman" w:eastAsia="Times New Roman" w:hAnsi="Times New Roman" w:cs="Times New Roman"/>
          <w:color w:val="000000"/>
          <w:sz w:val="28"/>
          <w:szCs w:val="28"/>
        </w:rPr>
        <w:t>х</w:t>
      </w:r>
      <w:r w:rsidRPr="00964AE7">
        <w:rPr>
          <w:rFonts w:ascii="Times New Roman" w:eastAsia="Times New Roman" w:hAnsi="Times New Roman" w:cs="Times New Roman"/>
          <w:color w:val="000000"/>
          <w:spacing w:val="19"/>
          <w:sz w:val="28"/>
          <w:szCs w:val="28"/>
        </w:rPr>
        <w:t xml:space="preserve"> </w:t>
      </w:r>
      <w:r w:rsidRPr="00964AE7">
        <w:rPr>
          <w:rFonts w:ascii="Times New Roman" w:eastAsia="Times New Roman" w:hAnsi="Times New Roman" w:cs="Times New Roman"/>
          <w:color w:val="000000"/>
          <w:spacing w:val="1"/>
          <w:sz w:val="28"/>
          <w:szCs w:val="28"/>
        </w:rPr>
        <w:t>пь</w:t>
      </w:r>
      <w:r w:rsidRPr="00964AE7">
        <w:rPr>
          <w:rFonts w:ascii="Times New Roman" w:eastAsia="Times New Roman" w:hAnsi="Times New Roman" w:cs="Times New Roman"/>
          <w:color w:val="000000"/>
          <w:sz w:val="28"/>
          <w:szCs w:val="28"/>
        </w:rPr>
        <w:t>ес</w:t>
      </w:r>
      <w:r w:rsidRPr="00964AE7">
        <w:rPr>
          <w:rFonts w:ascii="Times New Roman" w:eastAsia="Times New Roman" w:hAnsi="Times New Roman" w:cs="Times New Roman"/>
          <w:color w:val="000000"/>
          <w:spacing w:val="15"/>
          <w:sz w:val="28"/>
          <w:szCs w:val="28"/>
        </w:rPr>
        <w:t xml:space="preserve"> </w:t>
      </w:r>
      <w:r w:rsidRPr="00964AE7">
        <w:rPr>
          <w:rFonts w:ascii="Times New Roman" w:eastAsia="Times New Roman" w:hAnsi="Times New Roman" w:cs="Times New Roman"/>
          <w:color w:val="000000"/>
          <w:sz w:val="28"/>
          <w:szCs w:val="28"/>
        </w:rPr>
        <w:t>и эт</w:t>
      </w:r>
      <w:r w:rsidRPr="00964AE7">
        <w:rPr>
          <w:rFonts w:ascii="Times New Roman" w:eastAsia="Times New Roman" w:hAnsi="Times New Roman" w:cs="Times New Roman"/>
          <w:color w:val="000000"/>
          <w:spacing w:val="1"/>
          <w:sz w:val="28"/>
          <w:szCs w:val="28"/>
        </w:rPr>
        <w:t>ю</w:t>
      </w:r>
      <w:r w:rsidRPr="00964AE7">
        <w:rPr>
          <w:rFonts w:ascii="Times New Roman" w:eastAsia="Times New Roman" w:hAnsi="Times New Roman" w:cs="Times New Roman"/>
          <w:color w:val="000000"/>
          <w:sz w:val="28"/>
          <w:szCs w:val="28"/>
        </w:rPr>
        <w:t>дов</w:t>
      </w:r>
      <w:r w:rsidRPr="00964AE7">
        <w:rPr>
          <w:rFonts w:ascii="Times New Roman" w:eastAsia="Times New Roman" w:hAnsi="Times New Roman" w:cs="Times New Roman"/>
          <w:color w:val="000000"/>
          <w:spacing w:val="59"/>
          <w:sz w:val="28"/>
          <w:szCs w:val="28"/>
        </w:rPr>
        <w:t xml:space="preserve"> </w:t>
      </w:r>
      <w:r w:rsidRPr="00964AE7">
        <w:rPr>
          <w:rFonts w:ascii="Times New Roman" w:eastAsia="Times New Roman" w:hAnsi="Times New Roman" w:cs="Times New Roman"/>
          <w:color w:val="000000"/>
          <w:sz w:val="28"/>
          <w:szCs w:val="28"/>
        </w:rPr>
        <w:t>ра</w:t>
      </w:r>
      <w:r w:rsidRPr="00964AE7">
        <w:rPr>
          <w:rFonts w:ascii="Times New Roman" w:eastAsia="Times New Roman" w:hAnsi="Times New Roman" w:cs="Times New Roman"/>
          <w:color w:val="000000"/>
          <w:spacing w:val="1"/>
          <w:sz w:val="28"/>
          <w:szCs w:val="28"/>
        </w:rPr>
        <w:t>зн</w:t>
      </w:r>
      <w:r w:rsidRPr="00964AE7">
        <w:rPr>
          <w:rFonts w:ascii="Times New Roman" w:eastAsia="Times New Roman" w:hAnsi="Times New Roman" w:cs="Times New Roman"/>
          <w:color w:val="000000"/>
          <w:sz w:val="28"/>
          <w:szCs w:val="28"/>
        </w:rPr>
        <w:t>ой</w:t>
      </w:r>
      <w:r w:rsidRPr="00964AE7">
        <w:rPr>
          <w:rFonts w:ascii="Times New Roman" w:eastAsia="Times New Roman" w:hAnsi="Times New Roman" w:cs="Times New Roman"/>
          <w:color w:val="000000"/>
          <w:spacing w:val="61"/>
          <w:sz w:val="28"/>
          <w:szCs w:val="28"/>
        </w:rPr>
        <w:t xml:space="preserve"> </w:t>
      </w:r>
      <w:r w:rsidRPr="00964AE7">
        <w:rPr>
          <w:rFonts w:ascii="Times New Roman" w:eastAsia="Times New Roman" w:hAnsi="Times New Roman" w:cs="Times New Roman"/>
          <w:color w:val="000000"/>
          <w:sz w:val="28"/>
          <w:szCs w:val="28"/>
        </w:rPr>
        <w:t>сте</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и</w:t>
      </w:r>
      <w:r w:rsidRPr="00964AE7">
        <w:rPr>
          <w:rFonts w:ascii="Times New Roman" w:eastAsia="Times New Roman" w:hAnsi="Times New Roman" w:cs="Times New Roman"/>
          <w:color w:val="000000"/>
          <w:spacing w:val="60"/>
          <w:sz w:val="28"/>
          <w:szCs w:val="28"/>
        </w:rPr>
        <w:t xml:space="preserve"> </w:t>
      </w:r>
      <w:r w:rsidRPr="00964AE7">
        <w:rPr>
          <w:rFonts w:ascii="Times New Roman" w:eastAsia="Times New Roman" w:hAnsi="Times New Roman" w:cs="Times New Roman"/>
          <w:color w:val="000000"/>
          <w:spacing w:val="1"/>
          <w:sz w:val="28"/>
          <w:szCs w:val="28"/>
        </w:rPr>
        <w:t>з</w:t>
      </w:r>
      <w:r w:rsidRPr="00964AE7">
        <w:rPr>
          <w:rFonts w:ascii="Times New Roman" w:eastAsia="Times New Roman" w:hAnsi="Times New Roman" w:cs="Times New Roman"/>
          <w:color w:val="000000"/>
          <w:sz w:val="28"/>
          <w:szCs w:val="28"/>
        </w:rPr>
        <w:t>ав</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рш</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pacing w:val="1"/>
          <w:sz w:val="28"/>
          <w:szCs w:val="28"/>
        </w:rPr>
        <w:t>нн</w:t>
      </w:r>
      <w:r w:rsidRPr="00964AE7">
        <w:rPr>
          <w:rFonts w:ascii="Times New Roman" w:eastAsia="Times New Roman" w:hAnsi="Times New Roman" w:cs="Times New Roman"/>
          <w:color w:val="000000"/>
          <w:sz w:val="28"/>
          <w:szCs w:val="28"/>
        </w:rPr>
        <w:t>ости</w:t>
      </w:r>
      <w:r w:rsidRPr="00964AE7">
        <w:rPr>
          <w:rFonts w:ascii="Times New Roman" w:eastAsia="Times New Roman" w:hAnsi="Times New Roman" w:cs="Times New Roman"/>
          <w:color w:val="000000"/>
          <w:spacing w:val="61"/>
          <w:sz w:val="28"/>
          <w:szCs w:val="28"/>
        </w:rPr>
        <w:t xml:space="preserve"> </w:t>
      </w:r>
      <w:r w:rsidRPr="00964AE7">
        <w:rPr>
          <w:rFonts w:ascii="Times New Roman" w:eastAsia="Times New Roman" w:hAnsi="Times New Roman" w:cs="Times New Roman"/>
          <w:color w:val="000000"/>
          <w:sz w:val="28"/>
          <w:szCs w:val="28"/>
        </w:rPr>
        <w:t>соло</w:t>
      </w:r>
      <w:r w:rsidRPr="00964AE7">
        <w:rPr>
          <w:rFonts w:ascii="Times New Roman" w:eastAsia="Times New Roman" w:hAnsi="Times New Roman" w:cs="Times New Roman"/>
          <w:color w:val="000000"/>
          <w:spacing w:val="60"/>
          <w:sz w:val="28"/>
          <w:szCs w:val="28"/>
        </w:rPr>
        <w:t xml:space="preserve"> </w:t>
      </w:r>
      <w:r w:rsidRPr="00964AE7">
        <w:rPr>
          <w:rFonts w:ascii="Times New Roman" w:eastAsia="Times New Roman" w:hAnsi="Times New Roman" w:cs="Times New Roman"/>
          <w:color w:val="000000"/>
          <w:sz w:val="28"/>
          <w:szCs w:val="28"/>
        </w:rPr>
        <w:t>и</w:t>
      </w:r>
      <w:r w:rsidRPr="00964AE7">
        <w:rPr>
          <w:rFonts w:ascii="Times New Roman" w:eastAsia="Times New Roman" w:hAnsi="Times New Roman" w:cs="Times New Roman"/>
          <w:color w:val="000000"/>
          <w:spacing w:val="61"/>
          <w:sz w:val="28"/>
          <w:szCs w:val="28"/>
        </w:rPr>
        <w:t xml:space="preserve"> </w:t>
      </w:r>
      <w:r w:rsidRPr="00964AE7">
        <w:rPr>
          <w:rFonts w:ascii="Times New Roman" w:eastAsia="Times New Roman" w:hAnsi="Times New Roman" w:cs="Times New Roman"/>
          <w:color w:val="000000"/>
          <w:sz w:val="28"/>
          <w:szCs w:val="28"/>
        </w:rPr>
        <w:t>в</w:t>
      </w:r>
      <w:r w:rsidRPr="00964AE7">
        <w:rPr>
          <w:rFonts w:ascii="Times New Roman" w:eastAsia="Times New Roman" w:hAnsi="Times New Roman" w:cs="Times New Roman"/>
          <w:color w:val="000000"/>
          <w:spacing w:val="59"/>
          <w:sz w:val="28"/>
          <w:szCs w:val="28"/>
        </w:rPr>
        <w:t xml:space="preserve"> </w:t>
      </w:r>
      <w:r w:rsidRPr="00964AE7">
        <w:rPr>
          <w:rFonts w:ascii="Times New Roman" w:eastAsia="Times New Roman" w:hAnsi="Times New Roman" w:cs="Times New Roman"/>
          <w:color w:val="000000"/>
          <w:sz w:val="28"/>
          <w:szCs w:val="28"/>
        </w:rPr>
        <w:t>л</w:t>
      </w:r>
      <w:r w:rsidRPr="00964AE7">
        <w:rPr>
          <w:rFonts w:ascii="Times New Roman" w:eastAsia="Times New Roman" w:hAnsi="Times New Roman" w:cs="Times New Roman"/>
          <w:color w:val="000000"/>
          <w:spacing w:val="1"/>
          <w:sz w:val="28"/>
          <w:szCs w:val="28"/>
        </w:rPr>
        <w:t>ю</w:t>
      </w:r>
      <w:r w:rsidRPr="00964AE7">
        <w:rPr>
          <w:rFonts w:ascii="Times New Roman" w:eastAsia="Times New Roman" w:hAnsi="Times New Roman" w:cs="Times New Roman"/>
          <w:color w:val="000000"/>
          <w:sz w:val="28"/>
          <w:szCs w:val="28"/>
        </w:rPr>
        <w:t>бом</w:t>
      </w:r>
      <w:r w:rsidRPr="00964AE7">
        <w:rPr>
          <w:rFonts w:ascii="Times New Roman" w:eastAsia="Times New Roman" w:hAnsi="Times New Roman" w:cs="Times New Roman"/>
          <w:color w:val="000000"/>
          <w:spacing w:val="62"/>
          <w:sz w:val="28"/>
          <w:szCs w:val="28"/>
        </w:rPr>
        <w:t xml:space="preserve"> </w:t>
      </w:r>
      <w:r w:rsidRPr="00964AE7">
        <w:rPr>
          <w:rFonts w:ascii="Times New Roman" w:eastAsia="Times New Roman" w:hAnsi="Times New Roman" w:cs="Times New Roman"/>
          <w:color w:val="000000"/>
          <w:sz w:val="28"/>
          <w:szCs w:val="28"/>
        </w:rPr>
        <w:t>ви</w:t>
      </w:r>
      <w:r w:rsidRPr="00964AE7">
        <w:rPr>
          <w:rFonts w:ascii="Times New Roman" w:eastAsia="Times New Roman" w:hAnsi="Times New Roman" w:cs="Times New Roman"/>
          <w:color w:val="000000"/>
          <w:spacing w:val="1"/>
          <w:sz w:val="28"/>
          <w:szCs w:val="28"/>
        </w:rPr>
        <w:t>д</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59"/>
          <w:sz w:val="28"/>
          <w:szCs w:val="28"/>
        </w:rPr>
        <w:t xml:space="preserve"> </w:t>
      </w:r>
      <w:r w:rsidRPr="00964AE7">
        <w:rPr>
          <w:rFonts w:ascii="Times New Roman" w:eastAsia="Times New Roman" w:hAnsi="Times New Roman" w:cs="Times New Roman"/>
          <w:color w:val="000000"/>
          <w:sz w:val="28"/>
          <w:szCs w:val="28"/>
        </w:rPr>
        <w:t>а</w:t>
      </w:r>
      <w:r w:rsidRPr="00964AE7">
        <w:rPr>
          <w:rFonts w:ascii="Times New Roman" w:eastAsia="Times New Roman" w:hAnsi="Times New Roman" w:cs="Times New Roman"/>
          <w:color w:val="000000"/>
          <w:spacing w:val="1"/>
          <w:sz w:val="28"/>
          <w:szCs w:val="28"/>
        </w:rPr>
        <w:t>нс</w:t>
      </w:r>
      <w:r w:rsidRPr="00964AE7">
        <w:rPr>
          <w:rFonts w:ascii="Times New Roman" w:eastAsia="Times New Roman" w:hAnsi="Times New Roman" w:cs="Times New Roman"/>
          <w:color w:val="000000"/>
          <w:sz w:val="28"/>
          <w:szCs w:val="28"/>
        </w:rPr>
        <w:t>амблевого</w:t>
      </w:r>
      <w:r w:rsidRPr="00964AE7">
        <w:rPr>
          <w:rFonts w:ascii="Times New Roman" w:eastAsia="Times New Roman" w:hAnsi="Times New Roman" w:cs="Times New Roman"/>
          <w:color w:val="000000"/>
          <w:spacing w:val="61"/>
          <w:sz w:val="28"/>
          <w:szCs w:val="28"/>
        </w:rPr>
        <w:t xml:space="preserve"> </w:t>
      </w:r>
      <w:r w:rsidRPr="00964AE7">
        <w:rPr>
          <w:rFonts w:ascii="Times New Roman" w:eastAsia="Times New Roman" w:hAnsi="Times New Roman" w:cs="Times New Roman"/>
          <w:color w:val="000000"/>
          <w:spacing w:val="4"/>
          <w:sz w:val="28"/>
          <w:szCs w:val="28"/>
        </w:rPr>
        <w:t>м</w:t>
      </w:r>
      <w:r w:rsidRPr="00964AE7">
        <w:rPr>
          <w:rFonts w:ascii="Times New Roman" w:eastAsia="Times New Roman" w:hAnsi="Times New Roman" w:cs="Times New Roman"/>
          <w:color w:val="000000"/>
          <w:spacing w:val="-5"/>
          <w:sz w:val="28"/>
          <w:szCs w:val="28"/>
        </w:rPr>
        <w:t>у</w:t>
      </w:r>
      <w:r w:rsidRPr="00964AE7">
        <w:rPr>
          <w:rFonts w:ascii="Times New Roman" w:eastAsia="Times New Roman" w:hAnsi="Times New Roman" w:cs="Times New Roman"/>
          <w:color w:val="000000"/>
          <w:sz w:val="28"/>
          <w:szCs w:val="28"/>
        </w:rPr>
        <w:t>зи</w:t>
      </w:r>
      <w:r w:rsidRPr="00964AE7">
        <w:rPr>
          <w:rFonts w:ascii="Times New Roman" w:eastAsia="Times New Roman" w:hAnsi="Times New Roman" w:cs="Times New Roman"/>
          <w:color w:val="000000"/>
          <w:spacing w:val="2"/>
          <w:sz w:val="28"/>
          <w:szCs w:val="28"/>
        </w:rPr>
        <w:t>ц</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ров</w:t>
      </w:r>
      <w:r w:rsidRPr="00964AE7">
        <w:rPr>
          <w:rFonts w:ascii="Times New Roman" w:eastAsia="Times New Roman" w:hAnsi="Times New Roman" w:cs="Times New Roman"/>
          <w:color w:val="000000"/>
          <w:spacing w:val="1"/>
          <w:sz w:val="28"/>
          <w:szCs w:val="28"/>
        </w:rPr>
        <w:t>ани</w:t>
      </w:r>
      <w:r w:rsidRPr="00964AE7">
        <w:rPr>
          <w:rFonts w:ascii="Times New Roman" w:eastAsia="Times New Roman" w:hAnsi="Times New Roman" w:cs="Times New Roman"/>
          <w:color w:val="000000"/>
          <w:sz w:val="28"/>
          <w:szCs w:val="28"/>
        </w:rPr>
        <w:t>я. Те</w:t>
      </w:r>
      <w:r w:rsidRPr="00964AE7">
        <w:rPr>
          <w:rFonts w:ascii="Times New Roman" w:eastAsia="Times New Roman" w:hAnsi="Times New Roman" w:cs="Times New Roman"/>
          <w:color w:val="000000"/>
          <w:spacing w:val="1"/>
          <w:sz w:val="28"/>
          <w:szCs w:val="28"/>
        </w:rPr>
        <w:t>хн</w:t>
      </w:r>
      <w:r w:rsidRPr="00964AE7">
        <w:rPr>
          <w:rFonts w:ascii="Times New Roman" w:eastAsia="Times New Roman" w:hAnsi="Times New Roman" w:cs="Times New Roman"/>
          <w:color w:val="000000"/>
          <w:spacing w:val="2"/>
          <w:sz w:val="28"/>
          <w:szCs w:val="28"/>
        </w:rPr>
        <w:t>и</w:t>
      </w:r>
      <w:r w:rsidRPr="00964AE7">
        <w:rPr>
          <w:rFonts w:ascii="Times New Roman" w:eastAsia="Times New Roman" w:hAnsi="Times New Roman" w:cs="Times New Roman"/>
          <w:color w:val="000000"/>
          <w:sz w:val="28"/>
          <w:szCs w:val="28"/>
        </w:rPr>
        <w:t>ч</w:t>
      </w:r>
      <w:r w:rsidRPr="00964AE7">
        <w:rPr>
          <w:rFonts w:ascii="Times New Roman" w:eastAsia="Times New Roman" w:hAnsi="Times New Roman" w:cs="Times New Roman"/>
          <w:color w:val="000000"/>
          <w:spacing w:val="-1"/>
          <w:sz w:val="28"/>
          <w:szCs w:val="28"/>
        </w:rPr>
        <w:t>ес</w:t>
      </w:r>
      <w:r w:rsidRPr="00964AE7">
        <w:rPr>
          <w:rFonts w:ascii="Times New Roman" w:eastAsia="Times New Roman" w:hAnsi="Times New Roman" w:cs="Times New Roman"/>
          <w:color w:val="000000"/>
          <w:spacing w:val="1"/>
          <w:sz w:val="28"/>
          <w:szCs w:val="28"/>
        </w:rPr>
        <w:t>ки</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9"/>
          <w:sz w:val="28"/>
          <w:szCs w:val="28"/>
        </w:rPr>
        <w:t xml:space="preserve"> </w:t>
      </w:r>
      <w:r w:rsidRPr="00964AE7">
        <w:rPr>
          <w:rFonts w:ascii="Times New Roman" w:eastAsia="Times New Roman" w:hAnsi="Times New Roman" w:cs="Times New Roman"/>
          <w:color w:val="000000"/>
          <w:sz w:val="28"/>
          <w:szCs w:val="28"/>
        </w:rPr>
        <w:t>требования:</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z w:val="28"/>
          <w:szCs w:val="28"/>
        </w:rPr>
        <w:t>гам</w:t>
      </w:r>
      <w:r w:rsidRPr="00964AE7">
        <w:rPr>
          <w:rFonts w:ascii="Times New Roman" w:eastAsia="Times New Roman" w:hAnsi="Times New Roman" w:cs="Times New Roman"/>
          <w:color w:val="000000"/>
          <w:spacing w:val="-1"/>
          <w:sz w:val="28"/>
          <w:szCs w:val="28"/>
        </w:rPr>
        <w:t>м</w:t>
      </w:r>
      <w:r w:rsidRPr="00964AE7">
        <w:rPr>
          <w:rFonts w:ascii="Times New Roman" w:eastAsia="Times New Roman" w:hAnsi="Times New Roman" w:cs="Times New Roman"/>
          <w:color w:val="000000"/>
          <w:sz w:val="28"/>
          <w:szCs w:val="28"/>
        </w:rPr>
        <w:t>ы:</w:t>
      </w:r>
      <w:r w:rsidRPr="00964AE7">
        <w:rPr>
          <w:rFonts w:ascii="Times New Roman" w:eastAsia="Times New Roman" w:hAnsi="Times New Roman" w:cs="Times New Roman"/>
          <w:color w:val="000000"/>
          <w:spacing w:val="22"/>
          <w:sz w:val="28"/>
          <w:szCs w:val="28"/>
        </w:rPr>
        <w:t xml:space="preserve"> </w:t>
      </w:r>
      <w:r w:rsidRPr="00964AE7">
        <w:rPr>
          <w:rFonts w:ascii="Times New Roman" w:eastAsia="Times New Roman" w:hAnsi="Times New Roman" w:cs="Times New Roman"/>
          <w:color w:val="000000"/>
          <w:sz w:val="28"/>
          <w:szCs w:val="28"/>
        </w:rPr>
        <w:t>м</w:t>
      </w:r>
      <w:r w:rsidRPr="00964AE7">
        <w:rPr>
          <w:rFonts w:ascii="Times New Roman" w:eastAsia="Times New Roman" w:hAnsi="Times New Roman" w:cs="Times New Roman"/>
          <w:color w:val="000000"/>
          <w:spacing w:val="-1"/>
          <w:sz w:val="28"/>
          <w:szCs w:val="28"/>
        </w:rPr>
        <w:t>а</w:t>
      </w:r>
      <w:r w:rsidRPr="00964AE7">
        <w:rPr>
          <w:rFonts w:ascii="Times New Roman" w:eastAsia="Times New Roman" w:hAnsi="Times New Roman" w:cs="Times New Roman"/>
          <w:color w:val="000000"/>
          <w:sz w:val="28"/>
          <w:szCs w:val="28"/>
        </w:rPr>
        <w:t>жор</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ые</w:t>
      </w:r>
      <w:r w:rsidRPr="00964AE7">
        <w:rPr>
          <w:rFonts w:ascii="Times New Roman" w:eastAsia="Times New Roman" w:hAnsi="Times New Roman" w:cs="Times New Roman"/>
          <w:color w:val="000000"/>
          <w:spacing w:val="20"/>
          <w:sz w:val="28"/>
          <w:szCs w:val="28"/>
        </w:rPr>
        <w:t xml:space="preserve"> </w:t>
      </w:r>
      <w:r w:rsidRPr="00964AE7">
        <w:rPr>
          <w:rFonts w:ascii="Times New Roman" w:eastAsia="Times New Roman" w:hAnsi="Times New Roman" w:cs="Times New Roman"/>
          <w:color w:val="000000"/>
          <w:spacing w:val="1"/>
          <w:sz w:val="28"/>
          <w:szCs w:val="28"/>
        </w:rPr>
        <w:t>д</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z w:val="28"/>
          <w:szCs w:val="28"/>
        </w:rPr>
        <w:t>3-х</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pacing w:val="2"/>
          <w:sz w:val="28"/>
          <w:szCs w:val="28"/>
        </w:rPr>
        <w:t>з</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аков</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z w:val="28"/>
          <w:szCs w:val="28"/>
        </w:rPr>
        <w:t>в</w:t>
      </w:r>
      <w:r w:rsidRPr="00964AE7">
        <w:rPr>
          <w:rFonts w:ascii="Times New Roman" w:eastAsia="Times New Roman" w:hAnsi="Times New Roman" w:cs="Times New Roman"/>
          <w:color w:val="000000"/>
          <w:spacing w:val="19"/>
          <w:sz w:val="28"/>
          <w:szCs w:val="28"/>
        </w:rPr>
        <w:t xml:space="preserve"> </w:t>
      </w:r>
      <w:r w:rsidRPr="00964AE7">
        <w:rPr>
          <w:rFonts w:ascii="Times New Roman" w:eastAsia="Times New Roman" w:hAnsi="Times New Roman" w:cs="Times New Roman"/>
          <w:color w:val="000000"/>
          <w:spacing w:val="1"/>
          <w:sz w:val="28"/>
          <w:szCs w:val="28"/>
        </w:rPr>
        <w:t>кл</w:t>
      </w:r>
      <w:r w:rsidRPr="00964AE7">
        <w:rPr>
          <w:rFonts w:ascii="Times New Roman" w:eastAsia="Times New Roman" w:hAnsi="Times New Roman" w:cs="Times New Roman"/>
          <w:color w:val="000000"/>
          <w:sz w:val="28"/>
          <w:szCs w:val="28"/>
        </w:rPr>
        <w:t>юче</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pacing w:val="-2"/>
          <w:sz w:val="28"/>
          <w:szCs w:val="28"/>
        </w:rPr>
        <w:t>д</w:t>
      </w:r>
      <w:r w:rsidRPr="00964AE7">
        <w:rPr>
          <w:rFonts w:ascii="Times New Roman" w:eastAsia="Times New Roman" w:hAnsi="Times New Roman" w:cs="Times New Roman"/>
          <w:color w:val="000000"/>
          <w:spacing w:val="2"/>
          <w:sz w:val="28"/>
          <w:szCs w:val="28"/>
        </w:rPr>
        <w:t>в</w:t>
      </w:r>
      <w:r w:rsidRPr="00964AE7">
        <w:rPr>
          <w:rFonts w:ascii="Times New Roman" w:eastAsia="Times New Roman" w:hAnsi="Times New Roman" w:cs="Times New Roman"/>
          <w:color w:val="000000"/>
          <w:spacing w:val="-4"/>
          <w:sz w:val="28"/>
          <w:szCs w:val="28"/>
        </w:rPr>
        <w:t>у</w:t>
      </w:r>
      <w:r w:rsidRPr="00964AE7">
        <w:rPr>
          <w:rFonts w:ascii="Times New Roman" w:eastAsia="Times New Roman" w:hAnsi="Times New Roman" w:cs="Times New Roman"/>
          <w:color w:val="000000"/>
          <w:spacing w:val="1"/>
          <w:sz w:val="28"/>
          <w:szCs w:val="28"/>
        </w:rPr>
        <w:t>м</w:t>
      </w:r>
      <w:r w:rsidRPr="00964AE7">
        <w:rPr>
          <w:rFonts w:ascii="Times New Roman" w:eastAsia="Times New Roman" w:hAnsi="Times New Roman" w:cs="Times New Roman"/>
          <w:color w:val="000000"/>
          <w:sz w:val="28"/>
          <w:szCs w:val="28"/>
        </w:rPr>
        <w:t>я</w:t>
      </w:r>
      <w:r w:rsidRPr="00964AE7">
        <w:rPr>
          <w:rFonts w:ascii="Times New Roman" w:eastAsia="Times New Roman" w:hAnsi="Times New Roman" w:cs="Times New Roman"/>
          <w:color w:val="000000"/>
          <w:spacing w:val="22"/>
          <w:sz w:val="28"/>
          <w:szCs w:val="28"/>
        </w:rPr>
        <w:t xml:space="preserve"> </w:t>
      </w:r>
      <w:r w:rsidRPr="00964AE7">
        <w:rPr>
          <w:rFonts w:ascii="Times New Roman" w:eastAsia="Times New Roman" w:hAnsi="Times New Roman" w:cs="Times New Roman"/>
          <w:color w:val="000000"/>
          <w:spacing w:val="2"/>
          <w:sz w:val="28"/>
          <w:szCs w:val="28"/>
        </w:rPr>
        <w:t>р</w:t>
      </w:r>
      <w:r w:rsidRPr="00964AE7">
        <w:rPr>
          <w:rFonts w:ascii="Times New Roman" w:eastAsia="Times New Roman" w:hAnsi="Times New Roman" w:cs="Times New Roman"/>
          <w:color w:val="000000"/>
          <w:spacing w:val="-4"/>
          <w:sz w:val="28"/>
          <w:szCs w:val="28"/>
        </w:rPr>
        <w:t>у</w:t>
      </w:r>
      <w:r w:rsidRPr="00964AE7">
        <w:rPr>
          <w:rFonts w:ascii="Times New Roman" w:eastAsia="Times New Roman" w:hAnsi="Times New Roman" w:cs="Times New Roman"/>
          <w:color w:val="000000"/>
          <w:sz w:val="28"/>
          <w:szCs w:val="28"/>
        </w:rPr>
        <w:t>ками</w:t>
      </w:r>
      <w:r w:rsidRPr="00964AE7">
        <w:rPr>
          <w:rFonts w:ascii="Times New Roman" w:eastAsia="Times New Roman" w:hAnsi="Times New Roman" w:cs="Times New Roman"/>
          <w:color w:val="000000"/>
          <w:spacing w:val="22"/>
          <w:sz w:val="28"/>
          <w:szCs w:val="28"/>
        </w:rPr>
        <w:t xml:space="preserve"> </w:t>
      </w:r>
      <w:r w:rsidRPr="00964AE7">
        <w:rPr>
          <w:rFonts w:ascii="Times New Roman" w:eastAsia="Times New Roman" w:hAnsi="Times New Roman" w:cs="Times New Roman"/>
          <w:color w:val="000000"/>
          <w:sz w:val="28"/>
          <w:szCs w:val="28"/>
        </w:rPr>
        <w:t>в</w:t>
      </w:r>
      <w:r w:rsidRPr="00964AE7">
        <w:rPr>
          <w:rFonts w:ascii="Times New Roman" w:eastAsia="Times New Roman" w:hAnsi="Times New Roman" w:cs="Times New Roman"/>
          <w:color w:val="000000"/>
          <w:spacing w:val="21"/>
          <w:sz w:val="28"/>
          <w:szCs w:val="28"/>
        </w:rPr>
        <w:t xml:space="preserve"> </w:t>
      </w:r>
      <w:r w:rsidRPr="00964AE7">
        <w:rPr>
          <w:rFonts w:ascii="Times New Roman" w:eastAsia="Times New Roman" w:hAnsi="Times New Roman" w:cs="Times New Roman"/>
          <w:color w:val="000000"/>
          <w:spacing w:val="1"/>
          <w:sz w:val="28"/>
          <w:szCs w:val="28"/>
        </w:rPr>
        <w:t>к</w:t>
      </w:r>
      <w:r w:rsidRPr="00964AE7">
        <w:rPr>
          <w:rFonts w:ascii="Times New Roman" w:eastAsia="Times New Roman" w:hAnsi="Times New Roman" w:cs="Times New Roman"/>
          <w:color w:val="000000"/>
          <w:sz w:val="28"/>
          <w:szCs w:val="28"/>
        </w:rPr>
        <w:t>ом</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ле</w:t>
      </w:r>
      <w:r w:rsidRPr="00964AE7">
        <w:rPr>
          <w:rFonts w:ascii="Times New Roman" w:eastAsia="Times New Roman" w:hAnsi="Times New Roman" w:cs="Times New Roman"/>
          <w:color w:val="000000"/>
          <w:spacing w:val="1"/>
          <w:sz w:val="28"/>
          <w:szCs w:val="28"/>
        </w:rPr>
        <w:t>к</w:t>
      </w:r>
      <w:r w:rsidRPr="00964AE7">
        <w:rPr>
          <w:rFonts w:ascii="Times New Roman" w:eastAsia="Times New Roman" w:hAnsi="Times New Roman" w:cs="Times New Roman"/>
          <w:color w:val="000000"/>
          <w:sz w:val="28"/>
          <w:szCs w:val="28"/>
        </w:rPr>
        <w:t>с</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 ми</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ор</w:t>
      </w:r>
      <w:r w:rsidRPr="00964AE7">
        <w:rPr>
          <w:rFonts w:ascii="Times New Roman" w:eastAsia="Times New Roman" w:hAnsi="Times New Roman" w:cs="Times New Roman"/>
          <w:color w:val="000000"/>
          <w:spacing w:val="2"/>
          <w:sz w:val="28"/>
          <w:szCs w:val="28"/>
        </w:rPr>
        <w:t>н</w:t>
      </w:r>
      <w:r w:rsidRPr="00964AE7">
        <w:rPr>
          <w:rFonts w:ascii="Times New Roman" w:eastAsia="Times New Roman" w:hAnsi="Times New Roman" w:cs="Times New Roman"/>
          <w:color w:val="000000"/>
          <w:sz w:val="28"/>
          <w:szCs w:val="28"/>
        </w:rPr>
        <w:t>ые – ля, р</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 ми – обеими</w:t>
      </w:r>
      <w:r w:rsidRPr="00964AE7">
        <w:rPr>
          <w:rFonts w:ascii="Times New Roman" w:eastAsia="Times New Roman" w:hAnsi="Times New Roman" w:cs="Times New Roman"/>
          <w:color w:val="000000"/>
          <w:spacing w:val="1"/>
          <w:sz w:val="28"/>
          <w:szCs w:val="28"/>
        </w:rPr>
        <w:t xml:space="preserve"> </w:t>
      </w:r>
      <w:r w:rsidRPr="00964AE7">
        <w:rPr>
          <w:rFonts w:ascii="Times New Roman" w:eastAsia="Times New Roman" w:hAnsi="Times New Roman" w:cs="Times New Roman"/>
          <w:color w:val="000000"/>
          <w:spacing w:val="2"/>
          <w:sz w:val="28"/>
          <w:szCs w:val="28"/>
        </w:rPr>
        <w:t>р</w:t>
      </w:r>
      <w:r w:rsidRPr="00964AE7">
        <w:rPr>
          <w:rFonts w:ascii="Times New Roman" w:eastAsia="Times New Roman" w:hAnsi="Times New Roman" w:cs="Times New Roman"/>
          <w:color w:val="000000"/>
          <w:spacing w:val="-5"/>
          <w:sz w:val="28"/>
          <w:szCs w:val="28"/>
        </w:rPr>
        <w:t>у</w:t>
      </w:r>
      <w:r w:rsidRPr="00964AE7">
        <w:rPr>
          <w:rFonts w:ascii="Times New Roman" w:eastAsia="Times New Roman" w:hAnsi="Times New Roman" w:cs="Times New Roman"/>
          <w:color w:val="000000"/>
          <w:spacing w:val="1"/>
          <w:sz w:val="28"/>
          <w:szCs w:val="28"/>
        </w:rPr>
        <w:t>к</w:t>
      </w:r>
      <w:r w:rsidRPr="00964AE7">
        <w:rPr>
          <w:rFonts w:ascii="Times New Roman" w:eastAsia="Times New Roman" w:hAnsi="Times New Roman" w:cs="Times New Roman"/>
          <w:color w:val="000000"/>
          <w:sz w:val="28"/>
          <w:szCs w:val="28"/>
        </w:rPr>
        <w:t>ами</w:t>
      </w:r>
      <w:r w:rsidRPr="00964AE7">
        <w:rPr>
          <w:rFonts w:ascii="Times New Roman" w:eastAsia="Times New Roman" w:hAnsi="Times New Roman" w:cs="Times New Roman"/>
          <w:color w:val="000000"/>
          <w:spacing w:val="1"/>
          <w:sz w:val="28"/>
          <w:szCs w:val="28"/>
        </w:rPr>
        <w:t>.</w:t>
      </w:r>
      <w:r w:rsidRPr="00964AE7">
        <w:rPr>
          <w:rFonts w:ascii="Times New Roman" w:eastAsia="Times New Roman" w:hAnsi="Times New Roman" w:cs="Times New Roman"/>
          <w:color w:val="000000"/>
          <w:sz w:val="28"/>
          <w:szCs w:val="28"/>
        </w:rPr>
        <w:t xml:space="preserve"> В</w:t>
      </w:r>
      <w:r w:rsidRPr="00964AE7">
        <w:rPr>
          <w:rFonts w:ascii="Times New Roman" w:eastAsia="Times New Roman" w:hAnsi="Times New Roman" w:cs="Times New Roman"/>
          <w:color w:val="000000"/>
          <w:spacing w:val="-1"/>
          <w:sz w:val="28"/>
          <w:szCs w:val="28"/>
        </w:rPr>
        <w:t xml:space="preserve"> </w:t>
      </w:r>
      <w:r w:rsidRPr="00964AE7">
        <w:rPr>
          <w:rFonts w:ascii="Times New Roman" w:eastAsia="Times New Roman" w:hAnsi="Times New Roman" w:cs="Times New Roman"/>
          <w:color w:val="000000"/>
          <w:sz w:val="28"/>
          <w:szCs w:val="28"/>
        </w:rPr>
        <w:t>том</w:t>
      </w:r>
      <w:r w:rsidRPr="00964AE7">
        <w:rPr>
          <w:rFonts w:ascii="Times New Roman" w:eastAsia="Times New Roman" w:hAnsi="Times New Roman" w:cs="Times New Roman"/>
          <w:color w:val="000000"/>
          <w:spacing w:val="2"/>
          <w:sz w:val="28"/>
          <w:szCs w:val="28"/>
        </w:rPr>
        <w:t xml:space="preserve"> </w:t>
      </w:r>
      <w:r w:rsidRPr="00964AE7">
        <w:rPr>
          <w:rFonts w:ascii="Times New Roman" w:eastAsia="Times New Roman" w:hAnsi="Times New Roman" w:cs="Times New Roman"/>
          <w:color w:val="000000"/>
          <w:sz w:val="28"/>
          <w:szCs w:val="28"/>
        </w:rPr>
        <w:t>ч</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сл</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 xml:space="preserve">: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1"/>
          <w:sz w:val="28"/>
          <w:szCs w:val="28"/>
        </w:rPr>
        <w:t>д</w:t>
      </w:r>
      <w:r w:rsidRPr="00964AE7">
        <w:rPr>
          <w:rFonts w:ascii="Times New Roman" w:eastAsia="Times New Roman" w:hAnsi="Times New Roman" w:cs="Times New Roman"/>
          <w:color w:val="000000"/>
          <w:sz w:val="28"/>
          <w:szCs w:val="28"/>
        </w:rPr>
        <w:t xml:space="preserve">бор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о с</w:t>
      </w:r>
      <w:r w:rsidRPr="00964AE7">
        <w:rPr>
          <w:rFonts w:ascii="Times New Roman" w:eastAsia="Times New Roman" w:hAnsi="Times New Roman" w:cs="Times New Roman"/>
          <w:color w:val="000000"/>
          <w:spacing w:val="2"/>
          <w:sz w:val="28"/>
          <w:szCs w:val="28"/>
        </w:rPr>
        <w:t>л</w:t>
      </w:r>
      <w:r w:rsidRPr="00964AE7">
        <w:rPr>
          <w:rFonts w:ascii="Times New Roman" w:eastAsia="Times New Roman" w:hAnsi="Times New Roman" w:cs="Times New Roman"/>
          <w:color w:val="000000"/>
          <w:spacing w:val="-6"/>
          <w:sz w:val="28"/>
          <w:szCs w:val="28"/>
        </w:rPr>
        <w:t>у</w:t>
      </w:r>
      <w:r w:rsidRPr="00964AE7">
        <w:rPr>
          <w:rFonts w:ascii="Times New Roman" w:eastAsia="Times New Roman" w:hAnsi="Times New Roman" w:cs="Times New Roman"/>
          <w:color w:val="000000"/>
          <w:spacing w:val="4"/>
          <w:sz w:val="28"/>
          <w:szCs w:val="28"/>
        </w:rPr>
        <w:t>х</w:t>
      </w:r>
      <w:r w:rsidRPr="00964AE7">
        <w:rPr>
          <w:rFonts w:ascii="Times New Roman" w:eastAsia="Times New Roman" w:hAnsi="Times New Roman" w:cs="Times New Roman"/>
          <w:color w:val="000000"/>
          <w:spacing w:val="-4"/>
          <w:sz w:val="28"/>
          <w:szCs w:val="28"/>
        </w:rPr>
        <w:t>у</w:t>
      </w:r>
      <w:r w:rsidRPr="00964AE7">
        <w:rPr>
          <w:rFonts w:ascii="Times New Roman" w:eastAsia="Times New Roman" w:hAnsi="Times New Roman" w:cs="Times New Roman"/>
          <w:color w:val="000000"/>
          <w:sz w:val="28"/>
          <w:szCs w:val="28"/>
        </w:rPr>
        <w:t>,</w:t>
      </w:r>
      <w:r w:rsidRPr="00964AE7">
        <w:rPr>
          <w:rFonts w:ascii="Times New Roman" w:eastAsia="Times New Roman" w:hAnsi="Times New Roman" w:cs="Times New Roman"/>
          <w:color w:val="000000"/>
          <w:spacing w:val="2"/>
          <w:sz w:val="28"/>
          <w:szCs w:val="28"/>
        </w:rPr>
        <w:t xml:space="preserve"> </w:t>
      </w:r>
      <w:r w:rsidRPr="00964AE7">
        <w:rPr>
          <w:rFonts w:ascii="Times New Roman" w:eastAsia="Times New Roman" w:hAnsi="Times New Roman" w:cs="Times New Roman"/>
          <w:color w:val="000000"/>
          <w:sz w:val="28"/>
          <w:szCs w:val="28"/>
        </w:rPr>
        <w:t>чтен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е с</w:t>
      </w:r>
      <w:r w:rsidRPr="00964AE7">
        <w:rPr>
          <w:rFonts w:ascii="Times New Roman" w:eastAsia="Times New Roman" w:hAnsi="Times New Roman" w:cs="Times New Roman"/>
          <w:color w:val="000000"/>
          <w:spacing w:val="-1"/>
          <w:sz w:val="28"/>
          <w:szCs w:val="28"/>
        </w:rPr>
        <w:t xml:space="preserve"> </w:t>
      </w:r>
      <w:r w:rsidRPr="00964AE7">
        <w:rPr>
          <w:rFonts w:ascii="Times New Roman" w:eastAsia="Times New Roman" w:hAnsi="Times New Roman" w:cs="Times New Roman"/>
          <w:color w:val="000000"/>
          <w:sz w:val="28"/>
          <w:szCs w:val="28"/>
        </w:rPr>
        <w:t>листа.</w:t>
      </w:r>
    </w:p>
    <w:p w:rsidR="00964AE7" w:rsidRPr="00964AE7" w:rsidRDefault="00964AE7" w:rsidP="00964AE7">
      <w:pPr>
        <w:widowControl w:val="0"/>
        <w:spacing w:line="240" w:lineRule="auto"/>
        <w:ind w:right="-57" w:firstLine="566"/>
        <w:rPr>
          <w:rFonts w:ascii="Times New Roman" w:eastAsia="Times New Roman" w:hAnsi="Times New Roman" w:cs="Times New Roman"/>
          <w:color w:val="000000"/>
          <w:sz w:val="28"/>
          <w:szCs w:val="28"/>
        </w:rPr>
      </w:pPr>
      <w:r w:rsidRPr="00964AE7">
        <w:rPr>
          <w:rFonts w:ascii="Times New Roman" w:eastAsia="Times New Roman" w:hAnsi="Times New Roman" w:cs="Times New Roman"/>
          <w:color w:val="000000"/>
          <w:sz w:val="28"/>
          <w:szCs w:val="28"/>
        </w:rPr>
        <w:t>Ак</w:t>
      </w:r>
      <w:r w:rsidRPr="00964AE7">
        <w:rPr>
          <w:rFonts w:ascii="Times New Roman" w:eastAsia="Times New Roman" w:hAnsi="Times New Roman" w:cs="Times New Roman"/>
          <w:color w:val="000000"/>
          <w:spacing w:val="1"/>
          <w:sz w:val="28"/>
          <w:szCs w:val="28"/>
        </w:rPr>
        <w:t>к</w:t>
      </w:r>
      <w:r w:rsidRPr="00964AE7">
        <w:rPr>
          <w:rFonts w:ascii="Times New Roman" w:eastAsia="Times New Roman" w:hAnsi="Times New Roman" w:cs="Times New Roman"/>
          <w:color w:val="000000"/>
          <w:sz w:val="28"/>
          <w:szCs w:val="28"/>
        </w:rPr>
        <w:t>ом</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а</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
          <w:sz w:val="28"/>
          <w:szCs w:val="28"/>
        </w:rPr>
        <w:t>ме</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т</w:t>
      </w:r>
      <w:r w:rsidRPr="00964AE7">
        <w:rPr>
          <w:rFonts w:ascii="Times New Roman" w:eastAsia="Times New Roman" w:hAnsi="Times New Roman" w:cs="Times New Roman"/>
          <w:color w:val="000000"/>
          <w:spacing w:val="25"/>
          <w:sz w:val="28"/>
          <w:szCs w:val="28"/>
        </w:rPr>
        <w:t xml:space="preserve"> </w:t>
      </w:r>
      <w:r w:rsidRPr="00964AE7">
        <w:rPr>
          <w:rFonts w:ascii="Times New Roman" w:eastAsia="Times New Roman" w:hAnsi="Times New Roman" w:cs="Times New Roman"/>
          <w:color w:val="000000"/>
          <w:sz w:val="28"/>
          <w:szCs w:val="28"/>
        </w:rPr>
        <w:t>к</w:t>
      </w:r>
      <w:r w:rsidRPr="00964AE7">
        <w:rPr>
          <w:rFonts w:ascii="Times New Roman" w:eastAsia="Times New Roman" w:hAnsi="Times New Roman" w:cs="Times New Roman"/>
          <w:color w:val="000000"/>
          <w:spacing w:val="25"/>
          <w:sz w:val="28"/>
          <w:szCs w:val="28"/>
        </w:rPr>
        <w:t xml:space="preserve"> </w:t>
      </w:r>
      <w:r w:rsidRPr="00964AE7">
        <w:rPr>
          <w:rFonts w:ascii="Times New Roman" w:eastAsia="Times New Roman" w:hAnsi="Times New Roman" w:cs="Times New Roman"/>
          <w:color w:val="000000"/>
          <w:sz w:val="28"/>
          <w:szCs w:val="28"/>
        </w:rPr>
        <w:t>м</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л</w:t>
      </w:r>
      <w:r w:rsidRPr="00964AE7">
        <w:rPr>
          <w:rFonts w:ascii="Times New Roman" w:eastAsia="Times New Roman" w:hAnsi="Times New Roman" w:cs="Times New Roman"/>
          <w:color w:val="000000"/>
          <w:spacing w:val="-2"/>
          <w:sz w:val="28"/>
          <w:szCs w:val="28"/>
        </w:rPr>
        <w:t>о</w:t>
      </w:r>
      <w:r w:rsidRPr="00964AE7">
        <w:rPr>
          <w:rFonts w:ascii="Times New Roman" w:eastAsia="Times New Roman" w:hAnsi="Times New Roman" w:cs="Times New Roman"/>
          <w:color w:val="000000"/>
          <w:sz w:val="28"/>
          <w:szCs w:val="28"/>
        </w:rPr>
        <w:t>д</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и</w:t>
      </w:r>
      <w:r w:rsidRPr="00964AE7">
        <w:rPr>
          <w:rFonts w:ascii="Times New Roman" w:eastAsia="Times New Roman" w:hAnsi="Times New Roman" w:cs="Times New Roman"/>
          <w:color w:val="000000"/>
          <w:spacing w:val="23"/>
          <w:sz w:val="28"/>
          <w:szCs w:val="28"/>
        </w:rPr>
        <w:t xml:space="preserve"> </w:t>
      </w:r>
      <w:r w:rsidRPr="00964AE7">
        <w:rPr>
          <w:rFonts w:ascii="Times New Roman" w:eastAsia="Times New Roman" w:hAnsi="Times New Roman" w:cs="Times New Roman"/>
          <w:color w:val="000000"/>
          <w:spacing w:val="1"/>
          <w:sz w:val="28"/>
          <w:szCs w:val="28"/>
        </w:rPr>
        <w:t>п</w:t>
      </w:r>
      <w:r w:rsidRPr="00964AE7">
        <w:rPr>
          <w:rFonts w:ascii="Times New Roman" w:eastAsia="Times New Roman" w:hAnsi="Times New Roman" w:cs="Times New Roman"/>
          <w:color w:val="000000"/>
          <w:sz w:val="28"/>
          <w:szCs w:val="28"/>
        </w:rPr>
        <w:t>е</w:t>
      </w:r>
      <w:r w:rsidRPr="00964AE7">
        <w:rPr>
          <w:rFonts w:ascii="Times New Roman" w:eastAsia="Times New Roman" w:hAnsi="Times New Roman" w:cs="Times New Roman"/>
          <w:color w:val="000000"/>
          <w:spacing w:val="-1"/>
          <w:sz w:val="28"/>
          <w:szCs w:val="28"/>
        </w:rPr>
        <w:t>с</w:t>
      </w:r>
      <w:r w:rsidRPr="00964AE7">
        <w:rPr>
          <w:rFonts w:ascii="Times New Roman" w:eastAsia="Times New Roman" w:hAnsi="Times New Roman" w:cs="Times New Roman"/>
          <w:color w:val="000000"/>
          <w:sz w:val="28"/>
          <w:szCs w:val="28"/>
        </w:rPr>
        <w:t>ен</w:t>
      </w:r>
      <w:r w:rsidRPr="00964AE7">
        <w:rPr>
          <w:rFonts w:ascii="Times New Roman" w:eastAsia="Times New Roman" w:hAnsi="Times New Roman" w:cs="Times New Roman"/>
          <w:color w:val="000000"/>
          <w:spacing w:val="24"/>
          <w:sz w:val="28"/>
          <w:szCs w:val="28"/>
        </w:rPr>
        <w:t xml:space="preserve"> </w:t>
      </w:r>
      <w:r w:rsidRPr="00964AE7">
        <w:rPr>
          <w:rFonts w:ascii="Times New Roman" w:eastAsia="Times New Roman" w:hAnsi="Times New Roman" w:cs="Times New Roman"/>
          <w:color w:val="000000"/>
          <w:sz w:val="28"/>
          <w:szCs w:val="28"/>
        </w:rPr>
        <w:t>с</w:t>
      </w:r>
      <w:r w:rsidRPr="00964AE7">
        <w:rPr>
          <w:rFonts w:ascii="Times New Roman" w:eastAsia="Times New Roman" w:hAnsi="Times New Roman" w:cs="Times New Roman"/>
          <w:color w:val="000000"/>
          <w:spacing w:val="23"/>
          <w:sz w:val="28"/>
          <w:szCs w:val="28"/>
        </w:rPr>
        <w:t xml:space="preserve"> </w:t>
      </w:r>
      <w:r w:rsidRPr="00964AE7">
        <w:rPr>
          <w:rFonts w:ascii="Times New Roman" w:eastAsia="Times New Roman" w:hAnsi="Times New Roman" w:cs="Times New Roman"/>
          <w:color w:val="000000"/>
          <w:spacing w:val="3"/>
          <w:sz w:val="28"/>
          <w:szCs w:val="28"/>
        </w:rPr>
        <w:t>б</w:t>
      </w:r>
      <w:r w:rsidRPr="00964AE7">
        <w:rPr>
          <w:rFonts w:ascii="Times New Roman" w:eastAsia="Times New Roman" w:hAnsi="Times New Roman" w:cs="Times New Roman"/>
          <w:color w:val="000000"/>
          <w:spacing w:val="-3"/>
          <w:sz w:val="28"/>
          <w:szCs w:val="28"/>
        </w:rPr>
        <w:t>у</w:t>
      </w:r>
      <w:r w:rsidRPr="00964AE7">
        <w:rPr>
          <w:rFonts w:ascii="Times New Roman" w:eastAsia="Times New Roman" w:hAnsi="Times New Roman" w:cs="Times New Roman"/>
          <w:color w:val="000000"/>
          <w:sz w:val="28"/>
          <w:szCs w:val="28"/>
        </w:rPr>
        <w:t>кв</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pacing w:val="1"/>
          <w:sz w:val="28"/>
          <w:szCs w:val="28"/>
        </w:rPr>
        <w:t>нн</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2"/>
          <w:sz w:val="28"/>
          <w:szCs w:val="28"/>
        </w:rPr>
        <w:t>-</w:t>
      </w:r>
      <w:r w:rsidRPr="00964AE7">
        <w:rPr>
          <w:rFonts w:ascii="Times New Roman" w:eastAsia="Times New Roman" w:hAnsi="Times New Roman" w:cs="Times New Roman"/>
          <w:color w:val="000000"/>
          <w:spacing w:val="1"/>
          <w:sz w:val="28"/>
          <w:szCs w:val="28"/>
        </w:rPr>
        <w:t>циф</w:t>
      </w:r>
      <w:r w:rsidRPr="00964AE7">
        <w:rPr>
          <w:rFonts w:ascii="Times New Roman" w:eastAsia="Times New Roman" w:hAnsi="Times New Roman" w:cs="Times New Roman"/>
          <w:color w:val="000000"/>
          <w:sz w:val="28"/>
          <w:szCs w:val="28"/>
        </w:rPr>
        <w:t>ровым</w:t>
      </w:r>
      <w:r w:rsidRPr="00964AE7">
        <w:rPr>
          <w:rFonts w:ascii="Times New Roman" w:eastAsia="Times New Roman" w:hAnsi="Times New Roman" w:cs="Times New Roman"/>
          <w:color w:val="000000"/>
          <w:spacing w:val="23"/>
          <w:sz w:val="28"/>
          <w:szCs w:val="28"/>
        </w:rPr>
        <w:t xml:space="preserve"> </w:t>
      </w:r>
      <w:r w:rsidRPr="00964AE7">
        <w:rPr>
          <w:rFonts w:ascii="Times New Roman" w:eastAsia="Times New Roman" w:hAnsi="Times New Roman" w:cs="Times New Roman"/>
          <w:color w:val="000000"/>
          <w:sz w:val="28"/>
          <w:szCs w:val="28"/>
        </w:rPr>
        <w:t>обознач</w:t>
      </w:r>
      <w:r w:rsidRPr="00964AE7">
        <w:rPr>
          <w:rFonts w:ascii="Times New Roman" w:eastAsia="Times New Roman" w:hAnsi="Times New Roman" w:cs="Times New Roman"/>
          <w:color w:val="000000"/>
          <w:spacing w:val="-1"/>
          <w:sz w:val="28"/>
          <w:szCs w:val="28"/>
        </w:rPr>
        <w:t>е</w:t>
      </w:r>
      <w:r w:rsidRPr="00964AE7">
        <w:rPr>
          <w:rFonts w:ascii="Times New Roman" w:eastAsia="Times New Roman" w:hAnsi="Times New Roman" w:cs="Times New Roman"/>
          <w:color w:val="000000"/>
          <w:sz w:val="28"/>
          <w:szCs w:val="28"/>
        </w:rPr>
        <w:t>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ем</w:t>
      </w:r>
      <w:r w:rsidRPr="00964AE7">
        <w:rPr>
          <w:rFonts w:ascii="Times New Roman" w:eastAsia="Times New Roman" w:hAnsi="Times New Roman" w:cs="Times New Roman"/>
          <w:color w:val="000000"/>
          <w:spacing w:val="23"/>
          <w:sz w:val="28"/>
          <w:szCs w:val="28"/>
        </w:rPr>
        <w:t xml:space="preserve"> </w:t>
      </w:r>
      <w:r w:rsidRPr="00964AE7">
        <w:rPr>
          <w:rFonts w:ascii="Times New Roman" w:eastAsia="Times New Roman" w:hAnsi="Times New Roman" w:cs="Times New Roman"/>
          <w:color w:val="000000"/>
          <w:sz w:val="28"/>
          <w:szCs w:val="28"/>
        </w:rPr>
        <w:t>гармон</w:t>
      </w:r>
      <w:r w:rsidRPr="00964AE7">
        <w:rPr>
          <w:rFonts w:ascii="Times New Roman" w:eastAsia="Times New Roman" w:hAnsi="Times New Roman" w:cs="Times New Roman"/>
          <w:color w:val="000000"/>
          <w:spacing w:val="1"/>
          <w:sz w:val="28"/>
          <w:szCs w:val="28"/>
        </w:rPr>
        <w:t>и</w:t>
      </w:r>
      <w:r w:rsidRPr="00964AE7">
        <w:rPr>
          <w:rFonts w:ascii="Times New Roman" w:eastAsia="Times New Roman" w:hAnsi="Times New Roman" w:cs="Times New Roman"/>
          <w:color w:val="000000"/>
          <w:sz w:val="28"/>
          <w:szCs w:val="28"/>
        </w:rPr>
        <w:t>и</w:t>
      </w:r>
      <w:r w:rsidRPr="00964AE7">
        <w:rPr>
          <w:rFonts w:ascii="Times New Roman" w:eastAsia="Times New Roman" w:hAnsi="Times New Roman" w:cs="Times New Roman"/>
          <w:color w:val="000000"/>
          <w:spacing w:val="26"/>
          <w:sz w:val="28"/>
          <w:szCs w:val="28"/>
        </w:rPr>
        <w:t xml:space="preserve"> </w:t>
      </w:r>
      <w:r w:rsidRPr="00964AE7">
        <w:rPr>
          <w:rFonts w:ascii="Times New Roman" w:eastAsia="Times New Roman" w:hAnsi="Times New Roman" w:cs="Times New Roman"/>
          <w:color w:val="000000"/>
          <w:sz w:val="28"/>
          <w:szCs w:val="28"/>
        </w:rPr>
        <w:t>в</w:t>
      </w:r>
      <w:r w:rsidRPr="00964AE7">
        <w:rPr>
          <w:rFonts w:ascii="Times New Roman" w:eastAsia="Times New Roman" w:hAnsi="Times New Roman" w:cs="Times New Roman"/>
          <w:color w:val="000000"/>
          <w:spacing w:val="23"/>
          <w:sz w:val="28"/>
          <w:szCs w:val="28"/>
        </w:rPr>
        <w:t xml:space="preserve"> </w:t>
      </w:r>
      <w:r w:rsidRPr="00964AE7">
        <w:rPr>
          <w:rFonts w:ascii="Times New Roman" w:eastAsia="Times New Roman" w:hAnsi="Times New Roman" w:cs="Times New Roman"/>
          <w:color w:val="000000"/>
          <w:spacing w:val="1"/>
          <w:sz w:val="28"/>
          <w:szCs w:val="28"/>
        </w:rPr>
        <w:t>н</w:t>
      </w:r>
      <w:r w:rsidRPr="00964AE7">
        <w:rPr>
          <w:rFonts w:ascii="Times New Roman" w:eastAsia="Times New Roman" w:hAnsi="Times New Roman" w:cs="Times New Roman"/>
          <w:color w:val="000000"/>
          <w:sz w:val="28"/>
          <w:szCs w:val="28"/>
        </w:rPr>
        <w:t>о</w:t>
      </w:r>
      <w:r w:rsidRPr="00964AE7">
        <w:rPr>
          <w:rFonts w:ascii="Times New Roman" w:eastAsia="Times New Roman" w:hAnsi="Times New Roman" w:cs="Times New Roman"/>
          <w:color w:val="000000"/>
          <w:spacing w:val="1"/>
          <w:sz w:val="28"/>
          <w:szCs w:val="28"/>
        </w:rPr>
        <w:t>т</w:t>
      </w:r>
      <w:r w:rsidRPr="00964AE7">
        <w:rPr>
          <w:rFonts w:ascii="Times New Roman" w:eastAsia="Times New Roman" w:hAnsi="Times New Roman" w:cs="Times New Roman"/>
          <w:color w:val="000000"/>
          <w:spacing w:val="-2"/>
          <w:sz w:val="28"/>
          <w:szCs w:val="28"/>
        </w:rPr>
        <w:t>а</w:t>
      </w:r>
      <w:r w:rsidRPr="00964AE7">
        <w:rPr>
          <w:rFonts w:ascii="Times New Roman" w:eastAsia="Times New Roman" w:hAnsi="Times New Roman" w:cs="Times New Roman"/>
          <w:color w:val="000000"/>
          <w:spacing w:val="1"/>
          <w:sz w:val="28"/>
          <w:szCs w:val="28"/>
        </w:rPr>
        <w:t>х</w:t>
      </w:r>
      <w:r w:rsidRPr="00964AE7">
        <w:rPr>
          <w:rFonts w:ascii="Times New Roman" w:eastAsia="Times New Roman" w:hAnsi="Times New Roman" w:cs="Times New Roman"/>
          <w:color w:val="000000"/>
          <w:sz w:val="28"/>
          <w:szCs w:val="28"/>
        </w:rPr>
        <w:t>. Самостоятельный</w:t>
      </w:r>
      <w:r w:rsidRPr="00964AE7">
        <w:rPr>
          <w:rFonts w:ascii="Times New Roman" w:eastAsia="Times New Roman" w:hAnsi="Times New Roman" w:cs="Times New Roman"/>
          <w:color w:val="000000"/>
          <w:spacing w:val="1"/>
          <w:sz w:val="28"/>
          <w:szCs w:val="28"/>
        </w:rPr>
        <w:t xml:space="preserve"> </w:t>
      </w:r>
      <w:r w:rsidRPr="00964AE7">
        <w:rPr>
          <w:rFonts w:ascii="Times New Roman" w:eastAsia="Times New Roman" w:hAnsi="Times New Roman" w:cs="Times New Roman"/>
          <w:color w:val="000000"/>
          <w:sz w:val="28"/>
          <w:szCs w:val="28"/>
        </w:rPr>
        <w:t>раз</w:t>
      </w:r>
      <w:r w:rsidRPr="00964AE7">
        <w:rPr>
          <w:rFonts w:ascii="Times New Roman" w:eastAsia="Times New Roman" w:hAnsi="Times New Roman" w:cs="Times New Roman"/>
          <w:color w:val="000000"/>
          <w:spacing w:val="-1"/>
          <w:sz w:val="28"/>
          <w:szCs w:val="28"/>
        </w:rPr>
        <w:t>б</w:t>
      </w:r>
      <w:r w:rsidRPr="00964AE7">
        <w:rPr>
          <w:rFonts w:ascii="Times New Roman" w:eastAsia="Times New Roman" w:hAnsi="Times New Roman" w:cs="Times New Roman"/>
          <w:color w:val="000000"/>
          <w:sz w:val="28"/>
          <w:szCs w:val="28"/>
        </w:rPr>
        <w:t xml:space="preserve">ор </w:t>
      </w:r>
      <w:r w:rsidRPr="00964AE7">
        <w:rPr>
          <w:rFonts w:ascii="Times New Roman" w:eastAsia="Times New Roman" w:hAnsi="Times New Roman" w:cs="Times New Roman"/>
          <w:color w:val="000000"/>
          <w:spacing w:val="1"/>
          <w:sz w:val="28"/>
          <w:szCs w:val="28"/>
        </w:rPr>
        <w:t>пь</w:t>
      </w:r>
      <w:r w:rsidRPr="00964AE7">
        <w:rPr>
          <w:rFonts w:ascii="Times New Roman" w:eastAsia="Times New Roman" w:hAnsi="Times New Roman" w:cs="Times New Roman"/>
          <w:color w:val="000000"/>
          <w:sz w:val="28"/>
          <w:szCs w:val="28"/>
        </w:rPr>
        <w:t>ес</w:t>
      </w:r>
      <w:r w:rsidRPr="00964AE7">
        <w:rPr>
          <w:rFonts w:ascii="Times New Roman" w:eastAsia="Times New Roman" w:hAnsi="Times New Roman" w:cs="Times New Roman"/>
          <w:color w:val="000000"/>
          <w:spacing w:val="-1"/>
          <w:sz w:val="28"/>
          <w:szCs w:val="28"/>
        </w:rPr>
        <w:t xml:space="preserve"> </w:t>
      </w:r>
      <w:r w:rsidRPr="00964AE7">
        <w:rPr>
          <w:rFonts w:ascii="Times New Roman" w:eastAsia="Times New Roman" w:hAnsi="Times New Roman" w:cs="Times New Roman"/>
          <w:color w:val="000000"/>
          <w:sz w:val="28"/>
          <w:szCs w:val="28"/>
        </w:rPr>
        <w:t>1-кла</w:t>
      </w:r>
      <w:r w:rsidRPr="00964AE7">
        <w:rPr>
          <w:rFonts w:ascii="Times New Roman" w:eastAsia="Times New Roman" w:hAnsi="Times New Roman" w:cs="Times New Roman"/>
          <w:color w:val="000000"/>
          <w:spacing w:val="-1"/>
          <w:sz w:val="28"/>
          <w:szCs w:val="28"/>
        </w:rPr>
        <w:t>сс</w:t>
      </w:r>
      <w:r w:rsidRPr="00964AE7">
        <w:rPr>
          <w:rFonts w:ascii="Times New Roman" w:eastAsia="Times New Roman" w:hAnsi="Times New Roman" w:cs="Times New Roman"/>
          <w:color w:val="000000"/>
          <w:sz w:val="28"/>
          <w:szCs w:val="28"/>
        </w:rPr>
        <w:t>а.</w:t>
      </w:r>
    </w:p>
    <w:p w:rsidR="004E067E" w:rsidRPr="004E067E" w:rsidRDefault="004E067E" w:rsidP="00E8401D">
      <w:pPr>
        <w:widowControl w:val="0"/>
        <w:spacing w:after="0" w:line="240" w:lineRule="auto"/>
        <w:ind w:left="567"/>
        <w:rPr>
          <w:rFonts w:ascii="Times New Roman" w:eastAsia="Times New Roman" w:hAnsi="Times New Roman" w:cs="Times New Roman"/>
          <w:b/>
          <w:i/>
          <w:iCs/>
          <w:color w:val="000000"/>
          <w:sz w:val="28"/>
          <w:szCs w:val="28"/>
        </w:rPr>
      </w:pPr>
      <w:r w:rsidRPr="004E067E">
        <w:rPr>
          <w:rFonts w:ascii="Times New Roman" w:eastAsia="Times New Roman" w:hAnsi="Times New Roman" w:cs="Times New Roman"/>
          <w:b/>
          <w:i/>
          <w:iCs/>
          <w:color w:val="000000"/>
          <w:spacing w:val="-1"/>
          <w:sz w:val="28"/>
          <w:szCs w:val="28"/>
        </w:rPr>
        <w:t>Э</w:t>
      </w:r>
      <w:r w:rsidRPr="004E067E">
        <w:rPr>
          <w:rFonts w:ascii="Times New Roman" w:eastAsia="Times New Roman" w:hAnsi="Times New Roman" w:cs="Times New Roman"/>
          <w:b/>
          <w:i/>
          <w:iCs/>
          <w:color w:val="000000"/>
          <w:sz w:val="28"/>
          <w:szCs w:val="28"/>
        </w:rPr>
        <w:t>тю</w:t>
      </w:r>
      <w:r w:rsidRPr="004E067E">
        <w:rPr>
          <w:rFonts w:ascii="Times New Roman" w:eastAsia="Times New Roman" w:hAnsi="Times New Roman" w:cs="Times New Roman"/>
          <w:b/>
          <w:i/>
          <w:iCs/>
          <w:color w:val="000000"/>
          <w:spacing w:val="1"/>
          <w:sz w:val="28"/>
          <w:szCs w:val="28"/>
        </w:rPr>
        <w:t>д</w:t>
      </w:r>
      <w:r w:rsidRPr="004E067E">
        <w:rPr>
          <w:rFonts w:ascii="Times New Roman" w:eastAsia="Times New Roman" w:hAnsi="Times New Roman" w:cs="Times New Roman"/>
          <w:b/>
          <w:i/>
          <w:iCs/>
          <w:color w:val="000000"/>
          <w:sz w:val="28"/>
          <w:szCs w:val="28"/>
        </w:rPr>
        <w:t>ы</w:t>
      </w:r>
    </w:p>
    <w:p w:rsidR="004E067E" w:rsidRPr="004E067E"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Бер</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 xml:space="preserve">нс Г. Этюд </w:t>
      </w:r>
      <w:r>
        <w:rPr>
          <w:rFonts w:ascii="Times New Roman" w:eastAsia="Times New Roman" w:hAnsi="Times New Roman" w:cs="Times New Roman"/>
          <w:color w:val="000000"/>
          <w:sz w:val="28"/>
          <w:szCs w:val="28"/>
          <w:lang w:val="en-US"/>
        </w:rPr>
        <w:t>a</w:t>
      </w:r>
      <w:r w:rsidRPr="00261E0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r w:rsidRPr="004E067E">
        <w:rPr>
          <w:rFonts w:ascii="Times New Roman" w:eastAsia="Times New Roman" w:hAnsi="Times New Roman" w:cs="Times New Roman"/>
          <w:color w:val="000000"/>
          <w:sz w:val="28"/>
          <w:szCs w:val="28"/>
        </w:rPr>
        <w:t xml:space="preserve"> </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Гаврилов Ю. Э</w:t>
      </w:r>
      <w:r w:rsidRPr="004E067E">
        <w:rPr>
          <w:rFonts w:ascii="Times New Roman" w:eastAsia="Times New Roman" w:hAnsi="Times New Roman" w:cs="Times New Roman"/>
          <w:color w:val="000000"/>
          <w:spacing w:val="1"/>
          <w:sz w:val="28"/>
          <w:szCs w:val="28"/>
        </w:rPr>
        <w:t>тю</w:t>
      </w:r>
      <w:r w:rsidRPr="004E067E">
        <w:rPr>
          <w:rFonts w:ascii="Times New Roman" w:eastAsia="Times New Roman" w:hAnsi="Times New Roman" w:cs="Times New Roman"/>
          <w:color w:val="000000"/>
          <w:sz w:val="28"/>
          <w:szCs w:val="28"/>
        </w:rPr>
        <w:t xml:space="preserve">д №10 </w:t>
      </w:r>
      <w:r w:rsidR="00E8401D">
        <w:rPr>
          <w:rFonts w:ascii="Times New Roman" w:eastAsia="Times New Roman" w:hAnsi="Times New Roman" w:cs="Times New Roman"/>
          <w:color w:val="000000"/>
          <w:sz w:val="28"/>
          <w:szCs w:val="28"/>
          <w:lang w:val="en-US"/>
        </w:rPr>
        <w:t>a</w:t>
      </w:r>
      <w:r w:rsidR="00E8401D" w:rsidRPr="00261E07">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moll</w:t>
      </w:r>
    </w:p>
    <w:p w:rsidR="00E8401D" w:rsidRP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Геллер М. Эт</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 xml:space="preserve">д </w:t>
      </w:r>
      <w:r w:rsidR="00E8401D">
        <w:rPr>
          <w:rFonts w:ascii="Times New Roman" w:eastAsia="Times New Roman" w:hAnsi="Times New Roman" w:cs="Times New Roman"/>
          <w:color w:val="000000"/>
          <w:sz w:val="28"/>
          <w:szCs w:val="28"/>
          <w:lang w:val="en-US"/>
        </w:rPr>
        <w:t>G</w:t>
      </w:r>
      <w:r w:rsidR="00E8401D" w:rsidRPr="00E8401D">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dur</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Двиля</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ий Е. Э</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 xml:space="preserve">юд </w:t>
      </w:r>
      <w:r w:rsidR="00E8401D">
        <w:rPr>
          <w:rFonts w:ascii="Times New Roman" w:eastAsia="Times New Roman" w:hAnsi="Times New Roman" w:cs="Times New Roman"/>
          <w:color w:val="000000"/>
          <w:sz w:val="28"/>
          <w:szCs w:val="28"/>
          <w:lang w:val="en-US"/>
        </w:rPr>
        <w:t>a</w:t>
      </w:r>
      <w:r w:rsidR="00E8401D" w:rsidRPr="00261E07">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moll</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Двиля</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ий М. Э</w:t>
      </w:r>
      <w:r w:rsidRPr="004E067E">
        <w:rPr>
          <w:rFonts w:ascii="Times New Roman" w:eastAsia="Times New Roman" w:hAnsi="Times New Roman" w:cs="Times New Roman"/>
          <w:color w:val="000000"/>
          <w:spacing w:val="1"/>
          <w:sz w:val="28"/>
          <w:szCs w:val="28"/>
        </w:rPr>
        <w:t>тю</w:t>
      </w: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13 </w:t>
      </w:r>
      <w:r w:rsidR="00E8401D">
        <w:rPr>
          <w:rFonts w:ascii="Times New Roman" w:eastAsia="Times New Roman" w:hAnsi="Times New Roman" w:cs="Times New Roman"/>
          <w:color w:val="000000"/>
          <w:sz w:val="28"/>
          <w:szCs w:val="28"/>
          <w:lang w:val="en-US"/>
        </w:rPr>
        <w:t>F</w:t>
      </w:r>
      <w:r w:rsidR="00E8401D" w:rsidRPr="00E8401D">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dur</w:t>
      </w:r>
      <w:r w:rsidRPr="004E067E">
        <w:rPr>
          <w:rFonts w:ascii="Times New Roman" w:eastAsia="Times New Roman" w:hAnsi="Times New Roman" w:cs="Times New Roman"/>
          <w:color w:val="000000"/>
          <w:sz w:val="28"/>
          <w:szCs w:val="28"/>
        </w:rPr>
        <w:t xml:space="preserve"> </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Дор</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нс</w:t>
      </w:r>
      <w:r w:rsidRPr="004E067E">
        <w:rPr>
          <w:rFonts w:ascii="Times New Roman" w:eastAsia="Times New Roman" w:hAnsi="Times New Roman" w:cs="Times New Roman"/>
          <w:color w:val="000000"/>
          <w:spacing w:val="1"/>
          <w:sz w:val="28"/>
          <w:szCs w:val="28"/>
        </w:rPr>
        <w:t>ки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А. Э</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ю</w:t>
      </w:r>
      <w:r w:rsidRPr="004E067E">
        <w:rPr>
          <w:rFonts w:ascii="Times New Roman" w:eastAsia="Times New Roman" w:hAnsi="Times New Roman" w:cs="Times New Roman"/>
          <w:color w:val="000000"/>
          <w:spacing w:val="1"/>
          <w:sz w:val="28"/>
          <w:szCs w:val="28"/>
        </w:rPr>
        <w:t>д</w:t>
      </w:r>
      <w:r w:rsidRPr="004E067E">
        <w:rPr>
          <w:rFonts w:ascii="Times New Roman" w:eastAsia="Times New Roman" w:hAnsi="Times New Roman" w:cs="Times New Roman"/>
          <w:color w:val="000000"/>
          <w:sz w:val="28"/>
          <w:szCs w:val="28"/>
        </w:rPr>
        <w:t>ы</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131</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 xml:space="preserve">224 </w:t>
      </w:r>
    </w:p>
    <w:p w:rsidR="004E067E" w:rsidRP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Ле</w:t>
      </w:r>
      <w:r w:rsidRPr="004E067E">
        <w:rPr>
          <w:rFonts w:ascii="Times New Roman" w:eastAsia="Times New Roman" w:hAnsi="Times New Roman" w:cs="Times New Roman"/>
          <w:color w:val="000000"/>
          <w:spacing w:val="3"/>
          <w:sz w:val="28"/>
          <w:szCs w:val="28"/>
        </w:rPr>
        <w:t>м</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н А. Э</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юд</w:t>
      </w:r>
      <w:r w:rsidRPr="004E067E">
        <w:rPr>
          <w:rFonts w:ascii="Times New Roman" w:eastAsia="Times New Roman" w:hAnsi="Times New Roman" w:cs="Times New Roman"/>
          <w:color w:val="000000"/>
          <w:spacing w:val="1"/>
          <w:sz w:val="28"/>
          <w:szCs w:val="28"/>
        </w:rPr>
        <w:t xml:space="preserve"> </w:t>
      </w:r>
      <w:r w:rsidR="00E8401D">
        <w:rPr>
          <w:rFonts w:ascii="Times New Roman" w:eastAsia="Times New Roman" w:hAnsi="Times New Roman" w:cs="Times New Roman"/>
          <w:color w:val="000000"/>
          <w:sz w:val="28"/>
          <w:szCs w:val="28"/>
          <w:lang w:val="en-US"/>
        </w:rPr>
        <w:t>C</w:t>
      </w:r>
      <w:r w:rsidR="00E8401D" w:rsidRPr="00E8401D">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dur</w:t>
      </w:r>
    </w:p>
    <w:p w:rsidR="00E8401D" w:rsidRDefault="004E067E" w:rsidP="00E8401D">
      <w:pPr>
        <w:widowControl w:val="0"/>
        <w:spacing w:after="0" w:line="240" w:lineRule="auto"/>
        <w:ind w:left="567"/>
        <w:rPr>
          <w:rFonts w:ascii="Times New Roman" w:eastAsia="Times New Roman" w:hAnsi="Times New Roman" w:cs="Times New Roman"/>
          <w:color w:val="000000"/>
          <w:spacing w:val="1"/>
          <w:sz w:val="28"/>
          <w:szCs w:val="28"/>
        </w:rPr>
      </w:pPr>
      <w:r w:rsidRPr="004E067E">
        <w:rPr>
          <w:rFonts w:ascii="Times New Roman" w:eastAsia="Times New Roman" w:hAnsi="Times New Roman" w:cs="Times New Roman"/>
          <w:color w:val="000000"/>
          <w:sz w:val="28"/>
          <w:szCs w:val="28"/>
        </w:rPr>
        <w:t>Ля</w:t>
      </w:r>
      <w:r w:rsidRPr="004E067E">
        <w:rPr>
          <w:rFonts w:ascii="Times New Roman" w:eastAsia="Times New Roman" w:hAnsi="Times New Roman" w:cs="Times New Roman"/>
          <w:color w:val="000000"/>
          <w:spacing w:val="4"/>
          <w:sz w:val="28"/>
          <w:szCs w:val="28"/>
        </w:rPr>
        <w:t>п</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z w:val="28"/>
          <w:szCs w:val="28"/>
        </w:rPr>
        <w:t>нов С. Э</w:t>
      </w:r>
      <w:r w:rsidRPr="004E067E">
        <w:rPr>
          <w:rFonts w:ascii="Times New Roman" w:eastAsia="Times New Roman" w:hAnsi="Times New Roman" w:cs="Times New Roman"/>
          <w:color w:val="000000"/>
          <w:spacing w:val="1"/>
          <w:sz w:val="28"/>
          <w:szCs w:val="28"/>
        </w:rPr>
        <w:t>тю</w:t>
      </w:r>
      <w:r w:rsidRPr="004E067E">
        <w:rPr>
          <w:rFonts w:ascii="Times New Roman" w:eastAsia="Times New Roman" w:hAnsi="Times New Roman" w:cs="Times New Roman"/>
          <w:color w:val="000000"/>
          <w:sz w:val="28"/>
          <w:szCs w:val="28"/>
        </w:rPr>
        <w:t>д</w:t>
      </w:r>
      <w:r w:rsidR="00E8401D" w:rsidRPr="00AE245E">
        <w:rPr>
          <w:rFonts w:ascii="Times New Roman" w:eastAsia="Times New Roman" w:hAnsi="Times New Roman" w:cs="Times New Roman"/>
          <w:color w:val="000000"/>
          <w:sz w:val="28"/>
          <w:szCs w:val="28"/>
        </w:rPr>
        <w:t xml:space="preserve"> </w:t>
      </w:r>
      <w:r w:rsidR="00E8401D">
        <w:rPr>
          <w:rFonts w:ascii="Times New Roman" w:eastAsia="Times New Roman" w:hAnsi="Times New Roman" w:cs="Times New Roman"/>
          <w:color w:val="000000"/>
          <w:sz w:val="28"/>
          <w:szCs w:val="28"/>
          <w:lang w:val="en-US"/>
        </w:rPr>
        <w:t>h</w:t>
      </w:r>
      <w:r w:rsidR="00E8401D" w:rsidRPr="00AE245E">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moll</w:t>
      </w:r>
      <w:r w:rsidRPr="004E067E">
        <w:rPr>
          <w:rFonts w:ascii="Times New Roman" w:eastAsia="Times New Roman" w:hAnsi="Times New Roman" w:cs="Times New Roman"/>
          <w:color w:val="000000"/>
          <w:sz w:val="28"/>
          <w:szCs w:val="28"/>
        </w:rPr>
        <w:t xml:space="preserve"> </w:t>
      </w:r>
    </w:p>
    <w:p w:rsidR="004E067E" w:rsidRP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Тал</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к</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н</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А. Эт</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 xml:space="preserve">д </w:t>
      </w:r>
      <w:r w:rsidR="00E8401D">
        <w:rPr>
          <w:rFonts w:ascii="Times New Roman" w:eastAsia="Times New Roman" w:hAnsi="Times New Roman" w:cs="Times New Roman"/>
          <w:color w:val="000000"/>
          <w:sz w:val="28"/>
          <w:szCs w:val="28"/>
          <w:lang w:val="en-US"/>
        </w:rPr>
        <w:t>c</w:t>
      </w:r>
      <w:r w:rsidR="00E8401D" w:rsidRPr="00E8401D">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moll</w:t>
      </w:r>
    </w:p>
    <w:p w:rsidR="004E067E" w:rsidRPr="004E067E"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Черни</w:t>
      </w:r>
      <w:r w:rsidRPr="004E067E">
        <w:rPr>
          <w:rFonts w:ascii="Times New Roman" w:eastAsia="Times New Roman" w:hAnsi="Times New Roman" w:cs="Times New Roman"/>
          <w:color w:val="000000"/>
          <w:spacing w:val="1"/>
          <w:sz w:val="28"/>
          <w:szCs w:val="28"/>
        </w:rPr>
        <w:t xml:space="preserve"> К</w:t>
      </w:r>
      <w:r w:rsidRPr="004E067E">
        <w:rPr>
          <w:rFonts w:ascii="Times New Roman" w:eastAsia="Times New Roman" w:hAnsi="Times New Roman" w:cs="Times New Roman"/>
          <w:color w:val="000000"/>
          <w:sz w:val="28"/>
          <w:szCs w:val="28"/>
        </w:rPr>
        <w:t>. Э</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ды .№2,5,7</w:t>
      </w:r>
    </w:p>
    <w:p w:rsidR="004E067E" w:rsidRP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Черни</w:t>
      </w:r>
      <w:r w:rsidRPr="004E067E">
        <w:rPr>
          <w:rFonts w:ascii="Times New Roman" w:eastAsia="Times New Roman" w:hAnsi="Times New Roman" w:cs="Times New Roman"/>
          <w:color w:val="000000"/>
          <w:spacing w:val="1"/>
          <w:sz w:val="28"/>
          <w:szCs w:val="28"/>
        </w:rPr>
        <w:t xml:space="preserve"> К</w:t>
      </w:r>
      <w:r w:rsidRPr="004E067E">
        <w:rPr>
          <w:rFonts w:ascii="Times New Roman" w:eastAsia="Times New Roman" w:hAnsi="Times New Roman" w:cs="Times New Roman"/>
          <w:color w:val="000000"/>
          <w:sz w:val="28"/>
          <w:szCs w:val="28"/>
        </w:rPr>
        <w:t>. Э</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 xml:space="preserve">д </w:t>
      </w:r>
      <w:r w:rsidR="00E8401D">
        <w:rPr>
          <w:rFonts w:ascii="Times New Roman" w:eastAsia="Times New Roman" w:hAnsi="Times New Roman" w:cs="Times New Roman"/>
          <w:color w:val="000000"/>
          <w:spacing w:val="1"/>
          <w:sz w:val="28"/>
          <w:szCs w:val="28"/>
          <w:lang w:val="en-US"/>
        </w:rPr>
        <w:t>h</w:t>
      </w:r>
      <w:r w:rsidR="00E8401D" w:rsidRPr="00E8401D">
        <w:rPr>
          <w:rFonts w:ascii="Times New Roman" w:eastAsia="Times New Roman" w:hAnsi="Times New Roman" w:cs="Times New Roman"/>
          <w:color w:val="000000"/>
          <w:spacing w:val="1"/>
          <w:sz w:val="28"/>
          <w:szCs w:val="28"/>
        </w:rPr>
        <w:t>-</w:t>
      </w:r>
      <w:r w:rsidR="00E8401D">
        <w:rPr>
          <w:rFonts w:ascii="Times New Roman" w:eastAsia="Times New Roman" w:hAnsi="Times New Roman" w:cs="Times New Roman"/>
          <w:color w:val="000000"/>
          <w:spacing w:val="1"/>
          <w:sz w:val="28"/>
          <w:szCs w:val="28"/>
          <w:lang w:val="en-US"/>
        </w:rPr>
        <w:t>moll</w:t>
      </w:r>
    </w:p>
    <w:p w:rsidR="00E8401D" w:rsidRP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Черни</w:t>
      </w:r>
      <w:r w:rsidRPr="004E067E">
        <w:rPr>
          <w:rFonts w:ascii="Times New Roman" w:eastAsia="Times New Roman" w:hAnsi="Times New Roman" w:cs="Times New Roman"/>
          <w:color w:val="000000"/>
          <w:spacing w:val="1"/>
          <w:sz w:val="28"/>
          <w:szCs w:val="28"/>
        </w:rPr>
        <w:t xml:space="preserve"> К</w:t>
      </w:r>
      <w:r w:rsidRPr="004E067E">
        <w:rPr>
          <w:rFonts w:ascii="Times New Roman" w:eastAsia="Times New Roman" w:hAnsi="Times New Roman" w:cs="Times New Roman"/>
          <w:color w:val="000000"/>
          <w:sz w:val="28"/>
          <w:szCs w:val="28"/>
        </w:rPr>
        <w:t>. Э</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 xml:space="preserve">д .№42 </w:t>
      </w:r>
      <w:r w:rsidR="00E8401D">
        <w:rPr>
          <w:rFonts w:ascii="Times New Roman" w:eastAsia="Times New Roman" w:hAnsi="Times New Roman" w:cs="Times New Roman"/>
          <w:color w:val="000000"/>
          <w:sz w:val="28"/>
          <w:szCs w:val="28"/>
          <w:lang w:val="en-US"/>
        </w:rPr>
        <w:t>g</w:t>
      </w:r>
      <w:r w:rsidR="00E8401D" w:rsidRPr="00E8401D">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moll</w:t>
      </w:r>
    </w:p>
    <w:p w:rsidR="004E067E" w:rsidRP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Ш</w:t>
      </w:r>
      <w:r w:rsidRPr="004E067E">
        <w:rPr>
          <w:rFonts w:ascii="Times New Roman" w:eastAsia="Times New Roman" w:hAnsi="Times New Roman" w:cs="Times New Roman"/>
          <w:color w:val="000000"/>
          <w:spacing w:val="1"/>
          <w:sz w:val="28"/>
          <w:szCs w:val="28"/>
        </w:rPr>
        <w:t>ип</w:t>
      </w:r>
      <w:r w:rsidRPr="004E067E">
        <w:rPr>
          <w:rFonts w:ascii="Times New Roman" w:eastAsia="Times New Roman" w:hAnsi="Times New Roman" w:cs="Times New Roman"/>
          <w:color w:val="000000"/>
          <w:sz w:val="28"/>
          <w:szCs w:val="28"/>
        </w:rPr>
        <w:t>е Л. Эт</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 xml:space="preserve">д </w:t>
      </w:r>
      <w:r w:rsidR="00E8401D">
        <w:rPr>
          <w:rFonts w:ascii="Times New Roman" w:eastAsia="Times New Roman" w:hAnsi="Times New Roman" w:cs="Times New Roman"/>
          <w:color w:val="000000"/>
          <w:sz w:val="28"/>
          <w:szCs w:val="28"/>
          <w:lang w:val="en-US"/>
        </w:rPr>
        <w:t>c</w:t>
      </w:r>
      <w:r w:rsidR="00E8401D" w:rsidRPr="00E8401D">
        <w:rPr>
          <w:rFonts w:ascii="Times New Roman" w:eastAsia="Times New Roman" w:hAnsi="Times New Roman" w:cs="Times New Roman"/>
          <w:color w:val="000000"/>
          <w:sz w:val="28"/>
          <w:szCs w:val="28"/>
        </w:rPr>
        <w:t>-</w:t>
      </w:r>
      <w:r w:rsidR="00E8401D">
        <w:rPr>
          <w:rFonts w:ascii="Times New Roman" w:eastAsia="Times New Roman" w:hAnsi="Times New Roman" w:cs="Times New Roman"/>
          <w:color w:val="000000"/>
          <w:sz w:val="28"/>
          <w:szCs w:val="28"/>
          <w:lang w:val="en-US"/>
        </w:rPr>
        <w:t>moll</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i/>
          <w:iCs/>
          <w:color w:val="000000"/>
          <w:sz w:val="28"/>
          <w:szCs w:val="28"/>
        </w:rPr>
        <w:t>Полифо</w:t>
      </w:r>
      <w:r w:rsidRPr="004E067E">
        <w:rPr>
          <w:rFonts w:ascii="Times New Roman" w:eastAsia="Times New Roman" w:hAnsi="Times New Roman" w:cs="Times New Roman"/>
          <w:i/>
          <w:iCs/>
          <w:color w:val="000000"/>
          <w:spacing w:val="1"/>
          <w:sz w:val="28"/>
          <w:szCs w:val="28"/>
        </w:rPr>
        <w:t>н</w:t>
      </w:r>
      <w:r w:rsidRPr="004E067E">
        <w:rPr>
          <w:rFonts w:ascii="Times New Roman" w:eastAsia="Times New Roman" w:hAnsi="Times New Roman" w:cs="Times New Roman"/>
          <w:i/>
          <w:iCs/>
          <w:color w:val="000000"/>
          <w:sz w:val="28"/>
          <w:szCs w:val="28"/>
        </w:rPr>
        <w:t>и</w:t>
      </w:r>
      <w:r w:rsidRPr="004E067E">
        <w:rPr>
          <w:rFonts w:ascii="Times New Roman" w:eastAsia="Times New Roman" w:hAnsi="Times New Roman" w:cs="Times New Roman"/>
          <w:i/>
          <w:iCs/>
          <w:color w:val="000000"/>
          <w:spacing w:val="1"/>
          <w:sz w:val="28"/>
          <w:szCs w:val="28"/>
        </w:rPr>
        <w:t>ч</w:t>
      </w:r>
      <w:r w:rsidRPr="004E067E">
        <w:rPr>
          <w:rFonts w:ascii="Times New Roman" w:eastAsia="Times New Roman" w:hAnsi="Times New Roman" w:cs="Times New Roman"/>
          <w:i/>
          <w:iCs/>
          <w:color w:val="000000"/>
          <w:sz w:val="28"/>
          <w:szCs w:val="28"/>
        </w:rPr>
        <w:t>е</w:t>
      </w:r>
      <w:r w:rsidRPr="004E067E">
        <w:rPr>
          <w:rFonts w:ascii="Times New Roman" w:eastAsia="Times New Roman" w:hAnsi="Times New Roman" w:cs="Times New Roman"/>
          <w:i/>
          <w:iCs/>
          <w:color w:val="000000"/>
          <w:spacing w:val="-1"/>
          <w:sz w:val="28"/>
          <w:szCs w:val="28"/>
        </w:rPr>
        <w:t>с</w:t>
      </w:r>
      <w:r w:rsidRPr="004E067E">
        <w:rPr>
          <w:rFonts w:ascii="Times New Roman" w:eastAsia="Times New Roman" w:hAnsi="Times New Roman" w:cs="Times New Roman"/>
          <w:i/>
          <w:iCs/>
          <w:color w:val="000000"/>
          <w:sz w:val="28"/>
          <w:szCs w:val="28"/>
        </w:rPr>
        <w:t>кие</w:t>
      </w:r>
      <w:r w:rsidRPr="004E067E">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i/>
          <w:iCs/>
          <w:color w:val="000000"/>
          <w:sz w:val="28"/>
          <w:szCs w:val="28"/>
        </w:rPr>
        <w:t>произ</w:t>
      </w:r>
      <w:r w:rsidRPr="004E067E">
        <w:rPr>
          <w:rFonts w:ascii="Times New Roman" w:eastAsia="Times New Roman" w:hAnsi="Times New Roman" w:cs="Times New Roman"/>
          <w:i/>
          <w:iCs/>
          <w:color w:val="000000"/>
          <w:spacing w:val="1"/>
          <w:sz w:val="28"/>
          <w:szCs w:val="28"/>
        </w:rPr>
        <w:t>в</w:t>
      </w:r>
      <w:r w:rsidRPr="004E067E">
        <w:rPr>
          <w:rFonts w:ascii="Times New Roman" w:eastAsia="Times New Roman" w:hAnsi="Times New Roman" w:cs="Times New Roman"/>
          <w:i/>
          <w:iCs/>
          <w:color w:val="000000"/>
          <w:sz w:val="28"/>
          <w:szCs w:val="28"/>
        </w:rPr>
        <w:t>еде</w:t>
      </w:r>
      <w:r w:rsidRPr="004E067E">
        <w:rPr>
          <w:rFonts w:ascii="Times New Roman" w:eastAsia="Times New Roman" w:hAnsi="Times New Roman" w:cs="Times New Roman"/>
          <w:i/>
          <w:iCs/>
          <w:color w:val="000000"/>
          <w:spacing w:val="1"/>
          <w:sz w:val="28"/>
          <w:szCs w:val="28"/>
        </w:rPr>
        <w:t>н</w:t>
      </w:r>
      <w:r w:rsidRPr="004E067E">
        <w:rPr>
          <w:rFonts w:ascii="Times New Roman" w:eastAsia="Times New Roman" w:hAnsi="Times New Roman" w:cs="Times New Roman"/>
          <w:i/>
          <w:iCs/>
          <w:color w:val="000000"/>
          <w:sz w:val="28"/>
          <w:szCs w:val="28"/>
        </w:rPr>
        <w:t>ия</w:t>
      </w:r>
      <w:r w:rsidRPr="004E067E">
        <w:rPr>
          <w:rFonts w:ascii="Times New Roman" w:eastAsia="Times New Roman" w:hAnsi="Times New Roman" w:cs="Times New Roman"/>
          <w:color w:val="000000"/>
          <w:sz w:val="28"/>
          <w:szCs w:val="28"/>
        </w:rPr>
        <w:t xml:space="preserve"> </w:t>
      </w:r>
    </w:p>
    <w:p w:rsidR="004E067E" w:rsidRPr="004E067E"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И.С.Б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62"/>
          <w:sz w:val="28"/>
          <w:szCs w:val="28"/>
        </w:rPr>
        <w:t xml:space="preserve"> </w:t>
      </w:r>
      <w:r w:rsidRPr="004E067E">
        <w:rPr>
          <w:rFonts w:ascii="Times New Roman" w:eastAsia="Times New Roman" w:hAnsi="Times New Roman" w:cs="Times New Roman"/>
          <w:color w:val="000000"/>
          <w:sz w:val="28"/>
          <w:szCs w:val="28"/>
        </w:rPr>
        <w:t xml:space="preserve">Ария До </w:t>
      </w:r>
      <w:r w:rsidRPr="004E067E">
        <w:rPr>
          <w:rFonts w:ascii="Times New Roman" w:eastAsia="Times New Roman" w:hAnsi="Times New Roman" w:cs="Times New Roman"/>
          <w:color w:val="000000"/>
          <w:spacing w:val="-1"/>
          <w:sz w:val="28"/>
          <w:szCs w:val="28"/>
        </w:rPr>
        <w:t>м</w:t>
      </w:r>
      <w:r w:rsidRPr="004E067E">
        <w:rPr>
          <w:rFonts w:ascii="Times New Roman" w:eastAsia="Times New Roman" w:hAnsi="Times New Roman" w:cs="Times New Roman"/>
          <w:color w:val="000000"/>
          <w:sz w:val="28"/>
          <w:szCs w:val="28"/>
        </w:rPr>
        <w:t>аж</w:t>
      </w:r>
      <w:r w:rsidRPr="004E067E">
        <w:rPr>
          <w:rFonts w:ascii="Times New Roman" w:eastAsia="Times New Roman" w:hAnsi="Times New Roman" w:cs="Times New Roman"/>
          <w:color w:val="000000"/>
          <w:spacing w:val="1"/>
          <w:sz w:val="28"/>
          <w:szCs w:val="28"/>
        </w:rPr>
        <w:t>о</w:t>
      </w:r>
      <w:r w:rsidRPr="004E067E">
        <w:rPr>
          <w:rFonts w:ascii="Times New Roman" w:eastAsia="Times New Roman" w:hAnsi="Times New Roman" w:cs="Times New Roman"/>
          <w:color w:val="000000"/>
          <w:sz w:val="28"/>
          <w:szCs w:val="28"/>
        </w:rPr>
        <w:t>р</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И.С. Инвен</w:t>
      </w:r>
      <w:r w:rsidRPr="004E067E">
        <w:rPr>
          <w:rFonts w:ascii="Times New Roman" w:eastAsia="Times New Roman" w:hAnsi="Times New Roman" w:cs="Times New Roman"/>
          <w:color w:val="000000"/>
          <w:spacing w:val="2"/>
          <w:sz w:val="28"/>
          <w:szCs w:val="28"/>
        </w:rPr>
        <w:t>ц</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я №3</w:t>
      </w:r>
      <w:r w:rsidRPr="004E067E">
        <w:rPr>
          <w:rFonts w:ascii="Times New Roman" w:eastAsia="Times New Roman" w:hAnsi="Times New Roman" w:cs="Times New Roman"/>
          <w:color w:val="000000"/>
          <w:spacing w:val="-2"/>
          <w:sz w:val="28"/>
          <w:szCs w:val="28"/>
        </w:rPr>
        <w:t xml:space="preserve"> </w:t>
      </w:r>
      <w:r w:rsidR="007A04F0">
        <w:rPr>
          <w:rFonts w:ascii="Times New Roman" w:eastAsia="Times New Roman" w:hAnsi="Times New Roman" w:cs="Times New Roman"/>
          <w:color w:val="000000"/>
          <w:sz w:val="28"/>
          <w:szCs w:val="28"/>
          <w:lang w:val="en-US"/>
        </w:rPr>
        <w:t>D</w:t>
      </w:r>
      <w:r w:rsidR="007A04F0" w:rsidRPr="007A04F0">
        <w:rPr>
          <w:rFonts w:ascii="Times New Roman" w:eastAsia="Times New Roman" w:hAnsi="Times New Roman" w:cs="Times New Roman"/>
          <w:color w:val="000000"/>
          <w:sz w:val="28"/>
          <w:szCs w:val="28"/>
        </w:rPr>
        <w:t>-</w:t>
      </w:r>
      <w:r w:rsidR="007A04F0">
        <w:rPr>
          <w:rFonts w:ascii="Times New Roman" w:eastAsia="Times New Roman" w:hAnsi="Times New Roman" w:cs="Times New Roman"/>
          <w:color w:val="000000"/>
          <w:sz w:val="28"/>
          <w:szCs w:val="28"/>
          <w:lang w:val="en-US"/>
        </w:rPr>
        <w:t>dur</w:t>
      </w:r>
      <w:r w:rsidR="007A04F0" w:rsidRPr="007A04F0">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4"/>
          <w:sz w:val="28"/>
          <w:szCs w:val="28"/>
        </w:rPr>
        <w:t>в</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pacing w:val="1"/>
          <w:sz w:val="28"/>
          <w:szCs w:val="28"/>
        </w:rPr>
        <w:t>х</w:t>
      </w:r>
      <w:r w:rsidRPr="004E067E">
        <w:rPr>
          <w:rFonts w:ascii="Times New Roman" w:eastAsia="Times New Roman" w:hAnsi="Times New Roman" w:cs="Times New Roman"/>
          <w:color w:val="000000"/>
          <w:sz w:val="28"/>
          <w:szCs w:val="28"/>
        </w:rPr>
        <w:t>гол</w:t>
      </w:r>
      <w:r w:rsidRPr="004E067E">
        <w:rPr>
          <w:rFonts w:ascii="Times New Roman" w:eastAsia="Times New Roman" w:hAnsi="Times New Roman" w:cs="Times New Roman"/>
          <w:color w:val="000000"/>
          <w:spacing w:val="3"/>
          <w:sz w:val="28"/>
          <w:szCs w:val="28"/>
        </w:rPr>
        <w:t>о</w:t>
      </w:r>
      <w:r w:rsidRPr="004E067E">
        <w:rPr>
          <w:rFonts w:ascii="Times New Roman" w:eastAsia="Times New Roman" w:hAnsi="Times New Roman" w:cs="Times New Roman"/>
          <w:color w:val="000000"/>
          <w:sz w:val="28"/>
          <w:szCs w:val="28"/>
        </w:rPr>
        <w:t xml:space="preserve">сная) </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И.С. Инвен</w:t>
      </w:r>
      <w:r w:rsidRPr="004E067E">
        <w:rPr>
          <w:rFonts w:ascii="Times New Roman" w:eastAsia="Times New Roman" w:hAnsi="Times New Roman" w:cs="Times New Roman"/>
          <w:color w:val="000000"/>
          <w:spacing w:val="2"/>
          <w:sz w:val="28"/>
          <w:szCs w:val="28"/>
        </w:rPr>
        <w:t>ц</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я №8</w:t>
      </w:r>
      <w:r w:rsidRPr="004E067E">
        <w:rPr>
          <w:rFonts w:ascii="Times New Roman" w:eastAsia="Times New Roman" w:hAnsi="Times New Roman" w:cs="Times New Roman"/>
          <w:color w:val="000000"/>
          <w:spacing w:val="-2"/>
          <w:sz w:val="28"/>
          <w:szCs w:val="28"/>
        </w:rPr>
        <w:t xml:space="preserve"> </w:t>
      </w:r>
      <w:r w:rsidR="007A04F0">
        <w:rPr>
          <w:rFonts w:ascii="Times New Roman" w:eastAsia="Times New Roman" w:hAnsi="Times New Roman" w:cs="Times New Roman"/>
          <w:color w:val="000000"/>
          <w:sz w:val="28"/>
          <w:szCs w:val="28"/>
          <w:lang w:val="en-US"/>
        </w:rPr>
        <w:t>F</w:t>
      </w:r>
      <w:r w:rsidR="007A04F0" w:rsidRPr="007A04F0">
        <w:rPr>
          <w:rFonts w:ascii="Times New Roman" w:eastAsia="Times New Roman" w:hAnsi="Times New Roman" w:cs="Times New Roman"/>
          <w:color w:val="000000"/>
          <w:sz w:val="28"/>
          <w:szCs w:val="28"/>
        </w:rPr>
        <w:t>-</w:t>
      </w:r>
      <w:r w:rsidR="007A04F0">
        <w:rPr>
          <w:rFonts w:ascii="Times New Roman" w:eastAsia="Times New Roman" w:hAnsi="Times New Roman" w:cs="Times New Roman"/>
          <w:color w:val="000000"/>
          <w:sz w:val="28"/>
          <w:szCs w:val="28"/>
          <w:lang w:val="en-US"/>
        </w:rPr>
        <w:t>dur</w:t>
      </w:r>
      <w:r w:rsidRPr="004E067E">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pacing w:val="2"/>
          <w:sz w:val="28"/>
          <w:szCs w:val="28"/>
        </w:rPr>
        <w:t>д</w:t>
      </w:r>
      <w:r w:rsidRPr="004E067E">
        <w:rPr>
          <w:rFonts w:ascii="Times New Roman" w:eastAsia="Times New Roman" w:hAnsi="Times New Roman" w:cs="Times New Roman"/>
          <w:color w:val="000000"/>
          <w:spacing w:val="4"/>
          <w:sz w:val="28"/>
          <w:szCs w:val="28"/>
        </w:rPr>
        <w:t>в</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pacing w:val="1"/>
          <w:sz w:val="28"/>
          <w:szCs w:val="28"/>
        </w:rPr>
        <w:t>х</w:t>
      </w:r>
      <w:r w:rsidRPr="004E067E">
        <w:rPr>
          <w:rFonts w:ascii="Times New Roman" w:eastAsia="Times New Roman" w:hAnsi="Times New Roman" w:cs="Times New Roman"/>
          <w:color w:val="000000"/>
          <w:sz w:val="28"/>
          <w:szCs w:val="28"/>
        </w:rPr>
        <w:t>го</w:t>
      </w:r>
      <w:r w:rsidRPr="004E067E">
        <w:rPr>
          <w:rFonts w:ascii="Times New Roman" w:eastAsia="Times New Roman" w:hAnsi="Times New Roman" w:cs="Times New Roman"/>
          <w:color w:val="000000"/>
          <w:spacing w:val="1"/>
          <w:sz w:val="28"/>
          <w:szCs w:val="28"/>
        </w:rPr>
        <w:t>л</w:t>
      </w:r>
      <w:r w:rsidRPr="004E067E">
        <w:rPr>
          <w:rFonts w:ascii="Times New Roman" w:eastAsia="Times New Roman" w:hAnsi="Times New Roman" w:cs="Times New Roman"/>
          <w:color w:val="000000"/>
          <w:sz w:val="28"/>
          <w:szCs w:val="28"/>
        </w:rPr>
        <w:t>осн</w:t>
      </w:r>
      <w:r w:rsidRPr="004E067E">
        <w:rPr>
          <w:rFonts w:ascii="Times New Roman" w:eastAsia="Times New Roman" w:hAnsi="Times New Roman" w:cs="Times New Roman"/>
          <w:color w:val="000000"/>
          <w:spacing w:val="2"/>
          <w:sz w:val="28"/>
          <w:szCs w:val="28"/>
        </w:rPr>
        <w:t>а</w:t>
      </w:r>
      <w:r w:rsidRPr="004E067E">
        <w:rPr>
          <w:rFonts w:ascii="Times New Roman" w:eastAsia="Times New Roman" w:hAnsi="Times New Roman" w:cs="Times New Roman"/>
          <w:color w:val="000000"/>
          <w:sz w:val="28"/>
          <w:szCs w:val="28"/>
        </w:rPr>
        <w:t xml:space="preserve">я) </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И.С. Инвен</w:t>
      </w:r>
      <w:r w:rsidRPr="004E067E">
        <w:rPr>
          <w:rFonts w:ascii="Times New Roman" w:eastAsia="Times New Roman" w:hAnsi="Times New Roman" w:cs="Times New Roman"/>
          <w:color w:val="000000"/>
          <w:spacing w:val="2"/>
          <w:sz w:val="28"/>
          <w:szCs w:val="28"/>
        </w:rPr>
        <w:t>ц</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я №</w:t>
      </w:r>
      <w:r w:rsidRPr="004E067E">
        <w:rPr>
          <w:rFonts w:ascii="Times New Roman" w:eastAsia="Times New Roman" w:hAnsi="Times New Roman" w:cs="Times New Roman"/>
          <w:color w:val="000000"/>
          <w:spacing w:val="-2"/>
          <w:sz w:val="28"/>
          <w:szCs w:val="28"/>
        </w:rPr>
        <w:t>1</w:t>
      </w:r>
      <w:r w:rsidRPr="004E067E">
        <w:rPr>
          <w:rFonts w:ascii="Times New Roman" w:eastAsia="Times New Roman" w:hAnsi="Times New Roman" w:cs="Times New Roman"/>
          <w:color w:val="000000"/>
          <w:sz w:val="28"/>
          <w:szCs w:val="28"/>
        </w:rPr>
        <w:t>5</w:t>
      </w:r>
      <w:r w:rsidR="007A04F0" w:rsidRPr="007A04F0">
        <w:rPr>
          <w:rFonts w:ascii="Times New Roman" w:eastAsia="Times New Roman" w:hAnsi="Times New Roman" w:cs="Times New Roman"/>
          <w:color w:val="000000"/>
          <w:sz w:val="28"/>
          <w:szCs w:val="28"/>
        </w:rPr>
        <w:t xml:space="preserve"> </w:t>
      </w:r>
      <w:r w:rsidR="007A04F0">
        <w:rPr>
          <w:rFonts w:ascii="Times New Roman" w:eastAsia="Times New Roman" w:hAnsi="Times New Roman" w:cs="Times New Roman"/>
          <w:color w:val="000000"/>
          <w:sz w:val="28"/>
          <w:szCs w:val="28"/>
          <w:lang w:val="en-US"/>
        </w:rPr>
        <w:t>h</w:t>
      </w:r>
      <w:r w:rsidR="007A04F0" w:rsidRPr="007A04F0">
        <w:rPr>
          <w:rFonts w:ascii="Times New Roman" w:eastAsia="Times New Roman" w:hAnsi="Times New Roman" w:cs="Times New Roman"/>
          <w:color w:val="000000"/>
          <w:sz w:val="28"/>
          <w:szCs w:val="28"/>
        </w:rPr>
        <w:t>-</w:t>
      </w:r>
      <w:r w:rsidR="007A04F0">
        <w:rPr>
          <w:rFonts w:ascii="Times New Roman" w:eastAsia="Times New Roman" w:hAnsi="Times New Roman" w:cs="Times New Roman"/>
          <w:color w:val="000000"/>
          <w:sz w:val="28"/>
          <w:szCs w:val="28"/>
          <w:lang w:val="en-US"/>
        </w:rPr>
        <w:t>moll</w:t>
      </w:r>
      <w:r w:rsidR="007A04F0" w:rsidRPr="007A04F0">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pacing w:val="2"/>
          <w:sz w:val="28"/>
          <w:szCs w:val="28"/>
        </w:rPr>
        <w:t>х</w:t>
      </w:r>
      <w:r w:rsidRPr="004E067E">
        <w:rPr>
          <w:rFonts w:ascii="Times New Roman" w:eastAsia="Times New Roman" w:hAnsi="Times New Roman" w:cs="Times New Roman"/>
          <w:color w:val="000000"/>
          <w:sz w:val="28"/>
          <w:szCs w:val="28"/>
        </w:rPr>
        <w:t xml:space="preserve">голосная) </w:t>
      </w:r>
    </w:p>
    <w:p w:rsidR="004E067E" w:rsidRPr="007A04F0"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И.С. Пр</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лю</w:t>
      </w:r>
      <w:r w:rsidRPr="004E067E">
        <w:rPr>
          <w:rFonts w:ascii="Times New Roman" w:eastAsia="Times New Roman" w:hAnsi="Times New Roman" w:cs="Times New Roman"/>
          <w:color w:val="000000"/>
          <w:spacing w:val="1"/>
          <w:sz w:val="28"/>
          <w:szCs w:val="28"/>
        </w:rPr>
        <w:t>ди</w:t>
      </w:r>
      <w:r w:rsidRPr="004E067E">
        <w:rPr>
          <w:rFonts w:ascii="Times New Roman" w:eastAsia="Times New Roman" w:hAnsi="Times New Roman" w:cs="Times New Roman"/>
          <w:color w:val="000000"/>
          <w:sz w:val="28"/>
          <w:szCs w:val="28"/>
        </w:rPr>
        <w:t xml:space="preserve">я </w:t>
      </w:r>
      <w:r w:rsidR="007A04F0">
        <w:rPr>
          <w:rFonts w:ascii="Times New Roman" w:eastAsia="Times New Roman" w:hAnsi="Times New Roman" w:cs="Times New Roman"/>
          <w:color w:val="000000"/>
          <w:spacing w:val="1"/>
          <w:sz w:val="28"/>
          <w:szCs w:val="28"/>
          <w:lang w:val="en-US"/>
        </w:rPr>
        <w:t>d</w:t>
      </w:r>
      <w:r w:rsidR="007A04F0" w:rsidRPr="007A04F0">
        <w:rPr>
          <w:rFonts w:ascii="Times New Roman" w:eastAsia="Times New Roman" w:hAnsi="Times New Roman" w:cs="Times New Roman"/>
          <w:color w:val="000000"/>
          <w:spacing w:val="1"/>
          <w:sz w:val="28"/>
          <w:szCs w:val="28"/>
        </w:rPr>
        <w:t>-</w:t>
      </w:r>
      <w:r w:rsidR="007A04F0">
        <w:rPr>
          <w:rFonts w:ascii="Times New Roman" w:eastAsia="Times New Roman" w:hAnsi="Times New Roman" w:cs="Times New Roman"/>
          <w:color w:val="000000"/>
          <w:spacing w:val="1"/>
          <w:sz w:val="28"/>
          <w:szCs w:val="28"/>
          <w:lang w:val="en-US"/>
        </w:rPr>
        <w:t>moll</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И.С. Аллеманда </w:t>
      </w:r>
    </w:p>
    <w:p w:rsidR="004E067E" w:rsidRPr="004E067E"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Ген</w:t>
      </w:r>
      <w:r w:rsidRPr="004E067E">
        <w:rPr>
          <w:rFonts w:ascii="Times New Roman" w:eastAsia="Times New Roman" w:hAnsi="Times New Roman" w:cs="Times New Roman"/>
          <w:color w:val="000000"/>
          <w:spacing w:val="1"/>
          <w:sz w:val="28"/>
          <w:szCs w:val="28"/>
        </w:rPr>
        <w:t>д</w:t>
      </w:r>
      <w:r w:rsidRPr="004E067E">
        <w:rPr>
          <w:rFonts w:ascii="Times New Roman" w:eastAsia="Times New Roman" w:hAnsi="Times New Roman" w:cs="Times New Roman"/>
          <w:color w:val="000000"/>
          <w:sz w:val="28"/>
          <w:szCs w:val="28"/>
        </w:rPr>
        <w:t xml:space="preserve">ель </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 Ар</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я</w:t>
      </w:r>
    </w:p>
    <w:p w:rsidR="00E8401D"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Гл</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 xml:space="preserve">нка М. </w:t>
      </w:r>
      <w:r w:rsidRPr="004E067E">
        <w:rPr>
          <w:rFonts w:ascii="Times New Roman" w:eastAsia="Times New Roman" w:hAnsi="Times New Roman" w:cs="Times New Roman"/>
          <w:color w:val="000000"/>
          <w:spacing w:val="-1"/>
          <w:sz w:val="28"/>
          <w:szCs w:val="28"/>
        </w:rPr>
        <w:t>Д</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pacing w:val="2"/>
          <w:sz w:val="28"/>
          <w:szCs w:val="28"/>
        </w:rPr>
        <w:t>х</w:t>
      </w:r>
      <w:r w:rsidRPr="004E067E">
        <w:rPr>
          <w:rFonts w:ascii="Times New Roman" w:eastAsia="Times New Roman" w:hAnsi="Times New Roman" w:cs="Times New Roman"/>
          <w:color w:val="000000"/>
          <w:sz w:val="28"/>
          <w:szCs w:val="28"/>
        </w:rPr>
        <w:t>голосн</w:t>
      </w:r>
      <w:r w:rsidRPr="004E067E">
        <w:rPr>
          <w:rFonts w:ascii="Times New Roman" w:eastAsia="Times New Roman" w:hAnsi="Times New Roman" w:cs="Times New Roman"/>
          <w:color w:val="000000"/>
          <w:spacing w:val="2"/>
          <w:sz w:val="28"/>
          <w:szCs w:val="28"/>
        </w:rPr>
        <w:t>а</w:t>
      </w:r>
      <w:r w:rsidRPr="004E067E">
        <w:rPr>
          <w:rFonts w:ascii="Times New Roman" w:eastAsia="Times New Roman" w:hAnsi="Times New Roman" w:cs="Times New Roman"/>
          <w:color w:val="000000"/>
          <w:sz w:val="28"/>
          <w:szCs w:val="28"/>
        </w:rPr>
        <w:t xml:space="preserve">я </w:t>
      </w:r>
      <w:r w:rsidRPr="004E067E">
        <w:rPr>
          <w:rFonts w:ascii="Times New Roman" w:eastAsia="Times New Roman" w:hAnsi="Times New Roman" w:cs="Times New Roman"/>
          <w:color w:val="000000"/>
          <w:spacing w:val="3"/>
          <w:sz w:val="28"/>
          <w:szCs w:val="28"/>
        </w:rPr>
        <w:t>ф</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 xml:space="preserve">га </w:t>
      </w:r>
    </w:p>
    <w:p w:rsidR="007A04F0"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3"/>
          <w:sz w:val="28"/>
          <w:szCs w:val="28"/>
        </w:rPr>
        <w:t>К</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z w:val="28"/>
          <w:szCs w:val="28"/>
        </w:rPr>
        <w:t>п</w:t>
      </w:r>
      <w:r w:rsidRPr="004E067E">
        <w:rPr>
          <w:rFonts w:ascii="Times New Roman" w:eastAsia="Times New Roman" w:hAnsi="Times New Roman" w:cs="Times New Roman"/>
          <w:color w:val="000000"/>
          <w:spacing w:val="2"/>
          <w:sz w:val="28"/>
          <w:szCs w:val="28"/>
        </w:rPr>
        <w:t>р</w:t>
      </w:r>
      <w:r w:rsidRPr="004E067E">
        <w:rPr>
          <w:rFonts w:ascii="Times New Roman" w:eastAsia="Times New Roman" w:hAnsi="Times New Roman" w:cs="Times New Roman"/>
          <w:color w:val="000000"/>
          <w:sz w:val="28"/>
          <w:szCs w:val="28"/>
        </w:rPr>
        <w:t xml:space="preserve">евич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 У</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z w:val="28"/>
          <w:szCs w:val="28"/>
        </w:rPr>
        <w:t>Б</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pacing w:val="2"/>
          <w:sz w:val="28"/>
          <w:szCs w:val="28"/>
        </w:rPr>
        <w:t>х</w:t>
      </w:r>
      <w:r w:rsidRPr="004E067E">
        <w:rPr>
          <w:rFonts w:ascii="Times New Roman" w:eastAsia="Times New Roman" w:hAnsi="Times New Roman" w:cs="Times New Roman"/>
          <w:color w:val="000000"/>
          <w:sz w:val="28"/>
          <w:szCs w:val="28"/>
        </w:rPr>
        <w:t xml:space="preserve">а в </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ома</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к</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р</w:t>
      </w:r>
      <w:r w:rsidRPr="004E067E">
        <w:rPr>
          <w:rFonts w:ascii="Times New Roman" w:eastAsia="Times New Roman" w:hAnsi="Times New Roman" w:cs="Times New Roman"/>
          <w:color w:val="000000"/>
          <w:spacing w:val="2"/>
          <w:sz w:val="28"/>
          <w:szCs w:val="28"/>
        </w:rPr>
        <w:t>х</w:t>
      </w:r>
      <w:r w:rsidRPr="004E067E">
        <w:rPr>
          <w:rFonts w:ascii="Times New Roman" w:eastAsia="Times New Roman" w:hAnsi="Times New Roman" w:cs="Times New Roman"/>
          <w:color w:val="000000"/>
          <w:sz w:val="28"/>
          <w:szCs w:val="28"/>
        </w:rPr>
        <w:t xml:space="preserve">е </w:t>
      </w:r>
    </w:p>
    <w:p w:rsidR="00E8401D" w:rsidRPr="00AE245E" w:rsidRDefault="004E067E"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2"/>
          <w:sz w:val="28"/>
          <w:szCs w:val="28"/>
        </w:rPr>
        <w:t>Л</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z w:val="28"/>
          <w:szCs w:val="28"/>
        </w:rPr>
        <w:t>н</w:t>
      </w:r>
      <w:r w:rsidRPr="004E067E">
        <w:rPr>
          <w:rFonts w:ascii="Times New Roman" w:eastAsia="Times New Roman" w:hAnsi="Times New Roman" w:cs="Times New Roman"/>
          <w:color w:val="000000"/>
          <w:spacing w:val="3"/>
          <w:sz w:val="28"/>
          <w:szCs w:val="28"/>
        </w:rPr>
        <w:t>г</w:t>
      </w:r>
      <w:r w:rsidRPr="004E067E">
        <w:rPr>
          <w:rFonts w:ascii="Times New Roman" w:eastAsia="Times New Roman" w:hAnsi="Times New Roman" w:cs="Times New Roman"/>
          <w:color w:val="000000"/>
          <w:sz w:val="28"/>
          <w:szCs w:val="28"/>
        </w:rPr>
        <w:t>вист</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Т.</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6"/>
          <w:sz w:val="28"/>
          <w:szCs w:val="28"/>
        </w:rPr>
        <w:t>«</w:t>
      </w:r>
      <w:r w:rsidRPr="004E067E">
        <w:rPr>
          <w:rFonts w:ascii="Times New Roman" w:eastAsia="Times New Roman" w:hAnsi="Times New Roman" w:cs="Times New Roman"/>
          <w:color w:val="000000"/>
          <w:sz w:val="28"/>
          <w:szCs w:val="28"/>
        </w:rPr>
        <w:t>Ка</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6"/>
          <w:sz w:val="28"/>
          <w:szCs w:val="28"/>
        </w:rPr>
        <w:t>н</w:t>
      </w:r>
      <w:r w:rsidRPr="004E067E">
        <w:rPr>
          <w:rFonts w:ascii="Times New Roman" w:eastAsia="Times New Roman" w:hAnsi="Times New Roman" w:cs="Times New Roman"/>
          <w:color w:val="000000"/>
          <w:sz w:val="28"/>
          <w:szCs w:val="28"/>
        </w:rPr>
        <w:t>»</w:t>
      </w:r>
      <w:r w:rsidRPr="004E067E">
        <w:rPr>
          <w:rFonts w:ascii="Times New Roman" w:eastAsia="Times New Roman" w:hAnsi="Times New Roman" w:cs="Times New Roman"/>
          <w:color w:val="000000"/>
          <w:spacing w:val="-4"/>
          <w:sz w:val="28"/>
          <w:szCs w:val="28"/>
        </w:rPr>
        <w:t xml:space="preserve"> </w:t>
      </w:r>
      <w:r w:rsidR="007A04F0">
        <w:rPr>
          <w:rFonts w:ascii="Times New Roman" w:eastAsia="Times New Roman" w:hAnsi="Times New Roman" w:cs="Times New Roman"/>
          <w:color w:val="000000"/>
          <w:spacing w:val="1"/>
          <w:sz w:val="28"/>
          <w:szCs w:val="28"/>
          <w:lang w:val="en-US"/>
        </w:rPr>
        <w:t>C</w:t>
      </w:r>
      <w:r w:rsidR="007A04F0" w:rsidRPr="00AE245E">
        <w:rPr>
          <w:rFonts w:ascii="Times New Roman" w:eastAsia="Times New Roman" w:hAnsi="Times New Roman" w:cs="Times New Roman"/>
          <w:color w:val="000000"/>
          <w:spacing w:val="1"/>
          <w:sz w:val="28"/>
          <w:szCs w:val="28"/>
        </w:rPr>
        <w:t>-</w:t>
      </w:r>
      <w:r w:rsidR="007A04F0">
        <w:rPr>
          <w:rFonts w:ascii="Times New Roman" w:eastAsia="Times New Roman" w:hAnsi="Times New Roman" w:cs="Times New Roman"/>
          <w:color w:val="000000"/>
          <w:spacing w:val="1"/>
          <w:sz w:val="28"/>
          <w:szCs w:val="28"/>
          <w:lang w:val="en-US"/>
        </w:rPr>
        <w:t>dur</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Май</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ар С. Ме</w:t>
      </w:r>
      <w:r w:rsidRPr="004E067E">
        <w:rPr>
          <w:rFonts w:ascii="Times New Roman" w:eastAsia="Times New Roman" w:hAnsi="Times New Roman" w:cs="Times New Roman"/>
          <w:color w:val="000000"/>
          <w:spacing w:val="3"/>
          <w:sz w:val="28"/>
          <w:szCs w:val="28"/>
        </w:rPr>
        <w:t>н</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z w:val="28"/>
          <w:szCs w:val="28"/>
        </w:rPr>
        <w:t xml:space="preserve">эт </w:t>
      </w:r>
      <w:r>
        <w:rPr>
          <w:rFonts w:ascii="Times New Roman" w:eastAsia="Times New Roman" w:hAnsi="Times New Roman" w:cs="Times New Roman"/>
          <w:color w:val="000000"/>
          <w:spacing w:val="2"/>
          <w:sz w:val="28"/>
          <w:szCs w:val="28"/>
        </w:rPr>
        <w:t>F-dur</w:t>
      </w:r>
      <w:r w:rsidRPr="004E067E">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Май</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ар С. Прелюд</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я</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z w:val="28"/>
          <w:szCs w:val="28"/>
        </w:rPr>
        <w:t>и</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2"/>
          <w:sz w:val="28"/>
          <w:szCs w:val="28"/>
        </w:rPr>
        <w:t>ф</w:t>
      </w:r>
      <w:r w:rsidRPr="004E067E">
        <w:rPr>
          <w:rFonts w:ascii="Times New Roman" w:eastAsia="Times New Roman" w:hAnsi="Times New Roman" w:cs="Times New Roman"/>
          <w:color w:val="000000"/>
          <w:spacing w:val="-5"/>
          <w:sz w:val="28"/>
          <w:szCs w:val="28"/>
        </w:rPr>
        <w:t>у</w:t>
      </w:r>
      <w:r w:rsidRPr="004E067E">
        <w:rPr>
          <w:rFonts w:ascii="Times New Roman" w:eastAsia="Times New Roman" w:hAnsi="Times New Roman" w:cs="Times New Roman"/>
          <w:color w:val="000000"/>
          <w:sz w:val="28"/>
          <w:szCs w:val="28"/>
        </w:rPr>
        <w:t>гет</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а</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Мо</w:t>
      </w:r>
      <w:r w:rsidRPr="004E067E">
        <w:rPr>
          <w:rFonts w:ascii="Times New Roman" w:eastAsia="Times New Roman" w:hAnsi="Times New Roman" w:cs="Times New Roman"/>
          <w:color w:val="000000"/>
          <w:spacing w:val="1"/>
          <w:sz w:val="28"/>
          <w:szCs w:val="28"/>
        </w:rPr>
        <w:t>ц</w:t>
      </w:r>
      <w:r w:rsidRPr="004E067E">
        <w:rPr>
          <w:rFonts w:ascii="Times New Roman" w:eastAsia="Times New Roman" w:hAnsi="Times New Roman" w:cs="Times New Roman"/>
          <w:color w:val="000000"/>
          <w:sz w:val="28"/>
          <w:szCs w:val="28"/>
        </w:rPr>
        <w:t xml:space="preserve">арт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 Ме</w:t>
      </w:r>
      <w:r w:rsidRPr="004E067E">
        <w:rPr>
          <w:rFonts w:ascii="Times New Roman" w:eastAsia="Times New Roman" w:hAnsi="Times New Roman" w:cs="Times New Roman"/>
          <w:color w:val="000000"/>
          <w:spacing w:val="3"/>
          <w:sz w:val="28"/>
          <w:szCs w:val="28"/>
        </w:rPr>
        <w:t>н</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z w:val="28"/>
          <w:szCs w:val="28"/>
        </w:rPr>
        <w:t xml:space="preserve">эт </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з</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мфо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pacing w:val="1"/>
          <w:sz w:val="28"/>
          <w:szCs w:val="28"/>
        </w:rPr>
        <w:t>Es-dur</w:t>
      </w:r>
      <w:r w:rsidRPr="004E067E">
        <w:rPr>
          <w:rFonts w:ascii="Times New Roman" w:eastAsia="Times New Roman" w:hAnsi="Times New Roman" w:cs="Times New Roman"/>
          <w:color w:val="000000"/>
          <w:sz w:val="28"/>
          <w:szCs w:val="28"/>
        </w:rPr>
        <w:t xml:space="preserve">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Мясковск</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Н. </w:t>
      </w:r>
      <w:r w:rsidRPr="004E067E">
        <w:rPr>
          <w:rFonts w:ascii="Times New Roman" w:eastAsia="Times New Roman" w:hAnsi="Times New Roman" w:cs="Times New Roman"/>
          <w:color w:val="000000"/>
          <w:spacing w:val="2"/>
          <w:sz w:val="28"/>
          <w:szCs w:val="28"/>
        </w:rPr>
        <w:t>Ф</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lang w:val="en-US"/>
        </w:rPr>
        <w:t>g</w:t>
      </w:r>
      <w:r w:rsidRPr="00BB22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r w:rsidRPr="004E067E">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 xml:space="preserve">оч.78 №3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2"/>
          <w:sz w:val="28"/>
          <w:szCs w:val="28"/>
        </w:rPr>
        <w:t>в</w:t>
      </w:r>
      <w:r w:rsidRPr="004E067E">
        <w:rPr>
          <w:rFonts w:ascii="Times New Roman" w:eastAsia="Times New Roman" w:hAnsi="Times New Roman" w:cs="Times New Roman"/>
          <w:color w:val="000000"/>
          <w:spacing w:val="-7"/>
          <w:sz w:val="28"/>
          <w:szCs w:val="28"/>
        </w:rPr>
        <w:t>у</w:t>
      </w:r>
      <w:r w:rsidRPr="004E067E">
        <w:rPr>
          <w:rFonts w:ascii="Times New Roman" w:eastAsia="Times New Roman" w:hAnsi="Times New Roman" w:cs="Times New Roman"/>
          <w:color w:val="000000"/>
          <w:spacing w:val="2"/>
          <w:sz w:val="28"/>
          <w:szCs w:val="28"/>
        </w:rPr>
        <w:t>х</w:t>
      </w:r>
      <w:r w:rsidRPr="004E067E">
        <w:rPr>
          <w:rFonts w:ascii="Times New Roman" w:eastAsia="Times New Roman" w:hAnsi="Times New Roman" w:cs="Times New Roman"/>
          <w:color w:val="000000"/>
          <w:sz w:val="28"/>
          <w:szCs w:val="28"/>
        </w:rPr>
        <w:t>голосна</w:t>
      </w:r>
      <w:r w:rsidRPr="004E067E">
        <w:rPr>
          <w:rFonts w:ascii="Times New Roman" w:eastAsia="Times New Roman" w:hAnsi="Times New Roman" w:cs="Times New Roman"/>
          <w:color w:val="000000"/>
          <w:spacing w:val="2"/>
          <w:sz w:val="28"/>
          <w:szCs w:val="28"/>
        </w:rPr>
        <w:t>я</w:t>
      </w:r>
      <w:r w:rsidRPr="004E067E">
        <w:rPr>
          <w:rFonts w:ascii="Times New Roman" w:eastAsia="Times New Roman" w:hAnsi="Times New Roman" w:cs="Times New Roman"/>
          <w:color w:val="000000"/>
          <w:sz w:val="28"/>
          <w:szCs w:val="28"/>
        </w:rPr>
        <w:t xml:space="preserve">) </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П</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влюч</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pacing w:val="1"/>
          <w:sz w:val="28"/>
          <w:szCs w:val="28"/>
        </w:rPr>
        <w:t>нк</w:t>
      </w:r>
      <w:r w:rsidRPr="004E067E">
        <w:rPr>
          <w:rFonts w:ascii="Times New Roman" w:eastAsia="Times New Roman" w:hAnsi="Times New Roman" w:cs="Times New Roman"/>
          <w:color w:val="000000"/>
          <w:sz w:val="28"/>
          <w:szCs w:val="28"/>
        </w:rPr>
        <w:t xml:space="preserve">о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 И</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в</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pacing w:val="-1"/>
          <w:sz w:val="28"/>
          <w:szCs w:val="28"/>
        </w:rPr>
        <w:t>ц</w:t>
      </w:r>
      <w:r w:rsidRPr="004E067E">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f-moll</w:t>
      </w:r>
      <w:r w:rsidRPr="004E067E">
        <w:rPr>
          <w:rFonts w:ascii="Times New Roman" w:eastAsia="Times New Roman" w:hAnsi="Times New Roman" w:cs="Times New Roman"/>
          <w:color w:val="000000"/>
          <w:sz w:val="28"/>
          <w:szCs w:val="28"/>
        </w:rPr>
        <w:t xml:space="preserve"> </w:t>
      </w:r>
      <w:r w:rsidRPr="00BB221F">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П</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влюч</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pacing w:val="1"/>
          <w:sz w:val="28"/>
          <w:szCs w:val="28"/>
        </w:rPr>
        <w:t>нк</w:t>
      </w:r>
      <w:r w:rsidRPr="004E067E">
        <w:rPr>
          <w:rFonts w:ascii="Times New Roman" w:eastAsia="Times New Roman" w:hAnsi="Times New Roman" w:cs="Times New Roman"/>
          <w:color w:val="000000"/>
          <w:sz w:val="28"/>
          <w:szCs w:val="28"/>
        </w:rPr>
        <w:t xml:space="preserve">о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2"/>
          <w:sz w:val="28"/>
          <w:szCs w:val="28"/>
        </w:rPr>
        <w:t>Ф</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г</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тта</w:t>
      </w:r>
    </w:p>
    <w:p w:rsidR="007A04F0" w:rsidRDefault="00E8401D" w:rsidP="00E8401D">
      <w:pPr>
        <w:widowControl w:val="0"/>
        <w:spacing w:after="0" w:line="240" w:lineRule="auto"/>
        <w:ind w:left="567"/>
        <w:jc w:val="both"/>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Ш</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шаков Ю. Угр</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мый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на</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 xml:space="preserve">ев </w:t>
      </w:r>
      <w:r w:rsidRPr="00BB221F">
        <w:rPr>
          <w:rFonts w:ascii="Times New Roman" w:eastAsia="Times New Roman" w:hAnsi="Times New Roman" w:cs="Times New Roman"/>
          <w:color w:val="000000"/>
          <w:sz w:val="28"/>
          <w:szCs w:val="28"/>
        </w:rPr>
        <w:t xml:space="preserve">                                    </w:t>
      </w:r>
    </w:p>
    <w:p w:rsidR="00E8401D" w:rsidRDefault="00E8401D" w:rsidP="00E8401D">
      <w:pPr>
        <w:widowControl w:val="0"/>
        <w:spacing w:after="0" w:line="240" w:lineRule="auto"/>
        <w:ind w:left="567"/>
        <w:jc w:val="both"/>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2"/>
          <w:sz w:val="28"/>
          <w:szCs w:val="28"/>
        </w:rPr>
        <w:t>Щ</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ро</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ск</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Ю</w:t>
      </w:r>
      <w:r w:rsidRPr="004E067E">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те</w:t>
      </w:r>
      <w:r w:rsidRPr="004E067E">
        <w:rPr>
          <w:rFonts w:ascii="Times New Roman" w:eastAsia="Times New Roman" w:hAnsi="Times New Roman" w:cs="Times New Roman"/>
          <w:color w:val="000000"/>
          <w:spacing w:val="1"/>
          <w:sz w:val="28"/>
          <w:szCs w:val="28"/>
        </w:rPr>
        <w:t>пн</w:t>
      </w:r>
      <w:r w:rsidRPr="004E067E">
        <w:rPr>
          <w:rFonts w:ascii="Times New Roman" w:eastAsia="Times New Roman" w:hAnsi="Times New Roman" w:cs="Times New Roman"/>
          <w:color w:val="000000"/>
          <w:spacing w:val="-2"/>
          <w:sz w:val="28"/>
          <w:szCs w:val="28"/>
        </w:rPr>
        <w:t>а</w:t>
      </w:r>
      <w:r w:rsidRPr="004E067E">
        <w:rPr>
          <w:rFonts w:ascii="Times New Roman" w:eastAsia="Times New Roman" w:hAnsi="Times New Roman" w:cs="Times New Roman"/>
          <w:color w:val="000000"/>
          <w:sz w:val="28"/>
          <w:szCs w:val="28"/>
        </w:rPr>
        <w:t xml:space="preserve">я песня </w:t>
      </w:r>
    </w:p>
    <w:p w:rsidR="007A04F0" w:rsidRDefault="007A04F0" w:rsidP="00E8401D">
      <w:pPr>
        <w:widowControl w:val="0"/>
        <w:spacing w:after="0" w:line="240" w:lineRule="auto"/>
        <w:ind w:left="567"/>
        <w:jc w:val="both"/>
        <w:rPr>
          <w:rFonts w:ascii="Times New Roman" w:eastAsia="Times New Roman" w:hAnsi="Times New Roman" w:cs="Times New Roman"/>
          <w:color w:val="000000"/>
          <w:sz w:val="28"/>
          <w:szCs w:val="28"/>
        </w:rPr>
      </w:pPr>
    </w:p>
    <w:p w:rsidR="007A04F0" w:rsidRPr="00BB221F" w:rsidRDefault="00E8401D" w:rsidP="007A04F0">
      <w:pPr>
        <w:widowControl w:val="0"/>
        <w:spacing w:after="0" w:line="240" w:lineRule="auto"/>
        <w:ind w:left="567"/>
        <w:jc w:val="both"/>
        <w:rPr>
          <w:rFonts w:ascii="Times New Roman" w:eastAsia="Times New Roman" w:hAnsi="Times New Roman" w:cs="Times New Roman"/>
          <w:b/>
          <w:i/>
          <w:iCs/>
          <w:color w:val="000000"/>
          <w:sz w:val="28"/>
          <w:szCs w:val="28"/>
        </w:rPr>
      </w:pPr>
      <w:r w:rsidRPr="00BB221F">
        <w:rPr>
          <w:rFonts w:ascii="Times New Roman" w:eastAsia="Times New Roman" w:hAnsi="Times New Roman" w:cs="Times New Roman"/>
          <w:b/>
          <w:i/>
          <w:iCs/>
          <w:color w:val="000000"/>
          <w:sz w:val="28"/>
          <w:szCs w:val="28"/>
        </w:rPr>
        <w:t>Произведения</w:t>
      </w:r>
      <w:r w:rsidRPr="00BB221F">
        <w:rPr>
          <w:rFonts w:ascii="Times New Roman" w:eastAsia="Times New Roman" w:hAnsi="Times New Roman" w:cs="Times New Roman"/>
          <w:b/>
          <w:color w:val="000000"/>
          <w:sz w:val="28"/>
          <w:szCs w:val="28"/>
        </w:rPr>
        <w:t xml:space="preserve"> </w:t>
      </w:r>
      <w:r w:rsidRPr="00BB221F">
        <w:rPr>
          <w:rFonts w:ascii="Times New Roman" w:eastAsia="Times New Roman" w:hAnsi="Times New Roman" w:cs="Times New Roman"/>
          <w:b/>
          <w:i/>
          <w:iCs/>
          <w:color w:val="000000"/>
          <w:sz w:val="28"/>
          <w:szCs w:val="28"/>
        </w:rPr>
        <w:t>крупной</w:t>
      </w:r>
      <w:r w:rsidRPr="00BB221F">
        <w:rPr>
          <w:rFonts w:ascii="Times New Roman" w:eastAsia="Times New Roman" w:hAnsi="Times New Roman" w:cs="Times New Roman"/>
          <w:b/>
          <w:color w:val="000000"/>
          <w:spacing w:val="2"/>
          <w:sz w:val="28"/>
          <w:szCs w:val="28"/>
        </w:rPr>
        <w:t xml:space="preserve"> </w:t>
      </w:r>
      <w:r w:rsidRPr="00BB221F">
        <w:rPr>
          <w:rFonts w:ascii="Times New Roman" w:eastAsia="Times New Roman" w:hAnsi="Times New Roman" w:cs="Times New Roman"/>
          <w:b/>
          <w:i/>
          <w:iCs/>
          <w:color w:val="000000"/>
          <w:sz w:val="28"/>
          <w:szCs w:val="28"/>
        </w:rPr>
        <w:t>фор</w:t>
      </w:r>
      <w:r w:rsidRPr="00BB221F">
        <w:rPr>
          <w:rFonts w:ascii="Times New Roman" w:eastAsia="Times New Roman" w:hAnsi="Times New Roman" w:cs="Times New Roman"/>
          <w:b/>
          <w:i/>
          <w:iCs/>
          <w:color w:val="000000"/>
          <w:spacing w:val="1"/>
          <w:sz w:val="28"/>
          <w:szCs w:val="28"/>
        </w:rPr>
        <w:t>м</w:t>
      </w:r>
      <w:r w:rsidRPr="00BB221F">
        <w:rPr>
          <w:rFonts w:ascii="Times New Roman" w:eastAsia="Times New Roman" w:hAnsi="Times New Roman" w:cs="Times New Roman"/>
          <w:b/>
          <w:i/>
          <w:iCs/>
          <w:color w:val="000000"/>
          <w:sz w:val="28"/>
          <w:szCs w:val="28"/>
        </w:rPr>
        <w:t>ы</w:t>
      </w:r>
    </w:p>
    <w:p w:rsidR="00E8401D" w:rsidRPr="00BB221F"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Ген</w:t>
      </w:r>
      <w:r w:rsidRPr="004E067E">
        <w:rPr>
          <w:rFonts w:ascii="Times New Roman" w:eastAsia="Times New Roman" w:hAnsi="Times New Roman" w:cs="Times New Roman"/>
          <w:color w:val="000000"/>
          <w:spacing w:val="1"/>
          <w:sz w:val="28"/>
          <w:szCs w:val="28"/>
        </w:rPr>
        <w:t>д</w:t>
      </w:r>
      <w:r w:rsidRPr="004E067E">
        <w:rPr>
          <w:rFonts w:ascii="Times New Roman" w:eastAsia="Times New Roman" w:hAnsi="Times New Roman" w:cs="Times New Roman"/>
          <w:color w:val="000000"/>
          <w:sz w:val="28"/>
          <w:szCs w:val="28"/>
        </w:rPr>
        <w:t xml:space="preserve">ель </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.Ф. Ар</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я с в</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риа</w:t>
      </w:r>
      <w:r w:rsidRPr="004E067E">
        <w:rPr>
          <w:rFonts w:ascii="Times New Roman" w:eastAsia="Times New Roman" w:hAnsi="Times New Roman" w:cs="Times New Roman"/>
          <w:color w:val="000000"/>
          <w:spacing w:val="1"/>
          <w:sz w:val="28"/>
          <w:szCs w:val="28"/>
        </w:rPr>
        <w:t>ци</w:t>
      </w:r>
      <w:r w:rsidRPr="004E067E">
        <w:rPr>
          <w:rFonts w:ascii="Times New Roman" w:eastAsia="Times New Roman" w:hAnsi="Times New Roman" w:cs="Times New Roman"/>
          <w:color w:val="000000"/>
          <w:sz w:val="28"/>
          <w:szCs w:val="28"/>
        </w:rPr>
        <w:t>ями</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з</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1"/>
          <w:sz w:val="28"/>
          <w:szCs w:val="28"/>
        </w:rPr>
        <w:t>ю</w:t>
      </w:r>
      <w:r w:rsidRPr="004E067E">
        <w:rPr>
          <w:rFonts w:ascii="Times New Roman" w:eastAsia="Times New Roman" w:hAnsi="Times New Roman" w:cs="Times New Roman"/>
          <w:color w:val="000000"/>
          <w:sz w:val="28"/>
          <w:szCs w:val="28"/>
        </w:rPr>
        <w:t xml:space="preserve">иты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 xml:space="preserve">1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Ген</w:t>
      </w:r>
      <w:r w:rsidRPr="004E067E">
        <w:rPr>
          <w:rFonts w:ascii="Times New Roman" w:eastAsia="Times New Roman" w:hAnsi="Times New Roman" w:cs="Times New Roman"/>
          <w:color w:val="000000"/>
          <w:spacing w:val="1"/>
          <w:sz w:val="28"/>
          <w:szCs w:val="28"/>
        </w:rPr>
        <w:t>д</w:t>
      </w:r>
      <w:r w:rsidRPr="004E067E">
        <w:rPr>
          <w:rFonts w:ascii="Times New Roman" w:eastAsia="Times New Roman" w:hAnsi="Times New Roman" w:cs="Times New Roman"/>
          <w:color w:val="000000"/>
          <w:sz w:val="28"/>
          <w:szCs w:val="28"/>
        </w:rPr>
        <w:t xml:space="preserve">ель </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 xml:space="preserve">.Ф.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ата </w:t>
      </w:r>
      <w:r>
        <w:rPr>
          <w:rFonts w:ascii="Times New Roman" w:eastAsia="Times New Roman" w:hAnsi="Times New Roman" w:cs="Times New Roman"/>
          <w:color w:val="000000"/>
          <w:spacing w:val="-1"/>
          <w:sz w:val="28"/>
          <w:szCs w:val="28"/>
          <w:lang w:val="en-US"/>
        </w:rPr>
        <w:t>g</w:t>
      </w:r>
      <w:r w:rsidRPr="00BB221F">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lang w:val="en-US"/>
        </w:rPr>
        <w:t>moll</w:t>
      </w:r>
    </w:p>
    <w:p w:rsidR="00E8401D" w:rsidRPr="00BB221F"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рбен</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о Е. По </w:t>
      </w:r>
      <w:r w:rsidRPr="004E067E">
        <w:rPr>
          <w:rFonts w:ascii="Times New Roman" w:eastAsia="Times New Roman" w:hAnsi="Times New Roman" w:cs="Times New Roman"/>
          <w:color w:val="000000"/>
          <w:spacing w:val="2"/>
          <w:sz w:val="28"/>
          <w:szCs w:val="28"/>
        </w:rPr>
        <w:t>щ</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pacing w:val="-1"/>
          <w:sz w:val="28"/>
          <w:szCs w:val="28"/>
        </w:rPr>
        <w:t>ч</w:t>
      </w:r>
      <w:r w:rsidRPr="004E067E">
        <w:rPr>
          <w:rFonts w:ascii="Times New Roman" w:eastAsia="Times New Roman" w:hAnsi="Times New Roman" w:cs="Times New Roman"/>
          <w:color w:val="000000"/>
          <w:spacing w:val="2"/>
          <w:sz w:val="28"/>
          <w:szCs w:val="28"/>
        </w:rPr>
        <w:t>ьем</w:t>
      </w:r>
      <w:r w:rsidRPr="004E067E">
        <w:rPr>
          <w:rFonts w:ascii="Times New Roman" w:eastAsia="Times New Roman" w:hAnsi="Times New Roman" w:cs="Times New Roman"/>
          <w:color w:val="000000"/>
          <w:sz w:val="28"/>
          <w:szCs w:val="28"/>
        </w:rPr>
        <w:t>у</w:t>
      </w:r>
      <w:r w:rsidRPr="004E067E">
        <w:rPr>
          <w:rFonts w:ascii="Times New Roman" w:eastAsia="Times New Roman" w:hAnsi="Times New Roman" w:cs="Times New Roman"/>
          <w:color w:val="000000"/>
          <w:spacing w:val="-1"/>
          <w:sz w:val="28"/>
          <w:szCs w:val="28"/>
        </w:rPr>
        <w:t xml:space="preserve"> ве</w:t>
      </w:r>
      <w:r w:rsidRPr="004E067E">
        <w:rPr>
          <w:rFonts w:ascii="Times New Roman" w:eastAsia="Times New Roman" w:hAnsi="Times New Roman" w:cs="Times New Roman"/>
          <w:color w:val="000000"/>
          <w:sz w:val="28"/>
          <w:szCs w:val="28"/>
        </w:rPr>
        <w:t>лен</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ю</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(детская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ю</w:t>
      </w:r>
      <w:r w:rsidRPr="004E067E">
        <w:rPr>
          <w:rFonts w:ascii="Times New Roman" w:eastAsia="Times New Roman" w:hAnsi="Times New Roman" w:cs="Times New Roman"/>
          <w:color w:val="000000"/>
          <w:spacing w:val="1"/>
          <w:sz w:val="28"/>
          <w:szCs w:val="28"/>
        </w:rPr>
        <w:t>ит</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 xml:space="preserve">3)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lastRenderedPageBreak/>
        <w:t>Д</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рбен</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 Е. З</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мн</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м</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5"/>
          <w:sz w:val="28"/>
          <w:szCs w:val="28"/>
        </w:rPr>
        <w:t>у</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 xml:space="preserve">ром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детская сю</w:t>
      </w:r>
      <w:r w:rsidRPr="004E067E">
        <w:rPr>
          <w:rFonts w:ascii="Times New Roman" w:eastAsia="Times New Roman" w:hAnsi="Times New Roman" w:cs="Times New Roman"/>
          <w:color w:val="000000"/>
          <w:spacing w:val="1"/>
          <w:sz w:val="28"/>
          <w:szCs w:val="28"/>
        </w:rPr>
        <w:t>ит</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pacing w:val="1"/>
          <w:sz w:val="28"/>
          <w:szCs w:val="28"/>
        </w:rPr>
        <w:t>4</w:t>
      </w:r>
      <w:r w:rsidRPr="004E067E">
        <w:rPr>
          <w:rFonts w:ascii="Times New Roman" w:eastAsia="Times New Roman" w:hAnsi="Times New Roman" w:cs="Times New Roman"/>
          <w:color w:val="000000"/>
          <w:sz w:val="28"/>
          <w:szCs w:val="28"/>
        </w:rPr>
        <w:t xml:space="preserve">)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Диабелли</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А. Со</w:t>
      </w:r>
      <w:r w:rsidRPr="004E067E">
        <w:rPr>
          <w:rFonts w:ascii="Times New Roman" w:eastAsia="Times New Roman" w:hAnsi="Times New Roman" w:cs="Times New Roman"/>
          <w:color w:val="000000"/>
          <w:spacing w:val="2"/>
          <w:sz w:val="28"/>
          <w:szCs w:val="28"/>
        </w:rPr>
        <w:t>н</w:t>
      </w:r>
      <w:r w:rsidRPr="004E067E">
        <w:rPr>
          <w:rFonts w:ascii="Times New Roman" w:eastAsia="Times New Roman" w:hAnsi="Times New Roman" w:cs="Times New Roman"/>
          <w:color w:val="000000"/>
          <w:sz w:val="28"/>
          <w:szCs w:val="28"/>
        </w:rPr>
        <w:t>ат</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lang w:val="en-US"/>
        </w:rPr>
        <w:t>F</w:t>
      </w:r>
      <w:r w:rsidRPr="00BB22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 xml:space="preserve">Золотарёв </w:t>
      </w:r>
      <w:r w:rsidRPr="004E067E">
        <w:rPr>
          <w:rFonts w:ascii="Times New Roman" w:eastAsia="Times New Roman" w:hAnsi="Times New Roman" w:cs="Times New Roman"/>
          <w:color w:val="000000"/>
          <w:spacing w:val="-2"/>
          <w:sz w:val="28"/>
          <w:szCs w:val="28"/>
        </w:rPr>
        <w:t>В</w:t>
      </w:r>
      <w:r w:rsidRPr="004E067E">
        <w:rPr>
          <w:rFonts w:ascii="Times New Roman" w:eastAsia="Times New Roman" w:hAnsi="Times New Roman" w:cs="Times New Roman"/>
          <w:color w:val="000000"/>
          <w:sz w:val="28"/>
          <w:szCs w:val="28"/>
        </w:rPr>
        <w:t>л.</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тс</w:t>
      </w:r>
      <w:r w:rsidRPr="004E067E">
        <w:rPr>
          <w:rFonts w:ascii="Times New Roman" w:eastAsia="Times New Roman" w:hAnsi="Times New Roman" w:cs="Times New Roman"/>
          <w:color w:val="000000"/>
          <w:spacing w:val="1"/>
          <w:sz w:val="28"/>
          <w:szCs w:val="28"/>
        </w:rPr>
        <w:t>ки</w:t>
      </w:r>
      <w:r w:rsidRPr="004E067E">
        <w:rPr>
          <w:rFonts w:ascii="Times New Roman" w:eastAsia="Times New Roman" w:hAnsi="Times New Roman" w:cs="Times New Roman"/>
          <w:color w:val="000000"/>
          <w:sz w:val="28"/>
          <w:szCs w:val="28"/>
        </w:rPr>
        <w:t>е</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z w:val="28"/>
          <w:szCs w:val="28"/>
        </w:rPr>
        <w:t>сю</w:t>
      </w:r>
      <w:r w:rsidRPr="004E067E">
        <w:rPr>
          <w:rFonts w:ascii="Times New Roman" w:eastAsia="Times New Roman" w:hAnsi="Times New Roman" w:cs="Times New Roman"/>
          <w:color w:val="000000"/>
          <w:spacing w:val="1"/>
          <w:sz w:val="28"/>
          <w:szCs w:val="28"/>
        </w:rPr>
        <w:t>ит</w:t>
      </w:r>
      <w:r w:rsidRPr="004E067E">
        <w:rPr>
          <w:rFonts w:ascii="Times New Roman" w:eastAsia="Times New Roman" w:hAnsi="Times New Roman" w:cs="Times New Roman"/>
          <w:color w:val="000000"/>
          <w:sz w:val="28"/>
          <w:szCs w:val="28"/>
        </w:rPr>
        <w:t xml:space="preserve">ы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1,2,3</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К</w:t>
      </w:r>
      <w:r w:rsidRPr="004E067E">
        <w:rPr>
          <w:rFonts w:ascii="Times New Roman" w:eastAsia="Times New Roman" w:hAnsi="Times New Roman" w:cs="Times New Roman"/>
          <w:color w:val="000000"/>
          <w:spacing w:val="1"/>
          <w:sz w:val="28"/>
          <w:szCs w:val="28"/>
        </w:rPr>
        <w:t>л</w:t>
      </w:r>
      <w:r w:rsidRPr="004E067E">
        <w:rPr>
          <w:rFonts w:ascii="Times New Roman" w:eastAsia="Times New Roman" w:hAnsi="Times New Roman" w:cs="Times New Roman"/>
          <w:color w:val="000000"/>
          <w:sz w:val="28"/>
          <w:szCs w:val="28"/>
        </w:rPr>
        <w:t>е</w:t>
      </w:r>
      <w:r w:rsidRPr="004E067E">
        <w:rPr>
          <w:rFonts w:ascii="Times New Roman" w:eastAsia="Times New Roman" w:hAnsi="Times New Roman" w:cs="Times New Roman"/>
          <w:color w:val="000000"/>
          <w:spacing w:val="-1"/>
          <w:sz w:val="28"/>
          <w:szCs w:val="28"/>
        </w:rPr>
        <w:t>м</w:t>
      </w:r>
      <w:r w:rsidRPr="004E067E">
        <w:rPr>
          <w:rFonts w:ascii="Times New Roman" w:eastAsia="Times New Roman" w:hAnsi="Times New Roman" w:cs="Times New Roman"/>
          <w:color w:val="000000"/>
          <w:sz w:val="28"/>
          <w:szCs w:val="28"/>
        </w:rPr>
        <w:t>ен</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и</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М.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атина</w:t>
      </w:r>
      <w:r w:rsidRPr="004E067E">
        <w:rPr>
          <w:rFonts w:ascii="Times New Roman" w:eastAsia="Times New Roman" w:hAnsi="Times New Roman" w:cs="Times New Roman"/>
          <w:color w:val="000000"/>
          <w:spacing w:val="-3"/>
          <w:sz w:val="28"/>
          <w:szCs w:val="28"/>
        </w:rPr>
        <w:t xml:space="preserve"> </w:t>
      </w:r>
      <w:r w:rsidRPr="004E067E">
        <w:rPr>
          <w:rFonts w:ascii="Times New Roman" w:eastAsia="Times New Roman" w:hAnsi="Times New Roman" w:cs="Times New Roman"/>
          <w:color w:val="000000"/>
          <w:spacing w:val="-1"/>
          <w:sz w:val="28"/>
          <w:szCs w:val="28"/>
        </w:rPr>
        <w:t>с</w:t>
      </w:r>
      <w:r w:rsidR="007A04F0">
        <w:rPr>
          <w:rFonts w:ascii="Times New Roman" w:eastAsia="Times New Roman" w:hAnsi="Times New Roman" w:cs="Times New Roman"/>
          <w:color w:val="000000"/>
          <w:sz w:val="28"/>
          <w:szCs w:val="28"/>
        </w:rPr>
        <w:t xml:space="preserve">оч.36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 xml:space="preserve">З </w:t>
      </w:r>
      <w:r w:rsidRPr="00BB221F">
        <w:rPr>
          <w:rFonts w:ascii="Times New Roman" w:eastAsia="Times New Roman" w:hAnsi="Times New Roman" w:cs="Times New Roman"/>
          <w:color w:val="000000"/>
          <w:sz w:val="28"/>
          <w:szCs w:val="28"/>
        </w:rPr>
        <w:t xml:space="preserve">                                                   </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3"/>
          <w:sz w:val="28"/>
          <w:szCs w:val="28"/>
        </w:rPr>
        <w:t>К</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z w:val="28"/>
          <w:szCs w:val="28"/>
        </w:rPr>
        <w:t>л</w:t>
      </w:r>
      <w:r w:rsidRPr="004E067E">
        <w:rPr>
          <w:rFonts w:ascii="Times New Roman" w:eastAsia="Times New Roman" w:hAnsi="Times New Roman" w:cs="Times New Roman"/>
          <w:color w:val="000000"/>
          <w:spacing w:val="3"/>
          <w:sz w:val="28"/>
          <w:szCs w:val="28"/>
        </w:rPr>
        <w:t>а</w:t>
      </w:r>
      <w:r w:rsidRPr="004E067E">
        <w:rPr>
          <w:rFonts w:ascii="Times New Roman" w:eastAsia="Times New Roman" w:hAnsi="Times New Roman" w:cs="Times New Roman"/>
          <w:color w:val="000000"/>
          <w:sz w:val="28"/>
          <w:szCs w:val="28"/>
        </w:rPr>
        <w:t>у</w:t>
      </w:r>
      <w:r w:rsidRPr="004E067E">
        <w:rPr>
          <w:rFonts w:ascii="Times New Roman" w:eastAsia="Times New Roman" w:hAnsi="Times New Roman" w:cs="Times New Roman"/>
          <w:color w:val="000000"/>
          <w:spacing w:val="-3"/>
          <w:sz w:val="28"/>
          <w:szCs w:val="28"/>
        </w:rPr>
        <w:t xml:space="preserve"> </w:t>
      </w:r>
      <w:r w:rsidRPr="004E067E">
        <w:rPr>
          <w:rFonts w:ascii="Times New Roman" w:eastAsia="Times New Roman" w:hAnsi="Times New Roman" w:cs="Times New Roman"/>
          <w:color w:val="000000"/>
          <w:sz w:val="28"/>
          <w:szCs w:val="28"/>
        </w:rPr>
        <w:t>Ф.</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ариац</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pacing w:val="1"/>
          <w:sz w:val="28"/>
          <w:szCs w:val="28"/>
        </w:rPr>
        <w:t xml:space="preserve"> G-dur</w:t>
      </w:r>
      <w:r w:rsidRPr="00BB221F">
        <w:rPr>
          <w:rFonts w:ascii="Times New Roman" w:eastAsia="Times New Roman" w:hAnsi="Times New Roman" w:cs="Times New Roman"/>
          <w:color w:val="000000"/>
          <w:sz w:val="28"/>
          <w:szCs w:val="28"/>
        </w:rPr>
        <w:t xml:space="preserve">                                                </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3"/>
          <w:sz w:val="28"/>
          <w:szCs w:val="28"/>
        </w:rPr>
        <w:t>К</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z w:val="28"/>
          <w:szCs w:val="28"/>
        </w:rPr>
        <w:t>л</w:t>
      </w:r>
      <w:r w:rsidRPr="004E067E">
        <w:rPr>
          <w:rFonts w:ascii="Times New Roman" w:eastAsia="Times New Roman" w:hAnsi="Times New Roman" w:cs="Times New Roman"/>
          <w:color w:val="000000"/>
          <w:spacing w:val="3"/>
          <w:sz w:val="28"/>
          <w:szCs w:val="28"/>
        </w:rPr>
        <w:t>а</w:t>
      </w:r>
      <w:r w:rsidRPr="004E067E">
        <w:rPr>
          <w:rFonts w:ascii="Times New Roman" w:eastAsia="Times New Roman" w:hAnsi="Times New Roman" w:cs="Times New Roman"/>
          <w:color w:val="000000"/>
          <w:sz w:val="28"/>
          <w:szCs w:val="28"/>
        </w:rPr>
        <w:t>у</w:t>
      </w:r>
      <w:r w:rsidRPr="004E067E">
        <w:rPr>
          <w:rFonts w:ascii="Times New Roman" w:eastAsia="Times New Roman" w:hAnsi="Times New Roman" w:cs="Times New Roman"/>
          <w:color w:val="000000"/>
          <w:spacing w:val="-3"/>
          <w:sz w:val="28"/>
          <w:szCs w:val="28"/>
        </w:rPr>
        <w:t xml:space="preserve"> </w:t>
      </w:r>
      <w:r w:rsidRPr="004E067E">
        <w:rPr>
          <w:rFonts w:ascii="Times New Roman" w:eastAsia="Times New Roman" w:hAnsi="Times New Roman" w:cs="Times New Roman"/>
          <w:color w:val="000000"/>
          <w:sz w:val="28"/>
          <w:szCs w:val="28"/>
        </w:rPr>
        <w:t>Ф. Со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ат</w:t>
      </w:r>
      <w:r w:rsidRPr="004E067E">
        <w:rPr>
          <w:rFonts w:ascii="Times New Roman" w:eastAsia="Times New Roman" w:hAnsi="Times New Roman" w:cs="Times New Roman"/>
          <w:color w:val="000000"/>
          <w:spacing w:val="1"/>
          <w:sz w:val="28"/>
          <w:szCs w:val="28"/>
        </w:rPr>
        <w:t>ин</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 xml:space="preserve">оч. 20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 xml:space="preserve">1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Мали</w:t>
      </w:r>
      <w:r w:rsidRPr="004E067E">
        <w:rPr>
          <w:rFonts w:ascii="Times New Roman" w:eastAsia="Times New Roman" w:hAnsi="Times New Roman" w:cs="Times New Roman"/>
          <w:color w:val="000000"/>
          <w:spacing w:val="2"/>
          <w:sz w:val="28"/>
          <w:szCs w:val="28"/>
        </w:rPr>
        <w:t>н</w:t>
      </w:r>
      <w:r w:rsidRPr="004E067E">
        <w:rPr>
          <w:rFonts w:ascii="Times New Roman" w:eastAsia="Times New Roman" w:hAnsi="Times New Roman" w:cs="Times New Roman"/>
          <w:color w:val="000000"/>
          <w:sz w:val="28"/>
          <w:szCs w:val="28"/>
        </w:rPr>
        <w:t>овск</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С. Детская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ю</w:t>
      </w:r>
      <w:r w:rsidRPr="004E067E">
        <w:rPr>
          <w:rFonts w:ascii="Times New Roman" w:eastAsia="Times New Roman" w:hAnsi="Times New Roman" w:cs="Times New Roman"/>
          <w:color w:val="000000"/>
          <w:spacing w:val="1"/>
          <w:sz w:val="28"/>
          <w:szCs w:val="28"/>
        </w:rPr>
        <w:t>ит</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1</w:t>
      </w:r>
    </w:p>
    <w:p w:rsidR="00E8401D" w:rsidRPr="00AE245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м</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ро</w:t>
      </w:r>
      <w:r w:rsidRPr="004E067E">
        <w:rPr>
          <w:rFonts w:ascii="Times New Roman" w:eastAsia="Times New Roman" w:hAnsi="Times New Roman" w:cs="Times New Roman"/>
          <w:color w:val="000000"/>
          <w:spacing w:val="1"/>
          <w:sz w:val="28"/>
          <w:szCs w:val="28"/>
        </w:rPr>
        <w:t>з</w:t>
      </w:r>
      <w:r w:rsidRPr="004E067E">
        <w:rPr>
          <w:rFonts w:ascii="Times New Roman" w:eastAsia="Times New Roman" w:hAnsi="Times New Roman" w:cs="Times New Roman"/>
          <w:color w:val="000000"/>
          <w:sz w:val="28"/>
          <w:szCs w:val="28"/>
        </w:rPr>
        <w:t>а Д. Со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ата </w:t>
      </w:r>
      <w:r w:rsidRPr="004E067E">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z w:val="28"/>
          <w:szCs w:val="28"/>
        </w:rPr>
        <w:t>13 b-moll</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Ш</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 xml:space="preserve">шаков Ю.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и</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pacing w:val="-1"/>
          <w:sz w:val="28"/>
          <w:szCs w:val="28"/>
        </w:rPr>
        <w:t>№</w:t>
      </w:r>
      <w:r w:rsidRPr="004E067E">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lang w:val="en-US"/>
        </w:rPr>
        <w:t>d</w:t>
      </w:r>
      <w:r w:rsidRPr="00BB22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p>
    <w:p w:rsidR="007A04F0" w:rsidRPr="00BB221F" w:rsidRDefault="007A04F0" w:rsidP="00E8401D">
      <w:pPr>
        <w:widowControl w:val="0"/>
        <w:spacing w:after="0" w:line="240" w:lineRule="auto"/>
        <w:ind w:left="567"/>
        <w:rPr>
          <w:rFonts w:ascii="Times New Roman" w:eastAsia="Times New Roman" w:hAnsi="Times New Roman" w:cs="Times New Roman"/>
          <w:color w:val="000000"/>
          <w:sz w:val="28"/>
          <w:szCs w:val="28"/>
        </w:rPr>
      </w:pPr>
    </w:p>
    <w:p w:rsidR="00E8401D" w:rsidRPr="00261E07" w:rsidRDefault="00E8401D" w:rsidP="00E8401D">
      <w:pPr>
        <w:widowControl w:val="0"/>
        <w:spacing w:after="0" w:line="240" w:lineRule="auto"/>
        <w:ind w:left="567"/>
        <w:rPr>
          <w:rFonts w:ascii="Times New Roman" w:eastAsia="Times New Roman" w:hAnsi="Times New Roman" w:cs="Times New Roman"/>
          <w:b/>
          <w:i/>
          <w:color w:val="000000"/>
          <w:sz w:val="28"/>
          <w:szCs w:val="28"/>
        </w:rPr>
      </w:pPr>
      <w:r w:rsidRPr="00BB221F">
        <w:rPr>
          <w:rFonts w:ascii="Times New Roman" w:eastAsia="Times New Roman" w:hAnsi="Times New Roman" w:cs="Times New Roman"/>
          <w:b/>
          <w:i/>
          <w:color w:val="000000"/>
          <w:sz w:val="28"/>
          <w:szCs w:val="28"/>
        </w:rPr>
        <w:t xml:space="preserve">Пьесы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1"/>
          <w:sz w:val="28"/>
          <w:szCs w:val="28"/>
        </w:rPr>
        <w:t>Б</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pacing w:val="4"/>
          <w:sz w:val="28"/>
          <w:szCs w:val="28"/>
        </w:rPr>
        <w:t>х</w:t>
      </w:r>
      <w:r w:rsidRPr="004E067E">
        <w:rPr>
          <w:rFonts w:ascii="Times New Roman" w:eastAsia="Times New Roman" w:hAnsi="Times New Roman" w:cs="Times New Roman"/>
          <w:color w:val="000000"/>
          <w:sz w:val="28"/>
          <w:szCs w:val="28"/>
        </w:rPr>
        <w:t>во</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тов</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 Обработ</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а в</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 xml:space="preserve">нгерского </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арод</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ого </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1"/>
          <w:sz w:val="28"/>
          <w:szCs w:val="28"/>
        </w:rPr>
        <w:t>нц</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6"/>
          <w:sz w:val="28"/>
          <w:szCs w:val="28"/>
        </w:rPr>
        <w:t>«</w:t>
      </w:r>
      <w:r w:rsidRPr="004E067E">
        <w:rPr>
          <w:rFonts w:ascii="Times New Roman" w:eastAsia="Times New Roman" w:hAnsi="Times New Roman" w:cs="Times New Roman"/>
          <w:color w:val="000000"/>
          <w:sz w:val="28"/>
          <w:szCs w:val="28"/>
        </w:rPr>
        <w:t>Ч</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рда</w:t>
      </w:r>
      <w:r w:rsidRPr="004E067E">
        <w:rPr>
          <w:rFonts w:ascii="Times New Roman" w:eastAsia="Times New Roman" w:hAnsi="Times New Roman" w:cs="Times New Roman"/>
          <w:color w:val="000000"/>
          <w:spacing w:val="4"/>
          <w:sz w:val="28"/>
          <w:szCs w:val="28"/>
        </w:rPr>
        <w:t>ш</w:t>
      </w:r>
      <w:r w:rsidRPr="004E067E">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Двиля</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ий Л. </w:t>
      </w:r>
      <w:r w:rsidRPr="004E067E">
        <w:rPr>
          <w:rFonts w:ascii="Times New Roman" w:eastAsia="Times New Roman" w:hAnsi="Times New Roman" w:cs="Times New Roman"/>
          <w:color w:val="000000"/>
          <w:spacing w:val="1"/>
          <w:sz w:val="28"/>
          <w:szCs w:val="28"/>
        </w:rPr>
        <w:t>Ст</w:t>
      </w:r>
      <w:r w:rsidRPr="004E067E">
        <w:rPr>
          <w:rFonts w:ascii="Times New Roman" w:eastAsia="Times New Roman" w:hAnsi="Times New Roman" w:cs="Times New Roman"/>
          <w:color w:val="000000"/>
          <w:sz w:val="28"/>
          <w:szCs w:val="28"/>
        </w:rPr>
        <w:t>ар</w:t>
      </w:r>
      <w:r w:rsidRPr="004E067E">
        <w:rPr>
          <w:rFonts w:ascii="Times New Roman" w:eastAsia="Times New Roman" w:hAnsi="Times New Roman" w:cs="Times New Roman"/>
          <w:color w:val="000000"/>
          <w:spacing w:val="-1"/>
          <w:sz w:val="28"/>
          <w:szCs w:val="28"/>
        </w:rPr>
        <w:t>ин</w:t>
      </w:r>
      <w:r w:rsidRPr="004E067E">
        <w:rPr>
          <w:rFonts w:ascii="Times New Roman" w:eastAsia="Times New Roman" w:hAnsi="Times New Roman" w:cs="Times New Roman"/>
          <w:color w:val="000000"/>
          <w:sz w:val="28"/>
          <w:szCs w:val="28"/>
        </w:rPr>
        <w:t>ное та</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го</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Двиля</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ий М. Обрабо</w:t>
      </w:r>
      <w:r w:rsidRPr="004E067E">
        <w:rPr>
          <w:rFonts w:ascii="Times New Roman" w:eastAsia="Times New Roman" w:hAnsi="Times New Roman" w:cs="Times New Roman"/>
          <w:color w:val="000000"/>
          <w:spacing w:val="1"/>
          <w:sz w:val="28"/>
          <w:szCs w:val="28"/>
        </w:rPr>
        <w:t>тк</w:t>
      </w:r>
      <w:r w:rsidRPr="004E067E">
        <w:rPr>
          <w:rFonts w:ascii="Times New Roman" w:eastAsia="Times New Roman" w:hAnsi="Times New Roman" w:cs="Times New Roman"/>
          <w:color w:val="000000"/>
          <w:sz w:val="28"/>
          <w:szCs w:val="28"/>
        </w:rPr>
        <w:t>а ф</w:t>
      </w:r>
      <w:r w:rsidRPr="004E067E">
        <w:rPr>
          <w:rFonts w:ascii="Times New Roman" w:eastAsia="Times New Roman" w:hAnsi="Times New Roman" w:cs="Times New Roman"/>
          <w:color w:val="000000"/>
          <w:spacing w:val="1"/>
          <w:sz w:val="28"/>
          <w:szCs w:val="28"/>
        </w:rPr>
        <w:t>ин</w:t>
      </w:r>
      <w:r w:rsidRPr="004E067E">
        <w:rPr>
          <w:rFonts w:ascii="Times New Roman" w:eastAsia="Times New Roman" w:hAnsi="Times New Roman" w:cs="Times New Roman"/>
          <w:color w:val="000000"/>
          <w:spacing w:val="-2"/>
          <w:sz w:val="28"/>
          <w:szCs w:val="28"/>
        </w:rPr>
        <w:t>с</w:t>
      </w:r>
      <w:r w:rsidRPr="004E067E">
        <w:rPr>
          <w:rFonts w:ascii="Times New Roman" w:eastAsia="Times New Roman" w:hAnsi="Times New Roman" w:cs="Times New Roman"/>
          <w:color w:val="000000"/>
          <w:sz w:val="28"/>
          <w:szCs w:val="28"/>
        </w:rPr>
        <w:t xml:space="preserve">кого </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арод</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о тан</w:t>
      </w:r>
      <w:r w:rsidRPr="004E067E">
        <w:rPr>
          <w:rFonts w:ascii="Times New Roman" w:eastAsia="Times New Roman" w:hAnsi="Times New Roman" w:cs="Times New Roman"/>
          <w:color w:val="000000"/>
          <w:spacing w:val="1"/>
          <w:sz w:val="28"/>
          <w:szCs w:val="28"/>
        </w:rPr>
        <w:t>ц</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6"/>
          <w:sz w:val="28"/>
          <w:szCs w:val="28"/>
        </w:rPr>
        <w:t>«</w:t>
      </w:r>
      <w:r w:rsidRPr="004E067E">
        <w:rPr>
          <w:rFonts w:ascii="Times New Roman" w:eastAsia="Times New Roman" w:hAnsi="Times New Roman" w:cs="Times New Roman"/>
          <w:color w:val="000000"/>
          <w:sz w:val="28"/>
          <w:szCs w:val="28"/>
        </w:rPr>
        <w:t>Полк</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pacing w:val="3"/>
          <w:sz w:val="28"/>
          <w:szCs w:val="28"/>
        </w:rPr>
        <w:t>с</w:t>
      </w:r>
      <w:r w:rsidRPr="004E067E">
        <w:rPr>
          <w:rFonts w:ascii="Times New Roman" w:eastAsia="Times New Roman" w:hAnsi="Times New Roman" w:cs="Times New Roman"/>
          <w:color w:val="000000"/>
          <w:sz w:val="28"/>
          <w:szCs w:val="28"/>
        </w:rPr>
        <w:t>» Двиля</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ий М. Ты в </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р</w:t>
      </w:r>
      <w:r w:rsidRPr="004E067E">
        <w:rPr>
          <w:rFonts w:ascii="Times New Roman" w:eastAsia="Times New Roman" w:hAnsi="Times New Roman" w:cs="Times New Roman"/>
          <w:color w:val="000000"/>
          <w:spacing w:val="1"/>
          <w:sz w:val="28"/>
          <w:szCs w:val="28"/>
        </w:rPr>
        <w:t>дц</w:t>
      </w:r>
      <w:r w:rsidRPr="004E067E">
        <w:rPr>
          <w:rFonts w:ascii="Times New Roman" w:eastAsia="Times New Roman" w:hAnsi="Times New Roman" w:cs="Times New Roman"/>
          <w:color w:val="000000"/>
          <w:sz w:val="28"/>
          <w:szCs w:val="28"/>
        </w:rPr>
        <w:t>е мо</w:t>
      </w:r>
      <w:r w:rsidRPr="004E067E">
        <w:rPr>
          <w:rFonts w:ascii="Times New Roman" w:eastAsia="Times New Roman" w:hAnsi="Times New Roman" w:cs="Times New Roman"/>
          <w:color w:val="000000"/>
          <w:spacing w:val="-1"/>
          <w:sz w:val="28"/>
          <w:szCs w:val="28"/>
        </w:rPr>
        <w:t>ём</w:t>
      </w:r>
      <w:r w:rsidRPr="004E067E">
        <w:rPr>
          <w:rFonts w:ascii="Times New Roman" w:eastAsia="Times New Roman" w:hAnsi="Times New Roman" w:cs="Times New Roman"/>
          <w:color w:val="000000"/>
          <w:sz w:val="28"/>
          <w:szCs w:val="28"/>
        </w:rPr>
        <w:t>, м</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ма</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рбен</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 Е. о</w:t>
      </w:r>
      <w:r w:rsidRPr="004E067E">
        <w:rPr>
          <w:rFonts w:ascii="Times New Roman" w:eastAsia="Times New Roman" w:hAnsi="Times New Roman" w:cs="Times New Roman"/>
          <w:color w:val="000000"/>
          <w:spacing w:val="1"/>
          <w:sz w:val="28"/>
          <w:szCs w:val="28"/>
        </w:rPr>
        <w:t>б</w:t>
      </w:r>
      <w:r w:rsidRPr="004E067E">
        <w:rPr>
          <w:rFonts w:ascii="Times New Roman" w:eastAsia="Times New Roman" w:hAnsi="Times New Roman" w:cs="Times New Roman"/>
          <w:color w:val="000000"/>
          <w:sz w:val="28"/>
          <w:szCs w:val="28"/>
        </w:rPr>
        <w:t>работ</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1"/>
          <w:sz w:val="28"/>
          <w:szCs w:val="28"/>
        </w:rPr>
        <w:t>р</w:t>
      </w:r>
      <w:r w:rsidRPr="004E067E">
        <w:rPr>
          <w:rFonts w:ascii="Times New Roman" w:eastAsia="Times New Roman" w:hAnsi="Times New Roman" w:cs="Times New Roman"/>
          <w:color w:val="000000"/>
          <w:spacing w:val="-2"/>
          <w:sz w:val="28"/>
          <w:szCs w:val="28"/>
        </w:rPr>
        <w:t>у</w:t>
      </w:r>
      <w:r w:rsidRPr="004E067E">
        <w:rPr>
          <w:rFonts w:ascii="Times New Roman" w:eastAsia="Times New Roman" w:hAnsi="Times New Roman" w:cs="Times New Roman"/>
          <w:color w:val="000000"/>
          <w:sz w:val="28"/>
          <w:szCs w:val="28"/>
        </w:rPr>
        <w:t>сской</w:t>
      </w:r>
      <w:r w:rsidRPr="004E067E">
        <w:rPr>
          <w:rFonts w:ascii="Times New Roman" w:eastAsia="Times New Roman" w:hAnsi="Times New Roman" w:cs="Times New Roman"/>
          <w:color w:val="000000"/>
          <w:spacing w:val="1"/>
          <w:sz w:val="28"/>
          <w:szCs w:val="28"/>
        </w:rPr>
        <w:t xml:space="preserve"> н</w:t>
      </w:r>
      <w:r w:rsidRPr="004E067E">
        <w:rPr>
          <w:rFonts w:ascii="Times New Roman" w:eastAsia="Times New Roman" w:hAnsi="Times New Roman" w:cs="Times New Roman"/>
          <w:color w:val="000000"/>
          <w:sz w:val="28"/>
          <w:szCs w:val="28"/>
        </w:rPr>
        <w:t>арод</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ой пе</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и</w:t>
      </w:r>
      <w:r w:rsidRPr="004E067E">
        <w:rPr>
          <w:rFonts w:ascii="Times New Roman" w:eastAsia="Times New Roman" w:hAnsi="Times New Roman" w:cs="Times New Roman"/>
          <w:color w:val="000000"/>
          <w:spacing w:val="6"/>
          <w:sz w:val="28"/>
          <w:szCs w:val="28"/>
        </w:rPr>
        <w:t xml:space="preserve"> </w:t>
      </w:r>
      <w:r w:rsidRPr="004E067E">
        <w:rPr>
          <w:rFonts w:ascii="Times New Roman" w:eastAsia="Times New Roman" w:hAnsi="Times New Roman" w:cs="Times New Roman"/>
          <w:color w:val="000000"/>
          <w:spacing w:val="-6"/>
          <w:sz w:val="28"/>
          <w:szCs w:val="28"/>
        </w:rPr>
        <w:t>«</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х</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z w:val="28"/>
          <w:szCs w:val="28"/>
        </w:rPr>
        <w:t xml:space="preserve">вы </w:t>
      </w:r>
      <w:r w:rsidRPr="004E067E">
        <w:rPr>
          <w:rFonts w:ascii="Times New Roman" w:eastAsia="Times New Roman" w:hAnsi="Times New Roman" w:cs="Times New Roman"/>
          <w:color w:val="000000"/>
          <w:spacing w:val="-1"/>
          <w:sz w:val="28"/>
          <w:szCs w:val="28"/>
        </w:rPr>
        <w:t>се</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pacing w:val="6"/>
          <w:sz w:val="28"/>
          <w:szCs w:val="28"/>
        </w:rPr>
        <w:t>и</w:t>
      </w:r>
      <w:r w:rsidRPr="004E067E">
        <w:rPr>
          <w:rFonts w:ascii="Times New Roman" w:eastAsia="Times New Roman" w:hAnsi="Times New Roman" w:cs="Times New Roman"/>
          <w:color w:val="000000"/>
          <w:sz w:val="28"/>
          <w:szCs w:val="28"/>
        </w:rPr>
        <w:t xml:space="preserve">» </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Ж</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 xml:space="preserve">ро А. Под </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ебом </w:t>
      </w:r>
      <w:r w:rsidRPr="004E067E">
        <w:rPr>
          <w:rFonts w:ascii="Times New Roman" w:eastAsia="Times New Roman" w:hAnsi="Times New Roman" w:cs="Times New Roman"/>
          <w:color w:val="000000"/>
          <w:spacing w:val="-1"/>
          <w:sz w:val="28"/>
          <w:szCs w:val="28"/>
        </w:rPr>
        <w:t>Па</w:t>
      </w:r>
      <w:r w:rsidRPr="004E067E">
        <w:rPr>
          <w:rFonts w:ascii="Times New Roman" w:eastAsia="Times New Roman" w:hAnsi="Times New Roman" w:cs="Times New Roman"/>
          <w:color w:val="000000"/>
          <w:sz w:val="28"/>
          <w:szCs w:val="28"/>
        </w:rPr>
        <w:t>р</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 xml:space="preserve">жа </w:t>
      </w:r>
    </w:p>
    <w:p w:rsidR="007A04F0" w:rsidRDefault="00E8401D" w:rsidP="00E8401D">
      <w:pPr>
        <w:widowControl w:val="0"/>
        <w:spacing w:after="0" w:line="240" w:lineRule="auto"/>
        <w:ind w:left="567"/>
        <w:rPr>
          <w:rFonts w:ascii="Times New Roman" w:eastAsia="Times New Roman" w:hAnsi="Times New Roman" w:cs="Times New Roman"/>
          <w:color w:val="000000"/>
          <w:spacing w:val="117"/>
          <w:sz w:val="28"/>
          <w:szCs w:val="28"/>
        </w:rPr>
      </w:pPr>
      <w:r w:rsidRPr="004E067E">
        <w:rPr>
          <w:rFonts w:ascii="Times New Roman" w:eastAsia="Times New Roman" w:hAnsi="Times New Roman" w:cs="Times New Roman"/>
          <w:color w:val="000000"/>
          <w:sz w:val="28"/>
          <w:szCs w:val="28"/>
        </w:rPr>
        <w:t>За</w:t>
      </w:r>
      <w:r w:rsidRPr="004E067E">
        <w:rPr>
          <w:rFonts w:ascii="Times New Roman" w:eastAsia="Times New Roman" w:hAnsi="Times New Roman" w:cs="Times New Roman"/>
          <w:color w:val="000000"/>
          <w:spacing w:val="-1"/>
          <w:sz w:val="28"/>
          <w:szCs w:val="28"/>
        </w:rPr>
        <w:t>ва</w:t>
      </w:r>
      <w:r w:rsidRPr="004E067E">
        <w:rPr>
          <w:rFonts w:ascii="Times New Roman" w:eastAsia="Times New Roman" w:hAnsi="Times New Roman" w:cs="Times New Roman"/>
          <w:color w:val="000000"/>
          <w:sz w:val="28"/>
          <w:szCs w:val="28"/>
        </w:rPr>
        <w:t>л</w:t>
      </w:r>
      <w:r w:rsidRPr="004E067E">
        <w:rPr>
          <w:rFonts w:ascii="Times New Roman" w:eastAsia="Times New Roman" w:hAnsi="Times New Roman" w:cs="Times New Roman"/>
          <w:color w:val="000000"/>
          <w:spacing w:val="1"/>
          <w:sz w:val="28"/>
          <w:szCs w:val="28"/>
        </w:rPr>
        <w:t>ьн</w:t>
      </w:r>
      <w:r w:rsidRPr="004E067E">
        <w:rPr>
          <w:rFonts w:ascii="Times New Roman" w:eastAsia="Times New Roman" w:hAnsi="Times New Roman" w:cs="Times New Roman"/>
          <w:color w:val="000000"/>
          <w:sz w:val="28"/>
          <w:szCs w:val="28"/>
        </w:rPr>
        <w:t>ый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 Ин</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ер</w:t>
      </w:r>
      <w:r w:rsidRPr="004E067E">
        <w:rPr>
          <w:rFonts w:ascii="Times New Roman" w:eastAsia="Times New Roman" w:hAnsi="Times New Roman" w:cs="Times New Roman"/>
          <w:color w:val="000000"/>
          <w:spacing w:val="-1"/>
          <w:sz w:val="28"/>
          <w:szCs w:val="28"/>
        </w:rPr>
        <w:t>м</w:t>
      </w:r>
      <w:r w:rsidRPr="004E067E">
        <w:rPr>
          <w:rFonts w:ascii="Times New Roman" w:eastAsia="Times New Roman" w:hAnsi="Times New Roman" w:cs="Times New Roman"/>
          <w:color w:val="000000"/>
          <w:sz w:val="28"/>
          <w:szCs w:val="28"/>
        </w:rPr>
        <w:t>е</w:t>
      </w:r>
      <w:r w:rsidRPr="004E067E">
        <w:rPr>
          <w:rFonts w:ascii="Times New Roman" w:eastAsia="Times New Roman" w:hAnsi="Times New Roman" w:cs="Times New Roman"/>
          <w:color w:val="000000"/>
          <w:spacing w:val="3"/>
          <w:sz w:val="28"/>
          <w:szCs w:val="28"/>
        </w:rPr>
        <w:t>ц</w:t>
      </w:r>
      <w:r w:rsidRPr="004E067E">
        <w:rPr>
          <w:rFonts w:ascii="Times New Roman" w:eastAsia="Times New Roman" w:hAnsi="Times New Roman" w:cs="Times New Roman"/>
          <w:color w:val="000000"/>
          <w:spacing w:val="1"/>
          <w:sz w:val="28"/>
          <w:szCs w:val="28"/>
        </w:rPr>
        <w:t>ц</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117"/>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Ив</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 xml:space="preserve">нов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pacing w:val="-1"/>
          <w:sz w:val="28"/>
          <w:szCs w:val="28"/>
        </w:rPr>
        <w:t>Ва</w:t>
      </w:r>
      <w:r w:rsidRPr="004E067E">
        <w:rPr>
          <w:rFonts w:ascii="Times New Roman" w:eastAsia="Times New Roman" w:hAnsi="Times New Roman" w:cs="Times New Roman"/>
          <w:color w:val="000000"/>
          <w:sz w:val="28"/>
          <w:szCs w:val="28"/>
        </w:rPr>
        <w:t>л</w:t>
      </w:r>
      <w:r w:rsidRPr="004E067E">
        <w:rPr>
          <w:rFonts w:ascii="Times New Roman" w:eastAsia="Times New Roman" w:hAnsi="Times New Roman" w:cs="Times New Roman"/>
          <w:color w:val="000000"/>
          <w:spacing w:val="1"/>
          <w:sz w:val="28"/>
          <w:szCs w:val="28"/>
        </w:rPr>
        <w:t>ь</w:t>
      </w: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4"/>
          <w:sz w:val="28"/>
          <w:szCs w:val="28"/>
        </w:rPr>
        <w:t>«</w:t>
      </w:r>
      <w:r w:rsidRPr="004E067E">
        <w:rPr>
          <w:rFonts w:ascii="Times New Roman" w:eastAsia="Times New Roman" w:hAnsi="Times New Roman" w:cs="Times New Roman"/>
          <w:color w:val="000000"/>
          <w:sz w:val="28"/>
          <w:szCs w:val="28"/>
        </w:rPr>
        <w:t>Вос</w:t>
      </w:r>
      <w:r w:rsidRPr="004E067E">
        <w:rPr>
          <w:rFonts w:ascii="Times New Roman" w:eastAsia="Times New Roman" w:hAnsi="Times New Roman" w:cs="Times New Roman"/>
          <w:color w:val="000000"/>
          <w:spacing w:val="3"/>
          <w:sz w:val="28"/>
          <w:szCs w:val="28"/>
        </w:rPr>
        <w:t>п</w:t>
      </w:r>
      <w:r w:rsidRPr="004E067E">
        <w:rPr>
          <w:rFonts w:ascii="Times New Roman" w:eastAsia="Times New Roman" w:hAnsi="Times New Roman" w:cs="Times New Roman"/>
          <w:color w:val="000000"/>
          <w:sz w:val="28"/>
          <w:szCs w:val="28"/>
        </w:rPr>
        <w:t>оми</w:t>
      </w:r>
      <w:r w:rsidRPr="004E067E">
        <w:rPr>
          <w:rFonts w:ascii="Times New Roman" w:eastAsia="Times New Roman" w:hAnsi="Times New Roman" w:cs="Times New Roman"/>
          <w:color w:val="000000"/>
          <w:spacing w:val="2"/>
          <w:sz w:val="28"/>
          <w:szCs w:val="28"/>
        </w:rPr>
        <w:t>н</w:t>
      </w:r>
      <w:r w:rsidRPr="004E067E">
        <w:rPr>
          <w:rFonts w:ascii="Times New Roman" w:eastAsia="Times New Roman" w:hAnsi="Times New Roman" w:cs="Times New Roman"/>
          <w:color w:val="000000"/>
          <w:sz w:val="28"/>
          <w:szCs w:val="28"/>
        </w:rPr>
        <w:t>ан</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pacing w:val="2"/>
          <w:sz w:val="28"/>
          <w:szCs w:val="28"/>
        </w:rPr>
        <w:t>е</w:t>
      </w:r>
      <w:r w:rsidRPr="004E067E">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Кр</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 xml:space="preserve">стоферсон </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оскре</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ое</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6"/>
          <w:sz w:val="28"/>
          <w:szCs w:val="28"/>
        </w:rPr>
        <w:t>у</w:t>
      </w:r>
      <w:r w:rsidRPr="004E067E">
        <w:rPr>
          <w:rFonts w:ascii="Times New Roman" w:eastAsia="Times New Roman" w:hAnsi="Times New Roman" w:cs="Times New Roman"/>
          <w:color w:val="000000"/>
          <w:sz w:val="28"/>
          <w:szCs w:val="28"/>
        </w:rPr>
        <w:t>тро</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Ло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до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ов П. </w:t>
      </w:r>
      <w:r w:rsidRPr="004E067E">
        <w:rPr>
          <w:rFonts w:ascii="Times New Roman" w:eastAsia="Times New Roman" w:hAnsi="Times New Roman" w:cs="Times New Roman"/>
          <w:color w:val="000000"/>
          <w:spacing w:val="-1"/>
          <w:sz w:val="28"/>
          <w:szCs w:val="28"/>
        </w:rPr>
        <w:t>О</w:t>
      </w:r>
      <w:r w:rsidRPr="004E067E">
        <w:rPr>
          <w:rFonts w:ascii="Times New Roman" w:eastAsia="Times New Roman" w:hAnsi="Times New Roman" w:cs="Times New Roman"/>
          <w:color w:val="000000"/>
          <w:sz w:val="28"/>
          <w:szCs w:val="28"/>
        </w:rPr>
        <w:t>бработка</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ол</w:t>
      </w:r>
      <w:r w:rsidRPr="004E067E">
        <w:rPr>
          <w:rFonts w:ascii="Times New Roman" w:eastAsia="Times New Roman" w:hAnsi="Times New Roman" w:cs="Times New Roman"/>
          <w:color w:val="000000"/>
          <w:spacing w:val="1"/>
          <w:sz w:val="28"/>
          <w:szCs w:val="28"/>
        </w:rPr>
        <w:t>ь</w:t>
      </w:r>
      <w:r w:rsidRPr="004E067E">
        <w:rPr>
          <w:rFonts w:ascii="Times New Roman" w:eastAsia="Times New Roman" w:hAnsi="Times New Roman" w:cs="Times New Roman"/>
          <w:color w:val="000000"/>
          <w:sz w:val="28"/>
          <w:szCs w:val="28"/>
        </w:rPr>
        <w:t>ской народ</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ой песни</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7"/>
          <w:sz w:val="28"/>
          <w:szCs w:val="28"/>
        </w:rPr>
        <w:t>«</w:t>
      </w:r>
      <w:r w:rsidRPr="004E067E">
        <w:rPr>
          <w:rFonts w:ascii="Times New Roman" w:eastAsia="Times New Roman" w:hAnsi="Times New Roman" w:cs="Times New Roman"/>
          <w:color w:val="000000"/>
          <w:sz w:val="28"/>
          <w:szCs w:val="28"/>
        </w:rPr>
        <w:t>В</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сл</w:t>
      </w:r>
      <w:r w:rsidRPr="004E067E">
        <w:rPr>
          <w:rFonts w:ascii="Times New Roman" w:eastAsia="Times New Roman" w:hAnsi="Times New Roman" w:cs="Times New Roman"/>
          <w:color w:val="000000"/>
          <w:spacing w:val="3"/>
          <w:sz w:val="28"/>
          <w:szCs w:val="28"/>
        </w:rPr>
        <w:t>а</w:t>
      </w:r>
      <w:r w:rsidRPr="004E067E">
        <w:rPr>
          <w:rFonts w:ascii="Times New Roman" w:eastAsia="Times New Roman" w:hAnsi="Times New Roman" w:cs="Times New Roman"/>
          <w:color w:val="000000"/>
          <w:sz w:val="28"/>
          <w:szCs w:val="28"/>
        </w:rPr>
        <w:t>»</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pacing w:val="2"/>
          <w:sz w:val="28"/>
          <w:szCs w:val="28"/>
        </w:rPr>
        <w:t>Л</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шн</w:t>
      </w:r>
      <w:r w:rsidRPr="004E067E">
        <w:rPr>
          <w:rFonts w:ascii="Times New Roman" w:eastAsia="Times New Roman" w:hAnsi="Times New Roman" w:cs="Times New Roman"/>
          <w:color w:val="000000"/>
          <w:spacing w:val="1"/>
          <w:sz w:val="28"/>
          <w:szCs w:val="28"/>
        </w:rPr>
        <w:t>ик</w:t>
      </w:r>
      <w:r w:rsidRPr="004E067E">
        <w:rPr>
          <w:rFonts w:ascii="Times New Roman" w:eastAsia="Times New Roman" w:hAnsi="Times New Roman" w:cs="Times New Roman"/>
          <w:color w:val="000000"/>
          <w:sz w:val="28"/>
          <w:szCs w:val="28"/>
        </w:rPr>
        <w:t xml:space="preserve">ов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 Обр</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бо</w:t>
      </w:r>
      <w:r w:rsidRPr="004E067E">
        <w:rPr>
          <w:rFonts w:ascii="Times New Roman" w:eastAsia="Times New Roman" w:hAnsi="Times New Roman" w:cs="Times New Roman"/>
          <w:color w:val="000000"/>
          <w:spacing w:val="1"/>
          <w:sz w:val="28"/>
          <w:szCs w:val="28"/>
        </w:rPr>
        <w:t>тк</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2"/>
          <w:sz w:val="28"/>
          <w:szCs w:val="28"/>
        </w:rPr>
        <w:t>р</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z w:val="28"/>
          <w:szCs w:val="28"/>
        </w:rPr>
        <w:t>сс</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ой</w:t>
      </w:r>
      <w:r w:rsidRPr="004E067E">
        <w:rPr>
          <w:rFonts w:ascii="Times New Roman" w:eastAsia="Times New Roman" w:hAnsi="Times New Roman" w:cs="Times New Roman"/>
          <w:color w:val="000000"/>
          <w:spacing w:val="1"/>
          <w:sz w:val="28"/>
          <w:szCs w:val="28"/>
        </w:rPr>
        <w:t xml:space="preserve"> н</w:t>
      </w:r>
      <w:r w:rsidRPr="004E067E">
        <w:rPr>
          <w:rFonts w:ascii="Times New Roman" w:eastAsia="Times New Roman" w:hAnsi="Times New Roman" w:cs="Times New Roman"/>
          <w:color w:val="000000"/>
          <w:sz w:val="28"/>
          <w:szCs w:val="28"/>
        </w:rPr>
        <w:t>арод</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ой</w:t>
      </w:r>
      <w:r w:rsidRPr="004E067E">
        <w:rPr>
          <w:rFonts w:ascii="Times New Roman" w:eastAsia="Times New Roman" w:hAnsi="Times New Roman" w:cs="Times New Roman"/>
          <w:color w:val="000000"/>
          <w:spacing w:val="2"/>
          <w:sz w:val="28"/>
          <w:szCs w:val="28"/>
        </w:rPr>
        <w:t xml:space="preserve"> </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е</w:t>
      </w:r>
      <w:r w:rsidRPr="004E067E">
        <w:rPr>
          <w:rFonts w:ascii="Times New Roman" w:eastAsia="Times New Roman" w:hAnsi="Times New Roman" w:cs="Times New Roman"/>
          <w:color w:val="000000"/>
          <w:spacing w:val="-3"/>
          <w:sz w:val="28"/>
          <w:szCs w:val="28"/>
        </w:rPr>
        <w:t>с</w:t>
      </w:r>
      <w:r w:rsidRPr="004E067E">
        <w:rPr>
          <w:rFonts w:ascii="Times New Roman" w:eastAsia="Times New Roman" w:hAnsi="Times New Roman" w:cs="Times New Roman"/>
          <w:color w:val="000000"/>
          <w:sz w:val="28"/>
          <w:szCs w:val="28"/>
        </w:rPr>
        <w:t>ни</w:t>
      </w:r>
      <w:r w:rsidRPr="004E067E">
        <w:rPr>
          <w:rFonts w:ascii="Times New Roman" w:eastAsia="Times New Roman" w:hAnsi="Times New Roman" w:cs="Times New Roman"/>
          <w:color w:val="000000"/>
          <w:spacing w:val="4"/>
          <w:sz w:val="28"/>
          <w:szCs w:val="28"/>
        </w:rPr>
        <w:t xml:space="preserve"> </w:t>
      </w:r>
      <w:r w:rsidRPr="004E067E">
        <w:rPr>
          <w:rFonts w:ascii="Times New Roman" w:eastAsia="Times New Roman" w:hAnsi="Times New Roman" w:cs="Times New Roman"/>
          <w:color w:val="000000"/>
          <w:spacing w:val="-6"/>
          <w:sz w:val="28"/>
          <w:szCs w:val="28"/>
        </w:rPr>
        <w:t>«</w:t>
      </w:r>
      <w:r w:rsidRPr="004E067E">
        <w:rPr>
          <w:rFonts w:ascii="Times New Roman" w:eastAsia="Times New Roman" w:hAnsi="Times New Roman" w:cs="Times New Roman"/>
          <w:color w:val="000000"/>
          <w:sz w:val="28"/>
          <w:szCs w:val="28"/>
        </w:rPr>
        <w:t xml:space="preserve">Я </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а ка</w:t>
      </w:r>
      <w:r w:rsidRPr="004E067E">
        <w:rPr>
          <w:rFonts w:ascii="Times New Roman" w:eastAsia="Times New Roman" w:hAnsi="Times New Roman" w:cs="Times New Roman"/>
          <w:color w:val="000000"/>
          <w:spacing w:val="3"/>
          <w:sz w:val="28"/>
          <w:szCs w:val="28"/>
        </w:rPr>
        <w:t>м</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шке си</w:t>
      </w:r>
      <w:r w:rsidRPr="004E067E">
        <w:rPr>
          <w:rFonts w:ascii="Times New Roman" w:eastAsia="Times New Roman" w:hAnsi="Times New Roman" w:cs="Times New Roman"/>
          <w:color w:val="000000"/>
          <w:spacing w:val="4"/>
          <w:sz w:val="28"/>
          <w:szCs w:val="28"/>
        </w:rPr>
        <w:t>ж</w:t>
      </w:r>
      <w:r w:rsidRPr="004E067E">
        <w:rPr>
          <w:rFonts w:ascii="Times New Roman" w:eastAsia="Times New Roman" w:hAnsi="Times New Roman" w:cs="Times New Roman"/>
          <w:color w:val="000000"/>
          <w:spacing w:val="-1"/>
          <w:sz w:val="28"/>
          <w:szCs w:val="28"/>
        </w:rPr>
        <w:t>у</w:t>
      </w:r>
      <w:r w:rsidRPr="004E067E">
        <w:rPr>
          <w:rFonts w:ascii="Times New Roman" w:eastAsia="Times New Roman" w:hAnsi="Times New Roman" w:cs="Times New Roman"/>
          <w:color w:val="000000"/>
          <w:sz w:val="28"/>
          <w:szCs w:val="28"/>
        </w:rPr>
        <w:t xml:space="preserve">»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Лядов А. Пр</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 xml:space="preserve">людия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1"/>
          <w:sz w:val="28"/>
          <w:szCs w:val="28"/>
        </w:rPr>
        <w:t>М</w:t>
      </w:r>
      <w:r w:rsidRPr="004E067E">
        <w:rPr>
          <w:rFonts w:ascii="Times New Roman" w:eastAsia="Times New Roman" w:hAnsi="Times New Roman" w:cs="Times New Roman"/>
          <w:color w:val="000000"/>
          <w:sz w:val="28"/>
          <w:szCs w:val="28"/>
        </w:rPr>
        <w:t>а</w:t>
      </w:r>
      <w:r w:rsidRPr="004E067E">
        <w:rPr>
          <w:rFonts w:ascii="Times New Roman" w:eastAsia="Times New Roman" w:hAnsi="Times New Roman" w:cs="Times New Roman"/>
          <w:color w:val="000000"/>
          <w:spacing w:val="-1"/>
          <w:sz w:val="28"/>
          <w:szCs w:val="28"/>
        </w:rPr>
        <w:t>сс</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е Ж. Эл</w:t>
      </w:r>
      <w:r w:rsidRPr="004E067E">
        <w:rPr>
          <w:rFonts w:ascii="Times New Roman" w:eastAsia="Times New Roman" w:hAnsi="Times New Roman" w:cs="Times New Roman"/>
          <w:color w:val="000000"/>
          <w:spacing w:val="1"/>
          <w:sz w:val="28"/>
          <w:szCs w:val="28"/>
        </w:rPr>
        <w:t>л</w:t>
      </w:r>
      <w:r w:rsidRPr="004E067E">
        <w:rPr>
          <w:rFonts w:ascii="Times New Roman" w:eastAsia="Times New Roman" w:hAnsi="Times New Roman" w:cs="Times New Roman"/>
          <w:color w:val="000000"/>
          <w:sz w:val="28"/>
          <w:szCs w:val="28"/>
        </w:rPr>
        <w:t>егия</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Пья</w:t>
      </w:r>
      <w:r w:rsidRPr="004E067E">
        <w:rPr>
          <w:rFonts w:ascii="Times New Roman" w:eastAsia="Times New Roman" w:hAnsi="Times New Roman" w:cs="Times New Roman"/>
          <w:color w:val="000000"/>
          <w:spacing w:val="1"/>
          <w:sz w:val="28"/>
          <w:szCs w:val="28"/>
        </w:rPr>
        <w:t>ц</w:t>
      </w:r>
      <w:r w:rsidRPr="004E067E">
        <w:rPr>
          <w:rFonts w:ascii="Times New Roman" w:eastAsia="Times New Roman" w:hAnsi="Times New Roman" w:cs="Times New Roman"/>
          <w:color w:val="000000"/>
          <w:spacing w:val="2"/>
          <w:sz w:val="28"/>
          <w:szCs w:val="28"/>
        </w:rPr>
        <w:t>ц</w:t>
      </w:r>
      <w:r w:rsidRPr="004E067E">
        <w:rPr>
          <w:rFonts w:ascii="Times New Roman" w:eastAsia="Times New Roman" w:hAnsi="Times New Roman" w:cs="Times New Roman"/>
          <w:color w:val="000000"/>
          <w:sz w:val="28"/>
          <w:szCs w:val="28"/>
        </w:rPr>
        <w:t>олла А. Т</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н</w:t>
      </w:r>
      <w:r w:rsidRPr="004E067E">
        <w:rPr>
          <w:rFonts w:ascii="Times New Roman" w:eastAsia="Times New Roman" w:hAnsi="Times New Roman" w:cs="Times New Roman"/>
          <w:color w:val="000000"/>
          <w:spacing w:val="3"/>
          <w:sz w:val="28"/>
          <w:szCs w:val="28"/>
        </w:rPr>
        <w:t>г</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 xml:space="preserve">нго </w:t>
      </w:r>
      <w:r w:rsidRPr="00BB221F">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Ра</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ов Н. </w:t>
      </w:r>
      <w:r w:rsidRPr="004E067E">
        <w:rPr>
          <w:rFonts w:ascii="Times New Roman" w:eastAsia="Times New Roman" w:hAnsi="Times New Roman" w:cs="Times New Roman"/>
          <w:color w:val="000000"/>
          <w:spacing w:val="-1"/>
          <w:sz w:val="28"/>
          <w:szCs w:val="28"/>
        </w:rPr>
        <w:t>В</w:t>
      </w:r>
      <w:r w:rsidRPr="004E067E">
        <w:rPr>
          <w:rFonts w:ascii="Times New Roman" w:eastAsia="Times New Roman" w:hAnsi="Times New Roman" w:cs="Times New Roman"/>
          <w:color w:val="000000"/>
          <w:sz w:val="28"/>
          <w:szCs w:val="28"/>
        </w:rPr>
        <w:t>есен</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яя </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олька</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Серебрен</w:t>
      </w:r>
      <w:r w:rsidRPr="004E067E">
        <w:rPr>
          <w:rFonts w:ascii="Times New Roman" w:eastAsia="Times New Roman" w:hAnsi="Times New Roman" w:cs="Times New Roman"/>
          <w:color w:val="000000"/>
          <w:spacing w:val="1"/>
          <w:sz w:val="28"/>
          <w:szCs w:val="28"/>
        </w:rPr>
        <w:t>ник</w:t>
      </w:r>
      <w:r w:rsidRPr="004E067E">
        <w:rPr>
          <w:rFonts w:ascii="Times New Roman" w:eastAsia="Times New Roman" w:hAnsi="Times New Roman" w:cs="Times New Roman"/>
          <w:color w:val="000000"/>
          <w:sz w:val="28"/>
          <w:szCs w:val="28"/>
        </w:rPr>
        <w:t>ов А.</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5"/>
          <w:sz w:val="28"/>
          <w:szCs w:val="28"/>
        </w:rPr>
        <w:t>«</w:t>
      </w:r>
      <w:r w:rsidRPr="004E067E">
        <w:rPr>
          <w:rFonts w:ascii="Times New Roman" w:eastAsia="Times New Roman" w:hAnsi="Times New Roman" w:cs="Times New Roman"/>
          <w:color w:val="000000"/>
          <w:sz w:val="28"/>
          <w:szCs w:val="28"/>
        </w:rPr>
        <w:t>Д</w:t>
      </w:r>
      <w:r w:rsidRPr="004E067E">
        <w:rPr>
          <w:rFonts w:ascii="Times New Roman" w:eastAsia="Times New Roman" w:hAnsi="Times New Roman" w:cs="Times New Roman"/>
          <w:color w:val="000000"/>
          <w:spacing w:val="2"/>
          <w:sz w:val="28"/>
          <w:szCs w:val="28"/>
        </w:rPr>
        <w:t>о</w:t>
      </w:r>
      <w:r w:rsidRPr="004E067E">
        <w:rPr>
          <w:rFonts w:ascii="Times New Roman" w:eastAsia="Times New Roman" w:hAnsi="Times New Roman" w:cs="Times New Roman"/>
          <w:color w:val="000000"/>
          <w:sz w:val="28"/>
          <w:szCs w:val="28"/>
        </w:rPr>
        <w:t>ждь</w:t>
      </w:r>
      <w:r w:rsidRPr="004E067E">
        <w:rPr>
          <w:rFonts w:ascii="Times New Roman" w:eastAsia="Times New Roman" w:hAnsi="Times New Roman" w:cs="Times New Roman"/>
          <w:color w:val="000000"/>
          <w:spacing w:val="1"/>
          <w:sz w:val="28"/>
          <w:szCs w:val="28"/>
        </w:rPr>
        <w:t xml:space="preserve"> и</w:t>
      </w:r>
      <w:r w:rsidRPr="004E067E">
        <w:rPr>
          <w:rFonts w:ascii="Times New Roman" w:eastAsia="Times New Roman" w:hAnsi="Times New Roman" w:cs="Times New Roman"/>
          <w:color w:val="000000"/>
          <w:sz w:val="28"/>
          <w:szCs w:val="28"/>
        </w:rPr>
        <w:t>з ко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фе</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т</w:t>
      </w:r>
      <w:r w:rsidRPr="004E067E">
        <w:rPr>
          <w:rFonts w:ascii="Times New Roman" w:eastAsia="Times New Roman" w:hAnsi="Times New Roman" w:cs="Times New Roman"/>
          <w:color w:val="000000"/>
          <w:spacing w:val="3"/>
          <w:sz w:val="28"/>
          <w:szCs w:val="28"/>
        </w:rPr>
        <w:t>и</w:t>
      </w:r>
      <w:r w:rsidRPr="004E067E">
        <w:rPr>
          <w:rFonts w:ascii="Times New Roman" w:eastAsia="Times New Roman" w:hAnsi="Times New Roman" w:cs="Times New Roman"/>
          <w:color w:val="000000"/>
          <w:sz w:val="28"/>
          <w:szCs w:val="28"/>
        </w:rPr>
        <w:t xml:space="preserve">»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Серебрен</w:t>
      </w:r>
      <w:r w:rsidRPr="004E067E">
        <w:rPr>
          <w:rFonts w:ascii="Times New Roman" w:eastAsia="Times New Roman" w:hAnsi="Times New Roman" w:cs="Times New Roman"/>
          <w:color w:val="000000"/>
          <w:spacing w:val="1"/>
          <w:sz w:val="28"/>
          <w:szCs w:val="28"/>
        </w:rPr>
        <w:t>ник</w:t>
      </w:r>
      <w:r w:rsidRPr="004E067E">
        <w:rPr>
          <w:rFonts w:ascii="Times New Roman" w:eastAsia="Times New Roman" w:hAnsi="Times New Roman" w:cs="Times New Roman"/>
          <w:color w:val="000000"/>
          <w:sz w:val="28"/>
          <w:szCs w:val="28"/>
        </w:rPr>
        <w:t>ов А.</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5"/>
          <w:sz w:val="28"/>
          <w:szCs w:val="28"/>
        </w:rPr>
        <w:t>«</w:t>
      </w:r>
      <w:r w:rsidRPr="004E067E">
        <w:rPr>
          <w:rFonts w:ascii="Times New Roman" w:eastAsia="Times New Roman" w:hAnsi="Times New Roman" w:cs="Times New Roman"/>
          <w:color w:val="000000"/>
          <w:sz w:val="28"/>
          <w:szCs w:val="28"/>
        </w:rPr>
        <w:t>Сне</w:t>
      </w:r>
      <w:r w:rsidRPr="004E067E">
        <w:rPr>
          <w:rFonts w:ascii="Times New Roman" w:eastAsia="Times New Roman" w:hAnsi="Times New Roman" w:cs="Times New Roman"/>
          <w:color w:val="000000"/>
          <w:spacing w:val="2"/>
          <w:sz w:val="28"/>
          <w:szCs w:val="28"/>
        </w:rPr>
        <w:t>г</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рочк</w:t>
      </w:r>
      <w:r w:rsidRPr="004E067E">
        <w:rPr>
          <w:rFonts w:ascii="Times New Roman" w:eastAsia="Times New Roman" w:hAnsi="Times New Roman" w:cs="Times New Roman"/>
          <w:color w:val="000000"/>
          <w:spacing w:val="3"/>
          <w:sz w:val="28"/>
          <w:szCs w:val="28"/>
        </w:rPr>
        <w:t>а</w:t>
      </w:r>
      <w:r w:rsidRPr="004E067E">
        <w:rPr>
          <w:rFonts w:ascii="Times New Roman" w:eastAsia="Times New Roman" w:hAnsi="Times New Roman" w:cs="Times New Roman"/>
          <w:color w:val="000000"/>
          <w:sz w:val="28"/>
          <w:szCs w:val="28"/>
        </w:rPr>
        <w:t>»</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С</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егл А. Кра</w:t>
      </w:r>
      <w:r w:rsidRPr="004E067E">
        <w:rPr>
          <w:rFonts w:ascii="Times New Roman" w:eastAsia="Times New Roman" w:hAnsi="Times New Roman" w:cs="Times New Roman"/>
          <w:color w:val="000000"/>
          <w:spacing w:val="-1"/>
          <w:sz w:val="28"/>
          <w:szCs w:val="28"/>
        </w:rPr>
        <w:t>с</w:t>
      </w:r>
      <w:r w:rsidRPr="004E067E">
        <w:rPr>
          <w:rFonts w:ascii="Times New Roman" w:eastAsia="Times New Roman" w:hAnsi="Times New Roman" w:cs="Times New Roman"/>
          <w:color w:val="000000"/>
          <w:sz w:val="28"/>
          <w:szCs w:val="28"/>
        </w:rPr>
        <w:t>от</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з</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2"/>
          <w:sz w:val="28"/>
          <w:szCs w:val="28"/>
        </w:rPr>
        <w:t>А</w:t>
      </w:r>
      <w:r w:rsidRPr="004E067E">
        <w:rPr>
          <w:rFonts w:ascii="Times New Roman" w:eastAsia="Times New Roman" w:hAnsi="Times New Roman" w:cs="Times New Roman"/>
          <w:color w:val="000000"/>
          <w:sz w:val="28"/>
          <w:szCs w:val="28"/>
        </w:rPr>
        <w:t>рг</w:t>
      </w:r>
      <w:r w:rsidRPr="004E067E">
        <w:rPr>
          <w:rFonts w:ascii="Times New Roman" w:eastAsia="Times New Roman" w:hAnsi="Times New Roman" w:cs="Times New Roman"/>
          <w:color w:val="000000"/>
          <w:spacing w:val="-1"/>
          <w:sz w:val="28"/>
          <w:szCs w:val="28"/>
        </w:rPr>
        <w:t>е</w:t>
      </w:r>
      <w:r w:rsidRPr="004E067E">
        <w:rPr>
          <w:rFonts w:ascii="Times New Roman" w:eastAsia="Times New Roman" w:hAnsi="Times New Roman" w:cs="Times New Roman"/>
          <w:color w:val="000000"/>
          <w:sz w:val="28"/>
          <w:szCs w:val="28"/>
        </w:rPr>
        <w:t>н</w:t>
      </w:r>
      <w:r w:rsidRPr="004E067E">
        <w:rPr>
          <w:rFonts w:ascii="Times New Roman" w:eastAsia="Times New Roman" w:hAnsi="Times New Roman" w:cs="Times New Roman"/>
          <w:color w:val="000000"/>
          <w:spacing w:val="1"/>
          <w:sz w:val="28"/>
          <w:szCs w:val="28"/>
        </w:rPr>
        <w:t>ти</w:t>
      </w:r>
      <w:r w:rsidRPr="004E067E">
        <w:rPr>
          <w:rFonts w:ascii="Times New Roman" w:eastAsia="Times New Roman" w:hAnsi="Times New Roman" w:cs="Times New Roman"/>
          <w:color w:val="000000"/>
          <w:spacing w:val="2"/>
          <w:sz w:val="28"/>
          <w:szCs w:val="28"/>
        </w:rPr>
        <w:t>н</w:t>
      </w:r>
      <w:r w:rsidRPr="004E067E">
        <w:rPr>
          <w:rFonts w:ascii="Times New Roman" w:eastAsia="Times New Roman" w:hAnsi="Times New Roman" w:cs="Times New Roman"/>
          <w:color w:val="000000"/>
          <w:sz w:val="28"/>
          <w:szCs w:val="28"/>
        </w:rPr>
        <w:t>ы</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Талакин</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А. Обр</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бо</w:t>
      </w:r>
      <w:r w:rsidRPr="004E067E">
        <w:rPr>
          <w:rFonts w:ascii="Times New Roman" w:eastAsia="Times New Roman" w:hAnsi="Times New Roman" w:cs="Times New Roman"/>
          <w:color w:val="000000"/>
          <w:spacing w:val="1"/>
          <w:sz w:val="28"/>
          <w:szCs w:val="28"/>
        </w:rPr>
        <w:t>тк</w:t>
      </w:r>
      <w:r w:rsidRPr="004E067E">
        <w:rPr>
          <w:rFonts w:ascii="Times New Roman" w:eastAsia="Times New Roman" w:hAnsi="Times New Roman" w:cs="Times New Roman"/>
          <w:color w:val="000000"/>
          <w:sz w:val="28"/>
          <w:szCs w:val="28"/>
        </w:rPr>
        <w:t xml:space="preserve">а </w:t>
      </w:r>
      <w:r w:rsidRPr="004E067E">
        <w:rPr>
          <w:rFonts w:ascii="Times New Roman" w:eastAsia="Times New Roman" w:hAnsi="Times New Roman" w:cs="Times New Roman"/>
          <w:color w:val="000000"/>
          <w:spacing w:val="2"/>
          <w:sz w:val="28"/>
          <w:szCs w:val="28"/>
        </w:rPr>
        <w:t>р</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сской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2"/>
          <w:sz w:val="28"/>
          <w:szCs w:val="28"/>
        </w:rPr>
        <w:t>н</w:t>
      </w:r>
      <w:r w:rsidRPr="004E067E">
        <w:rPr>
          <w:rFonts w:ascii="Times New Roman" w:eastAsia="Times New Roman" w:hAnsi="Times New Roman" w:cs="Times New Roman"/>
          <w:color w:val="000000"/>
          <w:sz w:val="28"/>
          <w:szCs w:val="28"/>
        </w:rPr>
        <w:t>ародной песни</w:t>
      </w:r>
      <w:r w:rsidRPr="004E067E">
        <w:rPr>
          <w:rFonts w:ascii="Times New Roman" w:eastAsia="Times New Roman" w:hAnsi="Times New Roman" w:cs="Times New Roman"/>
          <w:color w:val="000000"/>
          <w:spacing w:val="6"/>
          <w:sz w:val="28"/>
          <w:szCs w:val="28"/>
        </w:rPr>
        <w:t xml:space="preserve"> </w:t>
      </w:r>
      <w:r w:rsidRPr="004E067E">
        <w:rPr>
          <w:rFonts w:ascii="Times New Roman" w:eastAsia="Times New Roman" w:hAnsi="Times New Roman" w:cs="Times New Roman"/>
          <w:color w:val="000000"/>
          <w:spacing w:val="-8"/>
          <w:sz w:val="28"/>
          <w:szCs w:val="28"/>
        </w:rPr>
        <w:t>«</w:t>
      </w:r>
      <w:r w:rsidRPr="004E067E">
        <w:rPr>
          <w:rFonts w:ascii="Times New Roman" w:eastAsia="Times New Roman" w:hAnsi="Times New Roman" w:cs="Times New Roman"/>
          <w:color w:val="000000"/>
          <w:spacing w:val="4"/>
          <w:sz w:val="28"/>
          <w:szCs w:val="28"/>
        </w:rPr>
        <w:t>Л</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pacing w:val="-1"/>
          <w:sz w:val="28"/>
          <w:szCs w:val="28"/>
        </w:rPr>
        <w:t>ч</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pacing w:val="6"/>
          <w:sz w:val="28"/>
          <w:szCs w:val="28"/>
        </w:rPr>
        <w:t>н</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z w:val="28"/>
          <w:szCs w:val="28"/>
        </w:rPr>
        <w:t>шк</w:t>
      </w:r>
      <w:r w:rsidRPr="004E067E">
        <w:rPr>
          <w:rFonts w:ascii="Times New Roman" w:eastAsia="Times New Roman" w:hAnsi="Times New Roman" w:cs="Times New Roman"/>
          <w:color w:val="000000"/>
          <w:spacing w:val="4"/>
          <w:sz w:val="28"/>
          <w:szCs w:val="28"/>
        </w:rPr>
        <w:t>а</w:t>
      </w:r>
      <w:r w:rsidRPr="004E067E">
        <w:rPr>
          <w:rFonts w:ascii="Times New Roman" w:eastAsia="Times New Roman" w:hAnsi="Times New Roman" w:cs="Times New Roman"/>
          <w:color w:val="000000"/>
          <w:sz w:val="28"/>
          <w:szCs w:val="28"/>
        </w:rPr>
        <w:t xml:space="preserve">» </w:t>
      </w:r>
      <w:r w:rsidRPr="00BB221F">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pacing w:val="2"/>
          <w:sz w:val="28"/>
          <w:szCs w:val="28"/>
        </w:rPr>
        <w:t>Т</w:t>
      </w:r>
      <w:r w:rsidRPr="004E067E">
        <w:rPr>
          <w:rFonts w:ascii="Times New Roman" w:eastAsia="Times New Roman" w:hAnsi="Times New Roman" w:cs="Times New Roman"/>
          <w:color w:val="000000"/>
          <w:spacing w:val="-3"/>
          <w:sz w:val="28"/>
          <w:szCs w:val="28"/>
        </w:rPr>
        <w:t>у</w:t>
      </w:r>
      <w:r w:rsidRPr="004E067E">
        <w:rPr>
          <w:rFonts w:ascii="Times New Roman" w:eastAsia="Times New Roman" w:hAnsi="Times New Roman" w:cs="Times New Roman"/>
          <w:color w:val="000000"/>
          <w:sz w:val="28"/>
          <w:szCs w:val="28"/>
        </w:rPr>
        <w:t>ревич К. Фо</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строт</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Ф</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 xml:space="preserve">готин </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 Мо</w:t>
      </w:r>
      <w:r w:rsidRPr="004E067E">
        <w:rPr>
          <w:rFonts w:ascii="Times New Roman" w:eastAsia="Times New Roman" w:hAnsi="Times New Roman" w:cs="Times New Roman"/>
          <w:color w:val="000000"/>
          <w:spacing w:val="1"/>
          <w:sz w:val="28"/>
          <w:szCs w:val="28"/>
        </w:rPr>
        <w:t>т</w:t>
      </w:r>
      <w:r w:rsidRPr="004E067E">
        <w:rPr>
          <w:rFonts w:ascii="Times New Roman" w:eastAsia="Times New Roman" w:hAnsi="Times New Roman" w:cs="Times New Roman"/>
          <w:color w:val="000000"/>
          <w:sz w:val="28"/>
          <w:szCs w:val="28"/>
        </w:rPr>
        <w:t>ылёк</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Чай</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овск</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П. </w:t>
      </w:r>
      <w:r w:rsidRPr="004E067E">
        <w:rPr>
          <w:rFonts w:ascii="Times New Roman" w:eastAsia="Times New Roman" w:hAnsi="Times New Roman" w:cs="Times New Roman"/>
          <w:color w:val="000000"/>
          <w:spacing w:val="-2"/>
          <w:sz w:val="28"/>
          <w:szCs w:val="28"/>
        </w:rPr>
        <w:t>У</w:t>
      </w:r>
      <w:r w:rsidRPr="004E067E">
        <w:rPr>
          <w:rFonts w:ascii="Times New Roman" w:eastAsia="Times New Roman" w:hAnsi="Times New Roman" w:cs="Times New Roman"/>
          <w:color w:val="000000"/>
          <w:sz w:val="28"/>
          <w:szCs w:val="28"/>
        </w:rPr>
        <w:t>тре</w:t>
      </w:r>
      <w:r w:rsidRPr="004E067E">
        <w:rPr>
          <w:rFonts w:ascii="Times New Roman" w:eastAsia="Times New Roman" w:hAnsi="Times New Roman" w:cs="Times New Roman"/>
          <w:color w:val="000000"/>
          <w:spacing w:val="1"/>
          <w:sz w:val="28"/>
          <w:szCs w:val="28"/>
        </w:rPr>
        <w:t>нн</w:t>
      </w:r>
      <w:r w:rsidRPr="004E067E">
        <w:rPr>
          <w:rFonts w:ascii="Times New Roman" w:eastAsia="Times New Roman" w:hAnsi="Times New Roman" w:cs="Times New Roman"/>
          <w:color w:val="000000"/>
          <w:spacing w:val="-3"/>
          <w:sz w:val="28"/>
          <w:szCs w:val="28"/>
        </w:rPr>
        <w:t>е</w:t>
      </w:r>
      <w:r w:rsidRPr="004E067E">
        <w:rPr>
          <w:rFonts w:ascii="Times New Roman" w:eastAsia="Times New Roman" w:hAnsi="Times New Roman" w:cs="Times New Roman"/>
          <w:color w:val="000000"/>
          <w:sz w:val="28"/>
          <w:szCs w:val="28"/>
        </w:rPr>
        <w:t>е р</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змышлен</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 xml:space="preserve">е </w:t>
      </w:r>
      <w:r w:rsidRPr="00BB221F">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Чай</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овск</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 xml:space="preserve">П. </w:t>
      </w:r>
      <w:r w:rsidRPr="004E067E">
        <w:rPr>
          <w:rFonts w:ascii="Times New Roman" w:eastAsia="Times New Roman" w:hAnsi="Times New Roman" w:cs="Times New Roman"/>
          <w:color w:val="000000"/>
          <w:spacing w:val="-1"/>
          <w:sz w:val="28"/>
          <w:szCs w:val="28"/>
        </w:rPr>
        <w:t>Ба</w:t>
      </w:r>
      <w:r w:rsidRPr="004E067E">
        <w:rPr>
          <w:rFonts w:ascii="Times New Roman" w:eastAsia="Times New Roman" w:hAnsi="Times New Roman" w:cs="Times New Roman"/>
          <w:color w:val="000000"/>
          <w:sz w:val="28"/>
          <w:szCs w:val="28"/>
        </w:rPr>
        <w:t>ба-Яга</w:t>
      </w:r>
    </w:p>
    <w:p w:rsidR="00E8401D"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Чай</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овск</w:t>
      </w:r>
      <w:r w:rsidRPr="004E067E">
        <w:rPr>
          <w:rFonts w:ascii="Times New Roman" w:eastAsia="Times New Roman" w:hAnsi="Times New Roman" w:cs="Times New Roman"/>
          <w:color w:val="000000"/>
          <w:spacing w:val="2"/>
          <w:sz w:val="28"/>
          <w:szCs w:val="28"/>
        </w:rPr>
        <w:t>и</w:t>
      </w:r>
      <w:r w:rsidRPr="004E067E">
        <w:rPr>
          <w:rFonts w:ascii="Times New Roman" w:eastAsia="Times New Roman" w:hAnsi="Times New Roman" w:cs="Times New Roman"/>
          <w:color w:val="000000"/>
          <w:sz w:val="28"/>
          <w:szCs w:val="28"/>
        </w:rPr>
        <w:t>й</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П. Хор</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Ч</w:t>
      </w:r>
      <w:r w:rsidRPr="004E067E">
        <w:rPr>
          <w:rFonts w:ascii="Times New Roman" w:eastAsia="Times New Roman" w:hAnsi="Times New Roman" w:cs="Times New Roman"/>
          <w:color w:val="000000"/>
          <w:spacing w:val="1"/>
          <w:sz w:val="28"/>
          <w:szCs w:val="28"/>
        </w:rPr>
        <w:t>ин</w:t>
      </w:r>
      <w:r w:rsidRPr="004E067E">
        <w:rPr>
          <w:rFonts w:ascii="Times New Roman" w:eastAsia="Times New Roman" w:hAnsi="Times New Roman" w:cs="Times New Roman"/>
          <w:color w:val="000000"/>
          <w:sz w:val="28"/>
          <w:szCs w:val="28"/>
        </w:rPr>
        <w:t>я</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ов А. Ж</w:t>
      </w:r>
      <w:r w:rsidRPr="004E067E">
        <w:rPr>
          <w:rFonts w:ascii="Times New Roman" w:eastAsia="Times New Roman" w:hAnsi="Times New Roman" w:cs="Times New Roman"/>
          <w:color w:val="000000"/>
          <w:spacing w:val="-2"/>
          <w:sz w:val="28"/>
          <w:szCs w:val="28"/>
        </w:rPr>
        <w:t>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глёр</w:t>
      </w:r>
    </w:p>
    <w:p w:rsidR="007A04F0"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Ша</w:t>
      </w:r>
      <w:r w:rsidRPr="004E067E">
        <w:rPr>
          <w:rFonts w:ascii="Times New Roman" w:eastAsia="Times New Roman" w:hAnsi="Times New Roman" w:cs="Times New Roman"/>
          <w:color w:val="000000"/>
          <w:spacing w:val="2"/>
          <w:sz w:val="28"/>
          <w:szCs w:val="28"/>
        </w:rPr>
        <w:t>х</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 xml:space="preserve">ов Ю. </w:t>
      </w:r>
      <w:r w:rsidRPr="004E067E">
        <w:rPr>
          <w:rFonts w:ascii="Times New Roman" w:eastAsia="Times New Roman" w:hAnsi="Times New Roman" w:cs="Times New Roman"/>
          <w:color w:val="000000"/>
          <w:spacing w:val="1"/>
          <w:sz w:val="28"/>
          <w:szCs w:val="28"/>
        </w:rPr>
        <w:t>К</w:t>
      </w:r>
      <w:r w:rsidRPr="004E067E">
        <w:rPr>
          <w:rFonts w:ascii="Times New Roman" w:eastAsia="Times New Roman" w:hAnsi="Times New Roman" w:cs="Times New Roman"/>
          <w:color w:val="000000"/>
          <w:sz w:val="28"/>
          <w:szCs w:val="28"/>
        </w:rPr>
        <w:t>о</w:t>
      </w:r>
      <w:r w:rsidRPr="004E067E">
        <w:rPr>
          <w:rFonts w:ascii="Times New Roman" w:eastAsia="Times New Roman" w:hAnsi="Times New Roman" w:cs="Times New Roman"/>
          <w:color w:val="000000"/>
          <w:spacing w:val="-1"/>
          <w:sz w:val="28"/>
          <w:szCs w:val="28"/>
        </w:rPr>
        <w:t>г</w:t>
      </w:r>
      <w:r w:rsidRPr="004E067E">
        <w:rPr>
          <w:rFonts w:ascii="Times New Roman" w:eastAsia="Times New Roman" w:hAnsi="Times New Roman" w:cs="Times New Roman"/>
          <w:color w:val="000000"/>
          <w:sz w:val="28"/>
          <w:szCs w:val="28"/>
        </w:rPr>
        <w:t>да</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ож</w:t>
      </w:r>
      <w:r w:rsidRPr="004E067E">
        <w:rPr>
          <w:rFonts w:ascii="Times New Roman" w:eastAsia="Times New Roman" w:hAnsi="Times New Roman" w:cs="Times New Roman"/>
          <w:color w:val="000000"/>
          <w:spacing w:val="1"/>
          <w:sz w:val="28"/>
          <w:szCs w:val="28"/>
        </w:rPr>
        <w:t>и</w:t>
      </w:r>
      <w:r w:rsidRPr="004E067E">
        <w:rPr>
          <w:rFonts w:ascii="Times New Roman" w:eastAsia="Times New Roman" w:hAnsi="Times New Roman" w:cs="Times New Roman"/>
          <w:color w:val="000000"/>
          <w:sz w:val="28"/>
          <w:szCs w:val="28"/>
        </w:rPr>
        <w:t>в</w:t>
      </w:r>
      <w:r w:rsidRPr="004E067E">
        <w:rPr>
          <w:rFonts w:ascii="Times New Roman" w:eastAsia="Times New Roman" w:hAnsi="Times New Roman" w:cs="Times New Roman"/>
          <w:color w:val="000000"/>
          <w:spacing w:val="-1"/>
          <w:sz w:val="28"/>
          <w:szCs w:val="28"/>
        </w:rPr>
        <w:t>а</w:t>
      </w:r>
      <w:r w:rsidRPr="004E067E">
        <w:rPr>
          <w:rFonts w:ascii="Times New Roman" w:eastAsia="Times New Roman" w:hAnsi="Times New Roman" w:cs="Times New Roman"/>
          <w:color w:val="000000"/>
          <w:sz w:val="28"/>
          <w:szCs w:val="28"/>
        </w:rPr>
        <w:t>ют</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pacing w:val="2"/>
          <w:sz w:val="28"/>
          <w:szCs w:val="28"/>
        </w:rPr>
        <w:t>р</w:t>
      </w:r>
      <w:r w:rsidRPr="004E067E">
        <w:rPr>
          <w:rFonts w:ascii="Times New Roman" w:eastAsia="Times New Roman" w:hAnsi="Times New Roman" w:cs="Times New Roman"/>
          <w:color w:val="000000"/>
          <w:spacing w:val="-4"/>
          <w:sz w:val="28"/>
          <w:szCs w:val="28"/>
        </w:rPr>
        <w:t>у</w:t>
      </w:r>
      <w:r w:rsidRPr="004E067E">
        <w:rPr>
          <w:rFonts w:ascii="Times New Roman" w:eastAsia="Times New Roman" w:hAnsi="Times New Roman" w:cs="Times New Roman"/>
          <w:color w:val="000000"/>
          <w:sz w:val="28"/>
          <w:szCs w:val="28"/>
        </w:rPr>
        <w:t xml:space="preserve">чьи </w:t>
      </w:r>
      <w:r w:rsidRPr="00BB221F">
        <w:rPr>
          <w:rFonts w:ascii="Times New Roman" w:eastAsia="Times New Roman" w:hAnsi="Times New Roman" w:cs="Times New Roman"/>
          <w:color w:val="000000"/>
          <w:sz w:val="28"/>
          <w:szCs w:val="28"/>
        </w:rPr>
        <w:t xml:space="preserve">                         </w:t>
      </w:r>
    </w:p>
    <w:p w:rsidR="00E8401D" w:rsidRPr="004E067E" w:rsidRDefault="00E8401D" w:rsidP="00E8401D">
      <w:pPr>
        <w:widowControl w:val="0"/>
        <w:spacing w:after="0" w:line="240" w:lineRule="auto"/>
        <w:ind w:left="567"/>
        <w:rPr>
          <w:rFonts w:ascii="Times New Roman" w:eastAsia="Times New Roman" w:hAnsi="Times New Roman" w:cs="Times New Roman"/>
          <w:color w:val="000000"/>
          <w:sz w:val="28"/>
          <w:szCs w:val="28"/>
        </w:rPr>
      </w:pPr>
      <w:r w:rsidRPr="004E067E">
        <w:rPr>
          <w:rFonts w:ascii="Times New Roman" w:eastAsia="Times New Roman" w:hAnsi="Times New Roman" w:cs="Times New Roman"/>
          <w:color w:val="000000"/>
          <w:sz w:val="28"/>
          <w:szCs w:val="28"/>
        </w:rPr>
        <w:t>Шо</w:t>
      </w:r>
      <w:r w:rsidRPr="004E067E">
        <w:rPr>
          <w:rFonts w:ascii="Times New Roman" w:eastAsia="Times New Roman" w:hAnsi="Times New Roman" w:cs="Times New Roman"/>
          <w:color w:val="000000"/>
          <w:spacing w:val="1"/>
          <w:sz w:val="28"/>
          <w:szCs w:val="28"/>
        </w:rPr>
        <w:t>п</w:t>
      </w:r>
      <w:r w:rsidRPr="004E067E">
        <w:rPr>
          <w:rFonts w:ascii="Times New Roman" w:eastAsia="Times New Roman" w:hAnsi="Times New Roman" w:cs="Times New Roman"/>
          <w:color w:val="000000"/>
          <w:sz w:val="28"/>
          <w:szCs w:val="28"/>
        </w:rPr>
        <w:t>ен</w:t>
      </w:r>
      <w:r w:rsidRPr="004E067E">
        <w:rPr>
          <w:rFonts w:ascii="Times New Roman" w:eastAsia="Times New Roman" w:hAnsi="Times New Roman" w:cs="Times New Roman"/>
          <w:color w:val="000000"/>
          <w:spacing w:val="1"/>
          <w:sz w:val="28"/>
          <w:szCs w:val="28"/>
        </w:rPr>
        <w:t xml:space="preserve"> </w:t>
      </w:r>
      <w:r w:rsidRPr="004E067E">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rPr>
        <w:t xml:space="preserve"> </w:t>
      </w:r>
      <w:r w:rsidRPr="004E067E">
        <w:rPr>
          <w:rFonts w:ascii="Times New Roman" w:eastAsia="Times New Roman" w:hAnsi="Times New Roman" w:cs="Times New Roman"/>
          <w:color w:val="000000"/>
          <w:sz w:val="28"/>
          <w:szCs w:val="28"/>
        </w:rPr>
        <w:t>Поло</w:t>
      </w:r>
      <w:r w:rsidRPr="004E067E">
        <w:rPr>
          <w:rFonts w:ascii="Times New Roman" w:eastAsia="Times New Roman" w:hAnsi="Times New Roman" w:cs="Times New Roman"/>
          <w:color w:val="000000"/>
          <w:spacing w:val="1"/>
          <w:sz w:val="28"/>
          <w:szCs w:val="28"/>
        </w:rPr>
        <w:t>н</w:t>
      </w:r>
      <w:r w:rsidRPr="004E067E">
        <w:rPr>
          <w:rFonts w:ascii="Times New Roman" w:eastAsia="Times New Roman" w:hAnsi="Times New Roman" w:cs="Times New Roman"/>
          <w:color w:val="000000"/>
          <w:sz w:val="28"/>
          <w:szCs w:val="28"/>
        </w:rPr>
        <w:t>ез</w:t>
      </w:r>
    </w:p>
    <w:p w:rsidR="00E8401D" w:rsidRDefault="00E8401D" w:rsidP="00363FB2">
      <w:pPr>
        <w:spacing w:after="0" w:line="360" w:lineRule="auto"/>
        <w:jc w:val="both"/>
        <w:rPr>
          <w:rFonts w:ascii="Times New Roman" w:hAnsi="Times New Roman"/>
          <w:b/>
          <w:sz w:val="28"/>
          <w:szCs w:val="28"/>
        </w:rPr>
      </w:pPr>
    </w:p>
    <w:p w:rsidR="00363FB2" w:rsidRDefault="00363FB2" w:rsidP="00363FB2">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363FB2" w:rsidRPr="00E64B0C" w:rsidRDefault="00363FB2" w:rsidP="00363FB2">
      <w:pPr>
        <w:spacing w:after="0" w:line="360" w:lineRule="auto"/>
        <w:jc w:val="both"/>
        <w:rPr>
          <w:rFonts w:ascii="Times New Roman" w:hAnsi="Times New Roman"/>
          <w:b/>
          <w:sz w:val="28"/>
          <w:szCs w:val="28"/>
        </w:rPr>
      </w:pPr>
      <w:r w:rsidRPr="00E64B0C">
        <w:rPr>
          <w:rFonts w:ascii="Times New Roman" w:hAnsi="Times New Roman"/>
          <w:b/>
          <w:sz w:val="28"/>
          <w:szCs w:val="28"/>
        </w:rPr>
        <w:t xml:space="preserve">         1 вариант</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BB221F">
        <w:rPr>
          <w:rFonts w:ascii="Times New Roman" w:hAnsi="Times New Roman"/>
          <w:sz w:val="28"/>
          <w:szCs w:val="28"/>
        </w:rPr>
        <w:t>Г. Гендель «Ария»</w:t>
      </w:r>
    </w:p>
    <w:p w:rsidR="00363FB2" w:rsidRPr="003A55A1" w:rsidRDefault="00363FB2" w:rsidP="00363FB2">
      <w:pPr>
        <w:spacing w:after="0" w:line="360" w:lineRule="auto"/>
        <w:jc w:val="both"/>
        <w:rPr>
          <w:rFonts w:ascii="Times New Roman" w:hAnsi="Times New Roman"/>
          <w:sz w:val="28"/>
          <w:szCs w:val="28"/>
        </w:rPr>
      </w:pPr>
      <w:r w:rsidRPr="003A55A1">
        <w:rPr>
          <w:rFonts w:ascii="Times New Roman" w:hAnsi="Times New Roman"/>
          <w:sz w:val="28"/>
          <w:szCs w:val="28"/>
        </w:rPr>
        <w:t xml:space="preserve">2. </w:t>
      </w:r>
      <w:r w:rsidR="00BB221F">
        <w:rPr>
          <w:rFonts w:ascii="Times New Roman" w:hAnsi="Times New Roman"/>
          <w:sz w:val="28"/>
          <w:szCs w:val="28"/>
        </w:rPr>
        <w:t xml:space="preserve">А. Доренский «Сонатина </w:t>
      </w:r>
      <w:r w:rsidR="00BB221F">
        <w:rPr>
          <w:rFonts w:ascii="Times New Roman" w:hAnsi="Times New Roman"/>
          <w:sz w:val="28"/>
          <w:szCs w:val="28"/>
          <w:lang w:val="en-US"/>
        </w:rPr>
        <w:t>C</w:t>
      </w:r>
      <w:r w:rsidR="00BB221F" w:rsidRPr="00BB221F">
        <w:rPr>
          <w:rFonts w:ascii="Times New Roman" w:hAnsi="Times New Roman"/>
          <w:sz w:val="28"/>
          <w:szCs w:val="28"/>
        </w:rPr>
        <w:t>-</w:t>
      </w:r>
      <w:r w:rsidR="00BB221F">
        <w:rPr>
          <w:rFonts w:ascii="Times New Roman" w:hAnsi="Times New Roman"/>
          <w:sz w:val="28"/>
          <w:szCs w:val="28"/>
          <w:lang w:val="en-US"/>
        </w:rPr>
        <w:t>dur</w:t>
      </w:r>
      <w:r w:rsidR="00BB221F" w:rsidRPr="00BB221F">
        <w:rPr>
          <w:rFonts w:ascii="Times New Roman" w:hAnsi="Times New Roman"/>
          <w:sz w:val="28"/>
          <w:szCs w:val="28"/>
        </w:rPr>
        <w:t xml:space="preserve"> </w:t>
      </w:r>
      <w:r w:rsidR="00BB221F">
        <w:rPr>
          <w:rFonts w:ascii="Times New Roman" w:hAnsi="Times New Roman"/>
          <w:sz w:val="28"/>
          <w:szCs w:val="28"/>
        </w:rPr>
        <w:t>в классическом стиле»</w:t>
      </w:r>
    </w:p>
    <w:p w:rsidR="00363FB2" w:rsidRPr="00D81D4C" w:rsidRDefault="00363FB2" w:rsidP="00363FB2">
      <w:pPr>
        <w:spacing w:after="0" w:line="360" w:lineRule="auto"/>
        <w:jc w:val="both"/>
        <w:rPr>
          <w:rFonts w:ascii="Times New Roman" w:hAnsi="Times New Roman"/>
          <w:sz w:val="28"/>
          <w:szCs w:val="28"/>
        </w:rPr>
      </w:pPr>
      <w:r w:rsidRPr="003232EB">
        <w:rPr>
          <w:rFonts w:ascii="Times New Roman" w:hAnsi="Times New Roman"/>
          <w:sz w:val="28"/>
          <w:szCs w:val="28"/>
        </w:rPr>
        <w:lastRenderedPageBreak/>
        <w:t>3.</w:t>
      </w:r>
      <w:r w:rsidRPr="004B3931">
        <w:rPr>
          <w:rFonts w:ascii="Times New Roman" w:hAnsi="Times New Roman"/>
          <w:sz w:val="28"/>
          <w:szCs w:val="28"/>
        </w:rPr>
        <w:t xml:space="preserve"> </w:t>
      </w:r>
      <w:r w:rsidR="00BB221F">
        <w:rPr>
          <w:rFonts w:ascii="Times New Roman" w:hAnsi="Times New Roman"/>
          <w:sz w:val="28"/>
          <w:szCs w:val="28"/>
        </w:rPr>
        <w:t>Карело-финская полька в обр. Б. Тихонова</w:t>
      </w:r>
    </w:p>
    <w:p w:rsidR="00363FB2" w:rsidRPr="00261E07"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4. </w:t>
      </w:r>
      <w:r w:rsidR="00BB221F">
        <w:rPr>
          <w:rFonts w:ascii="Times New Roman" w:hAnsi="Times New Roman"/>
          <w:sz w:val="28"/>
          <w:szCs w:val="28"/>
        </w:rPr>
        <w:t>Г. Беренс «Этюд»</w:t>
      </w:r>
      <w:r w:rsidR="00BB221F" w:rsidRPr="00261E07">
        <w:rPr>
          <w:rFonts w:ascii="Times New Roman" w:hAnsi="Times New Roman"/>
          <w:sz w:val="28"/>
          <w:szCs w:val="28"/>
        </w:rPr>
        <w:t xml:space="preserve"> </w:t>
      </w:r>
      <w:r w:rsidR="00BB221F">
        <w:rPr>
          <w:rFonts w:ascii="Times New Roman" w:hAnsi="Times New Roman"/>
          <w:sz w:val="28"/>
          <w:szCs w:val="28"/>
          <w:lang w:val="en-US"/>
        </w:rPr>
        <w:t>a</w:t>
      </w:r>
      <w:r w:rsidR="00BB221F" w:rsidRPr="00261E07">
        <w:rPr>
          <w:rFonts w:ascii="Times New Roman" w:hAnsi="Times New Roman"/>
          <w:sz w:val="28"/>
          <w:szCs w:val="28"/>
        </w:rPr>
        <w:t>-</w:t>
      </w:r>
      <w:r w:rsidR="00BB221F">
        <w:rPr>
          <w:rFonts w:ascii="Times New Roman" w:hAnsi="Times New Roman"/>
          <w:sz w:val="28"/>
          <w:szCs w:val="28"/>
          <w:lang w:val="en-US"/>
        </w:rPr>
        <w:t>moll</w:t>
      </w:r>
    </w:p>
    <w:p w:rsidR="007A04F0" w:rsidRDefault="00363FB2" w:rsidP="00363FB2">
      <w:pPr>
        <w:spacing w:after="0" w:line="360" w:lineRule="auto"/>
        <w:jc w:val="both"/>
        <w:rPr>
          <w:rFonts w:ascii="Times New Roman" w:hAnsi="Times New Roman"/>
          <w:sz w:val="28"/>
          <w:szCs w:val="28"/>
        </w:rPr>
      </w:pPr>
      <w:r>
        <w:rPr>
          <w:rFonts w:ascii="Times New Roman" w:hAnsi="Times New Roman"/>
          <w:sz w:val="28"/>
          <w:szCs w:val="28"/>
        </w:rPr>
        <w:t xml:space="preserve">        </w:t>
      </w:r>
    </w:p>
    <w:p w:rsidR="007A04F0" w:rsidRDefault="007A04F0" w:rsidP="00363FB2">
      <w:pPr>
        <w:spacing w:after="0" w:line="360" w:lineRule="auto"/>
        <w:jc w:val="both"/>
        <w:rPr>
          <w:rFonts w:ascii="Times New Roman" w:hAnsi="Times New Roman"/>
          <w:sz w:val="28"/>
          <w:szCs w:val="28"/>
        </w:rPr>
      </w:pPr>
    </w:p>
    <w:p w:rsidR="00363FB2" w:rsidRPr="00E64B0C" w:rsidRDefault="00363FB2" w:rsidP="00363FB2">
      <w:pPr>
        <w:spacing w:after="0" w:line="360" w:lineRule="auto"/>
        <w:jc w:val="both"/>
        <w:rPr>
          <w:rFonts w:ascii="Times New Roman" w:hAnsi="Times New Roman"/>
          <w:b/>
          <w:sz w:val="28"/>
          <w:szCs w:val="28"/>
        </w:rPr>
      </w:pPr>
      <w:r w:rsidRPr="00E64B0C">
        <w:rPr>
          <w:rFonts w:ascii="Times New Roman" w:hAnsi="Times New Roman"/>
          <w:b/>
          <w:sz w:val="28"/>
          <w:szCs w:val="28"/>
        </w:rPr>
        <w:t>2 вариант</w:t>
      </w:r>
    </w:p>
    <w:p w:rsidR="006B55D8" w:rsidRPr="00BB221F"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A43556">
        <w:rPr>
          <w:rFonts w:ascii="Times New Roman" w:hAnsi="Times New Roman"/>
          <w:sz w:val="28"/>
          <w:szCs w:val="28"/>
        </w:rPr>
        <w:t xml:space="preserve">И.С. Бах </w:t>
      </w:r>
      <w:r w:rsidR="00BB221F">
        <w:rPr>
          <w:rFonts w:ascii="Times New Roman" w:hAnsi="Times New Roman"/>
          <w:sz w:val="28"/>
          <w:szCs w:val="28"/>
        </w:rPr>
        <w:t xml:space="preserve">«Ария» </w:t>
      </w:r>
      <w:r w:rsidR="00BB221F">
        <w:rPr>
          <w:rFonts w:ascii="Times New Roman" w:hAnsi="Times New Roman"/>
          <w:sz w:val="28"/>
          <w:szCs w:val="28"/>
          <w:lang w:val="en-US"/>
        </w:rPr>
        <w:t>C</w:t>
      </w:r>
      <w:r w:rsidR="00BB221F" w:rsidRPr="00BB221F">
        <w:rPr>
          <w:rFonts w:ascii="Times New Roman" w:hAnsi="Times New Roman"/>
          <w:sz w:val="28"/>
          <w:szCs w:val="28"/>
        </w:rPr>
        <w:t>-</w:t>
      </w:r>
      <w:r w:rsidR="00BB221F">
        <w:rPr>
          <w:rFonts w:ascii="Times New Roman" w:hAnsi="Times New Roman"/>
          <w:sz w:val="28"/>
          <w:szCs w:val="28"/>
          <w:lang w:val="en-US"/>
        </w:rPr>
        <w:t>dur</w:t>
      </w:r>
    </w:p>
    <w:p w:rsidR="006B55D8" w:rsidRPr="00BB221F"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w:t>
      </w:r>
      <w:r w:rsidR="00BB221F">
        <w:rPr>
          <w:rFonts w:ascii="Times New Roman" w:hAnsi="Times New Roman"/>
          <w:sz w:val="28"/>
          <w:szCs w:val="28"/>
        </w:rPr>
        <w:t xml:space="preserve">Г. Гендель «Соната» </w:t>
      </w:r>
      <w:r w:rsidR="00BB221F">
        <w:rPr>
          <w:rFonts w:ascii="Times New Roman" w:hAnsi="Times New Roman"/>
          <w:sz w:val="28"/>
          <w:szCs w:val="28"/>
          <w:lang w:val="en-US"/>
        </w:rPr>
        <w:t>g</w:t>
      </w:r>
      <w:r w:rsidR="00BB221F" w:rsidRPr="00BB221F">
        <w:rPr>
          <w:rFonts w:ascii="Times New Roman" w:hAnsi="Times New Roman"/>
          <w:sz w:val="28"/>
          <w:szCs w:val="28"/>
        </w:rPr>
        <w:t>-</w:t>
      </w:r>
      <w:r w:rsidR="00BB221F">
        <w:rPr>
          <w:rFonts w:ascii="Times New Roman" w:hAnsi="Times New Roman"/>
          <w:sz w:val="28"/>
          <w:szCs w:val="28"/>
          <w:lang w:val="en-US"/>
        </w:rPr>
        <w:t>moll</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w:t>
      </w:r>
      <w:r w:rsidR="00BB221F">
        <w:rPr>
          <w:rFonts w:ascii="Times New Roman" w:hAnsi="Times New Roman"/>
          <w:sz w:val="28"/>
          <w:szCs w:val="28"/>
        </w:rPr>
        <w:t>А. Жиро «Под небом Парижа»</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 xml:space="preserve">4. </w:t>
      </w:r>
      <w:r w:rsidR="00BB221F">
        <w:rPr>
          <w:rFonts w:ascii="Times New Roman" w:hAnsi="Times New Roman"/>
          <w:sz w:val="28"/>
          <w:szCs w:val="28"/>
        </w:rPr>
        <w:t>«Саратовские переборы» обр. В. Кузнецова</w:t>
      </w:r>
    </w:p>
    <w:p w:rsidR="00363FB2" w:rsidRPr="00E64B0C" w:rsidRDefault="00363FB2" w:rsidP="00363FB2">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E64B0C">
        <w:rPr>
          <w:rFonts w:ascii="Times New Roman" w:hAnsi="Times New Roman"/>
          <w:b/>
          <w:sz w:val="28"/>
          <w:szCs w:val="28"/>
        </w:rPr>
        <w:t>3 вариант</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sidR="001435F8">
        <w:rPr>
          <w:rFonts w:ascii="Times New Roman" w:hAnsi="Times New Roman"/>
          <w:sz w:val="28"/>
          <w:szCs w:val="28"/>
        </w:rPr>
        <w:t xml:space="preserve">А. Холминов </w:t>
      </w:r>
      <w:r w:rsidR="00BB221F">
        <w:rPr>
          <w:rFonts w:ascii="Times New Roman" w:hAnsi="Times New Roman"/>
          <w:sz w:val="28"/>
          <w:szCs w:val="28"/>
        </w:rPr>
        <w:t>«</w:t>
      </w:r>
      <w:r w:rsidR="001435F8">
        <w:rPr>
          <w:rFonts w:ascii="Times New Roman" w:hAnsi="Times New Roman"/>
          <w:sz w:val="28"/>
          <w:szCs w:val="28"/>
        </w:rPr>
        <w:t>Фуга</w:t>
      </w:r>
      <w:r w:rsidR="00BB221F">
        <w:rPr>
          <w:rFonts w:ascii="Times New Roman" w:hAnsi="Times New Roman"/>
          <w:sz w:val="28"/>
          <w:szCs w:val="28"/>
        </w:rPr>
        <w:t>»</w:t>
      </w:r>
    </w:p>
    <w:p w:rsidR="00DC6207" w:rsidRPr="003232EB"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Т. Сергеева </w:t>
      </w:r>
      <w:r w:rsidR="00BB221F">
        <w:rPr>
          <w:rFonts w:ascii="Times New Roman" w:hAnsi="Times New Roman"/>
          <w:sz w:val="28"/>
          <w:szCs w:val="28"/>
        </w:rPr>
        <w:t>«</w:t>
      </w:r>
      <w:r w:rsidR="001435F8">
        <w:rPr>
          <w:rFonts w:ascii="Times New Roman" w:hAnsi="Times New Roman"/>
          <w:sz w:val="28"/>
          <w:szCs w:val="28"/>
        </w:rPr>
        <w:t>Сонатина</w:t>
      </w:r>
      <w:r w:rsidR="00BB221F">
        <w:rPr>
          <w:rFonts w:ascii="Times New Roman" w:hAnsi="Times New Roman"/>
          <w:sz w:val="28"/>
          <w:szCs w:val="28"/>
        </w:rPr>
        <w:t>»</w:t>
      </w:r>
    </w:p>
    <w:p w:rsidR="00DC6207" w:rsidRDefault="00DC6207" w:rsidP="00DC6207">
      <w:pPr>
        <w:spacing w:after="0" w:line="360" w:lineRule="auto"/>
        <w:jc w:val="both"/>
        <w:rPr>
          <w:rFonts w:ascii="Times New Roman" w:hAnsi="Times New Roman"/>
          <w:sz w:val="28"/>
          <w:szCs w:val="28"/>
        </w:rPr>
      </w:pPr>
      <w:r w:rsidRPr="003232EB">
        <w:rPr>
          <w:rFonts w:ascii="Times New Roman" w:hAnsi="Times New Roman"/>
          <w:sz w:val="28"/>
          <w:szCs w:val="28"/>
        </w:rPr>
        <w:t>3.</w:t>
      </w:r>
      <w:r w:rsidRPr="00073C9E">
        <w:rPr>
          <w:rFonts w:ascii="Times New Roman" w:hAnsi="Times New Roman"/>
          <w:sz w:val="28"/>
          <w:szCs w:val="28"/>
        </w:rPr>
        <w:t xml:space="preserve"> </w:t>
      </w:r>
      <w:r w:rsidR="001435F8">
        <w:rPr>
          <w:rFonts w:ascii="Times New Roman" w:hAnsi="Times New Roman"/>
          <w:sz w:val="28"/>
          <w:szCs w:val="28"/>
        </w:rPr>
        <w:t>С. Прокофьев «Пятнашки»</w:t>
      </w:r>
      <w:r w:rsidR="00BB221F">
        <w:rPr>
          <w:rFonts w:ascii="Times New Roman" w:hAnsi="Times New Roman"/>
          <w:sz w:val="28"/>
          <w:szCs w:val="28"/>
        </w:rPr>
        <w:t xml:space="preserve"> </w:t>
      </w:r>
    </w:p>
    <w:p w:rsidR="00363FB2" w:rsidRDefault="001435F8" w:rsidP="00CF22BF">
      <w:pPr>
        <w:spacing w:after="0" w:line="360" w:lineRule="auto"/>
        <w:jc w:val="both"/>
        <w:rPr>
          <w:rFonts w:ascii="Times New Roman" w:hAnsi="Times New Roman"/>
          <w:sz w:val="28"/>
          <w:szCs w:val="28"/>
        </w:rPr>
      </w:pPr>
      <w:r>
        <w:rPr>
          <w:rFonts w:ascii="Times New Roman" w:hAnsi="Times New Roman"/>
          <w:sz w:val="28"/>
          <w:szCs w:val="28"/>
        </w:rPr>
        <w:t>4. Е. Подгайц «Рассказ куклы»</w:t>
      </w:r>
    </w:p>
    <w:p w:rsidR="00822A09" w:rsidRPr="00E64B0C" w:rsidRDefault="0026751F" w:rsidP="00FA4553">
      <w:pPr>
        <w:spacing w:after="0" w:line="360"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ab/>
      </w:r>
      <w:r w:rsidR="00FA4553" w:rsidRPr="00E64B0C">
        <w:rPr>
          <w:rFonts w:ascii="Times New Roman" w:hAnsi="Times New Roman"/>
          <w:b/>
          <w:sz w:val="28"/>
          <w:szCs w:val="28"/>
        </w:rPr>
        <w:t xml:space="preserve"> </w:t>
      </w:r>
      <w:r w:rsidR="00DC6207" w:rsidRPr="00E64B0C">
        <w:rPr>
          <w:rFonts w:ascii="Times New Roman" w:hAnsi="Times New Roman"/>
          <w:b/>
          <w:sz w:val="28"/>
          <w:szCs w:val="28"/>
        </w:rPr>
        <w:t>4 вариант</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 xml:space="preserve">1. </w:t>
      </w:r>
      <w:r w:rsidR="001435F8">
        <w:rPr>
          <w:rFonts w:ascii="Times New Roman" w:hAnsi="Times New Roman"/>
          <w:sz w:val="28"/>
          <w:szCs w:val="28"/>
        </w:rPr>
        <w:t xml:space="preserve">Р. Шуман </w:t>
      </w:r>
      <w:r w:rsidR="003A165B">
        <w:rPr>
          <w:rFonts w:ascii="Times New Roman" w:hAnsi="Times New Roman"/>
          <w:sz w:val="28"/>
          <w:szCs w:val="28"/>
        </w:rPr>
        <w:t>«</w:t>
      </w:r>
      <w:r w:rsidR="001435F8">
        <w:rPr>
          <w:rFonts w:ascii="Times New Roman" w:hAnsi="Times New Roman"/>
          <w:sz w:val="28"/>
          <w:szCs w:val="28"/>
        </w:rPr>
        <w:t>Маленькая фуга из</w:t>
      </w:r>
      <w:r>
        <w:rPr>
          <w:rFonts w:ascii="Times New Roman" w:hAnsi="Times New Roman"/>
          <w:sz w:val="28"/>
          <w:szCs w:val="28"/>
        </w:rPr>
        <w:t xml:space="preserve"> </w:t>
      </w:r>
      <w:r w:rsidR="001435F8">
        <w:rPr>
          <w:rFonts w:ascii="Times New Roman" w:hAnsi="Times New Roman"/>
          <w:sz w:val="28"/>
          <w:szCs w:val="28"/>
        </w:rPr>
        <w:t>«</w:t>
      </w:r>
      <w:r>
        <w:rPr>
          <w:rFonts w:ascii="Times New Roman" w:hAnsi="Times New Roman"/>
          <w:sz w:val="28"/>
          <w:szCs w:val="28"/>
        </w:rPr>
        <w:t>Альбом</w:t>
      </w:r>
      <w:r w:rsidR="001435F8">
        <w:rPr>
          <w:rFonts w:ascii="Times New Roman" w:hAnsi="Times New Roman"/>
          <w:sz w:val="28"/>
          <w:szCs w:val="28"/>
        </w:rPr>
        <w:t>а для юношества»</w:t>
      </w:r>
      <w:r w:rsidR="00BB221F">
        <w:rPr>
          <w:rFonts w:ascii="Times New Roman" w:hAnsi="Times New Roman"/>
          <w:sz w:val="28"/>
          <w:szCs w:val="28"/>
        </w:rPr>
        <w:t xml:space="preserve"> </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2.</w:t>
      </w:r>
      <w:r>
        <w:rPr>
          <w:rFonts w:ascii="Times New Roman" w:hAnsi="Times New Roman"/>
          <w:sz w:val="28"/>
          <w:szCs w:val="28"/>
        </w:rPr>
        <w:t xml:space="preserve"> В. Моцарт </w:t>
      </w:r>
      <w:r w:rsidR="003A165B">
        <w:rPr>
          <w:rFonts w:ascii="Times New Roman" w:hAnsi="Times New Roman"/>
          <w:sz w:val="28"/>
          <w:szCs w:val="28"/>
        </w:rPr>
        <w:t>«</w:t>
      </w:r>
      <w:r>
        <w:rPr>
          <w:rFonts w:ascii="Times New Roman" w:hAnsi="Times New Roman"/>
          <w:sz w:val="28"/>
          <w:szCs w:val="28"/>
        </w:rPr>
        <w:t>Сонатина</w:t>
      </w:r>
      <w:r w:rsidR="003A165B">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C</w:t>
      </w:r>
      <w:r w:rsidR="001435F8">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w:t>
      </w:r>
    </w:p>
    <w:p w:rsidR="00DC6207" w:rsidRPr="005F5EC9" w:rsidRDefault="00DC6207" w:rsidP="00DC6207">
      <w:pPr>
        <w:spacing w:after="0" w:line="360" w:lineRule="auto"/>
        <w:jc w:val="both"/>
        <w:rPr>
          <w:rFonts w:ascii="Times New Roman" w:hAnsi="Times New Roman"/>
          <w:b/>
          <w:sz w:val="28"/>
          <w:szCs w:val="28"/>
        </w:rPr>
      </w:pPr>
      <w:r w:rsidRPr="003232EB">
        <w:rPr>
          <w:rFonts w:ascii="Times New Roman" w:hAnsi="Times New Roman"/>
          <w:sz w:val="28"/>
          <w:szCs w:val="28"/>
        </w:rPr>
        <w:t>3.</w:t>
      </w:r>
      <w:r w:rsidR="001435F8">
        <w:rPr>
          <w:rFonts w:ascii="Times New Roman" w:hAnsi="Times New Roman"/>
          <w:sz w:val="28"/>
          <w:szCs w:val="28"/>
        </w:rPr>
        <w:t xml:space="preserve"> С. Прокофьев </w:t>
      </w:r>
      <w:r w:rsidR="003A165B">
        <w:rPr>
          <w:rFonts w:ascii="Times New Roman" w:hAnsi="Times New Roman"/>
          <w:sz w:val="28"/>
          <w:szCs w:val="28"/>
        </w:rPr>
        <w:t>«</w:t>
      </w:r>
      <w:r w:rsidR="001435F8">
        <w:rPr>
          <w:rFonts w:ascii="Times New Roman" w:hAnsi="Times New Roman"/>
          <w:sz w:val="28"/>
          <w:szCs w:val="28"/>
        </w:rPr>
        <w:t>Марш</w:t>
      </w:r>
      <w:r w:rsidR="003A165B">
        <w:rPr>
          <w:rFonts w:ascii="Times New Roman" w:hAnsi="Times New Roman"/>
          <w:sz w:val="28"/>
          <w:szCs w:val="28"/>
        </w:rPr>
        <w:t>»</w:t>
      </w:r>
      <w:r w:rsidR="00BB221F">
        <w:rPr>
          <w:rFonts w:ascii="Times New Roman" w:hAnsi="Times New Roman"/>
          <w:sz w:val="28"/>
          <w:szCs w:val="28"/>
        </w:rPr>
        <w:t xml:space="preserve"> </w:t>
      </w:r>
    </w:p>
    <w:p w:rsidR="00DC6207" w:rsidRPr="003232EB" w:rsidRDefault="00DC6207" w:rsidP="00DC6207">
      <w:pPr>
        <w:spacing w:after="0" w:line="360" w:lineRule="auto"/>
        <w:jc w:val="both"/>
        <w:rPr>
          <w:rFonts w:ascii="Times New Roman" w:hAnsi="Times New Roman"/>
          <w:sz w:val="28"/>
          <w:szCs w:val="28"/>
        </w:rPr>
      </w:pPr>
      <w:r>
        <w:rPr>
          <w:rFonts w:ascii="Times New Roman" w:hAnsi="Times New Roman"/>
          <w:sz w:val="28"/>
          <w:szCs w:val="28"/>
        </w:rPr>
        <w:t xml:space="preserve">4. К. Волков </w:t>
      </w:r>
      <w:r w:rsidR="001435F8">
        <w:rPr>
          <w:rFonts w:ascii="Times New Roman" w:hAnsi="Times New Roman"/>
          <w:sz w:val="28"/>
          <w:szCs w:val="28"/>
        </w:rPr>
        <w:t>«Море студеное»</w:t>
      </w:r>
      <w:r w:rsidR="00BB221F">
        <w:rPr>
          <w:rFonts w:ascii="Times New Roman" w:hAnsi="Times New Roman"/>
          <w:sz w:val="28"/>
          <w:szCs w:val="28"/>
        </w:rPr>
        <w:t xml:space="preserve"> </w:t>
      </w:r>
    </w:p>
    <w:p w:rsidR="00DC6207" w:rsidRPr="004145BE" w:rsidRDefault="00DC6207" w:rsidP="002C0C34">
      <w:pPr>
        <w:spacing w:after="0" w:line="240" w:lineRule="auto"/>
        <w:jc w:val="both"/>
        <w:rPr>
          <w:rFonts w:ascii="Times New Roman" w:eastAsia="Times New Roman" w:hAnsi="Times New Roman"/>
          <w:sz w:val="28"/>
          <w:szCs w:val="28"/>
        </w:rPr>
      </w:pPr>
    </w:p>
    <w:p w:rsidR="00822A09" w:rsidRDefault="00822A09" w:rsidP="00822A09">
      <w:pPr>
        <w:spacing w:after="0" w:line="360" w:lineRule="auto"/>
        <w:jc w:val="both"/>
        <w:rPr>
          <w:rFonts w:ascii="Times New Roman" w:hAnsi="Times New Roman"/>
          <w:b/>
          <w:sz w:val="28"/>
          <w:szCs w:val="28"/>
        </w:rPr>
      </w:pPr>
      <w:r>
        <w:rPr>
          <w:rFonts w:ascii="Times New Roman" w:hAnsi="Times New Roman"/>
          <w:b/>
          <w:sz w:val="28"/>
          <w:szCs w:val="28"/>
        </w:rPr>
        <w:t>Пятый класс (2,5 часа в неделю)</w:t>
      </w:r>
    </w:p>
    <w:p w:rsidR="0026751F" w:rsidRPr="007A04F0" w:rsidRDefault="003A165B" w:rsidP="007A04F0">
      <w:pPr>
        <w:widowControl w:val="0"/>
        <w:tabs>
          <w:tab w:val="left" w:pos="2340"/>
          <w:tab w:val="left" w:pos="4608"/>
          <w:tab w:val="left" w:pos="5308"/>
          <w:tab w:val="left" w:pos="6132"/>
          <w:tab w:val="left" w:pos="7504"/>
          <w:tab w:val="left" w:pos="8733"/>
        </w:tabs>
        <w:spacing w:line="240" w:lineRule="auto"/>
        <w:ind w:firstLine="851"/>
        <w:rPr>
          <w:rFonts w:ascii="Times New Roman" w:eastAsia="Times New Roman" w:hAnsi="Times New Roman" w:cs="Times New Roman"/>
          <w:color w:val="000000"/>
          <w:sz w:val="28"/>
          <w:szCs w:val="28"/>
        </w:rPr>
      </w:pPr>
      <w:r w:rsidRPr="007A04F0">
        <w:rPr>
          <w:rFonts w:ascii="Times New Roman" w:eastAsia="Times New Roman" w:hAnsi="Times New Roman" w:cs="Times New Roman"/>
          <w:color w:val="000000"/>
          <w:sz w:val="28"/>
          <w:szCs w:val="28"/>
        </w:rPr>
        <w:t>Пр</w:t>
      </w:r>
      <w:r w:rsidRPr="007A04F0">
        <w:rPr>
          <w:rFonts w:ascii="Times New Roman" w:eastAsia="Times New Roman" w:hAnsi="Times New Roman" w:cs="Times New Roman"/>
          <w:color w:val="000000"/>
          <w:spacing w:val="-6"/>
          <w:sz w:val="28"/>
          <w:szCs w:val="28"/>
        </w:rPr>
        <w:t>о</w:t>
      </w:r>
      <w:r w:rsidRPr="007A04F0">
        <w:rPr>
          <w:rFonts w:ascii="Times New Roman" w:eastAsia="Times New Roman" w:hAnsi="Times New Roman" w:cs="Times New Roman"/>
          <w:color w:val="000000"/>
          <w:sz w:val="28"/>
          <w:szCs w:val="28"/>
        </w:rPr>
        <w:t>д</w:t>
      </w:r>
      <w:r w:rsidRPr="007A04F0">
        <w:rPr>
          <w:rFonts w:ascii="Times New Roman" w:eastAsia="Times New Roman" w:hAnsi="Times New Roman" w:cs="Times New Roman"/>
          <w:color w:val="000000"/>
          <w:spacing w:val="-2"/>
          <w:sz w:val="28"/>
          <w:szCs w:val="28"/>
        </w:rPr>
        <w:t>о</w:t>
      </w:r>
      <w:r w:rsidRPr="007A04F0">
        <w:rPr>
          <w:rFonts w:ascii="Times New Roman" w:eastAsia="Times New Roman" w:hAnsi="Times New Roman" w:cs="Times New Roman"/>
          <w:color w:val="000000"/>
          <w:sz w:val="28"/>
          <w:szCs w:val="28"/>
        </w:rPr>
        <w:t>л</w:t>
      </w:r>
      <w:r w:rsidRPr="007A04F0">
        <w:rPr>
          <w:rFonts w:ascii="Times New Roman" w:eastAsia="Times New Roman" w:hAnsi="Times New Roman" w:cs="Times New Roman"/>
          <w:color w:val="000000"/>
          <w:spacing w:val="-3"/>
          <w:sz w:val="28"/>
          <w:szCs w:val="28"/>
        </w:rPr>
        <w:t>ж</w:t>
      </w:r>
      <w:r w:rsidRPr="007A04F0">
        <w:rPr>
          <w:rFonts w:ascii="Times New Roman" w:eastAsia="Times New Roman" w:hAnsi="Times New Roman" w:cs="Times New Roman"/>
          <w:color w:val="000000"/>
          <w:sz w:val="28"/>
          <w:szCs w:val="28"/>
        </w:rPr>
        <w:t>ение  со</w:t>
      </w:r>
      <w:r w:rsidRPr="007A04F0">
        <w:rPr>
          <w:rFonts w:ascii="Times New Roman" w:eastAsia="Times New Roman" w:hAnsi="Times New Roman" w:cs="Times New Roman"/>
          <w:color w:val="000000"/>
          <w:spacing w:val="-3"/>
          <w:sz w:val="28"/>
          <w:szCs w:val="28"/>
        </w:rPr>
        <w:t>в</w:t>
      </w:r>
      <w:r w:rsidRPr="007A04F0">
        <w:rPr>
          <w:rFonts w:ascii="Times New Roman" w:eastAsia="Times New Roman" w:hAnsi="Times New Roman" w:cs="Times New Roman"/>
          <w:color w:val="000000"/>
          <w:spacing w:val="-1"/>
          <w:sz w:val="28"/>
          <w:szCs w:val="28"/>
        </w:rPr>
        <w:t>е</w:t>
      </w:r>
      <w:r w:rsidRPr="007A04F0">
        <w:rPr>
          <w:rFonts w:ascii="Times New Roman" w:eastAsia="Times New Roman" w:hAnsi="Times New Roman" w:cs="Times New Roman"/>
          <w:color w:val="000000"/>
          <w:sz w:val="28"/>
          <w:szCs w:val="28"/>
        </w:rPr>
        <w:t>р</w:t>
      </w:r>
      <w:r w:rsidRPr="007A04F0">
        <w:rPr>
          <w:rFonts w:ascii="Times New Roman" w:eastAsia="Times New Roman" w:hAnsi="Times New Roman" w:cs="Times New Roman"/>
          <w:color w:val="000000"/>
          <w:spacing w:val="2"/>
          <w:sz w:val="28"/>
          <w:szCs w:val="28"/>
        </w:rPr>
        <w:t>ш</w:t>
      </w:r>
      <w:r w:rsidRPr="007A04F0">
        <w:rPr>
          <w:rFonts w:ascii="Times New Roman" w:eastAsia="Times New Roman" w:hAnsi="Times New Roman" w:cs="Times New Roman"/>
          <w:color w:val="000000"/>
          <w:sz w:val="28"/>
          <w:szCs w:val="28"/>
        </w:rPr>
        <w:t>енст</w:t>
      </w:r>
      <w:r w:rsidRPr="007A04F0">
        <w:rPr>
          <w:rFonts w:ascii="Times New Roman" w:eastAsia="Times New Roman" w:hAnsi="Times New Roman" w:cs="Times New Roman"/>
          <w:color w:val="000000"/>
          <w:spacing w:val="-2"/>
          <w:sz w:val="28"/>
          <w:szCs w:val="28"/>
        </w:rPr>
        <w:t>в</w:t>
      </w:r>
      <w:r w:rsidRPr="007A04F0">
        <w:rPr>
          <w:rFonts w:ascii="Times New Roman" w:eastAsia="Times New Roman" w:hAnsi="Times New Roman" w:cs="Times New Roman"/>
          <w:color w:val="000000"/>
          <w:sz w:val="28"/>
          <w:szCs w:val="28"/>
        </w:rPr>
        <w:t>о</w:t>
      </w:r>
      <w:r w:rsidRPr="007A04F0">
        <w:rPr>
          <w:rFonts w:ascii="Times New Roman" w:eastAsia="Times New Roman" w:hAnsi="Times New Roman" w:cs="Times New Roman"/>
          <w:color w:val="000000"/>
          <w:spacing w:val="-3"/>
          <w:sz w:val="28"/>
          <w:szCs w:val="28"/>
        </w:rPr>
        <w:t>в</w:t>
      </w:r>
      <w:r w:rsidRPr="007A04F0">
        <w:rPr>
          <w:rFonts w:ascii="Times New Roman" w:eastAsia="Times New Roman" w:hAnsi="Times New Roman" w:cs="Times New Roman"/>
          <w:color w:val="000000"/>
          <w:spacing w:val="-1"/>
          <w:sz w:val="28"/>
          <w:szCs w:val="28"/>
        </w:rPr>
        <w:t>а</w:t>
      </w:r>
      <w:r w:rsidRPr="007A04F0">
        <w:rPr>
          <w:rFonts w:ascii="Times New Roman" w:eastAsia="Times New Roman" w:hAnsi="Times New Roman" w:cs="Times New Roman"/>
          <w:color w:val="000000"/>
          <w:spacing w:val="1"/>
          <w:sz w:val="28"/>
          <w:szCs w:val="28"/>
        </w:rPr>
        <w:t>ни</w:t>
      </w:r>
      <w:r w:rsidRPr="007A04F0">
        <w:rPr>
          <w:rFonts w:ascii="Times New Roman" w:eastAsia="Times New Roman" w:hAnsi="Times New Roman" w:cs="Times New Roman"/>
          <w:color w:val="000000"/>
          <w:sz w:val="28"/>
          <w:szCs w:val="28"/>
        </w:rPr>
        <w:t xml:space="preserve">я </w:t>
      </w:r>
      <w:r w:rsidRPr="007A04F0">
        <w:rPr>
          <w:rFonts w:ascii="Times New Roman" w:eastAsia="Times New Roman" w:hAnsi="Times New Roman" w:cs="Times New Roman"/>
          <w:color w:val="000000"/>
          <w:spacing w:val="-2"/>
          <w:sz w:val="28"/>
          <w:szCs w:val="28"/>
        </w:rPr>
        <w:t>в</w:t>
      </w:r>
      <w:r w:rsidRPr="007A04F0">
        <w:rPr>
          <w:rFonts w:ascii="Times New Roman" w:eastAsia="Times New Roman" w:hAnsi="Times New Roman" w:cs="Times New Roman"/>
          <w:color w:val="000000"/>
          <w:sz w:val="28"/>
          <w:szCs w:val="28"/>
        </w:rPr>
        <w:t>с</w:t>
      </w:r>
      <w:r w:rsidRPr="007A04F0">
        <w:rPr>
          <w:rFonts w:ascii="Times New Roman" w:eastAsia="Times New Roman" w:hAnsi="Times New Roman" w:cs="Times New Roman"/>
          <w:color w:val="000000"/>
          <w:spacing w:val="-2"/>
          <w:sz w:val="28"/>
          <w:szCs w:val="28"/>
        </w:rPr>
        <w:t>е</w:t>
      </w:r>
      <w:r w:rsidRPr="007A04F0">
        <w:rPr>
          <w:rFonts w:ascii="Times New Roman" w:eastAsia="Times New Roman" w:hAnsi="Times New Roman" w:cs="Times New Roman"/>
          <w:color w:val="000000"/>
          <w:sz w:val="28"/>
          <w:szCs w:val="28"/>
        </w:rPr>
        <w:t xml:space="preserve">х ранее </w:t>
      </w:r>
      <w:r w:rsidRPr="007A04F0">
        <w:rPr>
          <w:rFonts w:ascii="Times New Roman" w:eastAsia="Times New Roman" w:hAnsi="Times New Roman" w:cs="Times New Roman"/>
          <w:color w:val="000000"/>
          <w:spacing w:val="4"/>
          <w:sz w:val="28"/>
          <w:szCs w:val="28"/>
        </w:rPr>
        <w:t>о</w:t>
      </w:r>
      <w:r w:rsidRPr="007A04F0">
        <w:rPr>
          <w:rFonts w:ascii="Times New Roman" w:eastAsia="Times New Roman" w:hAnsi="Times New Roman" w:cs="Times New Roman"/>
          <w:color w:val="000000"/>
          <w:sz w:val="28"/>
          <w:szCs w:val="28"/>
        </w:rPr>
        <w:t>св</w:t>
      </w:r>
      <w:r w:rsidRPr="007A04F0">
        <w:rPr>
          <w:rFonts w:ascii="Times New Roman" w:eastAsia="Times New Roman" w:hAnsi="Times New Roman" w:cs="Times New Roman"/>
          <w:color w:val="000000"/>
          <w:spacing w:val="1"/>
          <w:sz w:val="28"/>
          <w:szCs w:val="28"/>
        </w:rPr>
        <w:t>о</w:t>
      </w:r>
      <w:r w:rsidRPr="007A04F0">
        <w:rPr>
          <w:rFonts w:ascii="Times New Roman" w:eastAsia="Times New Roman" w:hAnsi="Times New Roman" w:cs="Times New Roman"/>
          <w:color w:val="000000"/>
          <w:sz w:val="28"/>
          <w:szCs w:val="28"/>
        </w:rPr>
        <w:t>е</w:t>
      </w:r>
      <w:r w:rsidRPr="007A04F0">
        <w:rPr>
          <w:rFonts w:ascii="Times New Roman" w:eastAsia="Times New Roman" w:hAnsi="Times New Roman" w:cs="Times New Roman"/>
          <w:color w:val="000000"/>
          <w:spacing w:val="1"/>
          <w:sz w:val="28"/>
          <w:szCs w:val="28"/>
        </w:rPr>
        <w:t>нн</w:t>
      </w:r>
      <w:r w:rsidR="007A04F0" w:rsidRPr="007A04F0">
        <w:rPr>
          <w:rFonts w:ascii="Times New Roman" w:eastAsia="Times New Roman" w:hAnsi="Times New Roman" w:cs="Times New Roman"/>
          <w:color w:val="000000"/>
          <w:sz w:val="28"/>
          <w:szCs w:val="28"/>
        </w:rPr>
        <w:t xml:space="preserve">ых </w:t>
      </w:r>
      <w:r w:rsidRPr="007A04F0">
        <w:rPr>
          <w:rFonts w:ascii="Times New Roman" w:eastAsia="Times New Roman" w:hAnsi="Times New Roman" w:cs="Times New Roman"/>
          <w:color w:val="000000"/>
          <w:spacing w:val="-7"/>
          <w:sz w:val="28"/>
          <w:szCs w:val="28"/>
        </w:rPr>
        <w:t>у</w:t>
      </w:r>
      <w:r w:rsidRPr="007A04F0">
        <w:rPr>
          <w:rFonts w:ascii="Times New Roman" w:eastAsia="Times New Roman" w:hAnsi="Times New Roman" w:cs="Times New Roman"/>
          <w:color w:val="000000"/>
          <w:spacing w:val="1"/>
          <w:sz w:val="28"/>
          <w:szCs w:val="28"/>
        </w:rPr>
        <w:t>ч</w:t>
      </w:r>
      <w:r w:rsidRPr="007A04F0">
        <w:rPr>
          <w:rFonts w:ascii="Times New Roman" w:eastAsia="Times New Roman" w:hAnsi="Times New Roman" w:cs="Times New Roman"/>
          <w:color w:val="000000"/>
          <w:sz w:val="28"/>
          <w:szCs w:val="28"/>
        </w:rPr>
        <w:t>е</w:t>
      </w:r>
      <w:r w:rsidRPr="007A04F0">
        <w:rPr>
          <w:rFonts w:ascii="Times New Roman" w:eastAsia="Times New Roman" w:hAnsi="Times New Roman" w:cs="Times New Roman"/>
          <w:color w:val="000000"/>
          <w:spacing w:val="1"/>
          <w:sz w:val="28"/>
          <w:szCs w:val="28"/>
        </w:rPr>
        <w:t>ни</w:t>
      </w:r>
      <w:r w:rsidRPr="007A04F0">
        <w:rPr>
          <w:rFonts w:ascii="Times New Roman" w:eastAsia="Times New Roman" w:hAnsi="Times New Roman" w:cs="Times New Roman"/>
          <w:color w:val="000000"/>
          <w:spacing w:val="-10"/>
          <w:sz w:val="28"/>
          <w:szCs w:val="28"/>
        </w:rPr>
        <w:t>к</w:t>
      </w:r>
      <w:r w:rsidRPr="007A04F0">
        <w:rPr>
          <w:rFonts w:ascii="Times New Roman" w:eastAsia="Times New Roman" w:hAnsi="Times New Roman" w:cs="Times New Roman"/>
          <w:color w:val="000000"/>
          <w:spacing w:val="-5"/>
          <w:sz w:val="28"/>
          <w:szCs w:val="28"/>
        </w:rPr>
        <w:t>о</w:t>
      </w:r>
      <w:r w:rsidR="007A04F0" w:rsidRPr="007A04F0">
        <w:rPr>
          <w:rFonts w:ascii="Times New Roman" w:eastAsia="Times New Roman" w:hAnsi="Times New Roman" w:cs="Times New Roman"/>
          <w:color w:val="000000"/>
          <w:sz w:val="28"/>
          <w:szCs w:val="28"/>
        </w:rPr>
        <w:t xml:space="preserve">м </w:t>
      </w:r>
      <w:r w:rsidR="007A04F0" w:rsidRPr="007A04F0">
        <w:rPr>
          <w:rFonts w:ascii="Times New Roman" w:eastAsia="Times New Roman" w:hAnsi="Times New Roman" w:cs="Times New Roman"/>
          <w:color w:val="000000"/>
          <w:spacing w:val="1"/>
          <w:sz w:val="28"/>
          <w:szCs w:val="28"/>
        </w:rPr>
        <w:t>м</w:t>
      </w:r>
      <w:r w:rsidR="007A04F0" w:rsidRPr="007A04F0">
        <w:rPr>
          <w:rFonts w:ascii="Times New Roman" w:eastAsia="Times New Roman" w:hAnsi="Times New Roman" w:cs="Times New Roman"/>
          <w:color w:val="000000"/>
          <w:spacing w:val="-6"/>
          <w:sz w:val="28"/>
          <w:szCs w:val="28"/>
        </w:rPr>
        <w:t>у</w:t>
      </w:r>
      <w:r w:rsidR="007A04F0" w:rsidRPr="007A04F0">
        <w:rPr>
          <w:rFonts w:ascii="Times New Roman" w:eastAsia="Times New Roman" w:hAnsi="Times New Roman" w:cs="Times New Roman"/>
          <w:color w:val="000000"/>
          <w:sz w:val="28"/>
          <w:szCs w:val="28"/>
        </w:rPr>
        <w:t>зы</w:t>
      </w:r>
      <w:r w:rsidR="007A04F0" w:rsidRPr="007A04F0">
        <w:rPr>
          <w:rFonts w:ascii="Times New Roman" w:eastAsia="Times New Roman" w:hAnsi="Times New Roman" w:cs="Times New Roman"/>
          <w:color w:val="000000"/>
          <w:spacing w:val="-3"/>
          <w:sz w:val="28"/>
          <w:szCs w:val="28"/>
        </w:rPr>
        <w:t>к</w:t>
      </w:r>
      <w:r w:rsidR="007A04F0" w:rsidRPr="007A04F0">
        <w:rPr>
          <w:rFonts w:ascii="Times New Roman" w:eastAsia="Times New Roman" w:hAnsi="Times New Roman" w:cs="Times New Roman"/>
          <w:color w:val="000000"/>
          <w:spacing w:val="1"/>
          <w:sz w:val="28"/>
          <w:szCs w:val="28"/>
        </w:rPr>
        <w:t>а</w:t>
      </w:r>
      <w:r w:rsidR="007A04F0" w:rsidRPr="007A04F0">
        <w:rPr>
          <w:rFonts w:ascii="Times New Roman" w:eastAsia="Times New Roman" w:hAnsi="Times New Roman" w:cs="Times New Roman"/>
          <w:color w:val="000000"/>
          <w:sz w:val="28"/>
          <w:szCs w:val="28"/>
        </w:rPr>
        <w:t>л</w:t>
      </w:r>
      <w:r w:rsidR="007A04F0" w:rsidRPr="007A04F0">
        <w:rPr>
          <w:rFonts w:ascii="Times New Roman" w:eastAsia="Times New Roman" w:hAnsi="Times New Roman" w:cs="Times New Roman"/>
          <w:color w:val="000000"/>
          <w:spacing w:val="1"/>
          <w:sz w:val="28"/>
          <w:szCs w:val="28"/>
        </w:rPr>
        <w:t>ь</w:t>
      </w:r>
      <w:r w:rsidR="007A04F0" w:rsidRPr="007A04F0">
        <w:rPr>
          <w:rFonts w:ascii="Times New Roman" w:eastAsia="Times New Roman" w:hAnsi="Times New Roman" w:cs="Times New Roman"/>
          <w:color w:val="000000"/>
          <w:spacing w:val="2"/>
          <w:sz w:val="28"/>
          <w:szCs w:val="28"/>
        </w:rPr>
        <w:t>н</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сп</w:t>
      </w:r>
      <w:r w:rsidR="007A04F0" w:rsidRPr="007A04F0">
        <w:rPr>
          <w:rFonts w:ascii="Times New Roman" w:eastAsia="Times New Roman" w:hAnsi="Times New Roman" w:cs="Times New Roman"/>
          <w:color w:val="000000"/>
          <w:spacing w:val="-1"/>
          <w:sz w:val="28"/>
          <w:szCs w:val="28"/>
        </w:rPr>
        <w:t>о</w:t>
      </w:r>
      <w:r w:rsidR="007A04F0" w:rsidRPr="007A04F0">
        <w:rPr>
          <w:rFonts w:ascii="Times New Roman" w:eastAsia="Times New Roman" w:hAnsi="Times New Roman" w:cs="Times New Roman"/>
          <w:color w:val="000000"/>
          <w:sz w:val="28"/>
          <w:szCs w:val="28"/>
        </w:rPr>
        <w:t>л</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и</w:t>
      </w:r>
      <w:r w:rsidR="007A04F0" w:rsidRPr="007A04F0">
        <w:rPr>
          <w:rFonts w:ascii="Times New Roman" w:eastAsia="Times New Roman" w:hAnsi="Times New Roman" w:cs="Times New Roman"/>
          <w:color w:val="000000"/>
          <w:spacing w:val="1"/>
          <w:sz w:val="28"/>
          <w:szCs w:val="28"/>
        </w:rPr>
        <w:t>т</w:t>
      </w:r>
      <w:r w:rsidR="007A04F0" w:rsidRPr="007A04F0">
        <w:rPr>
          <w:rFonts w:ascii="Times New Roman" w:eastAsia="Times New Roman" w:hAnsi="Times New Roman" w:cs="Times New Roman"/>
          <w:color w:val="000000"/>
          <w:sz w:val="28"/>
          <w:szCs w:val="28"/>
        </w:rPr>
        <w:t>ельс</w:t>
      </w:r>
      <w:r w:rsidR="007A04F0" w:rsidRPr="007A04F0">
        <w:rPr>
          <w:rFonts w:ascii="Times New Roman" w:eastAsia="Times New Roman" w:hAnsi="Times New Roman" w:cs="Times New Roman"/>
          <w:color w:val="000000"/>
          <w:spacing w:val="-1"/>
          <w:sz w:val="28"/>
          <w:szCs w:val="28"/>
        </w:rPr>
        <w:t>ки</w:t>
      </w:r>
      <w:r w:rsidR="007A04F0" w:rsidRPr="007A04F0">
        <w:rPr>
          <w:rFonts w:ascii="Times New Roman" w:eastAsia="Times New Roman" w:hAnsi="Times New Roman" w:cs="Times New Roman"/>
          <w:color w:val="000000"/>
          <w:sz w:val="28"/>
          <w:szCs w:val="28"/>
        </w:rPr>
        <w:t>х</w:t>
      </w:r>
      <w:r w:rsidR="007A04F0" w:rsidRPr="007A04F0">
        <w:rPr>
          <w:rFonts w:ascii="Times New Roman" w:eastAsia="Times New Roman" w:hAnsi="Times New Roman" w:cs="Times New Roman"/>
          <w:color w:val="000000"/>
          <w:spacing w:val="114"/>
          <w:sz w:val="28"/>
          <w:szCs w:val="28"/>
        </w:rPr>
        <w:t xml:space="preserve"> </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авы</w:t>
      </w:r>
      <w:r w:rsidR="007A04F0" w:rsidRPr="007A04F0">
        <w:rPr>
          <w:rFonts w:ascii="Times New Roman" w:eastAsia="Times New Roman" w:hAnsi="Times New Roman" w:cs="Times New Roman"/>
          <w:color w:val="000000"/>
          <w:spacing w:val="-11"/>
          <w:sz w:val="28"/>
          <w:szCs w:val="28"/>
        </w:rPr>
        <w:t>к</w:t>
      </w:r>
      <w:r w:rsidR="007A04F0" w:rsidRPr="007A04F0">
        <w:rPr>
          <w:rFonts w:ascii="Times New Roman" w:eastAsia="Times New Roman" w:hAnsi="Times New Roman" w:cs="Times New Roman"/>
          <w:color w:val="000000"/>
          <w:sz w:val="28"/>
          <w:szCs w:val="28"/>
        </w:rPr>
        <w:t>ов</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гры</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pacing w:val="2"/>
          <w:sz w:val="28"/>
          <w:szCs w:val="28"/>
        </w:rPr>
        <w:t>н</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112"/>
          <w:sz w:val="28"/>
          <w:szCs w:val="28"/>
        </w:rPr>
        <w:t xml:space="preserve"> </w:t>
      </w:r>
      <w:r w:rsidRPr="007A04F0">
        <w:rPr>
          <w:rFonts w:ascii="Times New Roman" w:eastAsia="Times New Roman" w:hAnsi="Times New Roman" w:cs="Times New Roman"/>
          <w:color w:val="000000"/>
          <w:spacing w:val="1"/>
          <w:sz w:val="28"/>
          <w:szCs w:val="28"/>
        </w:rPr>
        <w:t>ин</w:t>
      </w:r>
      <w:r w:rsidRPr="007A04F0">
        <w:rPr>
          <w:rFonts w:ascii="Times New Roman" w:eastAsia="Times New Roman" w:hAnsi="Times New Roman" w:cs="Times New Roman"/>
          <w:color w:val="000000"/>
          <w:sz w:val="28"/>
          <w:szCs w:val="28"/>
        </w:rPr>
        <w:t>с</w:t>
      </w:r>
      <w:r w:rsidRPr="007A04F0">
        <w:rPr>
          <w:rFonts w:ascii="Times New Roman" w:eastAsia="Times New Roman" w:hAnsi="Times New Roman" w:cs="Times New Roman"/>
          <w:color w:val="000000"/>
          <w:spacing w:val="2"/>
          <w:sz w:val="28"/>
          <w:szCs w:val="28"/>
        </w:rPr>
        <w:t>т</w:t>
      </w:r>
      <w:r w:rsidRPr="007A04F0">
        <w:rPr>
          <w:rFonts w:ascii="Times New Roman" w:eastAsia="Times New Roman" w:hAnsi="Times New Roman" w:cs="Times New Roman"/>
          <w:color w:val="000000"/>
          <w:sz w:val="28"/>
          <w:szCs w:val="28"/>
        </w:rPr>
        <w:t>р</w:t>
      </w:r>
      <w:r w:rsidRPr="007A04F0">
        <w:rPr>
          <w:rFonts w:ascii="Times New Roman" w:eastAsia="Times New Roman" w:hAnsi="Times New Roman" w:cs="Times New Roman"/>
          <w:color w:val="000000"/>
          <w:spacing w:val="-6"/>
          <w:sz w:val="28"/>
          <w:szCs w:val="28"/>
        </w:rPr>
        <w:t>у</w:t>
      </w:r>
      <w:r w:rsidRPr="007A04F0">
        <w:rPr>
          <w:rFonts w:ascii="Times New Roman" w:eastAsia="Times New Roman" w:hAnsi="Times New Roman" w:cs="Times New Roman"/>
          <w:color w:val="000000"/>
          <w:spacing w:val="-1"/>
          <w:sz w:val="28"/>
          <w:szCs w:val="28"/>
        </w:rPr>
        <w:t>м</w:t>
      </w:r>
      <w:r w:rsidRPr="007A04F0">
        <w:rPr>
          <w:rFonts w:ascii="Times New Roman" w:eastAsia="Times New Roman" w:hAnsi="Times New Roman" w:cs="Times New Roman"/>
          <w:color w:val="000000"/>
          <w:sz w:val="28"/>
          <w:szCs w:val="28"/>
        </w:rPr>
        <w:t>ен</w:t>
      </w:r>
      <w:r w:rsidRPr="007A04F0">
        <w:rPr>
          <w:rFonts w:ascii="Times New Roman" w:eastAsia="Times New Roman" w:hAnsi="Times New Roman" w:cs="Times New Roman"/>
          <w:color w:val="000000"/>
          <w:spacing w:val="1"/>
          <w:sz w:val="28"/>
          <w:szCs w:val="28"/>
        </w:rPr>
        <w:t>т</w:t>
      </w:r>
      <w:r w:rsidRPr="007A04F0">
        <w:rPr>
          <w:rFonts w:ascii="Times New Roman" w:eastAsia="Times New Roman" w:hAnsi="Times New Roman" w:cs="Times New Roman"/>
          <w:color w:val="000000"/>
          <w:sz w:val="28"/>
          <w:szCs w:val="28"/>
        </w:rPr>
        <w:t>е.</w:t>
      </w:r>
      <w:r w:rsid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pacing w:val="1"/>
          <w:sz w:val="28"/>
          <w:szCs w:val="28"/>
        </w:rPr>
        <w:t>С</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2"/>
          <w:sz w:val="28"/>
          <w:szCs w:val="28"/>
        </w:rPr>
        <w:t>в</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z w:val="28"/>
          <w:szCs w:val="28"/>
        </w:rPr>
        <w:t>р</w:t>
      </w:r>
      <w:r w:rsidR="007A04F0" w:rsidRPr="007A04F0">
        <w:rPr>
          <w:rFonts w:ascii="Times New Roman" w:eastAsia="Times New Roman" w:hAnsi="Times New Roman" w:cs="Times New Roman"/>
          <w:color w:val="000000"/>
          <w:spacing w:val="2"/>
          <w:sz w:val="28"/>
          <w:szCs w:val="28"/>
        </w:rPr>
        <w:t>ш</w:t>
      </w:r>
      <w:r w:rsidR="007A04F0" w:rsidRPr="007A04F0">
        <w:rPr>
          <w:rFonts w:ascii="Times New Roman" w:eastAsia="Times New Roman" w:hAnsi="Times New Roman" w:cs="Times New Roman"/>
          <w:color w:val="000000"/>
          <w:sz w:val="28"/>
          <w:szCs w:val="28"/>
        </w:rPr>
        <w:t>енст</w:t>
      </w:r>
      <w:r w:rsidR="007A04F0" w:rsidRPr="007A04F0">
        <w:rPr>
          <w:rFonts w:ascii="Times New Roman" w:eastAsia="Times New Roman" w:hAnsi="Times New Roman" w:cs="Times New Roman"/>
          <w:color w:val="000000"/>
          <w:spacing w:val="-2"/>
          <w:sz w:val="28"/>
          <w:szCs w:val="28"/>
        </w:rPr>
        <w:t>в</w:t>
      </w:r>
      <w:r w:rsidR="007A04F0" w:rsidRPr="007A04F0">
        <w:rPr>
          <w:rFonts w:ascii="Times New Roman" w:eastAsia="Times New Roman" w:hAnsi="Times New Roman" w:cs="Times New Roman"/>
          <w:color w:val="000000"/>
          <w:sz w:val="28"/>
          <w:szCs w:val="28"/>
        </w:rPr>
        <w:t>ов</w:t>
      </w:r>
      <w:r w:rsidR="007A04F0" w:rsidRPr="007A04F0">
        <w:rPr>
          <w:rFonts w:ascii="Times New Roman" w:eastAsia="Times New Roman" w:hAnsi="Times New Roman" w:cs="Times New Roman"/>
          <w:color w:val="000000"/>
          <w:spacing w:val="-1"/>
          <w:sz w:val="28"/>
          <w:szCs w:val="28"/>
        </w:rPr>
        <w:t>а</w:t>
      </w:r>
      <w:r w:rsidR="007A04F0" w:rsidRPr="007A04F0">
        <w:rPr>
          <w:rFonts w:ascii="Times New Roman" w:eastAsia="Times New Roman" w:hAnsi="Times New Roman" w:cs="Times New Roman"/>
          <w:color w:val="000000"/>
          <w:sz w:val="28"/>
          <w:szCs w:val="28"/>
        </w:rPr>
        <w:t>н</w:t>
      </w:r>
      <w:r w:rsidR="007A04F0" w:rsidRPr="007A04F0">
        <w:rPr>
          <w:rFonts w:ascii="Times New Roman" w:eastAsia="Times New Roman" w:hAnsi="Times New Roman" w:cs="Times New Roman"/>
          <w:color w:val="000000"/>
          <w:spacing w:val="2"/>
          <w:sz w:val="28"/>
          <w:szCs w:val="28"/>
        </w:rPr>
        <w:t>и</w:t>
      </w:r>
      <w:r w:rsidR="007A04F0" w:rsidRPr="007A04F0">
        <w:rPr>
          <w:rFonts w:ascii="Times New Roman" w:eastAsia="Times New Roman" w:hAnsi="Times New Roman" w:cs="Times New Roman"/>
          <w:color w:val="000000"/>
          <w:sz w:val="28"/>
          <w:szCs w:val="28"/>
        </w:rPr>
        <w:t>е</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ав</w:t>
      </w:r>
      <w:r w:rsidR="007A04F0" w:rsidRPr="007A04F0">
        <w:rPr>
          <w:rFonts w:ascii="Times New Roman" w:eastAsia="Times New Roman" w:hAnsi="Times New Roman" w:cs="Times New Roman"/>
          <w:color w:val="000000"/>
          <w:spacing w:val="-1"/>
          <w:sz w:val="28"/>
          <w:szCs w:val="28"/>
        </w:rPr>
        <w:t>ы</w:t>
      </w:r>
      <w:r w:rsidR="007A04F0" w:rsidRPr="007A04F0">
        <w:rPr>
          <w:rFonts w:ascii="Times New Roman" w:eastAsia="Times New Roman" w:hAnsi="Times New Roman" w:cs="Times New Roman"/>
          <w:color w:val="000000"/>
          <w:spacing w:val="-11"/>
          <w:sz w:val="28"/>
          <w:szCs w:val="28"/>
        </w:rPr>
        <w:t>к</w:t>
      </w:r>
      <w:r w:rsidR="007A04F0" w:rsidRPr="007A04F0">
        <w:rPr>
          <w:rFonts w:ascii="Times New Roman" w:eastAsia="Times New Roman" w:hAnsi="Times New Roman" w:cs="Times New Roman"/>
          <w:color w:val="000000"/>
          <w:sz w:val="28"/>
          <w:szCs w:val="28"/>
        </w:rPr>
        <w:t>ов</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z w:val="28"/>
          <w:szCs w:val="28"/>
        </w:rPr>
        <w:t>и</w:t>
      </w:r>
      <w:r w:rsidR="007A04F0" w:rsidRPr="007A04F0">
        <w:rPr>
          <w:rFonts w:ascii="Times New Roman" w:eastAsia="Times New Roman" w:hAnsi="Times New Roman" w:cs="Times New Roman"/>
          <w:color w:val="000000"/>
          <w:spacing w:val="114"/>
          <w:sz w:val="28"/>
          <w:szCs w:val="28"/>
        </w:rPr>
        <w:t xml:space="preserve"> </w:t>
      </w:r>
      <w:r w:rsidR="007A04F0" w:rsidRPr="007A04F0">
        <w:rPr>
          <w:rFonts w:ascii="Times New Roman" w:eastAsia="Times New Roman" w:hAnsi="Times New Roman" w:cs="Times New Roman"/>
          <w:color w:val="000000"/>
          <w:spacing w:val="1"/>
          <w:sz w:val="28"/>
          <w:szCs w:val="28"/>
        </w:rPr>
        <w:t>зн</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pacing w:val="-1"/>
          <w:sz w:val="28"/>
          <w:szCs w:val="28"/>
        </w:rPr>
        <w:t>й</w:t>
      </w:r>
      <w:r w:rsidR="007A04F0" w:rsidRPr="007A04F0">
        <w:rPr>
          <w:rFonts w:ascii="Times New Roman" w:eastAsia="Times New Roman" w:hAnsi="Times New Roman" w:cs="Times New Roman"/>
          <w:color w:val="000000"/>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pacing w:val="-1"/>
          <w:sz w:val="28"/>
          <w:szCs w:val="28"/>
        </w:rPr>
        <w:t>о</w:t>
      </w:r>
      <w:r w:rsidR="007A04F0" w:rsidRPr="007A04F0">
        <w:rPr>
          <w:rFonts w:ascii="Times New Roman" w:eastAsia="Times New Roman" w:hAnsi="Times New Roman" w:cs="Times New Roman"/>
          <w:color w:val="000000"/>
          <w:spacing w:val="1"/>
          <w:sz w:val="28"/>
          <w:szCs w:val="28"/>
        </w:rPr>
        <w:t>л</w:t>
      </w:r>
      <w:r w:rsidR="007A04F0" w:rsidRPr="007A04F0">
        <w:rPr>
          <w:rFonts w:ascii="Times New Roman" w:eastAsia="Times New Roman" w:hAnsi="Times New Roman" w:cs="Times New Roman"/>
          <w:color w:val="000000"/>
          <w:spacing w:val="-5"/>
          <w:sz w:val="28"/>
          <w:szCs w:val="28"/>
        </w:rPr>
        <w:t>у</w:t>
      </w:r>
      <w:r w:rsidR="007A04F0" w:rsidRPr="007A04F0">
        <w:rPr>
          <w:rFonts w:ascii="Times New Roman" w:eastAsia="Times New Roman" w:hAnsi="Times New Roman" w:cs="Times New Roman"/>
          <w:color w:val="000000"/>
          <w:sz w:val="28"/>
          <w:szCs w:val="28"/>
        </w:rPr>
        <w:t>ченных</w:t>
      </w:r>
      <w:r w:rsidR="007A04F0" w:rsidRPr="007A04F0">
        <w:rPr>
          <w:rFonts w:ascii="Times New Roman" w:eastAsia="Times New Roman" w:hAnsi="Times New Roman" w:cs="Times New Roman"/>
          <w:color w:val="000000"/>
          <w:spacing w:val="58"/>
          <w:sz w:val="28"/>
          <w:szCs w:val="28"/>
        </w:rPr>
        <w:t xml:space="preserve"> </w:t>
      </w:r>
      <w:r w:rsidR="007A04F0" w:rsidRPr="007A04F0">
        <w:rPr>
          <w:rFonts w:ascii="Times New Roman" w:eastAsia="Times New Roman" w:hAnsi="Times New Roman" w:cs="Times New Roman"/>
          <w:color w:val="000000"/>
          <w:spacing w:val="1"/>
          <w:sz w:val="28"/>
          <w:szCs w:val="28"/>
        </w:rPr>
        <w:t>з</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57"/>
          <w:sz w:val="28"/>
          <w:szCs w:val="28"/>
        </w:rPr>
        <w:t xml:space="preserve"> </w:t>
      </w:r>
      <w:r w:rsidR="007A04F0" w:rsidRPr="007A04F0">
        <w:rPr>
          <w:rFonts w:ascii="Times New Roman" w:eastAsia="Times New Roman" w:hAnsi="Times New Roman" w:cs="Times New Roman"/>
          <w:color w:val="000000"/>
          <w:sz w:val="28"/>
          <w:szCs w:val="28"/>
        </w:rPr>
        <w:t>вр</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z w:val="28"/>
          <w:szCs w:val="28"/>
        </w:rPr>
        <w:t>мя</w:t>
      </w:r>
      <w:r w:rsidR="007A04F0" w:rsidRPr="007A04F0">
        <w:rPr>
          <w:rFonts w:ascii="Times New Roman" w:eastAsia="Times New Roman" w:hAnsi="Times New Roman" w:cs="Times New Roman"/>
          <w:color w:val="000000"/>
          <w:spacing w:val="57"/>
          <w:sz w:val="28"/>
          <w:szCs w:val="28"/>
        </w:rPr>
        <w:t xml:space="preserve"> </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6"/>
          <w:sz w:val="28"/>
          <w:szCs w:val="28"/>
        </w:rPr>
        <w:t>б</w:t>
      </w:r>
      <w:r w:rsidR="007A04F0" w:rsidRPr="007A04F0">
        <w:rPr>
          <w:rFonts w:ascii="Times New Roman" w:eastAsia="Times New Roman" w:hAnsi="Times New Roman" w:cs="Times New Roman"/>
          <w:color w:val="000000"/>
          <w:spacing w:val="-5"/>
          <w:sz w:val="28"/>
          <w:szCs w:val="28"/>
        </w:rPr>
        <w:t>у</w:t>
      </w:r>
      <w:r w:rsidR="007A04F0" w:rsidRPr="007A04F0">
        <w:rPr>
          <w:rFonts w:ascii="Times New Roman" w:eastAsia="Times New Roman" w:hAnsi="Times New Roman" w:cs="Times New Roman"/>
          <w:color w:val="000000"/>
          <w:spacing w:val="1"/>
          <w:sz w:val="28"/>
          <w:szCs w:val="28"/>
        </w:rPr>
        <w:t>ч</w:t>
      </w:r>
      <w:r w:rsidR="007A04F0" w:rsidRPr="007A04F0">
        <w:rPr>
          <w:rFonts w:ascii="Times New Roman" w:eastAsia="Times New Roman" w:hAnsi="Times New Roman" w:cs="Times New Roman"/>
          <w:color w:val="000000"/>
          <w:sz w:val="28"/>
          <w:szCs w:val="28"/>
        </w:rPr>
        <w:t>е</w:t>
      </w:r>
      <w:r w:rsidR="007A04F0" w:rsidRPr="007A04F0">
        <w:rPr>
          <w:rFonts w:ascii="Times New Roman" w:eastAsia="Times New Roman" w:hAnsi="Times New Roman" w:cs="Times New Roman"/>
          <w:color w:val="000000"/>
          <w:spacing w:val="1"/>
          <w:sz w:val="28"/>
          <w:szCs w:val="28"/>
        </w:rPr>
        <w:t>ни</w:t>
      </w:r>
      <w:r w:rsidR="007A04F0" w:rsidRPr="007A04F0">
        <w:rPr>
          <w:rFonts w:ascii="Times New Roman" w:eastAsia="Times New Roman" w:hAnsi="Times New Roman" w:cs="Times New Roman"/>
          <w:color w:val="000000"/>
          <w:sz w:val="28"/>
          <w:szCs w:val="28"/>
        </w:rPr>
        <w:t>я;</w:t>
      </w:r>
      <w:r w:rsidR="007A04F0" w:rsidRPr="007A04F0">
        <w:rPr>
          <w:rFonts w:ascii="Times New Roman" w:eastAsia="Times New Roman" w:hAnsi="Times New Roman" w:cs="Times New Roman"/>
          <w:color w:val="000000"/>
          <w:spacing w:val="59"/>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z w:val="28"/>
          <w:szCs w:val="28"/>
        </w:rPr>
        <w:t>овыш</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z w:val="28"/>
          <w:szCs w:val="28"/>
        </w:rPr>
        <w:t>н</w:t>
      </w:r>
      <w:r w:rsidR="007A04F0" w:rsidRPr="007A04F0">
        <w:rPr>
          <w:rFonts w:ascii="Times New Roman" w:eastAsia="Times New Roman" w:hAnsi="Times New Roman" w:cs="Times New Roman"/>
          <w:color w:val="000000"/>
          <w:spacing w:val="2"/>
          <w:sz w:val="28"/>
          <w:szCs w:val="28"/>
        </w:rPr>
        <w:t>и</w:t>
      </w:r>
      <w:r w:rsidR="007A04F0" w:rsidRPr="007A04F0">
        <w:rPr>
          <w:rFonts w:ascii="Times New Roman" w:eastAsia="Times New Roman" w:hAnsi="Times New Roman" w:cs="Times New Roman"/>
          <w:color w:val="000000"/>
          <w:sz w:val="28"/>
          <w:szCs w:val="28"/>
        </w:rPr>
        <w:t>е</w:t>
      </w:r>
      <w:r w:rsidR="007A04F0" w:rsidRPr="007A04F0">
        <w:rPr>
          <w:rFonts w:ascii="Times New Roman" w:eastAsia="Times New Roman" w:hAnsi="Times New Roman" w:cs="Times New Roman"/>
          <w:color w:val="000000"/>
          <w:spacing w:val="54"/>
          <w:sz w:val="28"/>
          <w:szCs w:val="28"/>
        </w:rPr>
        <w:t xml:space="preserve"> </w:t>
      </w:r>
      <w:r w:rsidR="007A04F0" w:rsidRPr="007A04F0">
        <w:rPr>
          <w:rFonts w:ascii="Times New Roman" w:eastAsia="Times New Roman" w:hAnsi="Times New Roman" w:cs="Times New Roman"/>
          <w:color w:val="000000"/>
          <w:spacing w:val="-3"/>
          <w:sz w:val="28"/>
          <w:szCs w:val="28"/>
        </w:rPr>
        <w:t>у</w:t>
      </w:r>
      <w:r w:rsidR="007A04F0" w:rsidRPr="007A04F0">
        <w:rPr>
          <w:rFonts w:ascii="Times New Roman" w:eastAsia="Times New Roman" w:hAnsi="Times New Roman" w:cs="Times New Roman"/>
          <w:color w:val="000000"/>
          <w:spacing w:val="1"/>
          <w:sz w:val="28"/>
          <w:szCs w:val="28"/>
        </w:rPr>
        <w:t>р</w:t>
      </w:r>
      <w:r w:rsidR="007A04F0" w:rsidRPr="007A04F0">
        <w:rPr>
          <w:rFonts w:ascii="Times New Roman" w:eastAsia="Times New Roman" w:hAnsi="Times New Roman" w:cs="Times New Roman"/>
          <w:color w:val="000000"/>
          <w:sz w:val="28"/>
          <w:szCs w:val="28"/>
        </w:rPr>
        <w:t>овня</w:t>
      </w:r>
      <w:r w:rsidR="007A04F0" w:rsidRPr="007A04F0">
        <w:rPr>
          <w:rFonts w:ascii="Times New Roman" w:eastAsia="Times New Roman" w:hAnsi="Times New Roman" w:cs="Times New Roman"/>
          <w:color w:val="000000"/>
          <w:spacing w:val="57"/>
          <w:sz w:val="28"/>
          <w:szCs w:val="28"/>
        </w:rPr>
        <w:t xml:space="preserve"> </w:t>
      </w:r>
      <w:r w:rsidR="007A04F0" w:rsidRPr="007A04F0">
        <w:rPr>
          <w:rFonts w:ascii="Times New Roman" w:eastAsia="Times New Roman" w:hAnsi="Times New Roman" w:cs="Times New Roman"/>
          <w:color w:val="000000"/>
          <w:spacing w:val="4"/>
          <w:sz w:val="28"/>
          <w:szCs w:val="28"/>
        </w:rPr>
        <w:t>м</w:t>
      </w:r>
      <w:r w:rsidR="007A04F0" w:rsidRPr="007A04F0">
        <w:rPr>
          <w:rFonts w:ascii="Times New Roman" w:eastAsia="Times New Roman" w:hAnsi="Times New Roman" w:cs="Times New Roman"/>
          <w:color w:val="000000"/>
          <w:spacing w:val="-6"/>
          <w:sz w:val="28"/>
          <w:szCs w:val="28"/>
        </w:rPr>
        <w:t>у</w:t>
      </w:r>
      <w:r w:rsidR="007A04F0" w:rsidRPr="007A04F0">
        <w:rPr>
          <w:rFonts w:ascii="Times New Roman" w:eastAsia="Times New Roman" w:hAnsi="Times New Roman" w:cs="Times New Roman"/>
          <w:color w:val="000000"/>
          <w:sz w:val="28"/>
          <w:szCs w:val="28"/>
        </w:rPr>
        <w:t>з</w:t>
      </w:r>
      <w:r w:rsidR="007A04F0" w:rsidRPr="007A04F0">
        <w:rPr>
          <w:rFonts w:ascii="Times New Roman" w:eastAsia="Times New Roman" w:hAnsi="Times New Roman" w:cs="Times New Roman"/>
          <w:color w:val="000000"/>
          <w:spacing w:val="2"/>
          <w:sz w:val="28"/>
          <w:szCs w:val="28"/>
        </w:rPr>
        <w:t>ы</w:t>
      </w:r>
      <w:r w:rsidR="007A04F0" w:rsidRPr="007A04F0">
        <w:rPr>
          <w:rFonts w:ascii="Times New Roman" w:eastAsia="Times New Roman" w:hAnsi="Times New Roman" w:cs="Times New Roman"/>
          <w:color w:val="000000"/>
          <w:spacing w:val="-2"/>
          <w:sz w:val="28"/>
          <w:szCs w:val="28"/>
        </w:rPr>
        <w:t>к</w:t>
      </w:r>
      <w:r w:rsidR="007A04F0" w:rsidRPr="007A04F0">
        <w:rPr>
          <w:rFonts w:ascii="Times New Roman" w:eastAsia="Times New Roman" w:hAnsi="Times New Roman" w:cs="Times New Roman"/>
          <w:color w:val="000000"/>
          <w:sz w:val="28"/>
          <w:szCs w:val="28"/>
        </w:rPr>
        <w:t>ал</w:t>
      </w:r>
      <w:r w:rsidR="007A04F0" w:rsidRPr="007A04F0">
        <w:rPr>
          <w:rFonts w:ascii="Times New Roman" w:eastAsia="Times New Roman" w:hAnsi="Times New Roman" w:cs="Times New Roman"/>
          <w:color w:val="000000"/>
          <w:spacing w:val="1"/>
          <w:sz w:val="28"/>
          <w:szCs w:val="28"/>
        </w:rPr>
        <w:t>ьн</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3"/>
          <w:sz w:val="28"/>
          <w:szCs w:val="28"/>
        </w:rPr>
        <w:t>х</w:t>
      </w:r>
      <w:r w:rsidR="007A04F0" w:rsidRPr="007A04F0">
        <w:rPr>
          <w:rFonts w:ascii="Times New Roman" w:eastAsia="Times New Roman" w:hAnsi="Times New Roman" w:cs="Times New Roman"/>
          <w:color w:val="000000"/>
          <w:spacing w:val="-19"/>
          <w:sz w:val="28"/>
          <w:szCs w:val="28"/>
        </w:rPr>
        <w:t>у</w:t>
      </w:r>
      <w:r w:rsidR="007A04F0" w:rsidRPr="007A04F0">
        <w:rPr>
          <w:rFonts w:ascii="Times New Roman" w:eastAsia="Times New Roman" w:hAnsi="Times New Roman" w:cs="Times New Roman"/>
          <w:color w:val="000000"/>
          <w:sz w:val="28"/>
          <w:szCs w:val="28"/>
        </w:rPr>
        <w:t>д</w:t>
      </w:r>
      <w:r w:rsidR="007A04F0" w:rsidRPr="007A04F0">
        <w:rPr>
          <w:rFonts w:ascii="Times New Roman" w:eastAsia="Times New Roman" w:hAnsi="Times New Roman" w:cs="Times New Roman"/>
          <w:color w:val="000000"/>
          <w:spacing w:val="-5"/>
          <w:sz w:val="28"/>
          <w:szCs w:val="28"/>
        </w:rPr>
        <w:t>о</w:t>
      </w:r>
      <w:r w:rsidR="007A04F0" w:rsidRPr="007A04F0">
        <w:rPr>
          <w:rFonts w:ascii="Times New Roman" w:eastAsia="Times New Roman" w:hAnsi="Times New Roman" w:cs="Times New Roman"/>
          <w:color w:val="000000"/>
          <w:spacing w:val="-2"/>
          <w:sz w:val="28"/>
          <w:szCs w:val="28"/>
        </w:rPr>
        <w:t>ж</w:t>
      </w:r>
      <w:r w:rsidR="007A04F0" w:rsidRPr="007A04F0">
        <w:rPr>
          <w:rFonts w:ascii="Times New Roman" w:eastAsia="Times New Roman" w:hAnsi="Times New Roman" w:cs="Times New Roman"/>
          <w:color w:val="000000"/>
          <w:spacing w:val="2"/>
          <w:sz w:val="28"/>
          <w:szCs w:val="28"/>
        </w:rPr>
        <w:t>е</w:t>
      </w:r>
      <w:r w:rsidR="007A04F0" w:rsidRPr="007A04F0">
        <w:rPr>
          <w:rFonts w:ascii="Times New Roman" w:eastAsia="Times New Roman" w:hAnsi="Times New Roman" w:cs="Times New Roman"/>
          <w:color w:val="000000"/>
          <w:sz w:val="28"/>
          <w:szCs w:val="28"/>
        </w:rPr>
        <w:t>ст</w:t>
      </w:r>
      <w:r w:rsidR="007A04F0" w:rsidRPr="007A04F0">
        <w:rPr>
          <w:rFonts w:ascii="Times New Roman" w:eastAsia="Times New Roman" w:hAnsi="Times New Roman" w:cs="Times New Roman"/>
          <w:color w:val="000000"/>
          <w:spacing w:val="-1"/>
          <w:sz w:val="28"/>
          <w:szCs w:val="28"/>
        </w:rPr>
        <w:t>ве</w:t>
      </w:r>
      <w:r w:rsidR="007A04F0" w:rsidRPr="007A04F0">
        <w:rPr>
          <w:rFonts w:ascii="Times New Roman" w:eastAsia="Times New Roman" w:hAnsi="Times New Roman" w:cs="Times New Roman"/>
          <w:color w:val="000000"/>
          <w:sz w:val="28"/>
          <w:szCs w:val="28"/>
        </w:rPr>
        <w:t>нно</w:t>
      </w:r>
      <w:r w:rsidR="007A04F0" w:rsidRPr="007A04F0">
        <w:rPr>
          <w:rFonts w:ascii="Times New Roman" w:eastAsia="Times New Roman" w:hAnsi="Times New Roman" w:cs="Times New Roman"/>
          <w:color w:val="000000"/>
          <w:spacing w:val="-3"/>
          <w:sz w:val="28"/>
          <w:szCs w:val="28"/>
        </w:rPr>
        <w:t>г</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57"/>
          <w:sz w:val="28"/>
          <w:szCs w:val="28"/>
        </w:rPr>
        <w:t xml:space="preserve"> </w:t>
      </w:r>
      <w:r w:rsidR="007A04F0" w:rsidRPr="007A04F0">
        <w:rPr>
          <w:rFonts w:ascii="Times New Roman" w:eastAsia="Times New Roman" w:hAnsi="Times New Roman" w:cs="Times New Roman"/>
          <w:color w:val="000000"/>
          <w:sz w:val="28"/>
          <w:szCs w:val="28"/>
        </w:rPr>
        <w:t>мышл</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pacing w:val="1"/>
          <w:sz w:val="28"/>
          <w:szCs w:val="28"/>
        </w:rPr>
        <w:t>ни</w:t>
      </w:r>
      <w:r w:rsidR="007A04F0" w:rsidRPr="007A04F0">
        <w:rPr>
          <w:rFonts w:ascii="Times New Roman" w:eastAsia="Times New Roman" w:hAnsi="Times New Roman" w:cs="Times New Roman"/>
          <w:color w:val="000000"/>
          <w:sz w:val="28"/>
          <w:szCs w:val="28"/>
        </w:rPr>
        <w:t xml:space="preserve">я </w:t>
      </w:r>
      <w:r w:rsidR="007A04F0" w:rsidRPr="007A04F0">
        <w:rPr>
          <w:rFonts w:ascii="Times New Roman" w:eastAsia="Times New Roman" w:hAnsi="Times New Roman" w:cs="Times New Roman"/>
          <w:color w:val="000000"/>
          <w:spacing w:val="-3"/>
          <w:sz w:val="28"/>
          <w:szCs w:val="28"/>
        </w:rPr>
        <w:t>у</w:t>
      </w:r>
      <w:r w:rsidR="007A04F0" w:rsidRPr="007A04F0">
        <w:rPr>
          <w:rFonts w:ascii="Times New Roman" w:eastAsia="Times New Roman" w:hAnsi="Times New Roman" w:cs="Times New Roman"/>
          <w:color w:val="000000"/>
          <w:sz w:val="28"/>
          <w:szCs w:val="28"/>
        </w:rPr>
        <w:t>чащ</w:t>
      </w:r>
      <w:r w:rsidR="007A04F0" w:rsidRPr="007A04F0">
        <w:rPr>
          <w:rFonts w:ascii="Times New Roman" w:eastAsia="Times New Roman" w:hAnsi="Times New Roman" w:cs="Times New Roman"/>
          <w:color w:val="000000"/>
          <w:spacing w:val="2"/>
          <w:sz w:val="28"/>
          <w:szCs w:val="28"/>
        </w:rPr>
        <w:t>и</w:t>
      </w:r>
      <w:r w:rsidR="007A04F0" w:rsidRPr="007A04F0">
        <w:rPr>
          <w:rFonts w:ascii="Times New Roman" w:eastAsia="Times New Roman" w:hAnsi="Times New Roman" w:cs="Times New Roman"/>
          <w:color w:val="000000"/>
          <w:spacing w:val="-3"/>
          <w:sz w:val="28"/>
          <w:szCs w:val="28"/>
        </w:rPr>
        <w:t>х</w:t>
      </w:r>
      <w:r w:rsidR="007A04F0" w:rsidRPr="007A04F0">
        <w:rPr>
          <w:rFonts w:ascii="Times New Roman" w:eastAsia="Times New Roman" w:hAnsi="Times New Roman" w:cs="Times New Roman"/>
          <w:color w:val="000000"/>
          <w:spacing w:val="-1"/>
          <w:sz w:val="28"/>
          <w:szCs w:val="28"/>
        </w:rPr>
        <w:t>с</w:t>
      </w:r>
      <w:r w:rsidR="007A04F0" w:rsidRPr="007A04F0">
        <w:rPr>
          <w:rFonts w:ascii="Times New Roman" w:eastAsia="Times New Roman" w:hAnsi="Times New Roman" w:cs="Times New Roman"/>
          <w:color w:val="000000"/>
          <w:sz w:val="28"/>
          <w:szCs w:val="28"/>
        </w:rPr>
        <w:t>я,</w:t>
      </w:r>
      <w:r w:rsidR="007A04F0" w:rsidRPr="007A04F0">
        <w:rPr>
          <w:rFonts w:ascii="Times New Roman" w:eastAsia="Times New Roman" w:hAnsi="Times New Roman" w:cs="Times New Roman"/>
          <w:color w:val="000000"/>
          <w:spacing w:val="69"/>
          <w:sz w:val="28"/>
          <w:szCs w:val="28"/>
        </w:rPr>
        <w:t xml:space="preserve"> </w:t>
      </w:r>
      <w:r w:rsidR="007A04F0" w:rsidRPr="007A04F0">
        <w:rPr>
          <w:rFonts w:ascii="Times New Roman" w:eastAsia="Times New Roman" w:hAnsi="Times New Roman" w:cs="Times New Roman"/>
          <w:color w:val="000000"/>
          <w:spacing w:val="-4"/>
          <w:sz w:val="28"/>
          <w:szCs w:val="28"/>
        </w:rPr>
        <w:t>у</w:t>
      </w:r>
      <w:r w:rsidR="007A04F0" w:rsidRPr="007A04F0">
        <w:rPr>
          <w:rFonts w:ascii="Times New Roman" w:eastAsia="Times New Roman" w:hAnsi="Times New Roman" w:cs="Times New Roman"/>
          <w:color w:val="000000"/>
          <w:spacing w:val="-12"/>
          <w:sz w:val="28"/>
          <w:szCs w:val="28"/>
        </w:rPr>
        <w:t>г</w:t>
      </w:r>
      <w:r w:rsidR="007A04F0" w:rsidRPr="007A04F0">
        <w:rPr>
          <w:rFonts w:ascii="Times New Roman" w:eastAsia="Times New Roman" w:hAnsi="Times New Roman" w:cs="Times New Roman"/>
          <w:color w:val="000000"/>
          <w:spacing w:val="2"/>
          <w:sz w:val="28"/>
          <w:szCs w:val="28"/>
        </w:rPr>
        <w:t>л</w:t>
      </w:r>
      <w:r w:rsidR="007A04F0" w:rsidRPr="007A04F0">
        <w:rPr>
          <w:rFonts w:ascii="Times New Roman" w:eastAsia="Times New Roman" w:hAnsi="Times New Roman" w:cs="Times New Roman"/>
          <w:color w:val="000000"/>
          <w:spacing w:val="-7"/>
          <w:sz w:val="28"/>
          <w:szCs w:val="28"/>
        </w:rPr>
        <w:t>у</w:t>
      </w:r>
      <w:r w:rsidR="007A04F0" w:rsidRPr="007A04F0">
        <w:rPr>
          <w:rFonts w:ascii="Times New Roman" w:eastAsia="Times New Roman" w:hAnsi="Times New Roman" w:cs="Times New Roman"/>
          <w:color w:val="000000"/>
          <w:spacing w:val="-4"/>
          <w:sz w:val="28"/>
          <w:szCs w:val="28"/>
        </w:rPr>
        <w:t>б</w:t>
      </w:r>
      <w:r w:rsidR="007A04F0" w:rsidRPr="007A04F0">
        <w:rPr>
          <w:rFonts w:ascii="Times New Roman" w:eastAsia="Times New Roman" w:hAnsi="Times New Roman" w:cs="Times New Roman"/>
          <w:color w:val="000000"/>
          <w:sz w:val="28"/>
          <w:szCs w:val="28"/>
        </w:rPr>
        <w:t>л</w:t>
      </w:r>
      <w:r w:rsidR="007A04F0" w:rsidRPr="007A04F0">
        <w:rPr>
          <w:rFonts w:ascii="Times New Roman" w:eastAsia="Times New Roman" w:hAnsi="Times New Roman" w:cs="Times New Roman"/>
          <w:color w:val="000000"/>
          <w:spacing w:val="-1"/>
          <w:sz w:val="28"/>
          <w:szCs w:val="28"/>
        </w:rPr>
        <w:t>ё</w:t>
      </w:r>
      <w:r w:rsidR="007A04F0" w:rsidRPr="007A04F0">
        <w:rPr>
          <w:rFonts w:ascii="Times New Roman" w:eastAsia="Times New Roman" w:hAnsi="Times New Roman" w:cs="Times New Roman"/>
          <w:color w:val="000000"/>
          <w:spacing w:val="1"/>
          <w:sz w:val="28"/>
          <w:szCs w:val="28"/>
        </w:rPr>
        <w:t>нн</w:t>
      </w:r>
      <w:r w:rsidR="007A04F0" w:rsidRPr="007A04F0">
        <w:rPr>
          <w:rFonts w:ascii="Times New Roman" w:eastAsia="Times New Roman" w:hAnsi="Times New Roman" w:cs="Times New Roman"/>
          <w:color w:val="000000"/>
          <w:sz w:val="28"/>
          <w:szCs w:val="28"/>
        </w:rPr>
        <w:t>ая</w:t>
      </w:r>
      <w:r w:rsidR="007A04F0" w:rsidRPr="007A04F0">
        <w:rPr>
          <w:rFonts w:ascii="Times New Roman" w:eastAsia="Times New Roman" w:hAnsi="Times New Roman" w:cs="Times New Roman"/>
          <w:color w:val="000000"/>
          <w:spacing w:val="67"/>
          <w:sz w:val="28"/>
          <w:szCs w:val="28"/>
        </w:rPr>
        <w:t xml:space="preserve"> </w:t>
      </w:r>
      <w:r w:rsidR="007A04F0" w:rsidRPr="007A04F0">
        <w:rPr>
          <w:rFonts w:ascii="Times New Roman" w:eastAsia="Times New Roman" w:hAnsi="Times New Roman" w:cs="Times New Roman"/>
          <w:color w:val="000000"/>
          <w:sz w:val="28"/>
          <w:szCs w:val="28"/>
        </w:rPr>
        <w:t>раб</w:t>
      </w:r>
      <w:r w:rsidR="007A04F0" w:rsidRPr="007A04F0">
        <w:rPr>
          <w:rFonts w:ascii="Times New Roman" w:eastAsia="Times New Roman" w:hAnsi="Times New Roman" w:cs="Times New Roman"/>
          <w:color w:val="000000"/>
          <w:spacing w:val="-2"/>
          <w:sz w:val="28"/>
          <w:szCs w:val="28"/>
        </w:rPr>
        <w:t>о</w:t>
      </w:r>
      <w:r w:rsidR="007A04F0" w:rsidRPr="007A04F0">
        <w:rPr>
          <w:rFonts w:ascii="Times New Roman" w:eastAsia="Times New Roman" w:hAnsi="Times New Roman" w:cs="Times New Roman"/>
          <w:color w:val="000000"/>
          <w:spacing w:val="2"/>
          <w:sz w:val="28"/>
          <w:szCs w:val="28"/>
        </w:rPr>
        <w:t>т</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67"/>
          <w:sz w:val="28"/>
          <w:szCs w:val="28"/>
        </w:rPr>
        <w:t xml:space="preserve"> </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ад</w:t>
      </w:r>
      <w:r w:rsidR="007A04F0" w:rsidRPr="007A04F0">
        <w:rPr>
          <w:rFonts w:ascii="Times New Roman" w:eastAsia="Times New Roman" w:hAnsi="Times New Roman" w:cs="Times New Roman"/>
          <w:color w:val="000000"/>
          <w:spacing w:val="67"/>
          <w:sz w:val="28"/>
          <w:szCs w:val="28"/>
        </w:rPr>
        <w:t xml:space="preserve"> </w:t>
      </w:r>
      <w:r w:rsidR="007A04F0" w:rsidRPr="007A04F0">
        <w:rPr>
          <w:rFonts w:ascii="Times New Roman" w:eastAsia="Times New Roman" w:hAnsi="Times New Roman" w:cs="Times New Roman"/>
          <w:color w:val="000000"/>
          <w:spacing w:val="1"/>
          <w:sz w:val="28"/>
          <w:szCs w:val="28"/>
        </w:rPr>
        <w:t>з</w:t>
      </w:r>
      <w:r w:rsidR="007A04F0" w:rsidRPr="007A04F0">
        <w:rPr>
          <w:rFonts w:ascii="Times New Roman" w:eastAsia="Times New Roman" w:hAnsi="Times New Roman" w:cs="Times New Roman"/>
          <w:color w:val="000000"/>
          <w:spacing w:val="-4"/>
          <w:sz w:val="28"/>
          <w:szCs w:val="28"/>
        </w:rPr>
        <w:t>в</w:t>
      </w:r>
      <w:r w:rsidR="007A04F0" w:rsidRPr="007A04F0">
        <w:rPr>
          <w:rFonts w:ascii="Times New Roman" w:eastAsia="Times New Roman" w:hAnsi="Times New Roman" w:cs="Times New Roman"/>
          <w:color w:val="000000"/>
          <w:spacing w:val="-7"/>
          <w:sz w:val="28"/>
          <w:szCs w:val="28"/>
        </w:rPr>
        <w:t>у</w:t>
      </w:r>
      <w:r w:rsidR="007A04F0" w:rsidRPr="007A04F0">
        <w:rPr>
          <w:rFonts w:ascii="Times New Roman" w:eastAsia="Times New Roman" w:hAnsi="Times New Roman" w:cs="Times New Roman"/>
          <w:color w:val="000000"/>
          <w:spacing w:val="-11"/>
          <w:sz w:val="28"/>
          <w:szCs w:val="28"/>
        </w:rPr>
        <w:t>к</w:t>
      </w:r>
      <w:r w:rsidR="007A04F0" w:rsidRPr="007A04F0">
        <w:rPr>
          <w:rFonts w:ascii="Times New Roman" w:eastAsia="Times New Roman" w:hAnsi="Times New Roman" w:cs="Times New Roman"/>
          <w:color w:val="000000"/>
          <w:spacing w:val="-5"/>
          <w:sz w:val="28"/>
          <w:szCs w:val="28"/>
        </w:rPr>
        <w:t>о</w:t>
      </w:r>
      <w:r w:rsidR="007A04F0" w:rsidRPr="007A04F0">
        <w:rPr>
          <w:rFonts w:ascii="Times New Roman" w:eastAsia="Times New Roman" w:hAnsi="Times New Roman" w:cs="Times New Roman"/>
          <w:color w:val="000000"/>
          <w:sz w:val="28"/>
          <w:szCs w:val="28"/>
        </w:rPr>
        <w:t>м</w:t>
      </w:r>
      <w:r w:rsidR="007A04F0" w:rsidRPr="007A04F0">
        <w:rPr>
          <w:rFonts w:ascii="Times New Roman" w:eastAsia="Times New Roman" w:hAnsi="Times New Roman" w:cs="Times New Roman"/>
          <w:color w:val="000000"/>
          <w:spacing w:val="66"/>
          <w:sz w:val="28"/>
          <w:szCs w:val="28"/>
        </w:rPr>
        <w:t xml:space="preserve"> </w:t>
      </w:r>
      <w:r w:rsidR="007A04F0" w:rsidRPr="007A04F0">
        <w:rPr>
          <w:rFonts w:ascii="Times New Roman" w:eastAsia="Times New Roman" w:hAnsi="Times New Roman" w:cs="Times New Roman"/>
          <w:color w:val="000000"/>
          <w:sz w:val="28"/>
          <w:szCs w:val="28"/>
        </w:rPr>
        <w:t>и</w:t>
      </w:r>
      <w:r w:rsidR="007A04F0" w:rsidRPr="007A04F0">
        <w:rPr>
          <w:rFonts w:ascii="Times New Roman" w:eastAsia="Times New Roman" w:hAnsi="Times New Roman" w:cs="Times New Roman"/>
          <w:color w:val="000000"/>
          <w:spacing w:val="70"/>
          <w:sz w:val="28"/>
          <w:szCs w:val="28"/>
        </w:rPr>
        <w:t xml:space="preserve"> </w:t>
      </w:r>
      <w:r w:rsidR="007A04F0" w:rsidRPr="007A04F0">
        <w:rPr>
          <w:rFonts w:ascii="Times New Roman" w:eastAsia="Times New Roman" w:hAnsi="Times New Roman" w:cs="Times New Roman"/>
          <w:color w:val="000000"/>
          <w:spacing w:val="1"/>
          <w:sz w:val="28"/>
          <w:szCs w:val="28"/>
        </w:rPr>
        <w:t>т</w:t>
      </w:r>
      <w:r w:rsidR="007A04F0" w:rsidRPr="007A04F0">
        <w:rPr>
          <w:rFonts w:ascii="Times New Roman" w:eastAsia="Times New Roman" w:hAnsi="Times New Roman" w:cs="Times New Roman"/>
          <w:color w:val="000000"/>
          <w:spacing w:val="-2"/>
          <w:sz w:val="28"/>
          <w:szCs w:val="28"/>
        </w:rPr>
        <w:t>е</w:t>
      </w:r>
      <w:r w:rsidR="007A04F0" w:rsidRPr="007A04F0">
        <w:rPr>
          <w:rFonts w:ascii="Times New Roman" w:eastAsia="Times New Roman" w:hAnsi="Times New Roman" w:cs="Times New Roman"/>
          <w:color w:val="000000"/>
          <w:sz w:val="28"/>
          <w:szCs w:val="28"/>
        </w:rPr>
        <w:t>хни</w:t>
      </w:r>
      <w:r w:rsidR="007A04F0" w:rsidRPr="007A04F0">
        <w:rPr>
          <w:rFonts w:ascii="Times New Roman" w:eastAsia="Times New Roman" w:hAnsi="Times New Roman" w:cs="Times New Roman"/>
          <w:color w:val="000000"/>
          <w:spacing w:val="-11"/>
          <w:sz w:val="28"/>
          <w:szCs w:val="28"/>
        </w:rPr>
        <w:t>к</w:t>
      </w:r>
      <w:r w:rsidR="007A04F0" w:rsidRPr="007A04F0">
        <w:rPr>
          <w:rFonts w:ascii="Times New Roman" w:eastAsia="Times New Roman" w:hAnsi="Times New Roman" w:cs="Times New Roman"/>
          <w:color w:val="000000"/>
          <w:sz w:val="28"/>
          <w:szCs w:val="28"/>
        </w:rPr>
        <w:t>ой</w:t>
      </w:r>
      <w:r w:rsidR="007A04F0" w:rsidRPr="007A04F0">
        <w:rPr>
          <w:rFonts w:ascii="Times New Roman" w:eastAsia="Times New Roman" w:hAnsi="Times New Roman" w:cs="Times New Roman"/>
          <w:color w:val="000000"/>
          <w:spacing w:val="65"/>
          <w:sz w:val="28"/>
          <w:szCs w:val="28"/>
        </w:rPr>
        <w:t xml:space="preserve"> </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с</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pacing w:val="-1"/>
          <w:sz w:val="28"/>
          <w:szCs w:val="28"/>
        </w:rPr>
        <w:t>о</w:t>
      </w:r>
      <w:r w:rsidR="007A04F0" w:rsidRPr="007A04F0">
        <w:rPr>
          <w:rFonts w:ascii="Times New Roman" w:eastAsia="Times New Roman" w:hAnsi="Times New Roman" w:cs="Times New Roman"/>
          <w:color w:val="000000"/>
          <w:spacing w:val="-3"/>
          <w:sz w:val="28"/>
          <w:szCs w:val="28"/>
        </w:rPr>
        <w:t>л</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ен</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pacing w:val="-1"/>
          <w:sz w:val="28"/>
          <w:szCs w:val="28"/>
        </w:rPr>
        <w:t>я</w:t>
      </w:r>
      <w:r w:rsidR="007A04F0" w:rsidRPr="007A04F0">
        <w:rPr>
          <w:rFonts w:ascii="Times New Roman" w:eastAsia="Times New Roman" w:hAnsi="Times New Roman" w:cs="Times New Roman"/>
          <w:color w:val="000000"/>
          <w:sz w:val="28"/>
          <w:szCs w:val="28"/>
        </w:rPr>
        <w:t>;</w:t>
      </w:r>
      <w:r w:rsidR="007A04F0" w:rsidRPr="007A04F0">
        <w:rPr>
          <w:rFonts w:ascii="Times New Roman" w:eastAsia="Times New Roman" w:hAnsi="Times New Roman" w:cs="Times New Roman"/>
          <w:color w:val="000000"/>
          <w:spacing w:val="67"/>
          <w:sz w:val="28"/>
          <w:szCs w:val="28"/>
        </w:rPr>
        <w:t xml:space="preserve"> </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з</w:t>
      </w:r>
      <w:r w:rsidR="007A04F0" w:rsidRPr="007A04F0">
        <w:rPr>
          <w:rFonts w:ascii="Times New Roman" w:eastAsia="Times New Roman" w:hAnsi="Times New Roman" w:cs="Times New Roman"/>
          <w:color w:val="000000"/>
          <w:spacing w:val="-7"/>
          <w:sz w:val="28"/>
          <w:szCs w:val="28"/>
        </w:rPr>
        <w:t>у</w:t>
      </w:r>
      <w:r w:rsidR="007A04F0" w:rsidRPr="007A04F0">
        <w:rPr>
          <w:rFonts w:ascii="Times New Roman" w:eastAsia="Times New Roman" w:hAnsi="Times New Roman" w:cs="Times New Roman"/>
          <w:color w:val="000000"/>
          <w:spacing w:val="-1"/>
          <w:sz w:val="28"/>
          <w:szCs w:val="28"/>
        </w:rPr>
        <w:t>че</w:t>
      </w:r>
      <w:r w:rsidR="007A04F0" w:rsidRPr="007A04F0">
        <w:rPr>
          <w:rFonts w:ascii="Times New Roman" w:eastAsia="Times New Roman" w:hAnsi="Times New Roman" w:cs="Times New Roman"/>
          <w:color w:val="000000"/>
          <w:spacing w:val="1"/>
          <w:sz w:val="28"/>
          <w:szCs w:val="28"/>
        </w:rPr>
        <w:t>ни</w:t>
      </w:r>
      <w:r w:rsidR="007A04F0" w:rsidRPr="007A04F0">
        <w:rPr>
          <w:rFonts w:ascii="Times New Roman" w:eastAsia="Times New Roman" w:hAnsi="Times New Roman" w:cs="Times New Roman"/>
          <w:color w:val="000000"/>
          <w:sz w:val="28"/>
          <w:szCs w:val="28"/>
        </w:rPr>
        <w:t>е</w:t>
      </w:r>
      <w:r w:rsidR="007A04F0" w:rsidRPr="007A04F0">
        <w:rPr>
          <w:rFonts w:ascii="Times New Roman" w:eastAsia="Times New Roman" w:hAnsi="Times New Roman" w:cs="Times New Roman"/>
          <w:color w:val="000000"/>
          <w:spacing w:val="67"/>
          <w:sz w:val="28"/>
          <w:szCs w:val="28"/>
        </w:rPr>
        <w:t xml:space="preserve"> </w:t>
      </w:r>
      <w:r w:rsidR="007A04F0" w:rsidRPr="007A04F0">
        <w:rPr>
          <w:rFonts w:ascii="Times New Roman" w:eastAsia="Times New Roman" w:hAnsi="Times New Roman" w:cs="Times New Roman"/>
          <w:color w:val="000000"/>
          <w:sz w:val="28"/>
          <w:szCs w:val="28"/>
        </w:rPr>
        <w:t>разл</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ч</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ых</w:t>
      </w:r>
      <w:r w:rsidR="007A04F0" w:rsidRPr="007A04F0">
        <w:rPr>
          <w:rFonts w:ascii="Times New Roman" w:eastAsia="Times New Roman" w:hAnsi="Times New Roman" w:cs="Times New Roman"/>
          <w:color w:val="000000"/>
          <w:spacing w:val="67"/>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z w:val="28"/>
          <w:szCs w:val="28"/>
        </w:rPr>
        <w:t>о ст</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лям</w:t>
      </w:r>
      <w:r w:rsidR="007A04F0" w:rsidRPr="007A04F0">
        <w:rPr>
          <w:rFonts w:ascii="Times New Roman" w:eastAsia="Times New Roman" w:hAnsi="Times New Roman" w:cs="Times New Roman"/>
          <w:color w:val="000000"/>
          <w:spacing w:val="55"/>
          <w:sz w:val="28"/>
          <w:szCs w:val="28"/>
        </w:rPr>
        <w:t xml:space="preserve"> </w:t>
      </w:r>
      <w:r w:rsidR="007A04F0" w:rsidRPr="007A04F0">
        <w:rPr>
          <w:rFonts w:ascii="Times New Roman" w:eastAsia="Times New Roman" w:hAnsi="Times New Roman" w:cs="Times New Roman"/>
          <w:color w:val="000000"/>
          <w:sz w:val="28"/>
          <w:szCs w:val="28"/>
        </w:rPr>
        <w:t>и</w:t>
      </w:r>
      <w:r w:rsidR="007A04F0" w:rsidRPr="007A04F0">
        <w:rPr>
          <w:rFonts w:ascii="Times New Roman" w:eastAsia="Times New Roman" w:hAnsi="Times New Roman" w:cs="Times New Roman"/>
          <w:color w:val="000000"/>
          <w:spacing w:val="56"/>
          <w:sz w:val="28"/>
          <w:szCs w:val="28"/>
        </w:rPr>
        <w:t xml:space="preserve"> </w:t>
      </w:r>
      <w:r w:rsidR="007A04F0" w:rsidRPr="007A04F0">
        <w:rPr>
          <w:rFonts w:ascii="Times New Roman" w:eastAsia="Times New Roman" w:hAnsi="Times New Roman" w:cs="Times New Roman"/>
          <w:color w:val="000000"/>
          <w:sz w:val="28"/>
          <w:szCs w:val="28"/>
        </w:rPr>
        <w:t>жа</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рам</w:t>
      </w:r>
      <w:r w:rsidR="007A04F0" w:rsidRPr="007A04F0">
        <w:rPr>
          <w:rFonts w:ascii="Times New Roman" w:eastAsia="Times New Roman" w:hAnsi="Times New Roman" w:cs="Times New Roman"/>
          <w:color w:val="000000"/>
          <w:spacing w:val="51"/>
          <w:sz w:val="28"/>
          <w:szCs w:val="28"/>
        </w:rPr>
        <w:t xml:space="preserve"> </w:t>
      </w:r>
      <w:r w:rsidR="007A04F0" w:rsidRPr="007A04F0">
        <w:rPr>
          <w:rFonts w:ascii="Times New Roman" w:eastAsia="Times New Roman" w:hAnsi="Times New Roman" w:cs="Times New Roman"/>
          <w:color w:val="000000"/>
          <w:spacing w:val="2"/>
          <w:sz w:val="28"/>
          <w:szCs w:val="28"/>
        </w:rPr>
        <w:t>п</w:t>
      </w:r>
      <w:r w:rsidR="007A04F0" w:rsidRPr="007A04F0">
        <w:rPr>
          <w:rFonts w:ascii="Times New Roman" w:eastAsia="Times New Roman" w:hAnsi="Times New Roman" w:cs="Times New Roman"/>
          <w:color w:val="000000"/>
          <w:sz w:val="28"/>
          <w:szCs w:val="28"/>
        </w:rPr>
        <w:t>р</w:t>
      </w:r>
      <w:r w:rsidR="007A04F0" w:rsidRPr="007A04F0">
        <w:rPr>
          <w:rFonts w:ascii="Times New Roman" w:eastAsia="Times New Roman" w:hAnsi="Times New Roman" w:cs="Times New Roman"/>
          <w:color w:val="000000"/>
          <w:spacing w:val="-2"/>
          <w:sz w:val="28"/>
          <w:szCs w:val="28"/>
        </w:rPr>
        <w:t>о</w:t>
      </w:r>
      <w:r w:rsidR="007A04F0" w:rsidRPr="007A04F0">
        <w:rPr>
          <w:rFonts w:ascii="Times New Roman" w:eastAsia="Times New Roman" w:hAnsi="Times New Roman" w:cs="Times New Roman"/>
          <w:color w:val="000000"/>
          <w:sz w:val="28"/>
          <w:szCs w:val="28"/>
        </w:rPr>
        <w:t>и</w:t>
      </w:r>
      <w:r w:rsidR="007A04F0" w:rsidRPr="007A04F0">
        <w:rPr>
          <w:rFonts w:ascii="Times New Roman" w:eastAsia="Times New Roman" w:hAnsi="Times New Roman" w:cs="Times New Roman"/>
          <w:color w:val="000000"/>
          <w:spacing w:val="2"/>
          <w:sz w:val="28"/>
          <w:szCs w:val="28"/>
        </w:rPr>
        <w:t>з</w:t>
      </w:r>
      <w:r w:rsidR="007A04F0" w:rsidRPr="007A04F0">
        <w:rPr>
          <w:rFonts w:ascii="Times New Roman" w:eastAsia="Times New Roman" w:hAnsi="Times New Roman" w:cs="Times New Roman"/>
          <w:color w:val="000000"/>
          <w:spacing w:val="-2"/>
          <w:sz w:val="28"/>
          <w:szCs w:val="28"/>
        </w:rPr>
        <w:t>в</w:t>
      </w:r>
      <w:r w:rsidR="007A04F0" w:rsidRPr="007A04F0">
        <w:rPr>
          <w:rFonts w:ascii="Times New Roman" w:eastAsia="Times New Roman" w:hAnsi="Times New Roman" w:cs="Times New Roman"/>
          <w:color w:val="000000"/>
          <w:spacing w:val="-4"/>
          <w:sz w:val="28"/>
          <w:szCs w:val="28"/>
        </w:rPr>
        <w:t>е</w:t>
      </w:r>
      <w:r w:rsidR="007A04F0" w:rsidRPr="007A04F0">
        <w:rPr>
          <w:rFonts w:ascii="Times New Roman" w:eastAsia="Times New Roman" w:hAnsi="Times New Roman" w:cs="Times New Roman"/>
          <w:color w:val="000000"/>
          <w:sz w:val="28"/>
          <w:szCs w:val="28"/>
        </w:rPr>
        <w:t>де</w:t>
      </w:r>
      <w:r w:rsidR="007A04F0" w:rsidRPr="007A04F0">
        <w:rPr>
          <w:rFonts w:ascii="Times New Roman" w:eastAsia="Times New Roman" w:hAnsi="Times New Roman" w:cs="Times New Roman"/>
          <w:color w:val="000000"/>
          <w:spacing w:val="1"/>
          <w:sz w:val="28"/>
          <w:szCs w:val="28"/>
        </w:rPr>
        <w:t>ний</w:t>
      </w:r>
      <w:r w:rsidR="007A04F0" w:rsidRPr="007A04F0">
        <w:rPr>
          <w:rFonts w:ascii="Times New Roman" w:eastAsia="Times New Roman" w:hAnsi="Times New Roman" w:cs="Times New Roman"/>
          <w:color w:val="000000"/>
          <w:sz w:val="28"/>
          <w:szCs w:val="28"/>
        </w:rPr>
        <w:t>,</w:t>
      </w:r>
      <w:r w:rsidR="007A04F0" w:rsidRPr="007A04F0">
        <w:rPr>
          <w:rFonts w:ascii="Times New Roman" w:eastAsia="Times New Roman" w:hAnsi="Times New Roman" w:cs="Times New Roman"/>
          <w:color w:val="000000"/>
          <w:spacing w:val="53"/>
          <w:sz w:val="28"/>
          <w:szCs w:val="28"/>
        </w:rPr>
        <w:t xml:space="preserve"> </w:t>
      </w:r>
      <w:r w:rsidR="007A04F0" w:rsidRPr="007A04F0">
        <w:rPr>
          <w:rFonts w:ascii="Times New Roman" w:eastAsia="Times New Roman" w:hAnsi="Times New Roman" w:cs="Times New Roman"/>
          <w:color w:val="000000"/>
          <w:sz w:val="28"/>
          <w:szCs w:val="28"/>
        </w:rPr>
        <w:t>со</w:t>
      </w:r>
      <w:r w:rsidR="007A04F0" w:rsidRPr="007A04F0">
        <w:rPr>
          <w:rFonts w:ascii="Times New Roman" w:eastAsia="Times New Roman" w:hAnsi="Times New Roman" w:cs="Times New Roman"/>
          <w:color w:val="000000"/>
          <w:spacing w:val="-3"/>
          <w:sz w:val="28"/>
          <w:szCs w:val="28"/>
        </w:rPr>
        <w:t>в</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z w:val="28"/>
          <w:szCs w:val="28"/>
        </w:rPr>
        <w:t>рш</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с</w:t>
      </w:r>
      <w:r w:rsidR="007A04F0" w:rsidRPr="007A04F0">
        <w:rPr>
          <w:rFonts w:ascii="Times New Roman" w:eastAsia="Times New Roman" w:hAnsi="Times New Roman" w:cs="Times New Roman"/>
          <w:color w:val="000000"/>
          <w:spacing w:val="2"/>
          <w:sz w:val="28"/>
          <w:szCs w:val="28"/>
        </w:rPr>
        <w:t>т</w:t>
      </w:r>
      <w:r w:rsidR="007A04F0" w:rsidRPr="007A04F0">
        <w:rPr>
          <w:rFonts w:ascii="Times New Roman" w:eastAsia="Times New Roman" w:hAnsi="Times New Roman" w:cs="Times New Roman"/>
          <w:color w:val="000000"/>
          <w:spacing w:val="-2"/>
          <w:sz w:val="28"/>
          <w:szCs w:val="28"/>
        </w:rPr>
        <w:t>в</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3"/>
          <w:sz w:val="28"/>
          <w:szCs w:val="28"/>
        </w:rPr>
        <w:t>в</w:t>
      </w:r>
      <w:r w:rsidR="007A04F0" w:rsidRPr="007A04F0">
        <w:rPr>
          <w:rFonts w:ascii="Times New Roman" w:eastAsia="Times New Roman" w:hAnsi="Times New Roman" w:cs="Times New Roman"/>
          <w:color w:val="000000"/>
          <w:sz w:val="28"/>
          <w:szCs w:val="28"/>
        </w:rPr>
        <w:t>ан</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е</w:t>
      </w:r>
      <w:r w:rsidR="007A04F0" w:rsidRPr="007A04F0">
        <w:rPr>
          <w:rFonts w:ascii="Times New Roman" w:eastAsia="Times New Roman" w:hAnsi="Times New Roman" w:cs="Times New Roman"/>
          <w:color w:val="000000"/>
          <w:spacing w:val="55"/>
          <w:sz w:val="28"/>
          <w:szCs w:val="28"/>
        </w:rPr>
        <w:t xml:space="preserve"> </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сп</w:t>
      </w:r>
      <w:r w:rsidR="007A04F0" w:rsidRPr="007A04F0">
        <w:rPr>
          <w:rFonts w:ascii="Times New Roman" w:eastAsia="Times New Roman" w:hAnsi="Times New Roman" w:cs="Times New Roman"/>
          <w:color w:val="000000"/>
          <w:spacing w:val="-1"/>
          <w:sz w:val="28"/>
          <w:szCs w:val="28"/>
        </w:rPr>
        <w:t>о</w:t>
      </w:r>
      <w:r w:rsidR="007A04F0" w:rsidRPr="007A04F0">
        <w:rPr>
          <w:rFonts w:ascii="Times New Roman" w:eastAsia="Times New Roman" w:hAnsi="Times New Roman" w:cs="Times New Roman"/>
          <w:color w:val="000000"/>
          <w:spacing w:val="-2"/>
          <w:sz w:val="28"/>
          <w:szCs w:val="28"/>
        </w:rPr>
        <w:t>л</w:t>
      </w:r>
      <w:r w:rsidR="007A04F0" w:rsidRPr="007A04F0">
        <w:rPr>
          <w:rFonts w:ascii="Times New Roman" w:eastAsia="Times New Roman" w:hAnsi="Times New Roman" w:cs="Times New Roman"/>
          <w:color w:val="000000"/>
          <w:sz w:val="28"/>
          <w:szCs w:val="28"/>
        </w:rPr>
        <w:t>нен</w:t>
      </w:r>
      <w:r w:rsidR="007A04F0" w:rsidRPr="007A04F0">
        <w:rPr>
          <w:rFonts w:ascii="Times New Roman" w:eastAsia="Times New Roman" w:hAnsi="Times New Roman" w:cs="Times New Roman"/>
          <w:color w:val="000000"/>
          <w:spacing w:val="2"/>
          <w:sz w:val="28"/>
          <w:szCs w:val="28"/>
        </w:rPr>
        <w:t>и</w:t>
      </w:r>
      <w:r w:rsidR="007A04F0" w:rsidRPr="007A04F0">
        <w:rPr>
          <w:rFonts w:ascii="Times New Roman" w:eastAsia="Times New Roman" w:hAnsi="Times New Roman" w:cs="Times New Roman"/>
          <w:color w:val="000000"/>
          <w:sz w:val="28"/>
          <w:szCs w:val="28"/>
        </w:rPr>
        <w:t>я</w:t>
      </w:r>
      <w:r w:rsidR="007A04F0" w:rsidRPr="007A04F0">
        <w:rPr>
          <w:rFonts w:ascii="Times New Roman" w:eastAsia="Times New Roman" w:hAnsi="Times New Roman" w:cs="Times New Roman"/>
          <w:color w:val="000000"/>
          <w:spacing w:val="53"/>
          <w:sz w:val="28"/>
          <w:szCs w:val="28"/>
        </w:rPr>
        <w:t xml:space="preserve"> </w:t>
      </w:r>
      <w:r w:rsidR="007A04F0" w:rsidRPr="007A04F0">
        <w:rPr>
          <w:rFonts w:ascii="Times New Roman" w:eastAsia="Times New Roman" w:hAnsi="Times New Roman" w:cs="Times New Roman"/>
          <w:color w:val="000000"/>
          <w:sz w:val="28"/>
          <w:szCs w:val="28"/>
        </w:rPr>
        <w:t>га</w:t>
      </w:r>
      <w:r w:rsidR="007A04F0" w:rsidRPr="007A04F0">
        <w:rPr>
          <w:rFonts w:ascii="Times New Roman" w:eastAsia="Times New Roman" w:hAnsi="Times New Roman" w:cs="Times New Roman"/>
          <w:color w:val="000000"/>
          <w:spacing w:val="-1"/>
          <w:sz w:val="28"/>
          <w:szCs w:val="28"/>
        </w:rPr>
        <w:t>м</w:t>
      </w:r>
      <w:r w:rsidR="007A04F0" w:rsidRPr="007A04F0">
        <w:rPr>
          <w:rFonts w:ascii="Times New Roman" w:eastAsia="Times New Roman" w:hAnsi="Times New Roman" w:cs="Times New Roman"/>
          <w:color w:val="000000"/>
          <w:sz w:val="28"/>
          <w:szCs w:val="28"/>
        </w:rPr>
        <w:t>м,</w:t>
      </w:r>
      <w:r w:rsidR="007A04F0" w:rsidRPr="007A04F0">
        <w:rPr>
          <w:rFonts w:ascii="Times New Roman" w:eastAsia="Times New Roman" w:hAnsi="Times New Roman" w:cs="Times New Roman"/>
          <w:color w:val="000000"/>
          <w:spacing w:val="57"/>
          <w:sz w:val="28"/>
          <w:szCs w:val="28"/>
        </w:rPr>
        <w:t xml:space="preserve"> </w:t>
      </w:r>
      <w:r w:rsidR="007A04F0" w:rsidRPr="007A04F0">
        <w:rPr>
          <w:rFonts w:ascii="Times New Roman" w:eastAsia="Times New Roman" w:hAnsi="Times New Roman" w:cs="Times New Roman"/>
          <w:color w:val="000000"/>
          <w:spacing w:val="-4"/>
          <w:sz w:val="28"/>
          <w:szCs w:val="28"/>
        </w:rPr>
        <w:t>у</w:t>
      </w:r>
      <w:r w:rsidR="007A04F0" w:rsidRPr="007A04F0">
        <w:rPr>
          <w:rFonts w:ascii="Times New Roman" w:eastAsia="Times New Roman" w:hAnsi="Times New Roman" w:cs="Times New Roman"/>
          <w:color w:val="000000"/>
          <w:sz w:val="28"/>
          <w:szCs w:val="28"/>
        </w:rPr>
        <w:t>пражне</w:t>
      </w:r>
      <w:r w:rsidR="007A04F0" w:rsidRPr="007A04F0">
        <w:rPr>
          <w:rFonts w:ascii="Times New Roman" w:eastAsia="Times New Roman" w:hAnsi="Times New Roman" w:cs="Times New Roman"/>
          <w:color w:val="000000"/>
          <w:spacing w:val="1"/>
          <w:sz w:val="28"/>
          <w:szCs w:val="28"/>
        </w:rPr>
        <w:t>ний</w:t>
      </w:r>
      <w:r w:rsidR="007A04F0" w:rsidRPr="007A04F0">
        <w:rPr>
          <w:rFonts w:ascii="Times New Roman" w:eastAsia="Times New Roman" w:hAnsi="Times New Roman" w:cs="Times New Roman"/>
          <w:color w:val="000000"/>
          <w:sz w:val="28"/>
          <w:szCs w:val="28"/>
        </w:rPr>
        <w:t>,</w:t>
      </w:r>
      <w:r w:rsidR="007A04F0" w:rsidRPr="007A04F0">
        <w:rPr>
          <w:rFonts w:ascii="Times New Roman" w:eastAsia="Times New Roman" w:hAnsi="Times New Roman" w:cs="Times New Roman"/>
          <w:color w:val="000000"/>
          <w:spacing w:val="56"/>
          <w:sz w:val="28"/>
          <w:szCs w:val="28"/>
        </w:rPr>
        <w:t xml:space="preserve"> </w:t>
      </w:r>
      <w:r w:rsidR="007A04F0" w:rsidRPr="007A04F0">
        <w:rPr>
          <w:rFonts w:ascii="Times New Roman" w:eastAsia="Times New Roman" w:hAnsi="Times New Roman" w:cs="Times New Roman"/>
          <w:color w:val="000000"/>
          <w:sz w:val="28"/>
          <w:szCs w:val="28"/>
        </w:rPr>
        <w:t>э</w:t>
      </w:r>
      <w:r w:rsidR="007A04F0" w:rsidRPr="007A04F0">
        <w:rPr>
          <w:rFonts w:ascii="Times New Roman" w:eastAsia="Times New Roman" w:hAnsi="Times New Roman" w:cs="Times New Roman"/>
          <w:color w:val="000000"/>
          <w:spacing w:val="-1"/>
          <w:sz w:val="28"/>
          <w:szCs w:val="28"/>
        </w:rPr>
        <w:t>т</w:t>
      </w:r>
      <w:r w:rsidR="007A04F0" w:rsidRPr="007A04F0">
        <w:rPr>
          <w:rFonts w:ascii="Times New Roman" w:eastAsia="Times New Roman" w:hAnsi="Times New Roman" w:cs="Times New Roman"/>
          <w:color w:val="000000"/>
          <w:spacing w:val="-11"/>
          <w:sz w:val="28"/>
          <w:szCs w:val="28"/>
        </w:rPr>
        <w:t>ю</w:t>
      </w:r>
      <w:r w:rsidR="007A04F0" w:rsidRPr="007A04F0">
        <w:rPr>
          <w:rFonts w:ascii="Times New Roman" w:eastAsia="Times New Roman" w:hAnsi="Times New Roman" w:cs="Times New Roman"/>
          <w:color w:val="000000"/>
          <w:spacing w:val="-2"/>
          <w:sz w:val="28"/>
          <w:szCs w:val="28"/>
        </w:rPr>
        <w:t>д</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1"/>
          <w:sz w:val="28"/>
          <w:szCs w:val="28"/>
        </w:rPr>
        <w:t>в</w:t>
      </w:r>
      <w:r w:rsidR="007A04F0" w:rsidRPr="007A04F0">
        <w:rPr>
          <w:rFonts w:ascii="Times New Roman" w:eastAsia="Times New Roman" w:hAnsi="Times New Roman" w:cs="Times New Roman"/>
          <w:color w:val="000000"/>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pacing w:val="-6"/>
          <w:sz w:val="28"/>
          <w:szCs w:val="28"/>
        </w:rPr>
        <w:t>о</w:t>
      </w:r>
      <w:r w:rsidR="007A04F0" w:rsidRPr="007A04F0">
        <w:rPr>
          <w:rFonts w:ascii="Times New Roman" w:eastAsia="Times New Roman" w:hAnsi="Times New Roman" w:cs="Times New Roman"/>
          <w:color w:val="000000"/>
          <w:sz w:val="28"/>
          <w:szCs w:val="28"/>
        </w:rPr>
        <w:t>д</w:t>
      </w:r>
      <w:r w:rsidR="007A04F0" w:rsidRPr="007A04F0">
        <w:rPr>
          <w:rFonts w:ascii="Times New Roman" w:eastAsia="Times New Roman" w:hAnsi="Times New Roman" w:cs="Times New Roman"/>
          <w:color w:val="000000"/>
          <w:spacing w:val="-5"/>
          <w:sz w:val="28"/>
          <w:szCs w:val="28"/>
        </w:rPr>
        <w:t>го</w:t>
      </w:r>
      <w:r w:rsidR="007A04F0" w:rsidRPr="007A04F0">
        <w:rPr>
          <w:rFonts w:ascii="Times New Roman" w:eastAsia="Times New Roman" w:hAnsi="Times New Roman" w:cs="Times New Roman"/>
          <w:color w:val="000000"/>
          <w:spacing w:val="-1"/>
          <w:sz w:val="28"/>
          <w:szCs w:val="28"/>
        </w:rPr>
        <w:t>т</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1"/>
          <w:sz w:val="28"/>
          <w:szCs w:val="28"/>
        </w:rPr>
        <w:t>в</w:t>
      </w:r>
      <w:r w:rsidR="007A04F0" w:rsidRPr="007A04F0">
        <w:rPr>
          <w:rFonts w:ascii="Times New Roman" w:eastAsia="Times New Roman" w:hAnsi="Times New Roman" w:cs="Times New Roman"/>
          <w:color w:val="000000"/>
          <w:spacing w:val="-4"/>
          <w:sz w:val="28"/>
          <w:szCs w:val="28"/>
        </w:rPr>
        <w:t>к</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z w:val="28"/>
          <w:szCs w:val="28"/>
        </w:rPr>
        <w:t>роф</w:t>
      </w:r>
      <w:r w:rsidR="007A04F0" w:rsidRPr="007A04F0">
        <w:rPr>
          <w:rFonts w:ascii="Times New Roman" w:eastAsia="Times New Roman" w:hAnsi="Times New Roman" w:cs="Times New Roman"/>
          <w:color w:val="000000"/>
          <w:spacing w:val="3"/>
          <w:sz w:val="28"/>
          <w:szCs w:val="28"/>
        </w:rPr>
        <w:t>е</w:t>
      </w:r>
      <w:r w:rsidR="007A04F0" w:rsidRPr="007A04F0">
        <w:rPr>
          <w:rFonts w:ascii="Times New Roman" w:eastAsia="Times New Roman" w:hAnsi="Times New Roman" w:cs="Times New Roman"/>
          <w:color w:val="000000"/>
          <w:sz w:val="28"/>
          <w:szCs w:val="28"/>
        </w:rPr>
        <w:t>сси</w:t>
      </w:r>
      <w:r w:rsidR="007A04F0" w:rsidRPr="007A04F0">
        <w:rPr>
          <w:rFonts w:ascii="Times New Roman" w:eastAsia="Times New Roman" w:hAnsi="Times New Roman" w:cs="Times New Roman"/>
          <w:color w:val="000000"/>
          <w:spacing w:val="2"/>
          <w:sz w:val="28"/>
          <w:szCs w:val="28"/>
        </w:rPr>
        <w:t>о</w:t>
      </w:r>
      <w:r w:rsidR="007A04F0" w:rsidRPr="007A04F0">
        <w:rPr>
          <w:rFonts w:ascii="Times New Roman" w:eastAsia="Times New Roman" w:hAnsi="Times New Roman" w:cs="Times New Roman"/>
          <w:color w:val="000000"/>
          <w:spacing w:val="1"/>
          <w:sz w:val="28"/>
          <w:szCs w:val="28"/>
        </w:rPr>
        <w:t>на</w:t>
      </w:r>
      <w:r w:rsidR="007A04F0" w:rsidRPr="007A04F0">
        <w:rPr>
          <w:rFonts w:ascii="Times New Roman" w:eastAsia="Times New Roman" w:hAnsi="Times New Roman" w:cs="Times New Roman"/>
          <w:color w:val="000000"/>
          <w:sz w:val="28"/>
          <w:szCs w:val="28"/>
        </w:rPr>
        <w:t>л</w:t>
      </w:r>
      <w:r w:rsidR="007A04F0" w:rsidRPr="007A04F0">
        <w:rPr>
          <w:rFonts w:ascii="Times New Roman" w:eastAsia="Times New Roman" w:hAnsi="Times New Roman" w:cs="Times New Roman"/>
          <w:color w:val="000000"/>
          <w:spacing w:val="1"/>
          <w:sz w:val="28"/>
          <w:szCs w:val="28"/>
        </w:rPr>
        <w:t>ьно-ори</w:t>
      </w:r>
      <w:r w:rsidR="007A04F0" w:rsidRPr="007A04F0">
        <w:rPr>
          <w:rFonts w:ascii="Times New Roman" w:eastAsia="Times New Roman" w:hAnsi="Times New Roman" w:cs="Times New Roman"/>
          <w:color w:val="000000"/>
          <w:sz w:val="28"/>
          <w:szCs w:val="28"/>
        </w:rPr>
        <w:t>ентиро</w:t>
      </w:r>
      <w:r w:rsidR="007A04F0" w:rsidRPr="007A04F0">
        <w:rPr>
          <w:rFonts w:ascii="Times New Roman" w:eastAsia="Times New Roman" w:hAnsi="Times New Roman" w:cs="Times New Roman"/>
          <w:color w:val="000000"/>
          <w:spacing w:val="-1"/>
          <w:sz w:val="28"/>
          <w:szCs w:val="28"/>
        </w:rPr>
        <w:t>ванны</w:t>
      </w:r>
      <w:r w:rsidR="007A04F0" w:rsidRPr="007A04F0">
        <w:rPr>
          <w:rFonts w:ascii="Times New Roman" w:eastAsia="Times New Roman" w:hAnsi="Times New Roman" w:cs="Times New Roman"/>
          <w:color w:val="000000"/>
          <w:sz w:val="28"/>
          <w:szCs w:val="28"/>
        </w:rPr>
        <w:t>х</w:t>
      </w:r>
      <w:r w:rsidR="007A04F0" w:rsidRPr="007A04F0">
        <w:rPr>
          <w:rFonts w:ascii="Times New Roman" w:eastAsia="Times New Roman" w:hAnsi="Times New Roman" w:cs="Times New Roman"/>
          <w:color w:val="000000"/>
          <w:spacing w:val="115"/>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z w:val="28"/>
          <w:szCs w:val="28"/>
        </w:rPr>
        <w:t>рогра</w:t>
      </w:r>
      <w:r w:rsidR="007A04F0" w:rsidRPr="007A04F0">
        <w:rPr>
          <w:rFonts w:ascii="Times New Roman" w:eastAsia="Times New Roman" w:hAnsi="Times New Roman" w:cs="Times New Roman"/>
          <w:color w:val="000000"/>
          <w:spacing w:val="-1"/>
          <w:sz w:val="28"/>
          <w:szCs w:val="28"/>
        </w:rPr>
        <w:t>м</w:t>
      </w:r>
      <w:r w:rsidR="007A04F0" w:rsidRPr="007A04F0">
        <w:rPr>
          <w:rFonts w:ascii="Times New Roman" w:eastAsia="Times New Roman" w:hAnsi="Times New Roman" w:cs="Times New Roman"/>
          <w:color w:val="000000"/>
          <w:sz w:val="28"/>
          <w:szCs w:val="28"/>
        </w:rPr>
        <w:t>м</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z w:val="28"/>
          <w:szCs w:val="28"/>
        </w:rPr>
        <w:t>д</w:t>
      </w:r>
      <w:r w:rsidR="007A04F0" w:rsidRPr="007A04F0">
        <w:rPr>
          <w:rFonts w:ascii="Times New Roman" w:eastAsia="Times New Roman" w:hAnsi="Times New Roman" w:cs="Times New Roman"/>
          <w:color w:val="000000"/>
          <w:spacing w:val="1"/>
          <w:sz w:val="28"/>
          <w:szCs w:val="28"/>
        </w:rPr>
        <w:t>л</w:t>
      </w:r>
      <w:r w:rsidR="007A04F0" w:rsidRPr="007A04F0">
        <w:rPr>
          <w:rFonts w:ascii="Times New Roman" w:eastAsia="Times New Roman" w:hAnsi="Times New Roman" w:cs="Times New Roman"/>
          <w:color w:val="000000"/>
          <w:sz w:val="28"/>
          <w:szCs w:val="28"/>
        </w:rPr>
        <w:t>я</w:t>
      </w:r>
      <w:r w:rsidR="007A04F0" w:rsidRPr="007A04F0">
        <w:rPr>
          <w:rFonts w:ascii="Times New Roman" w:eastAsia="Times New Roman" w:hAnsi="Times New Roman" w:cs="Times New Roman"/>
          <w:color w:val="000000"/>
          <w:spacing w:val="113"/>
          <w:sz w:val="28"/>
          <w:szCs w:val="28"/>
        </w:rPr>
        <w:t xml:space="preserve"> </w:t>
      </w:r>
      <w:r w:rsidR="007A04F0" w:rsidRPr="007A04F0">
        <w:rPr>
          <w:rFonts w:ascii="Times New Roman" w:eastAsia="Times New Roman" w:hAnsi="Times New Roman" w:cs="Times New Roman"/>
          <w:color w:val="000000"/>
          <w:sz w:val="28"/>
          <w:szCs w:val="28"/>
        </w:rPr>
        <w:t>в</w:t>
      </w:r>
      <w:r w:rsidR="007A04F0" w:rsidRPr="007A04F0">
        <w:rPr>
          <w:rFonts w:ascii="Times New Roman" w:eastAsia="Times New Roman" w:hAnsi="Times New Roman" w:cs="Times New Roman"/>
          <w:color w:val="000000"/>
          <w:spacing w:val="1"/>
          <w:sz w:val="28"/>
          <w:szCs w:val="28"/>
        </w:rPr>
        <w:t>ы</w:t>
      </w:r>
      <w:r w:rsidR="007A04F0" w:rsidRPr="007A04F0">
        <w:rPr>
          <w:rFonts w:ascii="Times New Roman" w:eastAsia="Times New Roman" w:hAnsi="Times New Roman" w:cs="Times New Roman"/>
          <w:color w:val="000000"/>
          <w:sz w:val="28"/>
          <w:szCs w:val="28"/>
        </w:rPr>
        <w:t>ст</w:t>
      </w:r>
      <w:r w:rsidR="007A04F0" w:rsidRPr="007A04F0">
        <w:rPr>
          <w:rFonts w:ascii="Times New Roman" w:eastAsia="Times New Roman" w:hAnsi="Times New Roman" w:cs="Times New Roman"/>
          <w:color w:val="000000"/>
          <w:spacing w:val="-6"/>
          <w:sz w:val="28"/>
          <w:szCs w:val="28"/>
        </w:rPr>
        <w:t>у</w:t>
      </w:r>
      <w:r w:rsidR="007A04F0" w:rsidRPr="007A04F0">
        <w:rPr>
          <w:rFonts w:ascii="Times New Roman" w:eastAsia="Times New Roman" w:hAnsi="Times New Roman" w:cs="Times New Roman"/>
          <w:color w:val="000000"/>
          <w:sz w:val="28"/>
          <w:szCs w:val="28"/>
        </w:rPr>
        <w:t>п</w:t>
      </w:r>
      <w:r w:rsidR="007A04F0" w:rsidRPr="007A04F0">
        <w:rPr>
          <w:rFonts w:ascii="Times New Roman" w:eastAsia="Times New Roman" w:hAnsi="Times New Roman" w:cs="Times New Roman"/>
          <w:color w:val="000000"/>
          <w:spacing w:val="3"/>
          <w:sz w:val="28"/>
          <w:szCs w:val="28"/>
        </w:rPr>
        <w:t>л</w:t>
      </w:r>
      <w:r w:rsidR="007A04F0" w:rsidRPr="007A04F0">
        <w:rPr>
          <w:rFonts w:ascii="Times New Roman" w:eastAsia="Times New Roman" w:hAnsi="Times New Roman" w:cs="Times New Roman"/>
          <w:color w:val="000000"/>
          <w:sz w:val="28"/>
          <w:szCs w:val="28"/>
        </w:rPr>
        <w:t>ен</w:t>
      </w:r>
      <w:r w:rsidR="007A04F0" w:rsidRPr="007A04F0">
        <w:rPr>
          <w:rFonts w:ascii="Times New Roman" w:eastAsia="Times New Roman" w:hAnsi="Times New Roman" w:cs="Times New Roman"/>
          <w:color w:val="000000"/>
          <w:spacing w:val="2"/>
          <w:sz w:val="28"/>
          <w:szCs w:val="28"/>
        </w:rPr>
        <w:t>и</w:t>
      </w:r>
      <w:r w:rsidR="007A04F0" w:rsidRPr="007A04F0">
        <w:rPr>
          <w:rFonts w:ascii="Times New Roman" w:eastAsia="Times New Roman" w:hAnsi="Times New Roman" w:cs="Times New Roman"/>
          <w:color w:val="000000"/>
          <w:sz w:val="28"/>
          <w:szCs w:val="28"/>
        </w:rPr>
        <w:t>й</w:t>
      </w:r>
      <w:r w:rsidR="007A04F0" w:rsidRPr="007A04F0">
        <w:rPr>
          <w:rFonts w:ascii="Times New Roman" w:eastAsia="Times New Roman" w:hAnsi="Times New Roman" w:cs="Times New Roman"/>
          <w:color w:val="000000"/>
          <w:spacing w:val="114"/>
          <w:sz w:val="28"/>
          <w:szCs w:val="28"/>
        </w:rPr>
        <w:t xml:space="preserve"> </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112"/>
          <w:sz w:val="28"/>
          <w:szCs w:val="28"/>
        </w:rPr>
        <w:t xml:space="preserve"> </w:t>
      </w:r>
      <w:r w:rsidR="007A04F0" w:rsidRPr="007A04F0">
        <w:rPr>
          <w:rFonts w:ascii="Times New Roman" w:eastAsia="Times New Roman" w:hAnsi="Times New Roman" w:cs="Times New Roman"/>
          <w:color w:val="000000"/>
          <w:spacing w:val="-10"/>
          <w:sz w:val="28"/>
          <w:szCs w:val="28"/>
        </w:rPr>
        <w:t>к</w:t>
      </w:r>
      <w:r w:rsidR="007A04F0" w:rsidRPr="007A04F0">
        <w:rPr>
          <w:rFonts w:ascii="Times New Roman" w:eastAsia="Times New Roman" w:hAnsi="Times New Roman" w:cs="Times New Roman"/>
          <w:color w:val="000000"/>
          <w:sz w:val="28"/>
          <w:szCs w:val="28"/>
        </w:rPr>
        <w:t>он</w:t>
      </w:r>
      <w:r w:rsidR="007A04F0" w:rsidRPr="007A04F0">
        <w:rPr>
          <w:rFonts w:ascii="Times New Roman" w:eastAsia="Times New Roman" w:hAnsi="Times New Roman" w:cs="Times New Roman"/>
          <w:color w:val="000000"/>
          <w:spacing w:val="2"/>
          <w:sz w:val="28"/>
          <w:szCs w:val="28"/>
        </w:rPr>
        <w:t>ц</w:t>
      </w:r>
      <w:r w:rsidR="007A04F0" w:rsidRPr="007A04F0">
        <w:rPr>
          <w:rFonts w:ascii="Times New Roman" w:eastAsia="Times New Roman" w:hAnsi="Times New Roman" w:cs="Times New Roman"/>
          <w:color w:val="000000"/>
          <w:sz w:val="28"/>
          <w:szCs w:val="28"/>
        </w:rPr>
        <w:t>е</w:t>
      </w:r>
      <w:r w:rsidR="007A04F0" w:rsidRPr="007A04F0">
        <w:rPr>
          <w:rFonts w:ascii="Times New Roman" w:eastAsia="Times New Roman" w:hAnsi="Times New Roman" w:cs="Times New Roman"/>
          <w:color w:val="000000"/>
          <w:spacing w:val="-5"/>
          <w:sz w:val="28"/>
          <w:szCs w:val="28"/>
        </w:rPr>
        <w:t>р</w:t>
      </w:r>
      <w:r w:rsidR="007A04F0" w:rsidRPr="007A04F0">
        <w:rPr>
          <w:rFonts w:ascii="Times New Roman" w:eastAsia="Times New Roman" w:hAnsi="Times New Roman" w:cs="Times New Roman"/>
          <w:color w:val="000000"/>
          <w:spacing w:val="2"/>
          <w:sz w:val="28"/>
          <w:szCs w:val="28"/>
        </w:rPr>
        <w:t>т</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2"/>
          <w:sz w:val="28"/>
          <w:szCs w:val="28"/>
        </w:rPr>
        <w:t>х</w:t>
      </w:r>
      <w:r w:rsidR="007A04F0" w:rsidRPr="007A04F0">
        <w:rPr>
          <w:rFonts w:ascii="Times New Roman" w:eastAsia="Times New Roman" w:hAnsi="Times New Roman" w:cs="Times New Roman"/>
          <w:color w:val="000000"/>
          <w:sz w:val="28"/>
          <w:szCs w:val="28"/>
        </w:rPr>
        <w:t>, ф</w:t>
      </w:r>
      <w:r w:rsidR="007A04F0" w:rsidRPr="007A04F0">
        <w:rPr>
          <w:rFonts w:ascii="Times New Roman" w:eastAsia="Times New Roman" w:hAnsi="Times New Roman" w:cs="Times New Roman"/>
          <w:color w:val="000000"/>
          <w:spacing w:val="4"/>
          <w:sz w:val="28"/>
          <w:szCs w:val="28"/>
        </w:rPr>
        <w:t>е</w:t>
      </w:r>
      <w:r w:rsidR="007A04F0" w:rsidRPr="007A04F0">
        <w:rPr>
          <w:rFonts w:ascii="Times New Roman" w:eastAsia="Times New Roman" w:hAnsi="Times New Roman" w:cs="Times New Roman"/>
          <w:color w:val="000000"/>
          <w:sz w:val="28"/>
          <w:szCs w:val="28"/>
        </w:rPr>
        <w:t>ст</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pacing w:val="-1"/>
          <w:sz w:val="28"/>
          <w:szCs w:val="28"/>
        </w:rPr>
        <w:t>в</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1"/>
          <w:sz w:val="28"/>
          <w:szCs w:val="28"/>
        </w:rPr>
        <w:t>л</w:t>
      </w:r>
      <w:r w:rsidR="007A04F0" w:rsidRPr="007A04F0">
        <w:rPr>
          <w:rFonts w:ascii="Times New Roman" w:eastAsia="Times New Roman" w:hAnsi="Times New Roman" w:cs="Times New Roman"/>
          <w:color w:val="000000"/>
          <w:sz w:val="28"/>
          <w:szCs w:val="28"/>
        </w:rPr>
        <w:t>я</w:t>
      </w:r>
      <w:r w:rsidR="007A04F0" w:rsidRPr="007A04F0">
        <w:rPr>
          <w:rFonts w:ascii="Times New Roman" w:eastAsia="Times New Roman" w:hAnsi="Times New Roman" w:cs="Times New Roman"/>
          <w:color w:val="000000"/>
          <w:spacing w:val="2"/>
          <w:sz w:val="28"/>
          <w:szCs w:val="28"/>
        </w:rPr>
        <w:t>х</w:t>
      </w:r>
      <w:r w:rsidR="007A04F0" w:rsidRPr="007A04F0">
        <w:rPr>
          <w:rFonts w:ascii="Times New Roman" w:eastAsia="Times New Roman" w:hAnsi="Times New Roman" w:cs="Times New Roman"/>
          <w:color w:val="000000"/>
          <w:sz w:val="28"/>
          <w:szCs w:val="28"/>
        </w:rPr>
        <w:t>,</w:t>
      </w:r>
      <w:r w:rsidR="007A04F0" w:rsidRPr="007A04F0">
        <w:rPr>
          <w:rFonts w:ascii="Times New Roman" w:eastAsia="Times New Roman" w:hAnsi="Times New Roman" w:cs="Times New Roman"/>
          <w:color w:val="000000"/>
          <w:spacing w:val="87"/>
          <w:sz w:val="28"/>
          <w:szCs w:val="28"/>
        </w:rPr>
        <w:t xml:space="preserve"> </w:t>
      </w:r>
      <w:r w:rsidR="007A04F0" w:rsidRPr="007A04F0">
        <w:rPr>
          <w:rFonts w:ascii="Times New Roman" w:eastAsia="Times New Roman" w:hAnsi="Times New Roman" w:cs="Times New Roman"/>
          <w:color w:val="000000"/>
          <w:spacing w:val="-9"/>
          <w:sz w:val="28"/>
          <w:szCs w:val="28"/>
        </w:rPr>
        <w:t>к</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к</w:t>
      </w:r>
      <w:r w:rsidR="007A04F0" w:rsidRPr="007A04F0">
        <w:rPr>
          <w:rFonts w:ascii="Times New Roman" w:eastAsia="Times New Roman" w:hAnsi="Times New Roman" w:cs="Times New Roman"/>
          <w:color w:val="000000"/>
          <w:spacing w:val="-5"/>
          <w:sz w:val="28"/>
          <w:szCs w:val="28"/>
        </w:rPr>
        <w:t>у</w:t>
      </w:r>
      <w:r w:rsidR="007A04F0" w:rsidRPr="007A04F0">
        <w:rPr>
          <w:rFonts w:ascii="Times New Roman" w:eastAsia="Times New Roman" w:hAnsi="Times New Roman" w:cs="Times New Roman"/>
          <w:color w:val="000000"/>
          <w:sz w:val="28"/>
          <w:szCs w:val="28"/>
        </w:rPr>
        <w:t>рса</w:t>
      </w:r>
      <w:r w:rsidR="007A04F0" w:rsidRPr="007A04F0">
        <w:rPr>
          <w:rFonts w:ascii="Times New Roman" w:eastAsia="Times New Roman" w:hAnsi="Times New Roman" w:cs="Times New Roman"/>
          <w:color w:val="000000"/>
          <w:spacing w:val="1"/>
          <w:sz w:val="28"/>
          <w:szCs w:val="28"/>
        </w:rPr>
        <w:t>х</w:t>
      </w:r>
      <w:r w:rsidR="007A04F0" w:rsidRPr="007A04F0">
        <w:rPr>
          <w:rFonts w:ascii="Times New Roman" w:eastAsia="Times New Roman" w:hAnsi="Times New Roman" w:cs="Times New Roman"/>
          <w:color w:val="000000"/>
          <w:sz w:val="28"/>
          <w:szCs w:val="28"/>
        </w:rPr>
        <w:t>;</w:t>
      </w:r>
      <w:r w:rsidR="007A04F0" w:rsidRPr="007A04F0">
        <w:rPr>
          <w:rFonts w:ascii="Times New Roman" w:eastAsia="Times New Roman" w:hAnsi="Times New Roman" w:cs="Times New Roman"/>
          <w:color w:val="000000"/>
          <w:spacing w:val="86"/>
          <w:sz w:val="28"/>
          <w:szCs w:val="28"/>
        </w:rPr>
        <w:t xml:space="preserve"> </w:t>
      </w:r>
      <w:r w:rsidR="007A04F0" w:rsidRPr="007A04F0">
        <w:rPr>
          <w:rFonts w:ascii="Times New Roman" w:eastAsia="Times New Roman" w:hAnsi="Times New Roman" w:cs="Times New Roman"/>
          <w:color w:val="000000"/>
          <w:spacing w:val="2"/>
          <w:sz w:val="28"/>
          <w:szCs w:val="28"/>
        </w:rPr>
        <w:t>ц</w:t>
      </w:r>
      <w:r w:rsidR="007A04F0" w:rsidRPr="007A04F0">
        <w:rPr>
          <w:rFonts w:ascii="Times New Roman" w:eastAsia="Times New Roman" w:hAnsi="Times New Roman" w:cs="Times New Roman"/>
          <w:color w:val="000000"/>
          <w:sz w:val="28"/>
          <w:szCs w:val="28"/>
        </w:rPr>
        <w:t>ел</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pacing w:val="-3"/>
          <w:sz w:val="28"/>
          <w:szCs w:val="28"/>
        </w:rPr>
        <w:t>а</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z w:val="28"/>
          <w:szCs w:val="28"/>
        </w:rPr>
        <w:t>ра</w:t>
      </w:r>
      <w:r w:rsidR="007A04F0" w:rsidRPr="007A04F0">
        <w:rPr>
          <w:rFonts w:ascii="Times New Roman" w:eastAsia="Times New Roman" w:hAnsi="Times New Roman" w:cs="Times New Roman"/>
          <w:color w:val="000000"/>
          <w:spacing w:val="-3"/>
          <w:sz w:val="28"/>
          <w:szCs w:val="28"/>
        </w:rPr>
        <w:t>в</w:t>
      </w:r>
      <w:r w:rsidR="007A04F0" w:rsidRPr="007A04F0">
        <w:rPr>
          <w:rFonts w:ascii="Times New Roman" w:eastAsia="Times New Roman" w:hAnsi="Times New Roman" w:cs="Times New Roman"/>
          <w:color w:val="000000"/>
          <w:sz w:val="28"/>
          <w:szCs w:val="28"/>
        </w:rPr>
        <w:t>л</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pacing w:val="1"/>
          <w:sz w:val="28"/>
          <w:szCs w:val="28"/>
        </w:rPr>
        <w:t>нн</w:t>
      </w:r>
      <w:r w:rsidR="007A04F0" w:rsidRPr="007A04F0">
        <w:rPr>
          <w:rFonts w:ascii="Times New Roman" w:eastAsia="Times New Roman" w:hAnsi="Times New Roman" w:cs="Times New Roman"/>
          <w:color w:val="000000"/>
          <w:sz w:val="28"/>
          <w:szCs w:val="28"/>
        </w:rPr>
        <w:t>ая</w:t>
      </w:r>
      <w:r w:rsidR="007A04F0" w:rsidRPr="007A04F0">
        <w:rPr>
          <w:rFonts w:ascii="Times New Roman" w:eastAsia="Times New Roman" w:hAnsi="Times New Roman" w:cs="Times New Roman"/>
          <w:color w:val="000000"/>
          <w:spacing w:val="86"/>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pacing w:val="-6"/>
          <w:sz w:val="28"/>
          <w:szCs w:val="28"/>
        </w:rPr>
        <w:t>о</w:t>
      </w:r>
      <w:r w:rsidR="007A04F0" w:rsidRPr="007A04F0">
        <w:rPr>
          <w:rFonts w:ascii="Times New Roman" w:eastAsia="Times New Roman" w:hAnsi="Times New Roman" w:cs="Times New Roman"/>
          <w:color w:val="000000"/>
          <w:sz w:val="28"/>
          <w:szCs w:val="28"/>
        </w:rPr>
        <w:t>д</w:t>
      </w:r>
      <w:r w:rsidR="007A04F0" w:rsidRPr="007A04F0">
        <w:rPr>
          <w:rFonts w:ascii="Times New Roman" w:eastAsia="Times New Roman" w:hAnsi="Times New Roman" w:cs="Times New Roman"/>
          <w:color w:val="000000"/>
          <w:spacing w:val="-4"/>
          <w:sz w:val="28"/>
          <w:szCs w:val="28"/>
        </w:rPr>
        <w:t>г</w:t>
      </w:r>
      <w:r w:rsidR="007A04F0" w:rsidRPr="007A04F0">
        <w:rPr>
          <w:rFonts w:ascii="Times New Roman" w:eastAsia="Times New Roman" w:hAnsi="Times New Roman" w:cs="Times New Roman"/>
          <w:color w:val="000000"/>
          <w:spacing w:val="-3"/>
          <w:sz w:val="28"/>
          <w:szCs w:val="28"/>
        </w:rPr>
        <w:t>о</w:t>
      </w:r>
      <w:r w:rsidR="007A04F0" w:rsidRPr="007A04F0">
        <w:rPr>
          <w:rFonts w:ascii="Times New Roman" w:eastAsia="Times New Roman" w:hAnsi="Times New Roman" w:cs="Times New Roman"/>
          <w:color w:val="000000"/>
          <w:spacing w:val="-1"/>
          <w:sz w:val="28"/>
          <w:szCs w:val="28"/>
        </w:rPr>
        <w:t>т</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1"/>
          <w:sz w:val="28"/>
          <w:szCs w:val="28"/>
        </w:rPr>
        <w:t>в</w:t>
      </w:r>
      <w:r w:rsidR="007A04F0" w:rsidRPr="007A04F0">
        <w:rPr>
          <w:rFonts w:ascii="Times New Roman" w:eastAsia="Times New Roman" w:hAnsi="Times New Roman" w:cs="Times New Roman"/>
          <w:color w:val="000000"/>
          <w:spacing w:val="-4"/>
          <w:sz w:val="28"/>
          <w:szCs w:val="28"/>
        </w:rPr>
        <w:t>к</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88"/>
          <w:sz w:val="28"/>
          <w:szCs w:val="28"/>
        </w:rPr>
        <w:t xml:space="preserve"> </w:t>
      </w:r>
      <w:r w:rsidR="007A04F0" w:rsidRPr="007A04F0">
        <w:rPr>
          <w:rFonts w:ascii="Times New Roman" w:eastAsia="Times New Roman" w:hAnsi="Times New Roman" w:cs="Times New Roman"/>
          <w:color w:val="000000"/>
          <w:spacing w:val="-4"/>
          <w:sz w:val="28"/>
          <w:szCs w:val="28"/>
        </w:rPr>
        <w:t>у</w:t>
      </w:r>
      <w:r w:rsidR="007A04F0" w:rsidRPr="007A04F0">
        <w:rPr>
          <w:rFonts w:ascii="Times New Roman" w:eastAsia="Times New Roman" w:hAnsi="Times New Roman" w:cs="Times New Roman"/>
          <w:color w:val="000000"/>
          <w:spacing w:val="-1"/>
          <w:sz w:val="28"/>
          <w:szCs w:val="28"/>
        </w:rPr>
        <w:t>ча</w:t>
      </w:r>
      <w:r w:rsidR="007A04F0" w:rsidRPr="007A04F0">
        <w:rPr>
          <w:rFonts w:ascii="Times New Roman" w:eastAsia="Times New Roman" w:hAnsi="Times New Roman" w:cs="Times New Roman"/>
          <w:color w:val="000000"/>
          <w:sz w:val="28"/>
          <w:szCs w:val="28"/>
        </w:rPr>
        <w:t>щ</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pacing w:val="-4"/>
          <w:sz w:val="28"/>
          <w:szCs w:val="28"/>
        </w:rPr>
        <w:t>х</w:t>
      </w:r>
      <w:r w:rsidR="007A04F0" w:rsidRPr="007A04F0">
        <w:rPr>
          <w:rFonts w:ascii="Times New Roman" w:eastAsia="Times New Roman" w:hAnsi="Times New Roman" w:cs="Times New Roman"/>
          <w:color w:val="000000"/>
          <w:spacing w:val="-1"/>
          <w:sz w:val="28"/>
          <w:szCs w:val="28"/>
        </w:rPr>
        <w:t>с</w:t>
      </w:r>
      <w:r w:rsidR="007A04F0" w:rsidRPr="007A04F0">
        <w:rPr>
          <w:rFonts w:ascii="Times New Roman" w:eastAsia="Times New Roman" w:hAnsi="Times New Roman" w:cs="Times New Roman"/>
          <w:color w:val="000000"/>
          <w:sz w:val="28"/>
          <w:szCs w:val="28"/>
        </w:rPr>
        <w:t>я</w:t>
      </w:r>
      <w:r w:rsidR="007A04F0" w:rsidRPr="007A04F0">
        <w:rPr>
          <w:rFonts w:ascii="Times New Roman" w:eastAsia="Times New Roman" w:hAnsi="Times New Roman" w:cs="Times New Roman"/>
          <w:color w:val="000000"/>
          <w:spacing w:val="86"/>
          <w:sz w:val="28"/>
          <w:szCs w:val="28"/>
        </w:rPr>
        <w:t xml:space="preserve"> </w:t>
      </w:r>
      <w:r w:rsidR="007A04F0" w:rsidRPr="007A04F0">
        <w:rPr>
          <w:rFonts w:ascii="Times New Roman" w:eastAsia="Times New Roman" w:hAnsi="Times New Roman" w:cs="Times New Roman"/>
          <w:color w:val="000000"/>
          <w:sz w:val="28"/>
          <w:szCs w:val="28"/>
        </w:rPr>
        <w:t>к</w:t>
      </w:r>
      <w:r w:rsidR="007A04F0" w:rsidRPr="007A04F0">
        <w:rPr>
          <w:rFonts w:ascii="Times New Roman" w:eastAsia="Times New Roman" w:hAnsi="Times New Roman" w:cs="Times New Roman"/>
          <w:color w:val="000000"/>
          <w:spacing w:val="90"/>
          <w:sz w:val="28"/>
          <w:szCs w:val="28"/>
        </w:rPr>
        <w:t xml:space="preserve">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pacing w:val="5"/>
          <w:sz w:val="28"/>
          <w:szCs w:val="28"/>
        </w:rPr>
        <w:t>о</w:t>
      </w:r>
      <w:r w:rsidR="007A04F0" w:rsidRPr="007A04F0">
        <w:rPr>
          <w:rFonts w:ascii="Times New Roman" w:eastAsia="Times New Roman" w:hAnsi="Times New Roman" w:cs="Times New Roman"/>
          <w:color w:val="000000"/>
          <w:sz w:val="28"/>
          <w:szCs w:val="28"/>
        </w:rPr>
        <w:t>ст</w:t>
      </w:r>
      <w:r w:rsidR="007A04F0" w:rsidRPr="007A04F0">
        <w:rPr>
          <w:rFonts w:ascii="Times New Roman" w:eastAsia="Times New Roman" w:hAnsi="Times New Roman" w:cs="Times New Roman"/>
          <w:color w:val="000000"/>
          <w:spacing w:val="-4"/>
          <w:sz w:val="28"/>
          <w:szCs w:val="28"/>
        </w:rPr>
        <w:t>у</w:t>
      </w:r>
      <w:r w:rsidR="007A04F0" w:rsidRPr="007A04F0">
        <w:rPr>
          <w:rFonts w:ascii="Times New Roman" w:eastAsia="Times New Roman" w:hAnsi="Times New Roman" w:cs="Times New Roman"/>
          <w:color w:val="000000"/>
          <w:sz w:val="28"/>
          <w:szCs w:val="28"/>
        </w:rPr>
        <w:t>п</w:t>
      </w:r>
      <w:r w:rsidR="007A04F0" w:rsidRPr="007A04F0">
        <w:rPr>
          <w:rFonts w:ascii="Times New Roman" w:eastAsia="Times New Roman" w:hAnsi="Times New Roman" w:cs="Times New Roman"/>
          <w:color w:val="000000"/>
          <w:spacing w:val="1"/>
          <w:sz w:val="28"/>
          <w:szCs w:val="28"/>
        </w:rPr>
        <w:t>л</w:t>
      </w:r>
      <w:r w:rsidR="007A04F0" w:rsidRPr="007A04F0">
        <w:rPr>
          <w:rFonts w:ascii="Times New Roman" w:eastAsia="Times New Roman" w:hAnsi="Times New Roman" w:cs="Times New Roman"/>
          <w:color w:val="000000"/>
          <w:sz w:val="28"/>
          <w:szCs w:val="28"/>
        </w:rPr>
        <w:t>ен</w:t>
      </w:r>
      <w:r w:rsidR="007A04F0" w:rsidRPr="007A04F0">
        <w:rPr>
          <w:rFonts w:ascii="Times New Roman" w:eastAsia="Times New Roman" w:hAnsi="Times New Roman" w:cs="Times New Roman"/>
          <w:color w:val="000000"/>
          <w:spacing w:val="1"/>
          <w:sz w:val="28"/>
          <w:szCs w:val="28"/>
        </w:rPr>
        <w:t>и</w:t>
      </w:r>
      <w:r w:rsidR="007A04F0" w:rsidRPr="007A04F0">
        <w:rPr>
          <w:rFonts w:ascii="Times New Roman" w:eastAsia="Times New Roman" w:hAnsi="Times New Roman" w:cs="Times New Roman"/>
          <w:color w:val="000000"/>
          <w:sz w:val="28"/>
          <w:szCs w:val="28"/>
        </w:rPr>
        <w:t>ю</w:t>
      </w:r>
      <w:r w:rsidR="007A04F0" w:rsidRPr="007A04F0">
        <w:rPr>
          <w:rFonts w:ascii="Times New Roman" w:eastAsia="Times New Roman" w:hAnsi="Times New Roman" w:cs="Times New Roman"/>
          <w:color w:val="000000"/>
          <w:spacing w:val="87"/>
          <w:sz w:val="28"/>
          <w:szCs w:val="28"/>
        </w:rPr>
        <w:t xml:space="preserve"> </w:t>
      </w:r>
      <w:r w:rsidR="007A04F0" w:rsidRPr="007A04F0">
        <w:rPr>
          <w:rFonts w:ascii="Times New Roman" w:eastAsia="Times New Roman" w:hAnsi="Times New Roman" w:cs="Times New Roman"/>
          <w:color w:val="000000"/>
          <w:sz w:val="28"/>
          <w:szCs w:val="28"/>
        </w:rPr>
        <w:t>в</w:t>
      </w:r>
      <w:r w:rsidR="007A04F0" w:rsidRPr="007A04F0">
        <w:rPr>
          <w:rFonts w:ascii="Times New Roman" w:eastAsia="Times New Roman" w:hAnsi="Times New Roman" w:cs="Times New Roman"/>
          <w:color w:val="000000"/>
          <w:spacing w:val="86"/>
          <w:sz w:val="28"/>
          <w:szCs w:val="28"/>
        </w:rPr>
        <w:t xml:space="preserve"> </w:t>
      </w:r>
      <w:r w:rsidR="007A04F0" w:rsidRPr="007A04F0">
        <w:rPr>
          <w:rFonts w:ascii="Times New Roman" w:eastAsia="Times New Roman" w:hAnsi="Times New Roman" w:cs="Times New Roman"/>
          <w:color w:val="000000"/>
          <w:sz w:val="28"/>
          <w:szCs w:val="28"/>
        </w:rPr>
        <w:t>ср</w:t>
      </w:r>
      <w:r w:rsidR="007A04F0" w:rsidRPr="007A04F0">
        <w:rPr>
          <w:rFonts w:ascii="Times New Roman" w:eastAsia="Times New Roman" w:hAnsi="Times New Roman" w:cs="Times New Roman"/>
          <w:color w:val="000000"/>
          <w:spacing w:val="-3"/>
          <w:sz w:val="28"/>
          <w:szCs w:val="28"/>
        </w:rPr>
        <w:t>е</w:t>
      </w:r>
      <w:r w:rsidR="007A04F0" w:rsidRPr="007A04F0">
        <w:rPr>
          <w:rFonts w:ascii="Times New Roman" w:eastAsia="Times New Roman" w:hAnsi="Times New Roman" w:cs="Times New Roman"/>
          <w:color w:val="000000"/>
          <w:spacing w:val="2"/>
          <w:sz w:val="28"/>
          <w:szCs w:val="28"/>
        </w:rPr>
        <w:t>д</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pacing w:val="2"/>
          <w:sz w:val="28"/>
          <w:szCs w:val="28"/>
        </w:rPr>
        <w:t>и</w:t>
      </w:r>
      <w:r w:rsidR="007A04F0" w:rsidRPr="007A04F0">
        <w:rPr>
          <w:rFonts w:ascii="Times New Roman" w:eastAsia="Times New Roman" w:hAnsi="Times New Roman" w:cs="Times New Roman"/>
          <w:color w:val="000000"/>
          <w:sz w:val="28"/>
          <w:szCs w:val="28"/>
        </w:rPr>
        <w:t xml:space="preserve">е </w:t>
      </w:r>
      <w:r w:rsidR="007A04F0" w:rsidRPr="007A04F0">
        <w:rPr>
          <w:rFonts w:ascii="Times New Roman" w:eastAsia="Times New Roman" w:hAnsi="Times New Roman" w:cs="Times New Roman"/>
          <w:color w:val="000000"/>
          <w:spacing w:val="1"/>
          <w:sz w:val="28"/>
          <w:szCs w:val="28"/>
        </w:rPr>
        <w:t>п</w:t>
      </w:r>
      <w:r w:rsidR="007A04F0" w:rsidRPr="007A04F0">
        <w:rPr>
          <w:rFonts w:ascii="Times New Roman" w:eastAsia="Times New Roman" w:hAnsi="Times New Roman" w:cs="Times New Roman"/>
          <w:color w:val="000000"/>
          <w:sz w:val="28"/>
          <w:szCs w:val="28"/>
        </w:rPr>
        <w:t>роф</w:t>
      </w:r>
      <w:r w:rsidR="007A04F0" w:rsidRPr="007A04F0">
        <w:rPr>
          <w:rFonts w:ascii="Times New Roman" w:eastAsia="Times New Roman" w:hAnsi="Times New Roman" w:cs="Times New Roman"/>
          <w:color w:val="000000"/>
          <w:spacing w:val="4"/>
          <w:sz w:val="28"/>
          <w:szCs w:val="28"/>
        </w:rPr>
        <w:t>е</w:t>
      </w:r>
      <w:r w:rsidR="007A04F0" w:rsidRPr="007A04F0">
        <w:rPr>
          <w:rFonts w:ascii="Times New Roman" w:eastAsia="Times New Roman" w:hAnsi="Times New Roman" w:cs="Times New Roman"/>
          <w:color w:val="000000"/>
          <w:sz w:val="28"/>
          <w:szCs w:val="28"/>
        </w:rPr>
        <w:t>ссион</w:t>
      </w:r>
      <w:r w:rsidR="007A04F0" w:rsidRPr="007A04F0">
        <w:rPr>
          <w:rFonts w:ascii="Times New Roman" w:eastAsia="Times New Roman" w:hAnsi="Times New Roman" w:cs="Times New Roman"/>
          <w:color w:val="000000"/>
          <w:spacing w:val="2"/>
          <w:sz w:val="28"/>
          <w:szCs w:val="28"/>
        </w:rPr>
        <w:t>а</w:t>
      </w:r>
      <w:r w:rsidR="007A04F0" w:rsidRPr="007A04F0">
        <w:rPr>
          <w:rFonts w:ascii="Times New Roman" w:eastAsia="Times New Roman" w:hAnsi="Times New Roman" w:cs="Times New Roman"/>
          <w:color w:val="000000"/>
          <w:sz w:val="28"/>
          <w:szCs w:val="28"/>
        </w:rPr>
        <w:t>л</w:t>
      </w:r>
      <w:r w:rsidR="007A04F0" w:rsidRPr="007A04F0">
        <w:rPr>
          <w:rFonts w:ascii="Times New Roman" w:eastAsia="Times New Roman" w:hAnsi="Times New Roman" w:cs="Times New Roman"/>
          <w:color w:val="000000"/>
          <w:spacing w:val="1"/>
          <w:sz w:val="28"/>
          <w:szCs w:val="28"/>
        </w:rPr>
        <w:t>ь</w:t>
      </w:r>
      <w:r w:rsidR="007A04F0" w:rsidRPr="007A04F0">
        <w:rPr>
          <w:rFonts w:ascii="Times New Roman" w:eastAsia="Times New Roman" w:hAnsi="Times New Roman" w:cs="Times New Roman"/>
          <w:color w:val="000000"/>
          <w:spacing w:val="2"/>
          <w:sz w:val="28"/>
          <w:szCs w:val="28"/>
        </w:rPr>
        <w:t>н</w:t>
      </w:r>
      <w:r w:rsidR="007A04F0" w:rsidRPr="007A04F0">
        <w:rPr>
          <w:rFonts w:ascii="Times New Roman" w:eastAsia="Times New Roman" w:hAnsi="Times New Roman" w:cs="Times New Roman"/>
          <w:color w:val="000000"/>
          <w:sz w:val="28"/>
          <w:szCs w:val="28"/>
        </w:rPr>
        <w:t>ые</w:t>
      </w:r>
      <w:r w:rsidR="007A04F0" w:rsidRPr="007A04F0">
        <w:rPr>
          <w:rFonts w:ascii="Times New Roman" w:eastAsia="Times New Roman" w:hAnsi="Times New Roman" w:cs="Times New Roman"/>
          <w:color w:val="000000"/>
          <w:spacing w:val="1"/>
          <w:sz w:val="28"/>
          <w:szCs w:val="28"/>
        </w:rPr>
        <w:t xml:space="preserve"> </w:t>
      </w:r>
      <w:r w:rsidR="007A04F0" w:rsidRPr="007A04F0">
        <w:rPr>
          <w:rFonts w:ascii="Times New Roman" w:eastAsia="Times New Roman" w:hAnsi="Times New Roman" w:cs="Times New Roman"/>
          <w:color w:val="000000"/>
          <w:spacing w:val="-4"/>
          <w:sz w:val="28"/>
          <w:szCs w:val="28"/>
        </w:rPr>
        <w:t>у</w:t>
      </w:r>
      <w:r w:rsidR="007A04F0" w:rsidRPr="007A04F0">
        <w:rPr>
          <w:rFonts w:ascii="Times New Roman" w:eastAsia="Times New Roman" w:hAnsi="Times New Roman" w:cs="Times New Roman"/>
          <w:color w:val="000000"/>
          <w:spacing w:val="1"/>
          <w:sz w:val="28"/>
          <w:szCs w:val="28"/>
        </w:rPr>
        <w:t>ч</w:t>
      </w:r>
      <w:r w:rsidR="007A04F0" w:rsidRPr="007A04F0">
        <w:rPr>
          <w:rFonts w:ascii="Times New Roman" w:eastAsia="Times New Roman" w:hAnsi="Times New Roman" w:cs="Times New Roman"/>
          <w:color w:val="000000"/>
          <w:spacing w:val="2"/>
          <w:sz w:val="28"/>
          <w:szCs w:val="28"/>
        </w:rPr>
        <w:t>е</w:t>
      </w:r>
      <w:r w:rsidR="007A04F0" w:rsidRPr="007A04F0">
        <w:rPr>
          <w:rFonts w:ascii="Times New Roman" w:eastAsia="Times New Roman" w:hAnsi="Times New Roman" w:cs="Times New Roman"/>
          <w:color w:val="000000"/>
          <w:sz w:val="28"/>
          <w:szCs w:val="28"/>
        </w:rPr>
        <w:t>б</w:t>
      </w:r>
      <w:r w:rsidR="007A04F0" w:rsidRPr="007A04F0">
        <w:rPr>
          <w:rFonts w:ascii="Times New Roman" w:eastAsia="Times New Roman" w:hAnsi="Times New Roman" w:cs="Times New Roman"/>
          <w:color w:val="000000"/>
          <w:spacing w:val="1"/>
          <w:sz w:val="28"/>
          <w:szCs w:val="28"/>
        </w:rPr>
        <w:t>н</w:t>
      </w:r>
      <w:r w:rsidR="007A04F0" w:rsidRPr="007A04F0">
        <w:rPr>
          <w:rFonts w:ascii="Times New Roman" w:eastAsia="Times New Roman" w:hAnsi="Times New Roman" w:cs="Times New Roman"/>
          <w:color w:val="000000"/>
          <w:sz w:val="28"/>
          <w:szCs w:val="28"/>
        </w:rPr>
        <w:t xml:space="preserve">ые </w:t>
      </w:r>
      <w:r w:rsidR="007A04F0" w:rsidRPr="007A04F0">
        <w:rPr>
          <w:rFonts w:ascii="Times New Roman" w:eastAsia="Times New Roman" w:hAnsi="Times New Roman" w:cs="Times New Roman"/>
          <w:color w:val="000000"/>
          <w:spacing w:val="1"/>
          <w:sz w:val="28"/>
          <w:szCs w:val="28"/>
        </w:rPr>
        <w:t>з</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3"/>
          <w:sz w:val="28"/>
          <w:szCs w:val="28"/>
        </w:rPr>
        <w:t>ве</w:t>
      </w:r>
      <w:r w:rsidR="007A04F0" w:rsidRPr="007A04F0">
        <w:rPr>
          <w:rFonts w:ascii="Times New Roman" w:eastAsia="Times New Roman" w:hAnsi="Times New Roman" w:cs="Times New Roman"/>
          <w:color w:val="000000"/>
          <w:sz w:val="28"/>
          <w:szCs w:val="28"/>
        </w:rPr>
        <w:t>д</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pacing w:val="1"/>
          <w:sz w:val="28"/>
          <w:szCs w:val="28"/>
        </w:rPr>
        <w:t>ни</w:t>
      </w:r>
      <w:r w:rsidR="007A04F0" w:rsidRPr="007A04F0">
        <w:rPr>
          <w:rFonts w:ascii="Times New Roman" w:eastAsia="Times New Roman" w:hAnsi="Times New Roman" w:cs="Times New Roman"/>
          <w:color w:val="000000"/>
          <w:sz w:val="28"/>
          <w:szCs w:val="28"/>
        </w:rPr>
        <w:t>я. П</w:t>
      </w:r>
      <w:r w:rsidR="007A04F0" w:rsidRPr="007A04F0">
        <w:rPr>
          <w:rFonts w:ascii="Times New Roman" w:eastAsia="Times New Roman" w:hAnsi="Times New Roman" w:cs="Times New Roman"/>
          <w:color w:val="000000"/>
          <w:spacing w:val="-6"/>
          <w:sz w:val="28"/>
          <w:szCs w:val="28"/>
        </w:rPr>
        <w:t>о</w:t>
      </w:r>
      <w:r w:rsidR="007A04F0" w:rsidRPr="007A04F0">
        <w:rPr>
          <w:rFonts w:ascii="Times New Roman" w:eastAsia="Times New Roman" w:hAnsi="Times New Roman" w:cs="Times New Roman"/>
          <w:color w:val="000000"/>
          <w:sz w:val="28"/>
          <w:szCs w:val="28"/>
        </w:rPr>
        <w:t>д</w:t>
      </w:r>
      <w:r w:rsidR="007A04F0" w:rsidRPr="007A04F0">
        <w:rPr>
          <w:rFonts w:ascii="Times New Roman" w:eastAsia="Times New Roman" w:hAnsi="Times New Roman" w:cs="Times New Roman"/>
          <w:color w:val="000000"/>
          <w:spacing w:val="-5"/>
          <w:sz w:val="28"/>
          <w:szCs w:val="28"/>
        </w:rPr>
        <w:t>г</w:t>
      </w:r>
      <w:r w:rsidR="007A04F0" w:rsidRPr="007A04F0">
        <w:rPr>
          <w:rFonts w:ascii="Times New Roman" w:eastAsia="Times New Roman" w:hAnsi="Times New Roman" w:cs="Times New Roman"/>
          <w:color w:val="000000"/>
          <w:spacing w:val="-2"/>
          <w:sz w:val="28"/>
          <w:szCs w:val="28"/>
        </w:rPr>
        <w:t>о</w:t>
      </w:r>
      <w:r w:rsidR="007A04F0" w:rsidRPr="007A04F0">
        <w:rPr>
          <w:rFonts w:ascii="Times New Roman" w:eastAsia="Times New Roman" w:hAnsi="Times New Roman" w:cs="Times New Roman"/>
          <w:color w:val="000000"/>
          <w:spacing w:val="-4"/>
          <w:sz w:val="28"/>
          <w:szCs w:val="28"/>
        </w:rPr>
        <w:t>т</w:t>
      </w:r>
      <w:r w:rsidR="007A04F0" w:rsidRPr="007A04F0">
        <w:rPr>
          <w:rFonts w:ascii="Times New Roman" w:eastAsia="Times New Roman" w:hAnsi="Times New Roman" w:cs="Times New Roman"/>
          <w:color w:val="000000"/>
          <w:sz w:val="28"/>
          <w:szCs w:val="28"/>
        </w:rPr>
        <w:t>о</w:t>
      </w:r>
      <w:r w:rsidR="007A04F0" w:rsidRPr="007A04F0">
        <w:rPr>
          <w:rFonts w:ascii="Times New Roman" w:eastAsia="Times New Roman" w:hAnsi="Times New Roman" w:cs="Times New Roman"/>
          <w:color w:val="000000"/>
          <w:spacing w:val="-1"/>
          <w:sz w:val="28"/>
          <w:szCs w:val="28"/>
        </w:rPr>
        <w:t>в</w:t>
      </w:r>
      <w:r w:rsidR="007A04F0" w:rsidRPr="007A04F0">
        <w:rPr>
          <w:rFonts w:ascii="Times New Roman" w:eastAsia="Times New Roman" w:hAnsi="Times New Roman" w:cs="Times New Roman"/>
          <w:color w:val="000000"/>
          <w:spacing w:val="-3"/>
          <w:sz w:val="28"/>
          <w:szCs w:val="28"/>
        </w:rPr>
        <w:t>к</w:t>
      </w:r>
      <w:r w:rsidR="007A04F0" w:rsidRPr="007A04F0">
        <w:rPr>
          <w:rFonts w:ascii="Times New Roman" w:eastAsia="Times New Roman" w:hAnsi="Times New Roman" w:cs="Times New Roman"/>
          <w:color w:val="000000"/>
          <w:sz w:val="28"/>
          <w:szCs w:val="28"/>
        </w:rPr>
        <w:t>а</w:t>
      </w:r>
      <w:r w:rsidR="007A04F0" w:rsidRPr="007A04F0">
        <w:rPr>
          <w:rFonts w:ascii="Times New Roman" w:eastAsia="Times New Roman" w:hAnsi="Times New Roman" w:cs="Times New Roman"/>
          <w:color w:val="000000"/>
          <w:spacing w:val="-1"/>
          <w:sz w:val="28"/>
          <w:szCs w:val="28"/>
        </w:rPr>
        <w:t xml:space="preserve"> </w:t>
      </w:r>
      <w:r w:rsidR="007A04F0" w:rsidRPr="007A04F0">
        <w:rPr>
          <w:rFonts w:ascii="Times New Roman" w:eastAsia="Times New Roman" w:hAnsi="Times New Roman" w:cs="Times New Roman"/>
          <w:color w:val="000000"/>
          <w:sz w:val="28"/>
          <w:szCs w:val="28"/>
        </w:rPr>
        <w:t>к вы</w:t>
      </w:r>
      <w:r w:rsidR="007A04F0" w:rsidRPr="007A04F0">
        <w:rPr>
          <w:rFonts w:ascii="Times New Roman" w:eastAsia="Times New Roman" w:hAnsi="Times New Roman" w:cs="Times New Roman"/>
          <w:color w:val="000000"/>
          <w:spacing w:val="3"/>
          <w:sz w:val="28"/>
          <w:szCs w:val="28"/>
        </w:rPr>
        <w:t>п</w:t>
      </w:r>
      <w:r w:rsidR="007A04F0" w:rsidRPr="007A04F0">
        <w:rPr>
          <w:rFonts w:ascii="Times New Roman" w:eastAsia="Times New Roman" w:hAnsi="Times New Roman" w:cs="Times New Roman"/>
          <w:color w:val="000000"/>
          <w:spacing w:val="-3"/>
          <w:sz w:val="28"/>
          <w:szCs w:val="28"/>
        </w:rPr>
        <w:t>у</w:t>
      </w:r>
      <w:r w:rsidR="007A04F0" w:rsidRPr="007A04F0">
        <w:rPr>
          <w:rFonts w:ascii="Times New Roman" w:eastAsia="Times New Roman" w:hAnsi="Times New Roman" w:cs="Times New Roman"/>
          <w:color w:val="000000"/>
          <w:spacing w:val="-1"/>
          <w:sz w:val="28"/>
          <w:szCs w:val="28"/>
        </w:rPr>
        <w:t>с</w:t>
      </w:r>
      <w:r w:rsidR="007A04F0" w:rsidRPr="007A04F0">
        <w:rPr>
          <w:rFonts w:ascii="Times New Roman" w:eastAsia="Times New Roman" w:hAnsi="Times New Roman" w:cs="Times New Roman"/>
          <w:color w:val="000000"/>
          <w:sz w:val="28"/>
          <w:szCs w:val="28"/>
        </w:rPr>
        <w:t>кн</w:t>
      </w:r>
      <w:r w:rsidR="007A04F0" w:rsidRPr="007A04F0">
        <w:rPr>
          <w:rFonts w:ascii="Times New Roman" w:eastAsia="Times New Roman" w:hAnsi="Times New Roman" w:cs="Times New Roman"/>
          <w:color w:val="000000"/>
          <w:spacing w:val="-3"/>
          <w:sz w:val="28"/>
          <w:szCs w:val="28"/>
        </w:rPr>
        <w:t>о</w:t>
      </w:r>
      <w:r w:rsidR="007A04F0" w:rsidRPr="007A04F0">
        <w:rPr>
          <w:rFonts w:ascii="Times New Roman" w:eastAsia="Times New Roman" w:hAnsi="Times New Roman" w:cs="Times New Roman"/>
          <w:color w:val="000000"/>
          <w:spacing w:val="2"/>
          <w:sz w:val="28"/>
          <w:szCs w:val="28"/>
        </w:rPr>
        <w:t>м</w:t>
      </w:r>
      <w:r w:rsidR="007A04F0" w:rsidRPr="007A04F0">
        <w:rPr>
          <w:rFonts w:ascii="Times New Roman" w:eastAsia="Times New Roman" w:hAnsi="Times New Roman" w:cs="Times New Roman"/>
          <w:color w:val="000000"/>
          <w:sz w:val="28"/>
          <w:szCs w:val="28"/>
        </w:rPr>
        <w:t>у</w:t>
      </w:r>
      <w:r w:rsidR="007A04F0" w:rsidRPr="007A04F0">
        <w:rPr>
          <w:rFonts w:ascii="Times New Roman" w:eastAsia="Times New Roman" w:hAnsi="Times New Roman" w:cs="Times New Roman"/>
          <w:color w:val="000000"/>
          <w:spacing w:val="-4"/>
          <w:sz w:val="28"/>
          <w:szCs w:val="28"/>
        </w:rPr>
        <w:t xml:space="preserve"> </w:t>
      </w:r>
      <w:r w:rsidR="007A04F0" w:rsidRPr="007A04F0">
        <w:rPr>
          <w:rFonts w:ascii="Times New Roman" w:eastAsia="Times New Roman" w:hAnsi="Times New Roman" w:cs="Times New Roman"/>
          <w:color w:val="000000"/>
          <w:sz w:val="28"/>
          <w:szCs w:val="28"/>
        </w:rPr>
        <w:t>э</w:t>
      </w:r>
      <w:r w:rsidR="007A04F0" w:rsidRPr="007A04F0">
        <w:rPr>
          <w:rFonts w:ascii="Times New Roman" w:eastAsia="Times New Roman" w:hAnsi="Times New Roman" w:cs="Times New Roman"/>
          <w:color w:val="000000"/>
          <w:spacing w:val="-1"/>
          <w:sz w:val="28"/>
          <w:szCs w:val="28"/>
        </w:rPr>
        <w:t>к</w:t>
      </w:r>
      <w:r w:rsidR="007A04F0" w:rsidRPr="007A04F0">
        <w:rPr>
          <w:rFonts w:ascii="Times New Roman" w:eastAsia="Times New Roman" w:hAnsi="Times New Roman" w:cs="Times New Roman"/>
          <w:color w:val="000000"/>
          <w:sz w:val="28"/>
          <w:szCs w:val="28"/>
        </w:rPr>
        <w:t>зам</w:t>
      </w:r>
      <w:r w:rsidR="007A04F0" w:rsidRPr="007A04F0">
        <w:rPr>
          <w:rFonts w:ascii="Times New Roman" w:eastAsia="Times New Roman" w:hAnsi="Times New Roman" w:cs="Times New Roman"/>
          <w:color w:val="000000"/>
          <w:spacing w:val="-1"/>
          <w:sz w:val="28"/>
          <w:szCs w:val="28"/>
        </w:rPr>
        <w:t>е</w:t>
      </w:r>
      <w:r w:rsidR="007A04F0" w:rsidRPr="007A04F0">
        <w:rPr>
          <w:rFonts w:ascii="Times New Roman" w:eastAsia="Times New Roman" w:hAnsi="Times New Roman" w:cs="Times New Roman"/>
          <w:color w:val="000000"/>
          <w:spacing w:val="3"/>
          <w:sz w:val="28"/>
          <w:szCs w:val="28"/>
        </w:rPr>
        <w:t>н</w:t>
      </w:r>
      <w:r w:rsidR="007A04F0" w:rsidRPr="007A04F0">
        <w:rPr>
          <w:rFonts w:ascii="Times New Roman" w:eastAsia="Times New Roman" w:hAnsi="Times New Roman" w:cs="Times New Roman"/>
          <w:color w:val="000000"/>
          <w:spacing w:val="-28"/>
          <w:sz w:val="28"/>
          <w:szCs w:val="28"/>
        </w:rPr>
        <w:t>у</w:t>
      </w:r>
      <w:r w:rsidR="007A04F0" w:rsidRPr="007A04F0">
        <w:rPr>
          <w:rFonts w:ascii="Times New Roman" w:eastAsia="Times New Roman" w:hAnsi="Times New Roman" w:cs="Times New Roman"/>
          <w:color w:val="000000"/>
          <w:sz w:val="28"/>
          <w:szCs w:val="28"/>
        </w:rPr>
        <w:t>.</w:t>
      </w:r>
    </w:p>
    <w:p w:rsidR="0026751F" w:rsidRPr="007A04F0" w:rsidRDefault="0026751F" w:rsidP="0026751F">
      <w:pPr>
        <w:spacing w:after="0" w:line="360" w:lineRule="auto"/>
        <w:ind w:firstLine="708"/>
        <w:jc w:val="both"/>
        <w:rPr>
          <w:rFonts w:ascii="Times New Roman" w:hAnsi="Times New Roman"/>
          <w:b/>
          <w:i/>
          <w:sz w:val="28"/>
          <w:szCs w:val="28"/>
        </w:rPr>
      </w:pPr>
      <w:r w:rsidRPr="007A04F0">
        <w:rPr>
          <w:rFonts w:ascii="Times New Roman" w:hAnsi="Times New Roman"/>
          <w:b/>
          <w:i/>
          <w:sz w:val="28"/>
          <w:szCs w:val="28"/>
        </w:rPr>
        <w:t xml:space="preserve">В течение </w:t>
      </w:r>
      <w:r w:rsidR="001435F8" w:rsidRPr="007A04F0">
        <w:rPr>
          <w:rFonts w:ascii="Times New Roman" w:hAnsi="Times New Roman"/>
          <w:b/>
          <w:i/>
          <w:sz w:val="28"/>
          <w:szCs w:val="28"/>
        </w:rPr>
        <w:t>пятого</w:t>
      </w:r>
      <w:r w:rsidRPr="007A04F0">
        <w:rPr>
          <w:rFonts w:ascii="Times New Roman" w:hAnsi="Times New Roman"/>
          <w:b/>
          <w:i/>
          <w:sz w:val="28"/>
          <w:szCs w:val="28"/>
        </w:rPr>
        <w:t xml:space="preserve"> года обучения ученик должен пройти:</w:t>
      </w:r>
    </w:p>
    <w:p w:rsidR="0026751F" w:rsidRPr="00DC578E" w:rsidRDefault="00805130" w:rsidP="009518D1">
      <w:pPr>
        <w:pStyle w:val="af1"/>
        <w:numPr>
          <w:ilvl w:val="0"/>
          <w:numId w:val="12"/>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color w:val="000000"/>
          <w:spacing w:val="-1"/>
          <w:sz w:val="28"/>
        </w:rPr>
        <w:t>т</w:t>
      </w:r>
      <w:r w:rsidR="0026751F" w:rsidRPr="00DC578E">
        <w:rPr>
          <w:rFonts w:ascii="Times New Roman" w:hAnsi="Times New Roman" w:cs="Times New Roman"/>
          <w:color w:val="000000"/>
          <w:spacing w:val="-1"/>
          <w:sz w:val="28"/>
        </w:rPr>
        <w:t>онические (четырехголосные) аккорды и доминант</w:t>
      </w:r>
      <w:r w:rsidR="0026751F" w:rsidRPr="00DC578E">
        <w:rPr>
          <w:rFonts w:ascii="Times New Roman" w:hAnsi="Times New Roman" w:cs="Times New Roman"/>
          <w:color w:val="000000"/>
          <w:spacing w:val="5"/>
          <w:sz w:val="28"/>
        </w:rPr>
        <w:t>септакорд с обращениями во всех тональностях двумя рука</w:t>
      </w:r>
      <w:r w:rsidR="0026751F" w:rsidRPr="00DC578E">
        <w:rPr>
          <w:rFonts w:ascii="Times New Roman" w:hAnsi="Times New Roman" w:cs="Times New Roman"/>
          <w:color w:val="000000"/>
          <w:spacing w:val="5"/>
          <w:sz w:val="28"/>
        </w:rPr>
        <w:softHyphen/>
      </w:r>
      <w:r w:rsidRPr="00DC578E">
        <w:rPr>
          <w:rFonts w:ascii="Times New Roman" w:hAnsi="Times New Roman" w:cs="Times New Roman"/>
          <w:color w:val="000000"/>
          <w:spacing w:val="6"/>
          <w:sz w:val="28"/>
        </w:rPr>
        <w:t>ми вместе; д</w:t>
      </w:r>
      <w:r w:rsidR="0026751F" w:rsidRPr="00DC578E">
        <w:rPr>
          <w:rFonts w:ascii="Times New Roman" w:hAnsi="Times New Roman" w:cs="Times New Roman"/>
          <w:color w:val="000000"/>
          <w:spacing w:val="6"/>
          <w:sz w:val="28"/>
        </w:rPr>
        <w:t xml:space="preserve">линные арпеджио </w:t>
      </w:r>
      <w:r w:rsidR="0026751F" w:rsidRPr="00DC578E">
        <w:rPr>
          <w:rFonts w:ascii="Times New Roman" w:hAnsi="Times New Roman" w:cs="Times New Roman"/>
          <w:color w:val="000000"/>
          <w:spacing w:val="6"/>
          <w:sz w:val="28"/>
        </w:rPr>
        <w:lastRenderedPageBreak/>
        <w:t xml:space="preserve">правой рукой от заданного </w:t>
      </w:r>
      <w:r w:rsidR="0026751F" w:rsidRPr="00DC578E">
        <w:rPr>
          <w:rFonts w:ascii="Times New Roman" w:hAnsi="Times New Roman" w:cs="Times New Roman"/>
          <w:color w:val="000000"/>
          <w:spacing w:val="-1"/>
          <w:sz w:val="28"/>
        </w:rPr>
        <w:t>звука на основе мажорных, минорных трезвучий, доминант</w:t>
      </w:r>
      <w:r w:rsidR="0026751F" w:rsidRPr="00DC578E">
        <w:rPr>
          <w:rFonts w:ascii="Times New Roman" w:hAnsi="Times New Roman" w:cs="Times New Roman"/>
          <w:color w:val="000000"/>
          <w:sz w:val="28"/>
        </w:rPr>
        <w:t xml:space="preserve">септаккорда, малого вводного септаккорда, уменьшенного </w:t>
      </w:r>
      <w:r w:rsidR="0026751F" w:rsidRPr="00DC578E">
        <w:rPr>
          <w:rFonts w:ascii="Times New Roman" w:hAnsi="Times New Roman" w:cs="Times New Roman"/>
          <w:color w:val="000000"/>
          <w:spacing w:val="9"/>
          <w:sz w:val="28"/>
        </w:rPr>
        <w:t xml:space="preserve">септаккорда с обращениями в непрерывном движении </w:t>
      </w:r>
      <w:r w:rsidR="0026751F" w:rsidRPr="00DC578E">
        <w:rPr>
          <w:rFonts w:ascii="Times New Roman" w:hAnsi="Times New Roman" w:cs="Times New Roman"/>
          <w:color w:val="000000"/>
          <w:sz w:val="28"/>
        </w:rPr>
        <w:t>вверх и вниз в подвижном темпе (используется весь диапаз</w:t>
      </w:r>
      <w:r w:rsidR="002C0C34" w:rsidRPr="00DC578E">
        <w:rPr>
          <w:rFonts w:ascii="Times New Roman" w:hAnsi="Times New Roman" w:cs="Times New Roman"/>
          <w:color w:val="000000"/>
          <w:sz w:val="28"/>
        </w:rPr>
        <w:t>он);</w:t>
      </w:r>
      <w:r w:rsidR="0026751F" w:rsidRPr="00DC578E">
        <w:rPr>
          <w:rFonts w:ascii="Times New Roman" w:hAnsi="Times New Roman" w:cs="Times New Roman"/>
          <w:color w:val="000000"/>
          <w:sz w:val="28"/>
        </w:rPr>
        <w:t xml:space="preserve"> </w:t>
      </w:r>
      <w:r w:rsidR="0026751F" w:rsidRPr="00DC578E">
        <w:rPr>
          <w:rFonts w:ascii="Times New Roman" w:hAnsi="Times New Roman" w:cs="Times New Roman"/>
          <w:sz w:val="28"/>
          <w:szCs w:val="28"/>
        </w:rPr>
        <w:t xml:space="preserve">   </w:t>
      </w:r>
    </w:p>
    <w:p w:rsidR="00390B14" w:rsidRDefault="002C0C34" w:rsidP="003A165B">
      <w:pPr>
        <w:pStyle w:val="af1"/>
        <w:numPr>
          <w:ilvl w:val="0"/>
          <w:numId w:val="12"/>
        </w:numPr>
        <w:tabs>
          <w:tab w:val="left" w:pos="993"/>
        </w:tabs>
        <w:spacing w:after="0" w:line="360" w:lineRule="auto"/>
        <w:ind w:left="0" w:firstLine="709"/>
        <w:jc w:val="both"/>
        <w:rPr>
          <w:rFonts w:ascii="Times New Roman" w:hAnsi="Times New Roman"/>
          <w:sz w:val="28"/>
          <w:szCs w:val="28"/>
        </w:rPr>
      </w:pPr>
      <w:r w:rsidRPr="00DC578E">
        <w:rPr>
          <w:rFonts w:ascii="Times New Roman" w:hAnsi="Times New Roman" w:cs="Times New Roman"/>
          <w:sz w:val="28"/>
          <w:szCs w:val="28"/>
        </w:rPr>
        <w:t>и</w:t>
      </w:r>
      <w:r w:rsidR="0026751F" w:rsidRPr="00DC578E">
        <w:rPr>
          <w:rFonts w:ascii="Times New Roman" w:hAnsi="Times New Roman" w:cs="Times New Roman"/>
          <w:sz w:val="28"/>
          <w:szCs w:val="28"/>
        </w:rPr>
        <w:t>гра гамм</w:t>
      </w:r>
      <w:r w:rsidR="0026751F" w:rsidRPr="00DC578E">
        <w:rPr>
          <w:rFonts w:ascii="Times New Roman" w:hAnsi="Times New Roman"/>
          <w:sz w:val="28"/>
          <w:szCs w:val="28"/>
        </w:rPr>
        <w:t xml:space="preserve"> должна быть  направлена на </w:t>
      </w:r>
      <w:r w:rsidR="001435F8">
        <w:rPr>
          <w:rFonts w:ascii="Times New Roman" w:hAnsi="Times New Roman"/>
          <w:sz w:val="28"/>
          <w:szCs w:val="28"/>
        </w:rPr>
        <w:t>закрепление</w:t>
      </w:r>
      <w:r w:rsidR="0026751F" w:rsidRPr="00DC578E">
        <w:rPr>
          <w:rFonts w:ascii="Times New Roman" w:hAnsi="Times New Roman"/>
          <w:sz w:val="28"/>
          <w:szCs w:val="28"/>
        </w:rPr>
        <w:t xml:space="preserve"> всех ранее освоенных штрихов и приемов</w:t>
      </w:r>
      <w:r w:rsidR="003A165B">
        <w:rPr>
          <w:rFonts w:ascii="Times New Roman" w:hAnsi="Times New Roman"/>
          <w:sz w:val="28"/>
          <w:szCs w:val="28"/>
        </w:rPr>
        <w:t>.</w:t>
      </w:r>
    </w:p>
    <w:p w:rsidR="002B544B" w:rsidRPr="002B544B" w:rsidRDefault="002B544B" w:rsidP="007A04F0">
      <w:pPr>
        <w:pStyle w:val="af1"/>
        <w:tabs>
          <w:tab w:val="left" w:pos="993"/>
        </w:tabs>
        <w:spacing w:after="0" w:line="240" w:lineRule="auto"/>
        <w:ind w:left="567"/>
        <w:jc w:val="both"/>
        <w:rPr>
          <w:rFonts w:ascii="Times New Roman" w:hAnsi="Times New Roman"/>
          <w:b/>
          <w:i/>
          <w:sz w:val="28"/>
          <w:szCs w:val="28"/>
        </w:rPr>
      </w:pPr>
      <w:r w:rsidRPr="002B544B">
        <w:rPr>
          <w:rFonts w:ascii="Times New Roman" w:hAnsi="Times New Roman"/>
          <w:b/>
          <w:i/>
          <w:sz w:val="28"/>
          <w:szCs w:val="28"/>
        </w:rPr>
        <w:t>Полифонические пьесы</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pacing w:val="1"/>
          <w:sz w:val="28"/>
          <w:szCs w:val="28"/>
        </w:rPr>
        <w:t>х</w:t>
      </w:r>
      <w:r w:rsidRPr="002B544B">
        <w:rPr>
          <w:rFonts w:ascii="Times New Roman" w:eastAsia="Times New Roman" w:hAnsi="Times New Roman" w:cs="Times New Roman"/>
          <w:color w:val="000000"/>
          <w:spacing w:val="-4"/>
          <w:sz w:val="28"/>
          <w:szCs w:val="28"/>
        </w:rPr>
        <w:t>г</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2"/>
          <w:sz w:val="28"/>
          <w:szCs w:val="28"/>
        </w:rPr>
        <w:t>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2"/>
          <w:sz w:val="28"/>
          <w:szCs w:val="28"/>
        </w:rPr>
        <w:t>я</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lang w:val="en-US"/>
        </w:rPr>
        <w:t>C</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2B544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pacing w:val="1"/>
          <w:sz w:val="28"/>
          <w:szCs w:val="28"/>
        </w:rPr>
        <w:t>х</w:t>
      </w:r>
      <w:r w:rsidRPr="002B544B">
        <w:rPr>
          <w:rFonts w:ascii="Times New Roman" w:eastAsia="Times New Roman" w:hAnsi="Times New Roman" w:cs="Times New Roman"/>
          <w:color w:val="000000"/>
          <w:spacing w:val="-4"/>
          <w:sz w:val="28"/>
          <w:szCs w:val="28"/>
        </w:rPr>
        <w:t>г</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2"/>
          <w:sz w:val="28"/>
          <w:szCs w:val="28"/>
        </w:rPr>
        <w:t>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2"/>
          <w:sz w:val="28"/>
          <w:szCs w:val="28"/>
        </w:rPr>
        <w:t>я</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1"/>
          <w:sz w:val="28"/>
          <w:szCs w:val="28"/>
        </w:rPr>
        <w:t>d-moll</w:t>
      </w:r>
      <w:r w:rsidRPr="002B544B">
        <w:rPr>
          <w:rFonts w:ascii="Times New Roman" w:eastAsia="Times New Roman" w:hAnsi="Times New Roman" w:cs="Times New Roman"/>
          <w:color w:val="000000"/>
          <w:sz w:val="28"/>
          <w:szCs w:val="28"/>
        </w:rPr>
        <w:t xml:space="preserve">                                                                     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pacing w:val="1"/>
          <w:sz w:val="28"/>
          <w:szCs w:val="28"/>
        </w:rPr>
        <w:t>х</w:t>
      </w:r>
      <w:r w:rsidRPr="002B544B">
        <w:rPr>
          <w:rFonts w:ascii="Times New Roman" w:eastAsia="Times New Roman" w:hAnsi="Times New Roman" w:cs="Times New Roman"/>
          <w:color w:val="000000"/>
          <w:spacing w:val="-4"/>
          <w:sz w:val="28"/>
          <w:szCs w:val="28"/>
        </w:rPr>
        <w:t>г</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2"/>
          <w:sz w:val="28"/>
          <w:szCs w:val="28"/>
        </w:rPr>
        <w:t>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2"/>
          <w:sz w:val="28"/>
          <w:szCs w:val="28"/>
        </w:rPr>
        <w:t>я</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pacing w:val="-6"/>
          <w:sz w:val="28"/>
          <w:szCs w:val="28"/>
        </w:rPr>
        <w:t xml:space="preserve"> F-dur</w:t>
      </w:r>
      <w:r w:rsidRPr="002B544B">
        <w:rPr>
          <w:rFonts w:ascii="Times New Roman" w:eastAsia="Times New Roman" w:hAnsi="Times New Roman" w:cs="Times New Roman"/>
          <w:color w:val="000000"/>
          <w:sz w:val="28"/>
          <w:szCs w:val="28"/>
        </w:rPr>
        <w:t xml:space="preserve">                                                                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П</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а -</w:t>
      </w:r>
      <w:r w:rsidRPr="002B544B">
        <w:rPr>
          <w:rFonts w:ascii="Times New Roman" w:eastAsia="Times New Roman" w:hAnsi="Times New Roman" w:cs="Times New Roman"/>
          <w:color w:val="000000"/>
          <w:spacing w:val="-1"/>
          <w:sz w:val="28"/>
          <w:szCs w:val="28"/>
        </w:rPr>
        <w:t xml:space="preserve"> с</w:t>
      </w:r>
      <w:r w:rsidRPr="002B544B">
        <w:rPr>
          <w:rFonts w:ascii="Times New Roman" w:eastAsia="Times New Roman" w:hAnsi="Times New Roman" w:cs="Times New Roman"/>
          <w:color w:val="000000"/>
          <w:spacing w:val="3"/>
          <w:sz w:val="28"/>
          <w:szCs w:val="28"/>
        </w:rPr>
        <w:t>и</w:t>
      </w:r>
      <w:r w:rsidRPr="002B544B">
        <w:rPr>
          <w:rFonts w:ascii="Times New Roman" w:eastAsia="Times New Roman" w:hAnsi="Times New Roman" w:cs="Times New Roman"/>
          <w:color w:val="000000"/>
          <w:sz w:val="28"/>
          <w:szCs w:val="28"/>
        </w:rPr>
        <w:t>мфо</w:t>
      </w:r>
      <w:r w:rsidRPr="002B544B">
        <w:rPr>
          <w:rFonts w:ascii="Times New Roman" w:eastAsia="Times New Roman" w:hAnsi="Times New Roman" w:cs="Times New Roman"/>
          <w:color w:val="000000"/>
          <w:spacing w:val="2"/>
          <w:sz w:val="28"/>
          <w:szCs w:val="28"/>
        </w:rPr>
        <w:t>н</w:t>
      </w:r>
      <w:r w:rsidRPr="002B544B">
        <w:rPr>
          <w:rFonts w:ascii="Times New Roman" w:eastAsia="Times New Roman" w:hAnsi="Times New Roman" w:cs="Times New Roman"/>
          <w:color w:val="000000"/>
          <w:spacing w:val="1"/>
          <w:sz w:val="28"/>
          <w:szCs w:val="28"/>
        </w:rPr>
        <w:t>и</w:t>
      </w:r>
      <w:r>
        <w:rPr>
          <w:rFonts w:ascii="Times New Roman" w:eastAsia="Times New Roman" w:hAnsi="Times New Roman" w:cs="Times New Roman"/>
          <w:color w:val="000000"/>
          <w:sz w:val="28"/>
          <w:szCs w:val="28"/>
        </w:rPr>
        <w:t>я c-moll</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Пр</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я 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1"/>
          <w:sz w:val="28"/>
          <w:szCs w:val="28"/>
        </w:rPr>
        <w:t>ф</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pacing w:val="2"/>
          <w:sz w:val="28"/>
          <w:szCs w:val="28"/>
        </w:rPr>
        <w:t>г</w:t>
      </w:r>
      <w:r w:rsidRPr="002B544B">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lang w:val="en-US"/>
        </w:rPr>
        <w:t>a</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(Ма</w:t>
      </w:r>
      <w:r w:rsidRPr="002B544B">
        <w:rPr>
          <w:rFonts w:ascii="Times New Roman" w:eastAsia="Times New Roman" w:hAnsi="Times New Roman" w:cs="Times New Roman"/>
          <w:color w:val="000000"/>
          <w:spacing w:val="3"/>
          <w:sz w:val="28"/>
          <w:szCs w:val="28"/>
        </w:rPr>
        <w:t>л</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1"/>
          <w:sz w:val="28"/>
          <w:szCs w:val="28"/>
        </w:rPr>
        <w:t>нь</w:t>
      </w:r>
      <w:r w:rsidRPr="002B544B">
        <w:rPr>
          <w:rFonts w:ascii="Times New Roman" w:eastAsia="Times New Roman" w:hAnsi="Times New Roman" w:cs="Times New Roman"/>
          <w:color w:val="000000"/>
          <w:sz w:val="28"/>
          <w:szCs w:val="28"/>
        </w:rPr>
        <w:t>к</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е прел</w:t>
      </w:r>
      <w:r w:rsidRPr="002B544B">
        <w:rPr>
          <w:rFonts w:ascii="Times New Roman" w:eastAsia="Times New Roman" w:hAnsi="Times New Roman" w:cs="Times New Roman"/>
          <w:color w:val="000000"/>
          <w:spacing w:val="-13"/>
          <w:sz w:val="28"/>
          <w:szCs w:val="28"/>
        </w:rPr>
        <w:t>ю</w:t>
      </w:r>
      <w:r w:rsidRPr="002B544B">
        <w:rPr>
          <w:rFonts w:ascii="Times New Roman" w:eastAsia="Times New Roman" w:hAnsi="Times New Roman" w:cs="Times New Roman"/>
          <w:color w:val="000000"/>
          <w:sz w:val="28"/>
          <w:szCs w:val="28"/>
        </w:rPr>
        <w:t xml:space="preserve">дии и </w:t>
      </w:r>
      <w:r w:rsidRPr="002B544B">
        <w:rPr>
          <w:rFonts w:ascii="Times New Roman" w:eastAsia="Times New Roman" w:hAnsi="Times New Roman" w:cs="Times New Roman"/>
          <w:color w:val="000000"/>
          <w:spacing w:val="-2"/>
          <w:sz w:val="28"/>
          <w:szCs w:val="28"/>
        </w:rPr>
        <w:t>ф</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z w:val="28"/>
          <w:szCs w:val="28"/>
        </w:rPr>
        <w:t>ги)</w:t>
      </w:r>
      <w:r w:rsidRPr="002B544B">
        <w:rPr>
          <w:rFonts w:ascii="Times New Roman" w:eastAsia="Times New Roman" w:hAnsi="Times New Roman" w:cs="Times New Roman"/>
          <w:color w:val="000000"/>
          <w:spacing w:val="81"/>
          <w:sz w:val="28"/>
          <w:szCs w:val="28"/>
        </w:rPr>
        <w:t xml:space="preserve">                                                            </w:t>
      </w: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Пр</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я 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1"/>
          <w:sz w:val="28"/>
          <w:szCs w:val="28"/>
        </w:rPr>
        <w:t>ф</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pacing w:val="-2"/>
          <w:sz w:val="28"/>
          <w:szCs w:val="28"/>
        </w:rPr>
        <w:t>г</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lang w:val="en-US"/>
        </w:rPr>
        <w:t>e</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z w:val="28"/>
          <w:szCs w:val="28"/>
        </w:rPr>
        <w:t>(Мале</w:t>
      </w:r>
      <w:r w:rsidRPr="002B544B">
        <w:rPr>
          <w:rFonts w:ascii="Times New Roman" w:eastAsia="Times New Roman" w:hAnsi="Times New Roman" w:cs="Times New Roman"/>
          <w:color w:val="000000"/>
          <w:spacing w:val="1"/>
          <w:sz w:val="28"/>
          <w:szCs w:val="28"/>
        </w:rPr>
        <w:t>нь</w:t>
      </w:r>
      <w:r w:rsidRPr="002B544B">
        <w:rPr>
          <w:rFonts w:ascii="Times New Roman" w:eastAsia="Times New Roman" w:hAnsi="Times New Roman" w:cs="Times New Roman"/>
          <w:color w:val="000000"/>
          <w:sz w:val="28"/>
          <w:szCs w:val="28"/>
        </w:rPr>
        <w:t>к</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е прел</w:t>
      </w:r>
      <w:r w:rsidRPr="002B544B">
        <w:rPr>
          <w:rFonts w:ascii="Times New Roman" w:eastAsia="Times New Roman" w:hAnsi="Times New Roman" w:cs="Times New Roman"/>
          <w:color w:val="000000"/>
          <w:spacing w:val="-10"/>
          <w:sz w:val="28"/>
          <w:szCs w:val="28"/>
        </w:rPr>
        <w:t>ю</w:t>
      </w:r>
      <w:r w:rsidRPr="002B544B">
        <w:rPr>
          <w:rFonts w:ascii="Times New Roman" w:eastAsia="Times New Roman" w:hAnsi="Times New Roman" w:cs="Times New Roman"/>
          <w:color w:val="000000"/>
          <w:spacing w:val="-3"/>
          <w:sz w:val="28"/>
          <w:szCs w:val="28"/>
        </w:rPr>
        <w:t>д</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и 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7"/>
          <w:sz w:val="28"/>
          <w:szCs w:val="28"/>
        </w:rPr>
        <w:t>ф</w:t>
      </w:r>
      <w:r w:rsidRPr="002B544B">
        <w:rPr>
          <w:rFonts w:ascii="Times New Roman" w:eastAsia="Times New Roman" w:hAnsi="Times New Roman" w:cs="Times New Roman"/>
          <w:color w:val="000000"/>
          <w:spacing w:val="-5"/>
          <w:sz w:val="28"/>
          <w:szCs w:val="28"/>
        </w:rPr>
        <w:t>у</w:t>
      </w:r>
      <w:r w:rsidRPr="002B544B">
        <w:rPr>
          <w:rFonts w:ascii="Times New Roman" w:eastAsia="Times New Roman" w:hAnsi="Times New Roman" w:cs="Times New Roman"/>
          <w:color w:val="000000"/>
          <w:spacing w:val="2"/>
          <w:sz w:val="28"/>
          <w:szCs w:val="28"/>
        </w:rPr>
        <w:t>г</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Пр</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я 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1"/>
          <w:sz w:val="28"/>
          <w:szCs w:val="28"/>
        </w:rPr>
        <w:t>ф</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pacing w:val="-2"/>
          <w:sz w:val="28"/>
          <w:szCs w:val="28"/>
        </w:rPr>
        <w:t>г</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z w:val="28"/>
          <w:szCs w:val="28"/>
          <w:lang w:val="en-US"/>
        </w:rPr>
        <w:t>G</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1"/>
          <w:sz w:val="28"/>
          <w:szCs w:val="28"/>
        </w:rPr>
        <w:t>Мал</w:t>
      </w:r>
      <w:r w:rsidRPr="002B544B">
        <w:rPr>
          <w:rFonts w:ascii="Times New Roman" w:eastAsia="Times New Roman" w:hAnsi="Times New Roman" w:cs="Times New Roman"/>
          <w:color w:val="000000"/>
          <w:sz w:val="28"/>
          <w:szCs w:val="28"/>
        </w:rPr>
        <w:t>ен</w:t>
      </w:r>
      <w:r w:rsidRPr="002B544B">
        <w:rPr>
          <w:rFonts w:ascii="Times New Roman" w:eastAsia="Times New Roman" w:hAnsi="Times New Roman" w:cs="Times New Roman"/>
          <w:color w:val="000000"/>
          <w:spacing w:val="1"/>
          <w:sz w:val="28"/>
          <w:szCs w:val="28"/>
        </w:rPr>
        <w:t>ьки</w:t>
      </w:r>
      <w:r w:rsidRPr="002B544B">
        <w:rPr>
          <w:rFonts w:ascii="Times New Roman" w:eastAsia="Times New Roman" w:hAnsi="Times New Roman" w:cs="Times New Roman"/>
          <w:color w:val="000000"/>
          <w:sz w:val="28"/>
          <w:szCs w:val="28"/>
        </w:rPr>
        <w:t>е прел</w:t>
      </w:r>
      <w:r w:rsidRPr="002B544B">
        <w:rPr>
          <w:rFonts w:ascii="Times New Roman" w:eastAsia="Times New Roman" w:hAnsi="Times New Roman" w:cs="Times New Roman"/>
          <w:color w:val="000000"/>
          <w:spacing w:val="-13"/>
          <w:sz w:val="28"/>
          <w:szCs w:val="28"/>
        </w:rPr>
        <w:t>ю</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 xml:space="preserve">и и </w:t>
      </w:r>
      <w:r w:rsidRPr="002B544B">
        <w:rPr>
          <w:rFonts w:ascii="Times New Roman" w:eastAsia="Times New Roman" w:hAnsi="Times New Roman" w:cs="Times New Roman"/>
          <w:color w:val="000000"/>
          <w:spacing w:val="-2"/>
          <w:sz w:val="28"/>
          <w:szCs w:val="28"/>
        </w:rPr>
        <w:t>ф</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z w:val="28"/>
          <w:szCs w:val="28"/>
        </w:rPr>
        <w:t>ги)                                                                                                                  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10"/>
          <w:sz w:val="28"/>
          <w:szCs w:val="28"/>
        </w:rPr>
        <w:t>Т</w:t>
      </w:r>
      <w:r w:rsidRPr="002B544B">
        <w:rPr>
          <w:rFonts w:ascii="Times New Roman" w:eastAsia="Times New Roman" w:hAnsi="Times New Roman" w:cs="Times New Roman"/>
          <w:color w:val="000000"/>
          <w:sz w:val="28"/>
          <w:szCs w:val="28"/>
        </w:rPr>
        <w:t>рё</w:t>
      </w:r>
      <w:r w:rsidRPr="002B544B">
        <w:rPr>
          <w:rFonts w:ascii="Times New Roman" w:eastAsia="Times New Roman" w:hAnsi="Times New Roman" w:cs="Times New Roman"/>
          <w:color w:val="000000"/>
          <w:spacing w:val="1"/>
          <w:sz w:val="28"/>
          <w:szCs w:val="28"/>
        </w:rPr>
        <w:t>х</w:t>
      </w:r>
      <w:r w:rsidRPr="002B544B">
        <w:rPr>
          <w:rFonts w:ascii="Times New Roman" w:eastAsia="Times New Roman" w:hAnsi="Times New Roman" w:cs="Times New Roman"/>
          <w:color w:val="000000"/>
          <w:spacing w:val="-3"/>
          <w:sz w:val="28"/>
          <w:szCs w:val="28"/>
        </w:rPr>
        <w:t>го</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ая и</w:t>
      </w:r>
      <w:r w:rsidRPr="002B544B">
        <w:rPr>
          <w:rFonts w:ascii="Times New Roman" w:eastAsia="Times New Roman" w:hAnsi="Times New Roman" w:cs="Times New Roman"/>
          <w:color w:val="000000"/>
          <w:spacing w:val="2"/>
          <w:sz w:val="28"/>
          <w:szCs w:val="28"/>
        </w:rPr>
        <w:t>н</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
          <w:sz w:val="28"/>
          <w:szCs w:val="28"/>
        </w:rPr>
        <w:t>ц</w:t>
      </w:r>
      <w:r w:rsidRPr="002B544B">
        <w:rPr>
          <w:rFonts w:ascii="Times New Roman" w:eastAsia="Times New Roman" w:hAnsi="Times New Roman" w:cs="Times New Roman"/>
          <w:color w:val="000000"/>
          <w:spacing w:val="2"/>
          <w:sz w:val="28"/>
          <w:szCs w:val="28"/>
        </w:rPr>
        <w:t>ия</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lang w:val="en-US"/>
        </w:rPr>
        <w:t>g</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Гендель Г.Ф «Прелюдия </w:t>
      </w:r>
      <w:r>
        <w:rPr>
          <w:rFonts w:ascii="Times New Roman" w:eastAsia="Times New Roman" w:hAnsi="Times New Roman" w:cs="Times New Roman"/>
          <w:color w:val="000000"/>
          <w:sz w:val="28"/>
          <w:szCs w:val="28"/>
          <w:lang w:val="en-US"/>
        </w:rPr>
        <w:t>G</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Pr>
          <w:rFonts w:ascii="Times New Roman" w:eastAsia="Times New Roman" w:hAnsi="Times New Roman" w:cs="Times New Roman"/>
          <w:color w:val="000000"/>
          <w:sz w:val="28"/>
          <w:szCs w:val="28"/>
        </w:rPr>
        <w:t>»</w:t>
      </w:r>
    </w:p>
    <w:p w:rsidR="007A04F0" w:rsidRDefault="007A04F0" w:rsidP="007A04F0">
      <w:pPr>
        <w:widowControl w:val="0"/>
        <w:spacing w:after="0" w:line="240" w:lineRule="auto"/>
        <w:ind w:left="567"/>
        <w:rPr>
          <w:rFonts w:ascii="Times New Roman" w:eastAsia="Times New Roman" w:hAnsi="Times New Roman" w:cs="Times New Roman"/>
          <w:b/>
          <w:i/>
          <w:iCs/>
          <w:color w:val="000000"/>
          <w:sz w:val="28"/>
          <w:szCs w:val="28"/>
        </w:rPr>
      </w:pPr>
    </w:p>
    <w:p w:rsidR="002B544B" w:rsidRPr="002B544B" w:rsidRDefault="002B544B" w:rsidP="007A04F0">
      <w:pPr>
        <w:widowControl w:val="0"/>
        <w:spacing w:after="0" w:line="240" w:lineRule="auto"/>
        <w:ind w:left="567"/>
        <w:rPr>
          <w:rFonts w:ascii="Times New Roman" w:eastAsia="Times New Roman" w:hAnsi="Times New Roman" w:cs="Times New Roman"/>
          <w:b/>
          <w:i/>
          <w:iCs/>
          <w:color w:val="000000"/>
          <w:sz w:val="28"/>
          <w:szCs w:val="28"/>
        </w:rPr>
      </w:pPr>
      <w:r w:rsidRPr="002B544B">
        <w:rPr>
          <w:rFonts w:ascii="Times New Roman" w:eastAsia="Times New Roman" w:hAnsi="Times New Roman" w:cs="Times New Roman"/>
          <w:b/>
          <w:i/>
          <w:iCs/>
          <w:color w:val="000000"/>
          <w:sz w:val="28"/>
          <w:szCs w:val="28"/>
        </w:rPr>
        <w:t>К</w:t>
      </w:r>
      <w:r w:rsidRPr="002B544B">
        <w:rPr>
          <w:rFonts w:ascii="Times New Roman" w:eastAsia="Times New Roman" w:hAnsi="Times New Roman" w:cs="Times New Roman"/>
          <w:b/>
          <w:i/>
          <w:iCs/>
          <w:color w:val="000000"/>
          <w:spacing w:val="-2"/>
          <w:sz w:val="28"/>
          <w:szCs w:val="28"/>
        </w:rPr>
        <w:t>р</w:t>
      </w:r>
      <w:r w:rsidRPr="002B544B">
        <w:rPr>
          <w:rFonts w:ascii="Times New Roman" w:eastAsia="Times New Roman" w:hAnsi="Times New Roman" w:cs="Times New Roman"/>
          <w:b/>
          <w:i/>
          <w:iCs/>
          <w:color w:val="000000"/>
          <w:spacing w:val="-1"/>
          <w:sz w:val="28"/>
          <w:szCs w:val="28"/>
        </w:rPr>
        <w:t>у</w:t>
      </w:r>
      <w:r w:rsidRPr="002B544B">
        <w:rPr>
          <w:rFonts w:ascii="Times New Roman" w:eastAsia="Times New Roman" w:hAnsi="Times New Roman" w:cs="Times New Roman"/>
          <w:b/>
          <w:i/>
          <w:iCs/>
          <w:color w:val="000000"/>
          <w:sz w:val="28"/>
          <w:szCs w:val="28"/>
        </w:rPr>
        <w:t>пная</w:t>
      </w:r>
      <w:r w:rsidRPr="002B544B">
        <w:rPr>
          <w:rFonts w:ascii="Times New Roman" w:eastAsia="Times New Roman" w:hAnsi="Times New Roman" w:cs="Times New Roman"/>
          <w:b/>
          <w:i/>
          <w:color w:val="000000"/>
          <w:spacing w:val="-1"/>
          <w:sz w:val="28"/>
          <w:szCs w:val="28"/>
        </w:rPr>
        <w:t xml:space="preserve"> </w:t>
      </w:r>
      <w:r w:rsidRPr="002B544B">
        <w:rPr>
          <w:rFonts w:ascii="Times New Roman" w:eastAsia="Times New Roman" w:hAnsi="Times New Roman" w:cs="Times New Roman"/>
          <w:b/>
          <w:i/>
          <w:iCs/>
          <w:color w:val="000000"/>
          <w:spacing w:val="-2"/>
          <w:sz w:val="28"/>
          <w:szCs w:val="28"/>
        </w:rPr>
        <w:t>ф</w:t>
      </w:r>
      <w:r w:rsidRPr="002B544B">
        <w:rPr>
          <w:rFonts w:ascii="Times New Roman" w:eastAsia="Times New Roman" w:hAnsi="Times New Roman" w:cs="Times New Roman"/>
          <w:b/>
          <w:i/>
          <w:iCs/>
          <w:color w:val="000000"/>
          <w:sz w:val="28"/>
          <w:szCs w:val="28"/>
        </w:rPr>
        <w:t>о</w:t>
      </w:r>
      <w:r w:rsidRPr="002B544B">
        <w:rPr>
          <w:rFonts w:ascii="Times New Roman" w:eastAsia="Times New Roman" w:hAnsi="Times New Roman" w:cs="Times New Roman"/>
          <w:b/>
          <w:i/>
          <w:iCs/>
          <w:color w:val="000000"/>
          <w:spacing w:val="-12"/>
          <w:sz w:val="28"/>
          <w:szCs w:val="28"/>
        </w:rPr>
        <w:t>р</w:t>
      </w:r>
      <w:r w:rsidRPr="002B544B">
        <w:rPr>
          <w:rFonts w:ascii="Times New Roman" w:eastAsia="Times New Roman" w:hAnsi="Times New Roman" w:cs="Times New Roman"/>
          <w:b/>
          <w:i/>
          <w:iCs/>
          <w:color w:val="000000"/>
          <w:sz w:val="28"/>
          <w:szCs w:val="28"/>
        </w:rPr>
        <w:t>ма</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4"/>
          <w:sz w:val="28"/>
          <w:szCs w:val="28"/>
        </w:rPr>
        <w:t>Г</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1"/>
          <w:sz w:val="28"/>
          <w:szCs w:val="28"/>
        </w:rPr>
        <w:t>й</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.И. </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8"/>
          <w:sz w:val="28"/>
          <w:szCs w:val="28"/>
        </w:rPr>
        <w:t>а</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 xml:space="preserve">а </w:t>
      </w:r>
      <w:r>
        <w:rPr>
          <w:rFonts w:ascii="Times New Roman" w:eastAsia="Times New Roman" w:hAnsi="Times New Roman" w:cs="Times New Roman"/>
          <w:color w:val="000000"/>
          <w:spacing w:val="-1"/>
          <w:sz w:val="28"/>
          <w:szCs w:val="28"/>
          <w:lang w:val="en-US"/>
        </w:rPr>
        <w:t>E</w:t>
      </w:r>
      <w:r w:rsidRPr="002B544B">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lang w:val="en-US"/>
        </w:rPr>
        <w:t>dur</w:t>
      </w:r>
      <w:r w:rsidRPr="002B544B">
        <w:rPr>
          <w:rFonts w:ascii="Times New Roman" w:eastAsia="Times New Roman" w:hAnsi="Times New Roman" w:cs="Times New Roman"/>
          <w:color w:val="000000"/>
          <w:sz w:val="28"/>
          <w:szCs w:val="28"/>
        </w:rPr>
        <w:t xml:space="preserve"> 1</w:t>
      </w:r>
      <w:r w:rsidRPr="002B544B">
        <w:rPr>
          <w:rFonts w:ascii="Times New Roman" w:eastAsia="Times New Roman" w:hAnsi="Times New Roman" w:cs="Times New Roman"/>
          <w:color w:val="000000"/>
          <w:spacing w:val="-1"/>
          <w:sz w:val="28"/>
          <w:szCs w:val="28"/>
        </w:rPr>
        <w:t>ча</w:t>
      </w:r>
      <w:r w:rsidRPr="002B544B">
        <w:rPr>
          <w:rFonts w:ascii="Times New Roman" w:eastAsia="Times New Roman" w:hAnsi="Times New Roman" w:cs="Times New Roman"/>
          <w:color w:val="000000"/>
          <w:sz w:val="28"/>
          <w:szCs w:val="28"/>
        </w:rPr>
        <w:t>сть</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8"/>
          <w:sz w:val="28"/>
          <w:szCs w:val="28"/>
        </w:rPr>
        <w:t>Г</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ас</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мов</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В. Сю</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pacing w:val="2"/>
          <w:sz w:val="28"/>
          <w:szCs w:val="28"/>
        </w:rPr>
        <w:t>д</w:t>
      </w:r>
      <w:r w:rsidRPr="002B544B">
        <w:rPr>
          <w:rFonts w:ascii="Times New Roman" w:eastAsia="Times New Roman" w:hAnsi="Times New Roman" w:cs="Times New Roman"/>
          <w:color w:val="000000"/>
          <w:spacing w:val="-6"/>
          <w:sz w:val="28"/>
          <w:szCs w:val="28"/>
        </w:rPr>
        <w:t>у</w:t>
      </w:r>
      <w:r w:rsidRPr="002B544B">
        <w:rPr>
          <w:rFonts w:ascii="Times New Roman" w:eastAsia="Times New Roman" w:hAnsi="Times New Roman" w:cs="Times New Roman"/>
          <w:color w:val="000000"/>
          <w:sz w:val="28"/>
          <w:szCs w:val="28"/>
        </w:rPr>
        <w:t>к</w:t>
      </w:r>
      <w:r w:rsidRPr="002B544B">
        <w:rPr>
          <w:rFonts w:ascii="Times New Roman" w:eastAsia="Times New Roman" w:hAnsi="Times New Roman" w:cs="Times New Roman"/>
          <w:color w:val="000000"/>
          <w:spacing w:val="2"/>
          <w:sz w:val="28"/>
          <w:szCs w:val="28"/>
        </w:rPr>
        <w:t>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я 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
          <w:sz w:val="28"/>
          <w:szCs w:val="28"/>
        </w:rPr>
        <w:t>ь</w:t>
      </w:r>
      <w:r w:rsidRPr="002B544B">
        <w:rPr>
          <w:rFonts w:ascii="Times New Roman" w:eastAsia="Times New Roman" w:hAnsi="Times New Roman" w:cs="Times New Roman"/>
          <w:color w:val="000000"/>
          <w:spacing w:val="4"/>
          <w:sz w:val="28"/>
          <w:szCs w:val="28"/>
        </w:rPr>
        <w:t>с</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2"/>
          <w:sz w:val="28"/>
          <w:szCs w:val="28"/>
        </w:rPr>
        <w:t>к</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рц</w:t>
      </w:r>
      <w:r w:rsidRPr="002B544B">
        <w:rPr>
          <w:rFonts w:ascii="Times New Roman" w:eastAsia="Times New Roman" w:hAnsi="Times New Roman" w:cs="Times New Roman"/>
          <w:color w:val="000000"/>
          <w:spacing w:val="5"/>
          <w:sz w:val="28"/>
          <w:szCs w:val="28"/>
        </w:rPr>
        <w:t>о</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7"/>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Фина</w:t>
      </w:r>
      <w:r w:rsidRPr="002B544B">
        <w:rPr>
          <w:rFonts w:ascii="Times New Roman" w:eastAsia="Times New Roman" w:hAnsi="Times New Roman" w:cs="Times New Roman"/>
          <w:color w:val="000000"/>
          <w:spacing w:val="5"/>
          <w:sz w:val="28"/>
          <w:szCs w:val="28"/>
        </w:rPr>
        <w:t>л</w:t>
      </w:r>
      <w:r w:rsidRPr="002B544B">
        <w:rPr>
          <w:rFonts w:ascii="Times New Roman" w:eastAsia="Times New Roman" w:hAnsi="Times New Roman" w:cs="Times New Roman"/>
          <w:color w:val="000000"/>
          <w:sz w:val="28"/>
          <w:szCs w:val="28"/>
        </w:rPr>
        <w:t>»                                                                                         З</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1"/>
          <w:sz w:val="28"/>
          <w:szCs w:val="28"/>
        </w:rPr>
        <w:t>ё</w:t>
      </w:r>
      <w:r w:rsidRPr="002B544B">
        <w:rPr>
          <w:rFonts w:ascii="Times New Roman" w:eastAsia="Times New Roman" w:hAnsi="Times New Roman" w:cs="Times New Roman"/>
          <w:color w:val="000000"/>
          <w:sz w:val="28"/>
          <w:szCs w:val="28"/>
        </w:rPr>
        <w:t xml:space="preserve">в </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1"/>
          <w:sz w:val="28"/>
          <w:szCs w:val="28"/>
        </w:rPr>
        <w:t>Ш</w:t>
      </w:r>
      <w:r w:rsidRPr="002B544B">
        <w:rPr>
          <w:rFonts w:ascii="Times New Roman" w:eastAsia="Times New Roman" w:hAnsi="Times New Roman" w:cs="Times New Roman"/>
          <w:color w:val="000000"/>
          <w:spacing w:val="7"/>
          <w:sz w:val="28"/>
          <w:szCs w:val="28"/>
        </w:rPr>
        <w:t>е</w:t>
      </w:r>
      <w:r w:rsidRPr="002B544B">
        <w:rPr>
          <w:rFonts w:ascii="Times New Roman" w:eastAsia="Times New Roman" w:hAnsi="Times New Roman" w:cs="Times New Roman"/>
          <w:color w:val="000000"/>
          <w:sz w:val="28"/>
          <w:szCs w:val="28"/>
        </w:rPr>
        <w:t>сть</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де</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ск</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2"/>
          <w:sz w:val="28"/>
          <w:szCs w:val="28"/>
        </w:rPr>
        <w:t>ю</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pacing w:val="-8"/>
          <w:sz w:val="28"/>
          <w:szCs w:val="28"/>
        </w:rPr>
        <w:t>а</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1"/>
          <w:sz w:val="28"/>
          <w:szCs w:val="28"/>
        </w:rPr>
        <w:t>Ж</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
          <w:sz w:val="28"/>
          <w:szCs w:val="28"/>
        </w:rPr>
        <w:t>ц</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2"/>
          <w:sz w:val="28"/>
          <w:szCs w:val="28"/>
        </w:rPr>
        <w:t>рт</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ый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2"/>
          <w:sz w:val="28"/>
          <w:szCs w:val="28"/>
        </w:rPr>
        <w:t>п</w:t>
      </w:r>
      <w:r w:rsidRPr="002B544B">
        <w:rPr>
          <w:rFonts w:ascii="Times New Roman" w:eastAsia="Times New Roman" w:hAnsi="Times New Roman" w:cs="Times New Roman"/>
          <w:color w:val="000000"/>
          <w:spacing w:val="-1"/>
          <w:sz w:val="28"/>
          <w:szCs w:val="28"/>
        </w:rPr>
        <w:t>ти</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1ч</w:t>
      </w:r>
    </w:p>
    <w:p w:rsidR="007A04F0" w:rsidRDefault="002B544B" w:rsidP="007A04F0">
      <w:pPr>
        <w:widowControl w:val="0"/>
        <w:spacing w:after="0" w:line="240" w:lineRule="auto"/>
        <w:ind w:left="567"/>
        <w:rPr>
          <w:rFonts w:ascii="Times New Roman" w:eastAsia="Times New Roman" w:hAnsi="Times New Roman" w:cs="Times New Roman"/>
          <w:color w:val="000000"/>
          <w:spacing w:val="75"/>
          <w:sz w:val="28"/>
          <w:szCs w:val="28"/>
        </w:rPr>
      </w:pPr>
      <w:r w:rsidRPr="002B544B">
        <w:rPr>
          <w:rFonts w:ascii="Times New Roman" w:eastAsia="Times New Roman" w:hAnsi="Times New Roman" w:cs="Times New Roman"/>
          <w:color w:val="000000"/>
          <w:sz w:val="28"/>
          <w:szCs w:val="28"/>
        </w:rPr>
        <w:t>К</w:t>
      </w:r>
      <w:r w:rsidRPr="002B544B">
        <w:rPr>
          <w:rFonts w:ascii="Times New Roman" w:eastAsia="Times New Roman" w:hAnsi="Times New Roman" w:cs="Times New Roman"/>
          <w:color w:val="000000"/>
          <w:spacing w:val="1"/>
          <w:sz w:val="28"/>
          <w:szCs w:val="28"/>
        </w:rPr>
        <w:t>л</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ен</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М.</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Со</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7"/>
          <w:sz w:val="28"/>
          <w:szCs w:val="28"/>
        </w:rPr>
        <w:t>а</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2"/>
          <w:sz w:val="28"/>
          <w:szCs w:val="28"/>
        </w:rPr>
        <w:t>н</w:t>
      </w:r>
      <w:r w:rsidRPr="002B544B">
        <w:rPr>
          <w:rFonts w:ascii="Times New Roman" w:eastAsia="Times New Roman" w:hAnsi="Times New Roman" w:cs="Times New Roman"/>
          <w:color w:val="000000"/>
          <w:spacing w:val="4"/>
          <w:sz w:val="28"/>
          <w:szCs w:val="28"/>
        </w:rPr>
        <w:t>а</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z w:val="28"/>
          <w:szCs w:val="28"/>
          <w:lang w:val="en-US"/>
        </w:rPr>
        <w:t>G</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dur</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I ч</w:t>
      </w:r>
      <w:r w:rsidRPr="002B544B">
        <w:rPr>
          <w:rFonts w:ascii="Times New Roman" w:eastAsia="Times New Roman" w:hAnsi="Times New Roman" w:cs="Times New Roman"/>
          <w:color w:val="000000"/>
          <w:spacing w:val="-1"/>
          <w:sz w:val="28"/>
          <w:szCs w:val="28"/>
        </w:rPr>
        <w:t>ас</w:t>
      </w:r>
      <w:r w:rsidRPr="002B544B">
        <w:rPr>
          <w:rFonts w:ascii="Times New Roman" w:eastAsia="Times New Roman" w:hAnsi="Times New Roman" w:cs="Times New Roman"/>
          <w:color w:val="000000"/>
          <w:sz w:val="28"/>
          <w:szCs w:val="28"/>
        </w:rPr>
        <w:t>ть</w:t>
      </w:r>
      <w:r w:rsidRPr="002B544B">
        <w:rPr>
          <w:rFonts w:ascii="Times New Roman" w:eastAsia="Times New Roman" w:hAnsi="Times New Roman" w:cs="Times New Roman"/>
          <w:color w:val="000000"/>
          <w:spacing w:val="75"/>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5"/>
          <w:sz w:val="28"/>
          <w:szCs w:val="28"/>
        </w:rPr>
        <w:t>К</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z w:val="28"/>
          <w:szCs w:val="28"/>
        </w:rPr>
        <w:t>ся</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ов</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А. Д</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z w:val="28"/>
          <w:szCs w:val="28"/>
        </w:rPr>
        <w:t>ь</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 xml:space="preserve">сы </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z w:val="28"/>
          <w:szCs w:val="28"/>
        </w:rPr>
        <w:t>з</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сю</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z w:val="28"/>
          <w:szCs w:val="28"/>
        </w:rPr>
        <w:t>ты</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Зимние зарисовк</w:t>
      </w:r>
      <w:r w:rsidRPr="002B544B">
        <w:rPr>
          <w:rFonts w:ascii="Times New Roman" w:eastAsia="Times New Roman" w:hAnsi="Times New Roman" w:cs="Times New Roman"/>
          <w:color w:val="000000"/>
          <w:spacing w:val="4"/>
          <w:sz w:val="28"/>
          <w:szCs w:val="28"/>
        </w:rPr>
        <w:t>и</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pacing w:val="-19"/>
          <w:sz w:val="28"/>
          <w:szCs w:val="28"/>
        </w:rPr>
        <w:t>У</w:t>
      </w:r>
      <w:r w:rsidRPr="002B544B">
        <w:rPr>
          <w:rFonts w:ascii="Times New Roman" w:eastAsia="Times New Roman" w:hAnsi="Times New Roman" w:cs="Times New Roman"/>
          <w:color w:val="000000"/>
          <w:spacing w:val="-1"/>
          <w:sz w:val="28"/>
          <w:szCs w:val="28"/>
        </w:rPr>
        <w:t>з</w:t>
      </w:r>
      <w:r w:rsidRPr="002B544B">
        <w:rPr>
          <w:rFonts w:ascii="Times New Roman" w:eastAsia="Times New Roman" w:hAnsi="Times New Roman" w:cs="Times New Roman"/>
          <w:color w:val="000000"/>
          <w:sz w:val="28"/>
          <w:szCs w:val="28"/>
        </w:rPr>
        <w:t xml:space="preserve">оры на </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7"/>
          <w:sz w:val="28"/>
          <w:szCs w:val="28"/>
        </w:rPr>
        <w:t>С</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ый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те</w:t>
      </w:r>
      <w:r w:rsidRPr="002B544B">
        <w:rPr>
          <w:rFonts w:ascii="Times New Roman" w:eastAsia="Times New Roman" w:hAnsi="Times New Roman" w:cs="Times New Roman"/>
          <w:color w:val="000000"/>
          <w:spacing w:val="4"/>
          <w:sz w:val="28"/>
          <w:szCs w:val="28"/>
        </w:rPr>
        <w:t>р</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3"/>
          <w:sz w:val="28"/>
          <w:szCs w:val="28"/>
        </w:rPr>
        <w:t>С</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 xml:space="preserve">ёнов </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3"/>
          <w:sz w:val="28"/>
          <w:szCs w:val="28"/>
        </w:rPr>
        <w:t>«</w:t>
      </w: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о</w:t>
      </w:r>
      <w:r w:rsidRPr="002B544B">
        <w:rPr>
          <w:rFonts w:ascii="Times New Roman" w:eastAsia="Times New Roman" w:hAnsi="Times New Roman" w:cs="Times New Roman"/>
          <w:color w:val="000000"/>
          <w:sz w:val="28"/>
          <w:szCs w:val="28"/>
        </w:rPr>
        <w:t>лгар</w:t>
      </w:r>
      <w:r w:rsidRPr="002B544B">
        <w:rPr>
          <w:rFonts w:ascii="Times New Roman" w:eastAsia="Times New Roman" w:hAnsi="Times New Roman" w:cs="Times New Roman"/>
          <w:color w:val="000000"/>
          <w:spacing w:val="-1"/>
          <w:sz w:val="28"/>
          <w:szCs w:val="28"/>
        </w:rPr>
        <w:t>ск</w:t>
      </w:r>
      <w:r w:rsidRPr="002B544B">
        <w:rPr>
          <w:rFonts w:ascii="Times New Roman" w:eastAsia="Times New Roman" w:hAnsi="Times New Roman" w:cs="Times New Roman"/>
          <w:color w:val="000000"/>
          <w:sz w:val="28"/>
          <w:szCs w:val="28"/>
        </w:rPr>
        <w:t>ая сю</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pacing w:val="4"/>
          <w:sz w:val="28"/>
          <w:szCs w:val="28"/>
        </w:rPr>
        <w:t>а</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в 3</w:t>
      </w:r>
      <w:r w:rsidRPr="002B544B">
        <w:rPr>
          <w:rFonts w:ascii="Times New Roman" w:eastAsia="Times New Roman" w:hAnsi="Times New Roman" w:cs="Times New Roman"/>
          <w:color w:val="000000"/>
          <w:spacing w:val="-1"/>
          <w:sz w:val="28"/>
          <w:szCs w:val="28"/>
        </w:rPr>
        <w:t>-</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ч</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z w:val="28"/>
          <w:szCs w:val="28"/>
        </w:rPr>
        <w:t>ях                                                      С</w:t>
      </w:r>
      <w:r w:rsidRPr="002B544B">
        <w:rPr>
          <w:rFonts w:ascii="Times New Roman" w:eastAsia="Times New Roman" w:hAnsi="Times New Roman" w:cs="Times New Roman"/>
          <w:color w:val="000000"/>
          <w:spacing w:val="-2"/>
          <w:sz w:val="28"/>
          <w:szCs w:val="28"/>
        </w:rPr>
        <w:t>к</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8"/>
          <w:sz w:val="28"/>
          <w:szCs w:val="28"/>
        </w:rPr>
        <w:t>а</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9"/>
          <w:sz w:val="28"/>
          <w:szCs w:val="28"/>
        </w:rPr>
        <w:t>«</w:t>
      </w:r>
      <w:r w:rsidRPr="002B544B">
        <w:rPr>
          <w:rFonts w:ascii="Times New Roman" w:eastAsia="Times New Roman" w:hAnsi="Times New Roman" w:cs="Times New Roman"/>
          <w:color w:val="000000"/>
          <w:sz w:val="28"/>
          <w:szCs w:val="28"/>
        </w:rPr>
        <w:t>Со</w:t>
      </w:r>
      <w:r w:rsidRPr="002B544B">
        <w:rPr>
          <w:rFonts w:ascii="Times New Roman" w:eastAsia="Times New Roman" w:hAnsi="Times New Roman" w:cs="Times New Roman"/>
          <w:color w:val="000000"/>
          <w:spacing w:val="4"/>
          <w:sz w:val="28"/>
          <w:szCs w:val="28"/>
        </w:rPr>
        <w:t>н</w:t>
      </w:r>
      <w:r w:rsidRPr="002B544B">
        <w:rPr>
          <w:rFonts w:ascii="Times New Roman" w:eastAsia="Times New Roman" w:hAnsi="Times New Roman" w:cs="Times New Roman"/>
          <w:color w:val="000000"/>
          <w:spacing w:val="-7"/>
          <w:sz w:val="28"/>
          <w:szCs w:val="28"/>
        </w:rPr>
        <w:t>а</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pacing w:val="4"/>
          <w:sz w:val="28"/>
          <w:szCs w:val="28"/>
        </w:rPr>
        <w:t>а</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lang w:val="en-US"/>
        </w:rPr>
        <w:t>c</w:t>
      </w:r>
      <w:r w:rsidRPr="002B544B">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lang w:val="en-US"/>
        </w:rPr>
        <w:t>moll</w:t>
      </w:r>
    </w:p>
    <w:p w:rsid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Яш</w:t>
      </w:r>
      <w:r w:rsidRPr="002B544B">
        <w:rPr>
          <w:rFonts w:ascii="Times New Roman" w:eastAsia="Times New Roman" w:hAnsi="Times New Roman" w:cs="Times New Roman"/>
          <w:color w:val="000000"/>
          <w:spacing w:val="-2"/>
          <w:sz w:val="28"/>
          <w:szCs w:val="28"/>
        </w:rPr>
        <w:t>к</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вич 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Сон</w:t>
      </w:r>
      <w:r w:rsidRPr="002B544B">
        <w:rPr>
          <w:rFonts w:ascii="Times New Roman" w:eastAsia="Times New Roman" w:hAnsi="Times New Roman" w:cs="Times New Roman"/>
          <w:color w:val="000000"/>
          <w:spacing w:val="-6"/>
          <w:sz w:val="28"/>
          <w:szCs w:val="28"/>
        </w:rPr>
        <w:t>а</w:t>
      </w:r>
      <w:r w:rsidRPr="002B544B">
        <w:rPr>
          <w:rFonts w:ascii="Times New Roman" w:eastAsia="Times New Roman" w:hAnsi="Times New Roman" w:cs="Times New Roman"/>
          <w:color w:val="000000"/>
          <w:sz w:val="28"/>
          <w:szCs w:val="28"/>
        </w:rPr>
        <w:t>тина</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 xml:space="preserve">в </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z w:val="28"/>
          <w:szCs w:val="28"/>
        </w:rPr>
        <w:t>ла</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си</w:t>
      </w:r>
      <w:r w:rsidRPr="002B544B">
        <w:rPr>
          <w:rFonts w:ascii="Times New Roman" w:eastAsia="Times New Roman" w:hAnsi="Times New Roman" w:cs="Times New Roman"/>
          <w:color w:val="000000"/>
          <w:spacing w:val="2"/>
          <w:sz w:val="28"/>
          <w:szCs w:val="28"/>
        </w:rPr>
        <w:t>ч</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м</w:t>
      </w:r>
      <w:r w:rsidRPr="002B544B">
        <w:rPr>
          <w:rFonts w:ascii="Times New Roman" w:eastAsia="Times New Roman" w:hAnsi="Times New Roman" w:cs="Times New Roman"/>
          <w:color w:val="000000"/>
          <w:spacing w:val="-1"/>
          <w:sz w:val="28"/>
          <w:szCs w:val="28"/>
        </w:rPr>
        <w:t xml:space="preserve"> с</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 xml:space="preserve">I </w:t>
      </w:r>
      <w:r w:rsidRPr="002B544B">
        <w:rPr>
          <w:rFonts w:ascii="Times New Roman" w:eastAsia="Times New Roman" w:hAnsi="Times New Roman" w:cs="Times New Roman"/>
          <w:color w:val="000000"/>
          <w:spacing w:val="-1"/>
          <w:sz w:val="28"/>
          <w:szCs w:val="28"/>
        </w:rPr>
        <w:t>ча</w:t>
      </w:r>
      <w:r w:rsidRPr="002B544B">
        <w:rPr>
          <w:rFonts w:ascii="Times New Roman" w:eastAsia="Times New Roman" w:hAnsi="Times New Roman" w:cs="Times New Roman"/>
          <w:color w:val="000000"/>
          <w:sz w:val="28"/>
          <w:szCs w:val="28"/>
        </w:rPr>
        <w:t xml:space="preserve">сть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b/>
          <w:i/>
          <w:iCs/>
          <w:color w:val="000000"/>
          <w:sz w:val="28"/>
          <w:szCs w:val="28"/>
        </w:rPr>
      </w:pPr>
      <w:r w:rsidRPr="002B544B">
        <w:rPr>
          <w:rFonts w:ascii="Times New Roman" w:eastAsia="Times New Roman" w:hAnsi="Times New Roman" w:cs="Times New Roman"/>
          <w:b/>
          <w:i/>
          <w:iCs/>
          <w:color w:val="000000"/>
          <w:sz w:val="28"/>
          <w:szCs w:val="28"/>
        </w:rPr>
        <w:t>Пь</w:t>
      </w:r>
      <w:r w:rsidRPr="002B544B">
        <w:rPr>
          <w:rFonts w:ascii="Times New Roman" w:eastAsia="Times New Roman" w:hAnsi="Times New Roman" w:cs="Times New Roman"/>
          <w:b/>
          <w:i/>
          <w:iCs/>
          <w:color w:val="000000"/>
          <w:spacing w:val="-2"/>
          <w:sz w:val="28"/>
          <w:szCs w:val="28"/>
        </w:rPr>
        <w:t>е</w:t>
      </w:r>
      <w:r w:rsidRPr="002B544B">
        <w:rPr>
          <w:rFonts w:ascii="Times New Roman" w:eastAsia="Times New Roman" w:hAnsi="Times New Roman" w:cs="Times New Roman"/>
          <w:b/>
          <w:i/>
          <w:iCs/>
          <w:color w:val="000000"/>
          <w:spacing w:val="-1"/>
          <w:sz w:val="28"/>
          <w:szCs w:val="28"/>
        </w:rPr>
        <w:t>с</w:t>
      </w:r>
      <w:r w:rsidRPr="002B544B">
        <w:rPr>
          <w:rFonts w:ascii="Times New Roman" w:eastAsia="Times New Roman" w:hAnsi="Times New Roman" w:cs="Times New Roman"/>
          <w:b/>
          <w:i/>
          <w:iCs/>
          <w:color w:val="000000"/>
          <w:sz w:val="28"/>
          <w:szCs w:val="28"/>
        </w:rPr>
        <w:t>ы</w:t>
      </w:r>
      <w:r w:rsidRPr="002B544B">
        <w:rPr>
          <w:rFonts w:ascii="Times New Roman" w:eastAsia="Times New Roman" w:hAnsi="Times New Roman" w:cs="Times New Roman"/>
          <w:b/>
          <w:color w:val="000000"/>
          <w:sz w:val="28"/>
          <w:szCs w:val="28"/>
        </w:rPr>
        <w:t xml:space="preserve"> </w:t>
      </w:r>
      <w:r w:rsidRPr="002B544B">
        <w:rPr>
          <w:rFonts w:ascii="Times New Roman" w:eastAsia="Times New Roman" w:hAnsi="Times New Roman" w:cs="Times New Roman"/>
          <w:b/>
          <w:i/>
          <w:iCs/>
          <w:color w:val="000000"/>
          <w:sz w:val="28"/>
          <w:szCs w:val="28"/>
        </w:rPr>
        <w:t>ра</w:t>
      </w:r>
      <w:r w:rsidRPr="002B544B">
        <w:rPr>
          <w:rFonts w:ascii="Times New Roman" w:eastAsia="Times New Roman" w:hAnsi="Times New Roman" w:cs="Times New Roman"/>
          <w:b/>
          <w:i/>
          <w:iCs/>
          <w:color w:val="000000"/>
          <w:spacing w:val="-4"/>
          <w:sz w:val="28"/>
          <w:szCs w:val="28"/>
        </w:rPr>
        <w:t>з</w:t>
      </w:r>
      <w:r w:rsidRPr="002B544B">
        <w:rPr>
          <w:rFonts w:ascii="Times New Roman" w:eastAsia="Times New Roman" w:hAnsi="Times New Roman" w:cs="Times New Roman"/>
          <w:b/>
          <w:i/>
          <w:iCs/>
          <w:color w:val="000000"/>
          <w:sz w:val="28"/>
          <w:szCs w:val="28"/>
        </w:rPr>
        <w:t>личного</w:t>
      </w:r>
      <w:r w:rsidRPr="002B544B">
        <w:rPr>
          <w:rFonts w:ascii="Times New Roman" w:eastAsia="Times New Roman" w:hAnsi="Times New Roman" w:cs="Times New Roman"/>
          <w:b/>
          <w:color w:val="000000"/>
          <w:sz w:val="28"/>
          <w:szCs w:val="28"/>
        </w:rPr>
        <w:t xml:space="preserve"> </w:t>
      </w:r>
      <w:r w:rsidRPr="002B544B">
        <w:rPr>
          <w:rFonts w:ascii="Times New Roman" w:eastAsia="Times New Roman" w:hAnsi="Times New Roman" w:cs="Times New Roman"/>
          <w:b/>
          <w:i/>
          <w:iCs/>
          <w:color w:val="000000"/>
          <w:spacing w:val="-2"/>
          <w:sz w:val="28"/>
          <w:szCs w:val="28"/>
        </w:rPr>
        <w:t>ж</w:t>
      </w:r>
      <w:r w:rsidRPr="002B544B">
        <w:rPr>
          <w:rFonts w:ascii="Times New Roman" w:eastAsia="Times New Roman" w:hAnsi="Times New Roman" w:cs="Times New Roman"/>
          <w:b/>
          <w:i/>
          <w:iCs/>
          <w:color w:val="000000"/>
          <w:sz w:val="28"/>
          <w:szCs w:val="28"/>
        </w:rPr>
        <w:t>а</w:t>
      </w:r>
      <w:r w:rsidRPr="002B544B">
        <w:rPr>
          <w:rFonts w:ascii="Times New Roman" w:eastAsia="Times New Roman" w:hAnsi="Times New Roman" w:cs="Times New Roman"/>
          <w:b/>
          <w:i/>
          <w:iCs/>
          <w:color w:val="000000"/>
          <w:spacing w:val="-1"/>
          <w:sz w:val="28"/>
          <w:szCs w:val="28"/>
        </w:rPr>
        <w:t>н</w:t>
      </w:r>
      <w:r w:rsidRPr="002B544B">
        <w:rPr>
          <w:rFonts w:ascii="Times New Roman" w:eastAsia="Times New Roman" w:hAnsi="Times New Roman" w:cs="Times New Roman"/>
          <w:b/>
          <w:i/>
          <w:iCs/>
          <w:color w:val="000000"/>
          <w:sz w:val="28"/>
          <w:szCs w:val="28"/>
        </w:rPr>
        <w:t>ра</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жил</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30"/>
          <w:sz w:val="28"/>
          <w:szCs w:val="28"/>
        </w:rPr>
        <w:t>Р</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8"/>
          <w:sz w:val="28"/>
          <w:szCs w:val="28"/>
        </w:rPr>
        <w:t>«</w:t>
      </w:r>
      <w:r w:rsidRPr="002B544B">
        <w:rPr>
          <w:rFonts w:ascii="Times New Roman" w:eastAsia="Times New Roman" w:hAnsi="Times New Roman" w:cs="Times New Roman"/>
          <w:color w:val="000000"/>
          <w:spacing w:val="-2"/>
          <w:sz w:val="28"/>
          <w:szCs w:val="28"/>
        </w:rPr>
        <w:t>К</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ель</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ый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9"/>
          <w:sz w:val="28"/>
          <w:szCs w:val="28"/>
        </w:rPr>
        <w:t>а</w:t>
      </w:r>
      <w:r w:rsidRPr="002B544B">
        <w:rPr>
          <w:rFonts w:ascii="Times New Roman" w:eastAsia="Times New Roman" w:hAnsi="Times New Roman" w:cs="Times New Roman"/>
          <w:color w:val="000000"/>
          <w:spacing w:val="-5"/>
          <w:sz w:val="28"/>
          <w:szCs w:val="28"/>
        </w:rPr>
        <w:t>у</w:t>
      </w:r>
      <w:r w:rsidRPr="002B544B">
        <w:rPr>
          <w:rFonts w:ascii="Times New Roman" w:eastAsia="Times New Roman" w:hAnsi="Times New Roman" w:cs="Times New Roman"/>
          <w:color w:val="000000"/>
          <w:sz w:val="28"/>
          <w:szCs w:val="28"/>
        </w:rPr>
        <w:t>к</w:t>
      </w:r>
      <w:r w:rsidRPr="002B544B">
        <w:rPr>
          <w:rFonts w:ascii="Times New Roman" w:eastAsia="Times New Roman" w:hAnsi="Times New Roman" w:cs="Times New Roman"/>
          <w:color w:val="000000"/>
          <w:spacing w:val="2"/>
          <w:sz w:val="28"/>
          <w:szCs w:val="28"/>
        </w:rPr>
        <w:t>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н</w:t>
      </w:r>
      <w:r w:rsidRPr="002B544B">
        <w:rPr>
          <w:rFonts w:ascii="Times New Roman" w:eastAsia="Times New Roman" w:hAnsi="Times New Roman" w:cs="Times New Roman"/>
          <w:color w:val="000000"/>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жил</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30"/>
          <w:sz w:val="28"/>
          <w:szCs w:val="28"/>
        </w:rPr>
        <w:t>Р</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8"/>
          <w:sz w:val="28"/>
          <w:szCs w:val="28"/>
        </w:rPr>
        <w:t>«</w:t>
      </w:r>
      <w:r w:rsidRPr="002B544B">
        <w:rPr>
          <w:rFonts w:ascii="Times New Roman" w:eastAsia="Times New Roman" w:hAnsi="Times New Roman" w:cs="Times New Roman"/>
          <w:color w:val="000000"/>
          <w:sz w:val="28"/>
          <w:szCs w:val="28"/>
        </w:rPr>
        <w:t>Лис</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z w:val="28"/>
          <w:szCs w:val="28"/>
        </w:rPr>
        <w:t xml:space="preserve">ок </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з п</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z w:val="28"/>
          <w:szCs w:val="28"/>
        </w:rPr>
        <w:t>ен</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1"/>
          <w:sz w:val="28"/>
          <w:szCs w:val="28"/>
        </w:rPr>
        <w:t>о</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1"/>
          <w:sz w:val="28"/>
          <w:szCs w:val="28"/>
        </w:rPr>
        <w:t>нн</w:t>
      </w:r>
      <w:r w:rsidRPr="002B544B">
        <w:rPr>
          <w:rFonts w:ascii="Times New Roman" w:eastAsia="Times New Roman" w:hAnsi="Times New Roman" w:cs="Times New Roman"/>
          <w:color w:val="000000"/>
          <w:sz w:val="28"/>
          <w:szCs w:val="28"/>
        </w:rPr>
        <w:t>ых</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ле</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жил</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30"/>
          <w:sz w:val="28"/>
          <w:szCs w:val="28"/>
        </w:rPr>
        <w:t>Р</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8"/>
          <w:sz w:val="28"/>
          <w:szCs w:val="28"/>
        </w:rPr>
        <w:t>«</w:t>
      </w:r>
      <w:r w:rsidRPr="002B544B">
        <w:rPr>
          <w:rFonts w:ascii="Times New Roman" w:eastAsia="Times New Roman" w:hAnsi="Times New Roman" w:cs="Times New Roman"/>
          <w:color w:val="000000"/>
          <w:spacing w:val="-5"/>
          <w:sz w:val="28"/>
          <w:szCs w:val="28"/>
        </w:rPr>
        <w:t>М</w:t>
      </w:r>
      <w:r w:rsidRPr="002B544B">
        <w:rPr>
          <w:rFonts w:ascii="Times New Roman" w:eastAsia="Times New Roman" w:hAnsi="Times New Roman" w:cs="Times New Roman"/>
          <w:color w:val="000000"/>
          <w:spacing w:val="6"/>
          <w:sz w:val="28"/>
          <w:szCs w:val="28"/>
        </w:rPr>
        <w:t>о</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к</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z w:val="28"/>
          <w:szCs w:val="28"/>
        </w:rPr>
        <w:t>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си</w:t>
      </w:r>
      <w:r w:rsidRPr="002B544B">
        <w:rPr>
          <w:rFonts w:ascii="Times New Roman" w:eastAsia="Times New Roman" w:hAnsi="Times New Roman" w:cs="Times New Roman"/>
          <w:color w:val="000000"/>
          <w:spacing w:val="1"/>
          <w:sz w:val="28"/>
          <w:szCs w:val="28"/>
        </w:rPr>
        <w:t>нд</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на т</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pacing w:val="4"/>
          <w:sz w:val="28"/>
          <w:szCs w:val="28"/>
        </w:rPr>
        <w:t>м</w:t>
      </w:r>
      <w:r w:rsidRPr="002B544B">
        <w:rPr>
          <w:rFonts w:ascii="Times New Roman" w:eastAsia="Times New Roman" w:hAnsi="Times New Roman" w:cs="Times New Roman"/>
          <w:color w:val="000000"/>
          <w:spacing w:val="1"/>
          <w:sz w:val="28"/>
          <w:szCs w:val="28"/>
        </w:rPr>
        <w:t>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z w:val="28"/>
          <w:szCs w:val="28"/>
        </w:rPr>
        <w:t>п</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pacing w:val="1"/>
          <w:sz w:val="28"/>
          <w:szCs w:val="28"/>
        </w:rPr>
        <w:t>сн</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Хр</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24"/>
          <w:sz w:val="28"/>
          <w:szCs w:val="28"/>
        </w:rPr>
        <w:t>Т</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4"/>
          <w:sz w:val="28"/>
          <w:szCs w:val="28"/>
        </w:rPr>
        <w:t>М</w:t>
      </w:r>
      <w:r w:rsidRPr="002B544B">
        <w:rPr>
          <w:rFonts w:ascii="Times New Roman" w:eastAsia="Times New Roman" w:hAnsi="Times New Roman" w:cs="Times New Roman"/>
          <w:color w:val="000000"/>
          <w:spacing w:val="3"/>
          <w:sz w:val="28"/>
          <w:szCs w:val="28"/>
        </w:rPr>
        <w:t>о</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pacing w:val="-9"/>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ки</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 xml:space="preserve"> ок</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4"/>
          <w:sz w:val="28"/>
          <w:szCs w:val="28"/>
        </w:rPr>
        <w:t>а</w:t>
      </w:r>
      <w:r w:rsidRPr="002B544B">
        <w:rPr>
          <w:rFonts w:ascii="Times New Roman" w:eastAsia="Times New Roman" w:hAnsi="Times New Roman" w:cs="Times New Roman"/>
          <w:color w:val="000000"/>
          <w:sz w:val="28"/>
          <w:szCs w:val="28"/>
        </w:rPr>
        <w:t>»                                                                                              Б</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жил</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30"/>
          <w:sz w:val="28"/>
          <w:szCs w:val="28"/>
        </w:rPr>
        <w:t>Р</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21"/>
          <w:sz w:val="28"/>
          <w:szCs w:val="28"/>
        </w:rPr>
        <w:t>У</w:t>
      </w:r>
      <w:r w:rsidRPr="002B544B">
        <w:rPr>
          <w:rFonts w:ascii="Times New Roman" w:eastAsia="Times New Roman" w:hAnsi="Times New Roman" w:cs="Times New Roman"/>
          <w:color w:val="000000"/>
          <w:sz w:val="28"/>
          <w:szCs w:val="28"/>
        </w:rPr>
        <w:t>пря</w:t>
      </w:r>
      <w:r w:rsidRPr="002B544B">
        <w:rPr>
          <w:rFonts w:ascii="Times New Roman" w:eastAsia="Times New Roman" w:hAnsi="Times New Roman" w:cs="Times New Roman"/>
          <w:color w:val="000000"/>
          <w:spacing w:val="-2"/>
          <w:sz w:val="28"/>
          <w:szCs w:val="28"/>
        </w:rPr>
        <w:t>м</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5"/>
          <w:sz w:val="28"/>
          <w:szCs w:val="28"/>
        </w:rPr>
        <w:t>е</w:t>
      </w:r>
      <w:r w:rsidRPr="002B544B">
        <w:rPr>
          <w:rFonts w:ascii="Times New Roman" w:eastAsia="Times New Roman" w:hAnsi="Times New Roman" w:cs="Times New Roman"/>
          <w:color w:val="000000"/>
          <w:spacing w:val="-1"/>
          <w:sz w:val="28"/>
          <w:szCs w:val="28"/>
        </w:rPr>
        <w:t>ч</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pacing w:val="3"/>
          <w:sz w:val="28"/>
          <w:szCs w:val="28"/>
        </w:rPr>
        <w:t>а</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Ве</w:t>
      </w:r>
      <w:r w:rsidRPr="002B544B">
        <w:rPr>
          <w:rFonts w:ascii="Times New Roman" w:eastAsia="Times New Roman" w:hAnsi="Times New Roman" w:cs="Times New Roman"/>
          <w:color w:val="000000"/>
          <w:spacing w:val="-4"/>
          <w:sz w:val="28"/>
          <w:szCs w:val="28"/>
        </w:rPr>
        <w:t>к</w:t>
      </w:r>
      <w:r w:rsidRPr="002B544B">
        <w:rPr>
          <w:rFonts w:ascii="Times New Roman" w:eastAsia="Times New Roman" w:hAnsi="Times New Roman" w:cs="Times New Roman"/>
          <w:color w:val="000000"/>
          <w:sz w:val="28"/>
          <w:szCs w:val="28"/>
        </w:rPr>
        <w:t>сл</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р Б.</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pacing w:val="-3"/>
          <w:sz w:val="28"/>
          <w:szCs w:val="28"/>
        </w:rPr>
        <w:t>«</w:t>
      </w:r>
      <w:r w:rsidRPr="002B544B">
        <w:rPr>
          <w:rFonts w:ascii="Times New Roman" w:eastAsia="Times New Roman" w:hAnsi="Times New Roman" w:cs="Times New Roman"/>
          <w:color w:val="000000"/>
          <w:sz w:val="28"/>
          <w:szCs w:val="28"/>
        </w:rPr>
        <w:t>Ис</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z w:val="28"/>
          <w:szCs w:val="28"/>
        </w:rPr>
        <w:t>анс</w:t>
      </w:r>
      <w:r w:rsidRPr="002B544B">
        <w:rPr>
          <w:rFonts w:ascii="Times New Roman" w:eastAsia="Times New Roman" w:hAnsi="Times New Roman" w:cs="Times New Roman"/>
          <w:color w:val="000000"/>
          <w:spacing w:val="1"/>
          <w:sz w:val="28"/>
          <w:szCs w:val="28"/>
        </w:rPr>
        <w:t>ки</w:t>
      </w:r>
      <w:r w:rsidRPr="002B544B">
        <w:rPr>
          <w:rFonts w:ascii="Times New Roman" w:eastAsia="Times New Roman" w:hAnsi="Times New Roman" w:cs="Times New Roman"/>
          <w:color w:val="000000"/>
          <w:sz w:val="28"/>
          <w:szCs w:val="28"/>
        </w:rPr>
        <w:t xml:space="preserve">й </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5"/>
          <w:sz w:val="28"/>
          <w:szCs w:val="28"/>
        </w:rPr>
        <w:t>ц</w:t>
      </w:r>
      <w:r w:rsidRPr="002B544B">
        <w:rPr>
          <w:rFonts w:ascii="Times New Roman" w:eastAsia="Times New Roman" w:hAnsi="Times New Roman" w:cs="Times New Roman"/>
          <w:color w:val="000000"/>
          <w:sz w:val="28"/>
          <w:szCs w:val="28"/>
        </w:rPr>
        <w:t>»</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о</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1"/>
          <w:sz w:val="28"/>
          <w:szCs w:val="28"/>
        </w:rPr>
        <w:t>Ба</w:t>
      </w:r>
      <w:r w:rsidRPr="002B544B">
        <w:rPr>
          <w:rFonts w:ascii="Times New Roman" w:eastAsia="Times New Roman" w:hAnsi="Times New Roman" w:cs="Times New Roman"/>
          <w:color w:val="000000"/>
          <w:sz w:val="28"/>
          <w:szCs w:val="28"/>
        </w:rPr>
        <w:t xml:space="preserve">ссо </w:t>
      </w:r>
      <w:r w:rsidRPr="002B544B">
        <w:rPr>
          <w:rFonts w:ascii="Times New Roman" w:eastAsia="Times New Roman" w:hAnsi="Times New Roman" w:cs="Times New Roman"/>
          <w:color w:val="000000"/>
          <w:spacing w:val="6"/>
          <w:sz w:val="28"/>
          <w:szCs w:val="28"/>
        </w:rPr>
        <w:t>о</w:t>
      </w:r>
      <w:r w:rsidRPr="002B544B">
        <w:rPr>
          <w:rFonts w:ascii="Times New Roman" w:eastAsia="Times New Roman" w:hAnsi="Times New Roman" w:cs="Times New Roman"/>
          <w:color w:val="000000"/>
          <w:sz w:val="28"/>
          <w:szCs w:val="28"/>
        </w:rPr>
        <w:t>ст</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2"/>
          <w:sz w:val="28"/>
          <w:szCs w:val="28"/>
        </w:rPr>
        <w:t>н</w:t>
      </w:r>
      <w:r w:rsidRPr="002B544B">
        <w:rPr>
          <w:rFonts w:ascii="Times New Roman" w:eastAsia="Times New Roman" w:hAnsi="Times New Roman" w:cs="Times New Roman"/>
          <w:color w:val="000000"/>
          <w:spacing w:val="-8"/>
          <w:sz w:val="28"/>
          <w:szCs w:val="28"/>
        </w:rPr>
        <w:t>а</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 xml:space="preserve">»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о</w:t>
      </w:r>
      <w:r w:rsidRPr="002B544B">
        <w:rPr>
          <w:rFonts w:ascii="Times New Roman" w:eastAsia="Times New Roman" w:hAnsi="Times New Roman" w:cs="Times New Roman"/>
          <w:color w:val="000000"/>
          <w:sz w:val="28"/>
          <w:szCs w:val="28"/>
        </w:rPr>
        <w:t xml:space="preserve">в </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pacing w:val="1"/>
          <w:sz w:val="28"/>
          <w:szCs w:val="28"/>
        </w:rPr>
        <w:t>Б</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3"/>
          <w:sz w:val="28"/>
          <w:szCs w:val="28"/>
        </w:rPr>
        <w:t>с</w:t>
      </w:r>
      <w:r w:rsidRPr="002B544B">
        <w:rPr>
          <w:rFonts w:ascii="Times New Roman" w:eastAsia="Times New Roman" w:hAnsi="Times New Roman" w:cs="Times New Roman"/>
          <w:color w:val="000000"/>
          <w:sz w:val="28"/>
          <w:szCs w:val="28"/>
        </w:rPr>
        <w:t>а-но</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3"/>
          <w:sz w:val="28"/>
          <w:szCs w:val="28"/>
        </w:rPr>
        <w:t>а</w:t>
      </w:r>
      <w:r w:rsidRPr="002B544B">
        <w:rPr>
          <w:rFonts w:ascii="Times New Roman" w:eastAsia="Times New Roman" w:hAnsi="Times New Roman" w:cs="Times New Roman"/>
          <w:color w:val="000000"/>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pacing w:val="1"/>
          <w:sz w:val="28"/>
          <w:szCs w:val="28"/>
        </w:rPr>
      </w:pP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о</w:t>
      </w:r>
      <w:r w:rsidRPr="002B544B">
        <w:rPr>
          <w:rFonts w:ascii="Times New Roman" w:eastAsia="Times New Roman" w:hAnsi="Times New Roman" w:cs="Times New Roman"/>
          <w:color w:val="000000"/>
          <w:sz w:val="28"/>
          <w:szCs w:val="28"/>
        </w:rPr>
        <w:t xml:space="preserve">в </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pacing w:val="1"/>
          <w:sz w:val="28"/>
          <w:szCs w:val="28"/>
        </w:rPr>
        <w:t>Ша</w:t>
      </w:r>
      <w:r w:rsidRPr="002B544B">
        <w:rPr>
          <w:rFonts w:ascii="Times New Roman" w:eastAsia="Times New Roman" w:hAnsi="Times New Roman" w:cs="Times New Roman"/>
          <w:color w:val="000000"/>
          <w:sz w:val="28"/>
          <w:szCs w:val="28"/>
        </w:rPr>
        <w:t>г</w:t>
      </w:r>
      <w:r w:rsidRPr="002B544B">
        <w:rPr>
          <w:rFonts w:ascii="Times New Roman" w:eastAsia="Times New Roman" w:hAnsi="Times New Roman" w:cs="Times New Roman"/>
          <w:color w:val="000000"/>
          <w:spacing w:val="6"/>
          <w:sz w:val="28"/>
          <w:szCs w:val="28"/>
        </w:rPr>
        <w:t>и</w:t>
      </w:r>
      <w:r w:rsidRPr="002B544B">
        <w:rPr>
          <w:rFonts w:ascii="Times New Roman" w:eastAsia="Times New Roman" w:hAnsi="Times New Roman" w:cs="Times New Roman"/>
          <w:color w:val="000000"/>
          <w:spacing w:val="1"/>
          <w:sz w:val="28"/>
          <w:szCs w:val="28"/>
        </w:rPr>
        <w:t>»</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8"/>
          <w:sz w:val="28"/>
          <w:szCs w:val="28"/>
        </w:rPr>
        <w:t>Г</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ас</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мов</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5"/>
          <w:sz w:val="28"/>
          <w:szCs w:val="28"/>
        </w:rPr>
        <w:t>о</w:t>
      </w:r>
      <w:r w:rsidRPr="002B544B">
        <w:rPr>
          <w:rFonts w:ascii="Times New Roman" w:eastAsia="Times New Roman" w:hAnsi="Times New Roman" w:cs="Times New Roman"/>
          <w:color w:val="000000"/>
          <w:spacing w:val="-1"/>
          <w:sz w:val="28"/>
          <w:szCs w:val="28"/>
        </w:rPr>
        <w:t>эм</w:t>
      </w:r>
      <w:r w:rsidRPr="002B544B">
        <w:rPr>
          <w:rFonts w:ascii="Times New Roman" w:eastAsia="Times New Roman" w:hAnsi="Times New Roman" w:cs="Times New Roman"/>
          <w:color w:val="000000"/>
          <w:sz w:val="28"/>
          <w:szCs w:val="28"/>
        </w:rPr>
        <w:t>а о</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мор</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 Е.</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5"/>
          <w:sz w:val="28"/>
          <w:szCs w:val="28"/>
        </w:rPr>
        <w:t>е</w:t>
      </w:r>
      <w:r w:rsidRPr="002B544B">
        <w:rPr>
          <w:rFonts w:ascii="Times New Roman" w:eastAsia="Times New Roman" w:hAnsi="Times New Roman" w:cs="Times New Roman"/>
          <w:color w:val="000000"/>
          <w:sz w:val="28"/>
          <w:szCs w:val="28"/>
        </w:rPr>
        <w:t>ч</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яя</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1"/>
          <w:sz w:val="28"/>
          <w:szCs w:val="28"/>
        </w:rPr>
        <w:t>ба</w:t>
      </w:r>
      <w:r w:rsidRPr="002B544B">
        <w:rPr>
          <w:rFonts w:ascii="Times New Roman" w:eastAsia="Times New Roman" w:hAnsi="Times New Roman" w:cs="Times New Roman"/>
          <w:color w:val="000000"/>
          <w:sz w:val="28"/>
          <w:szCs w:val="28"/>
        </w:rPr>
        <w:t>ллад</w:t>
      </w:r>
      <w:r w:rsidRPr="002B544B">
        <w:rPr>
          <w:rFonts w:ascii="Times New Roman" w:eastAsia="Times New Roman" w:hAnsi="Times New Roman" w:cs="Times New Roman"/>
          <w:color w:val="000000"/>
          <w:spacing w:val="4"/>
          <w:sz w:val="28"/>
          <w:szCs w:val="28"/>
        </w:rPr>
        <w:t>а</w:t>
      </w:r>
      <w:r w:rsidRPr="002B544B">
        <w:rPr>
          <w:rFonts w:ascii="Times New Roman" w:eastAsia="Times New Roman" w:hAnsi="Times New Roman" w:cs="Times New Roman"/>
          <w:color w:val="000000"/>
          <w:sz w:val="28"/>
          <w:szCs w:val="28"/>
        </w:rPr>
        <w:t>»</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 Е.</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6"/>
          <w:sz w:val="28"/>
          <w:szCs w:val="28"/>
        </w:rPr>
        <w:t>о</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о</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инан</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 xml:space="preserve">е о </w:t>
      </w:r>
      <w:r w:rsidRPr="002B544B">
        <w:rPr>
          <w:rFonts w:ascii="Times New Roman" w:eastAsia="Times New Roman" w:hAnsi="Times New Roman" w:cs="Times New Roman"/>
          <w:color w:val="000000"/>
          <w:spacing w:val="-1"/>
          <w:sz w:val="28"/>
          <w:szCs w:val="28"/>
        </w:rPr>
        <w:t>Па</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pacing w:val="-2"/>
          <w:sz w:val="28"/>
          <w:szCs w:val="28"/>
        </w:rPr>
        <w:t>ж</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1"/>
          <w:sz w:val="28"/>
          <w:szCs w:val="28"/>
        </w:rPr>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 Е.</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Лир</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ч</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2"/>
          <w:sz w:val="28"/>
          <w:szCs w:val="28"/>
        </w:rPr>
        <w:t>ки</w:t>
      </w:r>
      <w:r w:rsidRPr="002B544B">
        <w:rPr>
          <w:rFonts w:ascii="Times New Roman" w:eastAsia="Times New Roman" w:hAnsi="Times New Roman" w:cs="Times New Roman"/>
          <w:color w:val="000000"/>
          <w:sz w:val="28"/>
          <w:szCs w:val="28"/>
        </w:rPr>
        <w:t>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 xml:space="preserve">альс»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lastRenderedPageBreak/>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 Е.</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8"/>
          <w:sz w:val="28"/>
          <w:szCs w:val="28"/>
        </w:rPr>
        <w:t>«</w:t>
      </w:r>
      <w:r w:rsidRPr="002B544B">
        <w:rPr>
          <w:rFonts w:ascii="Times New Roman" w:eastAsia="Times New Roman" w:hAnsi="Times New Roman" w:cs="Times New Roman"/>
          <w:color w:val="000000"/>
          <w:sz w:val="28"/>
          <w:szCs w:val="28"/>
        </w:rPr>
        <w:t>М</w:t>
      </w:r>
      <w:r w:rsidRPr="002B544B">
        <w:rPr>
          <w:rFonts w:ascii="Times New Roman" w:eastAsia="Times New Roman" w:hAnsi="Times New Roman" w:cs="Times New Roman"/>
          <w:color w:val="000000"/>
          <w:spacing w:val="-5"/>
          <w:sz w:val="28"/>
          <w:szCs w:val="28"/>
        </w:rPr>
        <w:t>у</w:t>
      </w:r>
      <w:r w:rsidRPr="002B544B">
        <w:rPr>
          <w:rFonts w:ascii="Times New Roman" w:eastAsia="Times New Roman" w:hAnsi="Times New Roman" w:cs="Times New Roman"/>
          <w:color w:val="000000"/>
          <w:sz w:val="28"/>
          <w:szCs w:val="28"/>
        </w:rPr>
        <w:t>зы</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4"/>
          <w:sz w:val="28"/>
          <w:szCs w:val="28"/>
        </w:rPr>
        <w:t>ь</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ый</w:t>
      </w:r>
      <w:r w:rsidRPr="002B544B">
        <w:rPr>
          <w:rFonts w:ascii="Times New Roman" w:eastAsia="Times New Roman" w:hAnsi="Times New Roman" w:cs="Times New Roman"/>
          <w:color w:val="000000"/>
          <w:spacing w:val="1"/>
          <w:sz w:val="28"/>
          <w:szCs w:val="28"/>
        </w:rPr>
        <w:t xml:space="preserve"> п</w:t>
      </w:r>
      <w:r w:rsidRPr="002B544B">
        <w:rPr>
          <w:rFonts w:ascii="Times New Roman" w:eastAsia="Times New Roman" w:hAnsi="Times New Roman" w:cs="Times New Roman"/>
          <w:color w:val="000000"/>
          <w:spacing w:val="-1"/>
          <w:sz w:val="28"/>
          <w:szCs w:val="28"/>
        </w:rPr>
        <w:t>р</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pacing w:val="5"/>
          <w:sz w:val="28"/>
          <w:szCs w:val="28"/>
        </w:rPr>
        <w:t>т</w:t>
      </w:r>
      <w:r w:rsidRPr="002B544B">
        <w:rPr>
          <w:rFonts w:ascii="Times New Roman" w:eastAsia="Times New Roman" w:hAnsi="Times New Roman" w:cs="Times New Roman"/>
          <w:color w:val="000000"/>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 Е.</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8"/>
          <w:sz w:val="28"/>
          <w:szCs w:val="28"/>
        </w:rPr>
        <w:t>«</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pacing w:val="5"/>
          <w:sz w:val="28"/>
          <w:szCs w:val="28"/>
        </w:rPr>
        <w:t>т</w:t>
      </w:r>
      <w:r w:rsidRPr="002B544B">
        <w:rPr>
          <w:rFonts w:ascii="Times New Roman" w:eastAsia="Times New Roman" w:hAnsi="Times New Roman" w:cs="Times New Roman"/>
          <w:color w:val="000000"/>
          <w:sz w:val="28"/>
          <w:szCs w:val="28"/>
        </w:rPr>
        <w:t xml:space="preserve">арый </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рам</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5"/>
          <w:sz w:val="28"/>
          <w:szCs w:val="28"/>
        </w:rPr>
        <w:t>й</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
          <w:sz w:val="28"/>
          <w:szCs w:val="28"/>
        </w:rPr>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 Е. П</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фраз</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pacing w:val="1"/>
          <w:sz w:val="28"/>
          <w:szCs w:val="28"/>
        </w:rPr>
        <w:t>на</w:t>
      </w:r>
      <w:r w:rsidRPr="002B544B">
        <w:rPr>
          <w:rFonts w:ascii="Times New Roman" w:eastAsia="Times New Roman" w:hAnsi="Times New Roman" w:cs="Times New Roman"/>
          <w:color w:val="000000"/>
          <w:sz w:val="28"/>
          <w:szCs w:val="28"/>
        </w:rPr>
        <w:t xml:space="preserve"> тему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2"/>
          <w:sz w:val="28"/>
          <w:szCs w:val="28"/>
        </w:rPr>
        <w:t>п</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Н. Бо</w:t>
      </w:r>
      <w:r w:rsidRPr="002B544B">
        <w:rPr>
          <w:rFonts w:ascii="Times New Roman" w:eastAsia="Times New Roman" w:hAnsi="Times New Roman" w:cs="Times New Roman"/>
          <w:color w:val="000000"/>
          <w:spacing w:val="-5"/>
          <w:sz w:val="28"/>
          <w:szCs w:val="28"/>
        </w:rPr>
        <w:t>г</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pacing w:val="1"/>
          <w:sz w:val="28"/>
          <w:szCs w:val="28"/>
        </w:rPr>
        <w:t>сл</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5"/>
          <w:sz w:val="28"/>
          <w:szCs w:val="28"/>
        </w:rPr>
        <w:t>г</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6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Из</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4"/>
          <w:sz w:val="28"/>
          <w:szCs w:val="28"/>
        </w:rPr>
        <w:t>з</w:t>
      </w:r>
      <w:r w:rsidRPr="002B544B">
        <w:rPr>
          <w:rFonts w:ascii="Times New Roman" w:eastAsia="Times New Roman" w:hAnsi="Times New Roman" w:cs="Times New Roman"/>
          <w:color w:val="000000"/>
          <w:sz w:val="28"/>
          <w:szCs w:val="28"/>
        </w:rPr>
        <w:t>чи</w:t>
      </w:r>
      <w:r w:rsidRPr="002B544B">
        <w:rPr>
          <w:rFonts w:ascii="Times New Roman" w:eastAsia="Times New Roman" w:hAnsi="Times New Roman" w:cs="Times New Roman"/>
          <w:color w:val="000000"/>
          <w:spacing w:val="6"/>
          <w:sz w:val="28"/>
          <w:szCs w:val="28"/>
        </w:rPr>
        <w:t>к</w:t>
      </w:r>
      <w:r w:rsidRPr="002B544B">
        <w:rPr>
          <w:rFonts w:ascii="Times New Roman" w:eastAsia="Times New Roman" w:hAnsi="Times New Roman" w:cs="Times New Roman"/>
          <w:color w:val="000000"/>
          <w:sz w:val="28"/>
          <w:szCs w:val="28"/>
        </w:rPr>
        <w:t>»                                                                                    Ф</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pacing w:val="-1"/>
          <w:sz w:val="28"/>
          <w:szCs w:val="28"/>
        </w:rPr>
        <w:t>ме</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 xml:space="preserve">о </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ст</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z w:val="28"/>
          <w:szCs w:val="28"/>
        </w:rPr>
        <w:t>ле р</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г</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ай</w:t>
      </w:r>
      <w:r w:rsidRPr="002B544B">
        <w:rPr>
          <w:rFonts w:ascii="Times New Roman" w:eastAsia="Times New Roman" w:hAnsi="Times New Roman" w:cs="Times New Roman"/>
          <w:color w:val="000000"/>
          <w:spacing w:val="4"/>
          <w:sz w:val="28"/>
          <w:szCs w:val="28"/>
        </w:rPr>
        <w:t>м</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Фр</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сси</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 xml:space="preserve">П. </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он</w:t>
      </w:r>
      <w:r w:rsidRPr="002B544B">
        <w:rPr>
          <w:rFonts w:ascii="Times New Roman" w:eastAsia="Times New Roman" w:hAnsi="Times New Roman" w:cs="Times New Roman"/>
          <w:color w:val="000000"/>
          <w:spacing w:val="1"/>
          <w:sz w:val="28"/>
          <w:szCs w:val="28"/>
        </w:rPr>
        <w:t>ц</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pacing w:val="-2"/>
          <w:sz w:val="28"/>
          <w:szCs w:val="28"/>
        </w:rPr>
        <w:t>н</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 xml:space="preserve">е </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pacing w:val="-4"/>
          <w:sz w:val="28"/>
          <w:szCs w:val="28"/>
        </w:rPr>
        <w:t>г</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9"/>
          <w:sz w:val="28"/>
          <w:szCs w:val="28"/>
        </w:rPr>
        <w:t>«</w:t>
      </w:r>
      <w:r w:rsidRPr="002B544B">
        <w:rPr>
          <w:rFonts w:ascii="Times New Roman" w:eastAsia="Times New Roman" w:hAnsi="Times New Roman" w:cs="Times New Roman"/>
          <w:color w:val="000000"/>
          <w:spacing w:val="-5"/>
          <w:sz w:val="28"/>
          <w:szCs w:val="28"/>
        </w:rPr>
        <w:t>М</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14"/>
          <w:sz w:val="28"/>
          <w:szCs w:val="28"/>
        </w:rPr>
        <w:t>у</w:t>
      </w:r>
      <w:r w:rsidRPr="002B544B">
        <w:rPr>
          <w:rFonts w:ascii="Times New Roman" w:eastAsia="Times New Roman" w:hAnsi="Times New Roman" w:cs="Times New Roman"/>
          <w:color w:val="000000"/>
          <w:spacing w:val="2"/>
          <w:sz w:val="28"/>
          <w:szCs w:val="28"/>
        </w:rPr>
        <w:t>л</w:t>
      </w:r>
      <w:r w:rsidRPr="002B544B">
        <w:rPr>
          <w:rFonts w:ascii="Times New Roman" w:eastAsia="Times New Roman" w:hAnsi="Times New Roman" w:cs="Times New Roman"/>
          <w:color w:val="000000"/>
          <w:sz w:val="28"/>
          <w:szCs w:val="28"/>
        </w:rPr>
        <w:t>ыбо</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z w:val="28"/>
          <w:szCs w:val="28"/>
        </w:rPr>
        <w:t>»                                                       Фр</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сcи</w:t>
      </w:r>
      <w:r w:rsidRPr="002B544B">
        <w:rPr>
          <w:rFonts w:ascii="Times New Roman" w:eastAsia="Times New Roman" w:hAnsi="Times New Roman" w:cs="Times New Roman"/>
          <w:color w:val="000000"/>
          <w:spacing w:val="1"/>
          <w:sz w:val="28"/>
          <w:szCs w:val="28"/>
        </w:rPr>
        <w:t>ни</w:t>
      </w:r>
      <w:r w:rsidRPr="002B544B">
        <w:rPr>
          <w:rFonts w:ascii="Times New Roman" w:eastAsia="Times New Roman" w:hAnsi="Times New Roman" w:cs="Times New Roman"/>
          <w:color w:val="000000"/>
          <w:sz w:val="28"/>
          <w:szCs w:val="28"/>
        </w:rPr>
        <w:t>.П</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В</w:t>
      </w:r>
      <w:r w:rsidRPr="002B544B">
        <w:rPr>
          <w:rFonts w:ascii="Times New Roman" w:eastAsia="Times New Roman" w:hAnsi="Times New Roman" w:cs="Times New Roman"/>
          <w:color w:val="000000"/>
          <w:spacing w:val="6"/>
          <w:sz w:val="28"/>
          <w:szCs w:val="28"/>
        </w:rPr>
        <w:t>е</w:t>
      </w:r>
      <w:r w:rsidRPr="002B544B">
        <w:rPr>
          <w:rFonts w:ascii="Times New Roman" w:eastAsia="Times New Roman" w:hAnsi="Times New Roman" w:cs="Times New Roman"/>
          <w:color w:val="000000"/>
          <w:spacing w:val="4"/>
          <w:sz w:val="28"/>
          <w:szCs w:val="28"/>
        </w:rPr>
        <w:t>с</w:t>
      </w:r>
      <w:r w:rsidRPr="002B544B">
        <w:rPr>
          <w:rFonts w:ascii="Times New Roman" w:eastAsia="Times New Roman" w:hAnsi="Times New Roman" w:cs="Times New Roman"/>
          <w:color w:val="000000"/>
          <w:sz w:val="28"/>
          <w:szCs w:val="28"/>
        </w:rPr>
        <w:t>елый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
          <w:sz w:val="28"/>
          <w:szCs w:val="28"/>
        </w:rPr>
        <w:t>ь</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4"/>
          <w:sz w:val="28"/>
          <w:szCs w:val="28"/>
        </w:rPr>
        <w:t>о</w:t>
      </w:r>
      <w:r w:rsidRPr="002B544B">
        <w:rPr>
          <w:rFonts w:ascii="Times New Roman" w:eastAsia="Times New Roman" w:hAnsi="Times New Roman" w:cs="Times New Roman"/>
          <w:color w:val="000000"/>
          <w:sz w:val="28"/>
          <w:szCs w:val="28"/>
        </w:rPr>
        <w:t>»</w:t>
      </w:r>
    </w:p>
    <w:p w:rsidR="007A04F0" w:rsidRDefault="007A04F0" w:rsidP="007A04F0">
      <w:pPr>
        <w:widowControl w:val="0"/>
        <w:spacing w:after="0" w:line="240" w:lineRule="auto"/>
        <w:ind w:left="567"/>
        <w:rPr>
          <w:rFonts w:ascii="Times New Roman" w:eastAsia="Times New Roman" w:hAnsi="Times New Roman" w:cs="Times New Roman"/>
          <w:b/>
          <w:i/>
          <w:iCs/>
          <w:color w:val="000000"/>
          <w:sz w:val="28"/>
          <w:szCs w:val="28"/>
        </w:rPr>
      </w:pPr>
    </w:p>
    <w:p w:rsidR="002B544B" w:rsidRPr="002B544B" w:rsidRDefault="002B544B" w:rsidP="007A04F0">
      <w:pPr>
        <w:widowControl w:val="0"/>
        <w:spacing w:after="0" w:line="240" w:lineRule="auto"/>
        <w:ind w:left="567"/>
        <w:rPr>
          <w:rFonts w:ascii="Times New Roman" w:eastAsia="Times New Roman" w:hAnsi="Times New Roman" w:cs="Times New Roman"/>
          <w:b/>
          <w:i/>
          <w:iCs/>
          <w:color w:val="000000"/>
          <w:sz w:val="28"/>
          <w:szCs w:val="28"/>
        </w:rPr>
      </w:pPr>
      <w:r w:rsidRPr="002B544B">
        <w:rPr>
          <w:rFonts w:ascii="Times New Roman" w:eastAsia="Times New Roman" w:hAnsi="Times New Roman" w:cs="Times New Roman"/>
          <w:b/>
          <w:i/>
          <w:iCs/>
          <w:color w:val="000000"/>
          <w:sz w:val="28"/>
          <w:szCs w:val="28"/>
        </w:rPr>
        <w:t>Нар</w:t>
      </w:r>
      <w:r w:rsidRPr="002B544B">
        <w:rPr>
          <w:rFonts w:ascii="Times New Roman" w:eastAsia="Times New Roman" w:hAnsi="Times New Roman" w:cs="Times New Roman"/>
          <w:b/>
          <w:i/>
          <w:iCs/>
          <w:color w:val="000000"/>
          <w:spacing w:val="-1"/>
          <w:sz w:val="28"/>
          <w:szCs w:val="28"/>
        </w:rPr>
        <w:t>о</w:t>
      </w:r>
      <w:r w:rsidRPr="002B544B">
        <w:rPr>
          <w:rFonts w:ascii="Times New Roman" w:eastAsia="Times New Roman" w:hAnsi="Times New Roman" w:cs="Times New Roman"/>
          <w:b/>
          <w:i/>
          <w:iCs/>
          <w:color w:val="000000"/>
          <w:sz w:val="28"/>
          <w:szCs w:val="28"/>
        </w:rPr>
        <w:t>дные</w:t>
      </w:r>
      <w:r w:rsidRPr="002B544B">
        <w:rPr>
          <w:rFonts w:ascii="Times New Roman" w:eastAsia="Times New Roman" w:hAnsi="Times New Roman" w:cs="Times New Roman"/>
          <w:b/>
          <w:color w:val="000000"/>
          <w:sz w:val="28"/>
          <w:szCs w:val="28"/>
        </w:rPr>
        <w:t xml:space="preserve"> </w:t>
      </w:r>
      <w:r w:rsidRPr="002B544B">
        <w:rPr>
          <w:rFonts w:ascii="Times New Roman" w:eastAsia="Times New Roman" w:hAnsi="Times New Roman" w:cs="Times New Roman"/>
          <w:b/>
          <w:i/>
          <w:iCs/>
          <w:color w:val="000000"/>
          <w:sz w:val="28"/>
          <w:szCs w:val="28"/>
        </w:rPr>
        <w:t>п</w:t>
      </w:r>
      <w:r w:rsidRPr="002B544B">
        <w:rPr>
          <w:rFonts w:ascii="Times New Roman" w:eastAsia="Times New Roman" w:hAnsi="Times New Roman" w:cs="Times New Roman"/>
          <w:b/>
          <w:i/>
          <w:iCs/>
          <w:color w:val="000000"/>
          <w:spacing w:val="-4"/>
          <w:sz w:val="28"/>
          <w:szCs w:val="28"/>
        </w:rPr>
        <w:t>е</w:t>
      </w:r>
      <w:r w:rsidRPr="002B544B">
        <w:rPr>
          <w:rFonts w:ascii="Times New Roman" w:eastAsia="Times New Roman" w:hAnsi="Times New Roman" w:cs="Times New Roman"/>
          <w:b/>
          <w:i/>
          <w:iCs/>
          <w:color w:val="000000"/>
          <w:sz w:val="28"/>
          <w:szCs w:val="28"/>
        </w:rPr>
        <w:t>сни</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Ма</w:t>
      </w:r>
      <w:r w:rsidRPr="002B544B">
        <w:rPr>
          <w:rFonts w:ascii="Times New Roman" w:eastAsia="Times New Roman" w:hAnsi="Times New Roman" w:cs="Times New Roman"/>
          <w:color w:val="000000"/>
          <w:spacing w:val="-1"/>
          <w:sz w:val="28"/>
          <w:szCs w:val="28"/>
        </w:rPr>
        <w:t>р</w:t>
      </w:r>
      <w:r w:rsidRPr="002B544B">
        <w:rPr>
          <w:rFonts w:ascii="Times New Roman" w:eastAsia="Times New Roman" w:hAnsi="Times New Roman" w:cs="Times New Roman"/>
          <w:color w:val="000000"/>
          <w:sz w:val="28"/>
          <w:szCs w:val="28"/>
        </w:rPr>
        <w:t xml:space="preserve">тьянов </w:t>
      </w:r>
      <w:r w:rsidRPr="002B544B">
        <w:rPr>
          <w:rFonts w:ascii="Times New Roman" w:eastAsia="Times New Roman" w:hAnsi="Times New Roman" w:cs="Times New Roman"/>
          <w:color w:val="000000"/>
          <w:spacing w:val="-1"/>
          <w:sz w:val="28"/>
          <w:szCs w:val="28"/>
        </w:rPr>
        <w:t>Б</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 xml:space="preserve">Во </w:t>
      </w:r>
      <w:r w:rsidRPr="002B544B">
        <w:rPr>
          <w:rFonts w:ascii="Times New Roman" w:eastAsia="Times New Roman" w:hAnsi="Times New Roman" w:cs="Times New Roman"/>
          <w:color w:val="000000"/>
          <w:spacing w:val="2"/>
          <w:sz w:val="28"/>
          <w:szCs w:val="28"/>
        </w:rPr>
        <w:t>п</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ле</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 xml:space="preserve">береза </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pacing w:val="-5"/>
          <w:sz w:val="28"/>
          <w:szCs w:val="28"/>
        </w:rPr>
        <w:t>о</w:t>
      </w:r>
      <w:r w:rsidRPr="002B544B">
        <w:rPr>
          <w:rFonts w:ascii="Times New Roman" w:eastAsia="Times New Roman" w:hAnsi="Times New Roman" w:cs="Times New Roman"/>
          <w:color w:val="000000"/>
          <w:sz w:val="28"/>
          <w:szCs w:val="28"/>
        </w:rPr>
        <w:t>ял</w:t>
      </w:r>
      <w:r w:rsidRPr="002B544B">
        <w:rPr>
          <w:rFonts w:ascii="Times New Roman" w:eastAsia="Times New Roman" w:hAnsi="Times New Roman" w:cs="Times New Roman"/>
          <w:color w:val="000000"/>
          <w:spacing w:val="4"/>
          <w:sz w:val="28"/>
          <w:szCs w:val="28"/>
        </w:rPr>
        <w:t>а</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pacing w:val="2"/>
          <w:sz w:val="28"/>
          <w:szCs w:val="28"/>
        </w:rPr>
        <w:t>ф</w:t>
      </w:r>
      <w:r w:rsidRPr="002B544B">
        <w:rPr>
          <w:rFonts w:ascii="Times New Roman" w:eastAsia="Times New Roman" w:hAnsi="Times New Roman" w:cs="Times New Roman"/>
          <w:color w:val="000000"/>
          <w:sz w:val="28"/>
          <w:szCs w:val="28"/>
        </w:rPr>
        <w:t>ан</w:t>
      </w:r>
      <w:r w:rsidRPr="002B544B">
        <w:rPr>
          <w:rFonts w:ascii="Times New Roman" w:eastAsia="Times New Roman" w:hAnsi="Times New Roman" w:cs="Times New Roman"/>
          <w:color w:val="000000"/>
          <w:spacing w:val="4"/>
          <w:sz w:val="28"/>
          <w:szCs w:val="28"/>
        </w:rPr>
        <w:t>т</w:t>
      </w:r>
      <w:r w:rsidRPr="002B544B">
        <w:rPr>
          <w:rFonts w:ascii="Times New Roman" w:eastAsia="Times New Roman" w:hAnsi="Times New Roman" w:cs="Times New Roman"/>
          <w:color w:val="000000"/>
          <w:sz w:val="28"/>
          <w:szCs w:val="28"/>
        </w:rPr>
        <w:t>аз</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2"/>
          <w:sz w:val="28"/>
          <w:szCs w:val="28"/>
        </w:rPr>
        <w:t>н</w:t>
      </w:r>
      <w:r w:rsidRPr="002B544B">
        <w:rPr>
          <w:rFonts w:ascii="Times New Roman" w:eastAsia="Times New Roman" w:hAnsi="Times New Roman" w:cs="Times New Roman"/>
          <w:color w:val="000000"/>
          <w:sz w:val="28"/>
          <w:szCs w:val="28"/>
        </w:rPr>
        <w:t>а те</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z w:val="28"/>
          <w:szCs w:val="28"/>
        </w:rPr>
        <w:t>р.н.</w:t>
      </w:r>
      <w:r w:rsidRPr="002B544B">
        <w:rPr>
          <w:rFonts w:ascii="Times New Roman" w:eastAsia="Times New Roman" w:hAnsi="Times New Roman" w:cs="Times New Roman"/>
          <w:color w:val="000000"/>
          <w:spacing w:val="2"/>
          <w:sz w:val="28"/>
          <w:szCs w:val="28"/>
        </w:rPr>
        <w:t>п</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4"/>
          <w:sz w:val="28"/>
          <w:szCs w:val="28"/>
        </w:rPr>
        <w:t>М</w:t>
      </w:r>
      <w:r w:rsidRPr="002B544B">
        <w:rPr>
          <w:rFonts w:ascii="Times New Roman" w:eastAsia="Times New Roman" w:hAnsi="Times New Roman" w:cs="Times New Roman"/>
          <w:color w:val="000000"/>
          <w:sz w:val="28"/>
          <w:szCs w:val="28"/>
        </w:rPr>
        <w:t>окр</w:t>
      </w:r>
      <w:r w:rsidRPr="002B544B">
        <w:rPr>
          <w:rFonts w:ascii="Times New Roman" w:eastAsia="Times New Roman" w:hAnsi="Times New Roman" w:cs="Times New Roman"/>
          <w:color w:val="000000"/>
          <w:spacing w:val="-6"/>
          <w:sz w:val="28"/>
          <w:szCs w:val="28"/>
        </w:rPr>
        <w:t>о</w:t>
      </w:r>
      <w:r w:rsidRPr="002B544B">
        <w:rPr>
          <w:rFonts w:ascii="Times New Roman" w:eastAsia="Times New Roman" w:hAnsi="Times New Roman" w:cs="Times New Roman"/>
          <w:color w:val="000000"/>
          <w:spacing w:val="-5"/>
          <w:sz w:val="28"/>
          <w:szCs w:val="28"/>
        </w:rPr>
        <w:t>у</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 xml:space="preserve">ов </w:t>
      </w:r>
      <w:r w:rsidRPr="002B544B">
        <w:rPr>
          <w:rFonts w:ascii="Times New Roman" w:eastAsia="Times New Roman" w:hAnsi="Times New Roman" w:cs="Times New Roman"/>
          <w:color w:val="000000"/>
          <w:spacing w:val="-1"/>
          <w:sz w:val="28"/>
          <w:szCs w:val="28"/>
        </w:rPr>
        <w:t>Б</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1"/>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ин</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я га</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он</w:t>
      </w:r>
      <w:r w:rsidRPr="002B544B">
        <w:rPr>
          <w:rFonts w:ascii="Times New Roman" w:eastAsia="Times New Roman" w:hAnsi="Times New Roman" w:cs="Times New Roman"/>
          <w:color w:val="000000"/>
          <w:spacing w:val="6"/>
          <w:sz w:val="28"/>
          <w:szCs w:val="28"/>
        </w:rPr>
        <w:t>ь</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 xml:space="preserve">обр. </w:t>
      </w: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4"/>
          <w:sz w:val="28"/>
          <w:szCs w:val="28"/>
        </w:rPr>
        <w:t>р</w:t>
      </w:r>
      <w:r w:rsidRPr="002B544B">
        <w:rPr>
          <w:rFonts w:ascii="Times New Roman" w:eastAsia="Times New Roman" w:hAnsi="Times New Roman" w:cs="Times New Roman"/>
          <w:color w:val="000000"/>
          <w:spacing w:val="-1"/>
          <w:sz w:val="28"/>
          <w:szCs w:val="28"/>
        </w:rPr>
        <w:t>ч</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5"/>
          <w:sz w:val="28"/>
          <w:szCs w:val="28"/>
        </w:rPr>
        <w:t>г</w:t>
      </w:r>
      <w:r w:rsidRPr="002B544B">
        <w:rPr>
          <w:rFonts w:ascii="Times New Roman" w:eastAsia="Times New Roman" w:hAnsi="Times New Roman" w:cs="Times New Roman"/>
          <w:color w:val="000000"/>
          <w:sz w:val="28"/>
          <w:szCs w:val="28"/>
        </w:rPr>
        <w:t xml:space="preserve">о </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П</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1"/>
          <w:sz w:val="28"/>
          <w:szCs w:val="28"/>
        </w:rPr>
        <w:t>ниц</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 xml:space="preserve">И. </w:t>
      </w:r>
      <w:r w:rsidRPr="002B544B">
        <w:rPr>
          <w:rFonts w:ascii="Times New Roman" w:eastAsia="Times New Roman" w:hAnsi="Times New Roman" w:cs="Times New Roman"/>
          <w:color w:val="000000"/>
          <w:spacing w:val="-1"/>
          <w:sz w:val="28"/>
          <w:szCs w:val="28"/>
        </w:rPr>
        <w:t>Ва</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ац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и на тему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1"/>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z w:val="28"/>
          <w:szCs w:val="28"/>
        </w:rPr>
        <w:t>ой</w:t>
      </w:r>
      <w:r w:rsidRPr="002B544B">
        <w:rPr>
          <w:rFonts w:ascii="Times New Roman" w:eastAsia="Times New Roman" w:hAnsi="Times New Roman" w:cs="Times New Roman"/>
          <w:color w:val="000000"/>
          <w:spacing w:val="1"/>
          <w:sz w:val="28"/>
          <w:szCs w:val="28"/>
        </w:rPr>
        <w:t xml:space="preserve"> 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ой</w:t>
      </w:r>
      <w:r w:rsidRPr="002B544B">
        <w:rPr>
          <w:rFonts w:ascii="Times New Roman" w:eastAsia="Times New Roman" w:hAnsi="Times New Roman" w:cs="Times New Roman"/>
          <w:color w:val="000000"/>
          <w:spacing w:val="1"/>
          <w:sz w:val="28"/>
          <w:szCs w:val="28"/>
        </w:rPr>
        <w:t xml:space="preserve"> п</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ы</w:t>
      </w:r>
      <w:r w:rsidRPr="002B544B">
        <w:rPr>
          <w:rFonts w:ascii="Times New Roman" w:eastAsia="Times New Roman" w:hAnsi="Times New Roman" w:cs="Times New Roman"/>
          <w:color w:val="000000"/>
          <w:spacing w:val="1"/>
          <w:sz w:val="28"/>
          <w:szCs w:val="28"/>
        </w:rPr>
        <w:t>нь</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pacing w:val="3"/>
          <w:sz w:val="28"/>
          <w:szCs w:val="28"/>
        </w:rPr>
        <w:t>а</w:t>
      </w:r>
      <w:r w:rsidRPr="002B544B">
        <w:rPr>
          <w:rFonts w:ascii="Times New Roman" w:eastAsia="Times New Roman" w:hAnsi="Times New Roman" w:cs="Times New Roman"/>
          <w:color w:val="000000"/>
          <w:sz w:val="28"/>
          <w:szCs w:val="28"/>
        </w:rPr>
        <w:t>»                                                                                   П</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1"/>
          <w:sz w:val="28"/>
          <w:szCs w:val="28"/>
        </w:rPr>
        <w:t>ниц</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й</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 xml:space="preserve">И. </w:t>
      </w:r>
      <w:r w:rsidRPr="002B544B">
        <w:rPr>
          <w:rFonts w:ascii="Times New Roman" w:eastAsia="Times New Roman" w:hAnsi="Times New Roman" w:cs="Times New Roman"/>
          <w:color w:val="000000"/>
          <w:spacing w:val="-1"/>
          <w:sz w:val="28"/>
          <w:szCs w:val="28"/>
        </w:rPr>
        <w:t>Ва</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ац</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и на т</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мы 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z w:val="28"/>
          <w:szCs w:val="28"/>
        </w:rPr>
        <w:t>сских</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pacing w:val="-2"/>
          <w:sz w:val="28"/>
          <w:szCs w:val="28"/>
        </w:rPr>
        <w:t>д</w:t>
      </w:r>
      <w:r w:rsidRPr="002B544B">
        <w:rPr>
          <w:rFonts w:ascii="Times New Roman" w:eastAsia="Times New Roman" w:hAnsi="Times New Roman" w:cs="Times New Roman"/>
          <w:color w:val="000000"/>
          <w:sz w:val="28"/>
          <w:szCs w:val="28"/>
        </w:rPr>
        <w:t xml:space="preserve">ных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z w:val="28"/>
          <w:szCs w:val="28"/>
        </w:rPr>
        <w:t>ен</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2"/>
          <w:sz w:val="28"/>
          <w:szCs w:val="28"/>
        </w:rPr>
        <w:t>е</w:t>
      </w:r>
      <w:r w:rsidRPr="002B544B">
        <w:rPr>
          <w:rFonts w:ascii="Times New Roman" w:eastAsia="Times New Roman" w:hAnsi="Times New Roman" w:cs="Times New Roman"/>
          <w:color w:val="000000"/>
          <w:sz w:val="28"/>
          <w:szCs w:val="28"/>
        </w:rPr>
        <w:t>ди</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долины ровны</w:t>
      </w:r>
      <w:r w:rsidRPr="002B544B">
        <w:rPr>
          <w:rFonts w:ascii="Times New Roman" w:eastAsia="Times New Roman" w:hAnsi="Times New Roman" w:cs="Times New Roman"/>
          <w:color w:val="000000"/>
          <w:spacing w:val="-2"/>
          <w:sz w:val="28"/>
          <w:szCs w:val="28"/>
        </w:rPr>
        <w:t>я</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м</w:t>
      </w:r>
      <w:r w:rsidRPr="002B544B">
        <w:rPr>
          <w:rFonts w:ascii="Times New Roman" w:eastAsia="Times New Roman" w:hAnsi="Times New Roman" w:cs="Times New Roman"/>
          <w:color w:val="000000"/>
          <w:spacing w:val="6"/>
          <w:sz w:val="28"/>
          <w:szCs w:val="28"/>
        </w:rPr>
        <w:t>е</w:t>
      </w:r>
      <w:r w:rsidRPr="002B544B">
        <w:rPr>
          <w:rFonts w:ascii="Times New Roman" w:eastAsia="Times New Roman" w:hAnsi="Times New Roman" w:cs="Times New Roman"/>
          <w:color w:val="000000"/>
          <w:sz w:val="28"/>
          <w:szCs w:val="28"/>
        </w:rPr>
        <w:t>ся</w:t>
      </w:r>
      <w:r w:rsidRPr="002B544B">
        <w:rPr>
          <w:rFonts w:ascii="Times New Roman" w:eastAsia="Times New Roman" w:hAnsi="Times New Roman" w:cs="Times New Roman"/>
          <w:color w:val="000000"/>
          <w:spacing w:val="6"/>
          <w:sz w:val="28"/>
          <w:szCs w:val="28"/>
        </w:rPr>
        <w:t>ц</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2"/>
          <w:sz w:val="28"/>
          <w:szCs w:val="28"/>
        </w:rPr>
        <w:t>и</w:t>
      </w:r>
      <w:r w:rsidRPr="002B544B">
        <w:rPr>
          <w:rFonts w:ascii="Times New Roman" w:eastAsia="Times New Roman" w:hAnsi="Times New Roman" w:cs="Times New Roman"/>
          <w:color w:val="000000"/>
          <w:spacing w:val="-1"/>
          <w:sz w:val="28"/>
          <w:szCs w:val="28"/>
        </w:rPr>
        <w:t>з</w:t>
      </w:r>
      <w:r w:rsidRPr="002B544B">
        <w:rPr>
          <w:rFonts w:ascii="Times New Roman" w:eastAsia="Times New Roman" w:hAnsi="Times New Roman" w:cs="Times New Roman"/>
          <w:color w:val="000000"/>
          <w:spacing w:val="-2"/>
          <w:sz w:val="28"/>
          <w:szCs w:val="28"/>
        </w:rPr>
        <w:t>ол</w:t>
      </w:r>
      <w:r w:rsidRPr="002B544B">
        <w:rPr>
          <w:rFonts w:ascii="Times New Roman" w:eastAsia="Times New Roman" w:hAnsi="Times New Roman" w:cs="Times New Roman"/>
          <w:color w:val="000000"/>
          <w:sz w:val="28"/>
          <w:szCs w:val="28"/>
        </w:rPr>
        <w:t xml:space="preserve">ь Н. </w:t>
      </w:r>
      <w:r w:rsidRPr="002B544B">
        <w:rPr>
          <w:rFonts w:ascii="Times New Roman" w:eastAsia="Times New Roman" w:hAnsi="Times New Roman" w:cs="Times New Roman"/>
          <w:color w:val="000000"/>
          <w:spacing w:val="-1"/>
          <w:sz w:val="28"/>
          <w:szCs w:val="28"/>
        </w:rPr>
        <w:t>Ва</w:t>
      </w:r>
      <w:r w:rsidRPr="002B544B">
        <w:rPr>
          <w:rFonts w:ascii="Times New Roman" w:eastAsia="Times New Roman" w:hAnsi="Times New Roman" w:cs="Times New Roman"/>
          <w:color w:val="000000"/>
          <w:sz w:val="28"/>
          <w:szCs w:val="28"/>
        </w:rPr>
        <w:t>риа</w:t>
      </w:r>
      <w:r w:rsidRPr="002B544B">
        <w:rPr>
          <w:rFonts w:ascii="Times New Roman" w:eastAsia="Times New Roman" w:hAnsi="Times New Roman" w:cs="Times New Roman"/>
          <w:color w:val="000000"/>
          <w:spacing w:val="1"/>
          <w:sz w:val="28"/>
          <w:szCs w:val="28"/>
        </w:rPr>
        <w:t>ци</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1"/>
          <w:sz w:val="28"/>
          <w:szCs w:val="28"/>
        </w:rPr>
        <w:t xml:space="preserve"> на</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z w:val="28"/>
          <w:szCs w:val="28"/>
        </w:rPr>
        <w:t>те</w:t>
      </w:r>
      <w:r w:rsidRPr="002B544B">
        <w:rPr>
          <w:rFonts w:ascii="Times New Roman" w:eastAsia="Times New Roman" w:hAnsi="Times New Roman" w:cs="Times New Roman"/>
          <w:color w:val="000000"/>
          <w:spacing w:val="1"/>
          <w:sz w:val="28"/>
          <w:szCs w:val="28"/>
        </w:rPr>
        <w:t>м</w:t>
      </w:r>
      <w:r w:rsidRPr="002B544B">
        <w:rPr>
          <w:rFonts w:ascii="Times New Roman" w:eastAsia="Times New Roman" w:hAnsi="Times New Roman" w:cs="Times New Roman"/>
          <w:color w:val="000000"/>
          <w:sz w:val="28"/>
          <w:szCs w:val="28"/>
        </w:rPr>
        <w:t xml:space="preserve">у </w:t>
      </w:r>
      <w:r w:rsidRPr="002B544B">
        <w:rPr>
          <w:rFonts w:ascii="Times New Roman" w:eastAsia="Times New Roman" w:hAnsi="Times New Roman" w:cs="Times New Roman"/>
          <w:color w:val="000000"/>
          <w:spacing w:val="-3"/>
          <w:sz w:val="28"/>
          <w:szCs w:val="28"/>
        </w:rPr>
        <w:t>у</w:t>
      </w:r>
      <w:r w:rsidRPr="002B544B">
        <w:rPr>
          <w:rFonts w:ascii="Times New Roman" w:eastAsia="Times New Roman" w:hAnsi="Times New Roman" w:cs="Times New Roman"/>
          <w:color w:val="000000"/>
          <w:sz w:val="28"/>
          <w:szCs w:val="28"/>
        </w:rPr>
        <w:t>краинс</w:t>
      </w:r>
      <w:r w:rsidRPr="002B544B">
        <w:rPr>
          <w:rFonts w:ascii="Times New Roman" w:eastAsia="Times New Roman" w:hAnsi="Times New Roman" w:cs="Times New Roman"/>
          <w:color w:val="000000"/>
          <w:spacing w:val="-9"/>
          <w:sz w:val="28"/>
          <w:szCs w:val="28"/>
        </w:rPr>
        <w:t>к</w:t>
      </w:r>
      <w:r w:rsidRPr="002B544B">
        <w:rPr>
          <w:rFonts w:ascii="Times New Roman" w:eastAsia="Times New Roman" w:hAnsi="Times New Roman" w:cs="Times New Roman"/>
          <w:color w:val="000000"/>
          <w:sz w:val="28"/>
          <w:szCs w:val="28"/>
        </w:rPr>
        <w:t xml:space="preserve">ой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ой</w:t>
      </w:r>
      <w:r w:rsidRPr="002B544B">
        <w:rPr>
          <w:rFonts w:ascii="Times New Roman" w:eastAsia="Times New Roman" w:hAnsi="Times New Roman" w:cs="Times New Roman"/>
          <w:color w:val="000000"/>
          <w:spacing w:val="1"/>
          <w:sz w:val="28"/>
          <w:szCs w:val="28"/>
        </w:rPr>
        <w:t xml:space="preserve"> п</w:t>
      </w:r>
      <w:r w:rsidRPr="002B544B">
        <w:rPr>
          <w:rFonts w:ascii="Times New Roman" w:eastAsia="Times New Roman" w:hAnsi="Times New Roman" w:cs="Times New Roman"/>
          <w:color w:val="000000"/>
          <w:spacing w:val="4"/>
          <w:sz w:val="28"/>
          <w:szCs w:val="28"/>
        </w:rPr>
        <w:t>е</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и</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Дощи</w:t>
      </w:r>
      <w:r w:rsidRPr="002B544B">
        <w:rPr>
          <w:rFonts w:ascii="Times New Roman" w:eastAsia="Times New Roman" w:hAnsi="Times New Roman" w:cs="Times New Roman"/>
          <w:color w:val="000000"/>
          <w:spacing w:val="6"/>
          <w:sz w:val="28"/>
          <w:szCs w:val="28"/>
        </w:rPr>
        <w:t>к</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3"/>
          <w:sz w:val="28"/>
          <w:szCs w:val="28"/>
        </w:rPr>
        <w:t>я</w:t>
      </w:r>
      <w:r w:rsidRPr="002B544B">
        <w:rPr>
          <w:rFonts w:ascii="Times New Roman" w:eastAsia="Times New Roman" w:hAnsi="Times New Roman" w:cs="Times New Roman"/>
          <w:color w:val="000000"/>
          <w:sz w:val="28"/>
          <w:szCs w:val="28"/>
        </w:rPr>
        <w:t>. Обраб</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1"/>
          <w:sz w:val="28"/>
          <w:szCs w:val="28"/>
        </w:rPr>
        <w:t>Бе</w:t>
      </w:r>
      <w:r w:rsidRPr="002B544B">
        <w:rPr>
          <w:rFonts w:ascii="Times New Roman" w:eastAsia="Times New Roman" w:hAnsi="Times New Roman" w:cs="Times New Roman"/>
          <w:color w:val="000000"/>
          <w:sz w:val="28"/>
          <w:szCs w:val="28"/>
        </w:rPr>
        <w:t>ло</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1"/>
          <w:sz w:val="28"/>
          <w:szCs w:val="28"/>
        </w:rPr>
        <w:t>«</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z w:val="28"/>
          <w:szCs w:val="28"/>
        </w:rPr>
        <w:t>те</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z w:val="28"/>
          <w:szCs w:val="28"/>
        </w:rPr>
        <w:t>ь</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 xml:space="preserve">да </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тепь</w:t>
      </w:r>
      <w:r w:rsidRPr="002B544B">
        <w:rPr>
          <w:rFonts w:ascii="Times New Roman" w:eastAsia="Times New Roman" w:hAnsi="Times New Roman" w:cs="Times New Roman"/>
          <w:color w:val="000000"/>
          <w:spacing w:val="1"/>
          <w:sz w:val="28"/>
          <w:szCs w:val="28"/>
        </w:rPr>
        <w:t xml:space="preserve"> к</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6"/>
          <w:sz w:val="28"/>
          <w:szCs w:val="28"/>
        </w:rPr>
        <w:t>у</w:t>
      </w:r>
      <w:r w:rsidRPr="002B544B">
        <w:rPr>
          <w:rFonts w:ascii="Times New Roman" w:eastAsia="Times New Roman" w:hAnsi="Times New Roman" w:cs="Times New Roman"/>
          <w:color w:val="000000"/>
          <w:spacing w:val="-4"/>
          <w:sz w:val="28"/>
          <w:szCs w:val="28"/>
        </w:rPr>
        <w:t>г</w:t>
      </w:r>
      <w:r w:rsidRPr="002B544B">
        <w:rPr>
          <w:rFonts w:ascii="Times New Roman" w:eastAsia="Times New Roman" w:hAnsi="Times New Roman" w:cs="Times New Roman"/>
          <w:color w:val="000000"/>
          <w:spacing w:val="-5"/>
          <w:sz w:val="28"/>
          <w:szCs w:val="28"/>
        </w:rPr>
        <w:t>о</w:t>
      </w:r>
      <w:r w:rsidRPr="002B544B">
        <w:rPr>
          <w:rFonts w:ascii="Times New Roman" w:eastAsia="Times New Roman" w:hAnsi="Times New Roman" w:cs="Times New Roman"/>
          <w:color w:val="000000"/>
          <w:spacing w:val="2"/>
          <w:sz w:val="28"/>
          <w:szCs w:val="28"/>
        </w:rPr>
        <w:t>м</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3"/>
          <w:sz w:val="28"/>
          <w:szCs w:val="28"/>
        </w:rPr>
        <w:t>я</w:t>
      </w:r>
      <w:r w:rsidRPr="002B544B">
        <w:rPr>
          <w:rFonts w:ascii="Times New Roman" w:eastAsia="Times New Roman" w:hAnsi="Times New Roman" w:cs="Times New Roman"/>
          <w:color w:val="000000"/>
          <w:sz w:val="28"/>
          <w:szCs w:val="28"/>
        </w:rPr>
        <w:t>. Обраб</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5"/>
          <w:sz w:val="28"/>
          <w:szCs w:val="28"/>
        </w:rPr>
        <w:t>М</w:t>
      </w:r>
      <w:r w:rsidRPr="002B544B">
        <w:rPr>
          <w:rFonts w:ascii="Times New Roman" w:eastAsia="Times New Roman" w:hAnsi="Times New Roman" w:cs="Times New Roman"/>
          <w:color w:val="000000"/>
          <w:spacing w:val="-2"/>
          <w:sz w:val="28"/>
          <w:szCs w:val="28"/>
        </w:rPr>
        <w:t>от</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 xml:space="preserve"> В</w:t>
      </w:r>
      <w:r w:rsidRPr="002B544B">
        <w:rPr>
          <w:rFonts w:ascii="Times New Roman" w:eastAsia="Times New Roman" w:hAnsi="Times New Roman" w:cs="Times New Roman"/>
          <w:color w:val="000000"/>
          <w:sz w:val="28"/>
          <w:szCs w:val="28"/>
        </w:rPr>
        <w:t>.</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4"/>
          <w:sz w:val="28"/>
          <w:szCs w:val="28"/>
        </w:rPr>
        <w:t>«</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л</w:t>
      </w:r>
      <w:r w:rsidRPr="002B544B">
        <w:rPr>
          <w:rFonts w:ascii="Times New Roman" w:eastAsia="Times New Roman" w:hAnsi="Times New Roman" w:cs="Times New Roman"/>
          <w:color w:val="000000"/>
          <w:spacing w:val="1"/>
          <w:sz w:val="28"/>
          <w:szCs w:val="28"/>
        </w:rPr>
        <w:t xml:space="preserve"> н</w:t>
      </w:r>
      <w:r w:rsidRPr="002B544B">
        <w:rPr>
          <w:rFonts w:ascii="Times New Roman" w:eastAsia="Times New Roman" w:hAnsi="Times New Roman" w:cs="Times New Roman"/>
          <w:color w:val="000000"/>
          <w:sz w:val="28"/>
          <w:szCs w:val="28"/>
        </w:rPr>
        <w:t>а я</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pacing w:val="-3"/>
          <w:sz w:val="28"/>
          <w:szCs w:val="28"/>
        </w:rPr>
        <w:t>м</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z w:val="28"/>
          <w:szCs w:val="28"/>
        </w:rPr>
        <w:t xml:space="preserve">у </w:t>
      </w:r>
      <w:r w:rsidRPr="002B544B">
        <w:rPr>
          <w:rFonts w:ascii="Times New Roman" w:eastAsia="Times New Roman" w:hAnsi="Times New Roman" w:cs="Times New Roman"/>
          <w:color w:val="000000"/>
          <w:spacing w:val="-6"/>
          <w:sz w:val="28"/>
          <w:szCs w:val="28"/>
        </w:rPr>
        <w:t>у</w:t>
      </w:r>
      <w:r w:rsidRPr="002B544B">
        <w:rPr>
          <w:rFonts w:ascii="Times New Roman" w:eastAsia="Times New Roman" w:hAnsi="Times New Roman" w:cs="Times New Roman"/>
          <w:color w:val="000000"/>
          <w:sz w:val="28"/>
          <w:szCs w:val="28"/>
        </w:rPr>
        <w:t>х</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рь-к</w:t>
      </w:r>
      <w:r w:rsidRPr="002B544B">
        <w:rPr>
          <w:rFonts w:ascii="Times New Roman" w:eastAsia="Times New Roman" w:hAnsi="Times New Roman" w:cs="Times New Roman"/>
          <w:color w:val="000000"/>
          <w:spacing w:val="-6"/>
          <w:sz w:val="28"/>
          <w:szCs w:val="28"/>
        </w:rPr>
        <w:t>у</w:t>
      </w:r>
      <w:r w:rsidRPr="002B544B">
        <w:rPr>
          <w:rFonts w:ascii="Times New Roman" w:eastAsia="Times New Roman" w:hAnsi="Times New Roman" w:cs="Times New Roman"/>
          <w:color w:val="000000"/>
          <w:sz w:val="28"/>
          <w:szCs w:val="28"/>
        </w:rPr>
        <w:t>пе</w:t>
      </w:r>
      <w:r w:rsidRPr="002B544B">
        <w:rPr>
          <w:rFonts w:ascii="Times New Roman" w:eastAsia="Times New Roman" w:hAnsi="Times New Roman" w:cs="Times New Roman"/>
          <w:color w:val="000000"/>
          <w:spacing w:val="6"/>
          <w:sz w:val="28"/>
          <w:szCs w:val="28"/>
        </w:rPr>
        <w:t>ц</w:t>
      </w:r>
      <w:r w:rsidRPr="002B544B">
        <w:rPr>
          <w:rFonts w:ascii="Times New Roman" w:eastAsia="Times New Roman" w:hAnsi="Times New Roman" w:cs="Times New Roman"/>
          <w:color w:val="000000"/>
          <w:sz w:val="28"/>
          <w:szCs w:val="28"/>
        </w:rPr>
        <w:t>»</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3"/>
          <w:sz w:val="28"/>
          <w:szCs w:val="28"/>
        </w:rPr>
        <w:t>я</w:t>
      </w:r>
      <w:r w:rsidRPr="002B544B">
        <w:rPr>
          <w:rFonts w:ascii="Times New Roman" w:eastAsia="Times New Roman" w:hAnsi="Times New Roman" w:cs="Times New Roman"/>
          <w:color w:val="000000"/>
          <w:sz w:val="28"/>
          <w:szCs w:val="28"/>
        </w:rPr>
        <w:t>. Обраб</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Как</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z w:val="28"/>
          <w:szCs w:val="28"/>
        </w:rPr>
        <w:t>наших</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z w:val="28"/>
          <w:szCs w:val="28"/>
        </w:rPr>
        <w:t>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ор</w:t>
      </w:r>
      <w:r w:rsidRPr="002B544B">
        <w:rPr>
          <w:rFonts w:ascii="Times New Roman" w:eastAsia="Times New Roman" w:hAnsi="Times New Roman" w:cs="Times New Roman"/>
          <w:color w:val="000000"/>
          <w:spacing w:val="-3"/>
          <w:sz w:val="28"/>
          <w:szCs w:val="28"/>
        </w:rPr>
        <w:t>о</w:t>
      </w:r>
      <w:r w:rsidRPr="002B544B">
        <w:rPr>
          <w:rFonts w:ascii="Times New Roman" w:eastAsia="Times New Roman" w:hAnsi="Times New Roman" w:cs="Times New Roman"/>
          <w:color w:val="000000"/>
          <w:spacing w:val="5"/>
          <w:sz w:val="28"/>
          <w:szCs w:val="28"/>
        </w:rPr>
        <w:t>т</w:t>
      </w:r>
      <w:r w:rsidRPr="002B544B">
        <w:rPr>
          <w:rFonts w:ascii="Times New Roman" w:eastAsia="Times New Roman" w:hAnsi="Times New Roman" w:cs="Times New Roman"/>
          <w:color w:val="000000"/>
          <w:sz w:val="28"/>
          <w:szCs w:val="28"/>
        </w:rPr>
        <w:t>»</w:t>
      </w:r>
      <w:r w:rsidR="007A04F0"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3"/>
          <w:sz w:val="28"/>
          <w:szCs w:val="28"/>
        </w:rPr>
        <w:t>я</w:t>
      </w:r>
      <w:r w:rsidRPr="002B544B">
        <w:rPr>
          <w:rFonts w:ascii="Times New Roman" w:eastAsia="Times New Roman" w:hAnsi="Times New Roman" w:cs="Times New Roman"/>
          <w:color w:val="000000"/>
          <w:sz w:val="28"/>
          <w:szCs w:val="28"/>
        </w:rPr>
        <w:t>. Обраб</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2"/>
          <w:sz w:val="28"/>
          <w:szCs w:val="28"/>
        </w:rPr>
        <w:t>С</w:t>
      </w:r>
      <w:r w:rsidRPr="002B544B">
        <w:rPr>
          <w:rFonts w:ascii="Times New Roman" w:eastAsia="Times New Roman" w:hAnsi="Times New Roman" w:cs="Times New Roman"/>
          <w:color w:val="000000"/>
          <w:spacing w:val="-7"/>
          <w:sz w:val="28"/>
          <w:szCs w:val="28"/>
        </w:rPr>
        <w:t>у</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3"/>
          <w:sz w:val="28"/>
          <w:szCs w:val="28"/>
        </w:rPr>
        <w:t>в</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3"/>
          <w:sz w:val="28"/>
          <w:szCs w:val="28"/>
        </w:rPr>
        <w:t>«</w:t>
      </w:r>
      <w:r w:rsidRPr="002B544B">
        <w:rPr>
          <w:rFonts w:ascii="Times New Roman" w:eastAsia="Times New Roman" w:hAnsi="Times New Roman" w:cs="Times New Roman"/>
          <w:color w:val="000000"/>
          <w:spacing w:val="-17"/>
          <w:sz w:val="28"/>
          <w:szCs w:val="28"/>
        </w:rPr>
        <w:t>Т</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1"/>
          <w:sz w:val="28"/>
          <w:szCs w:val="28"/>
        </w:rPr>
        <w:t xml:space="preserve"> не</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1"/>
          <w:sz w:val="28"/>
          <w:szCs w:val="28"/>
        </w:rPr>
        <w:t>ве</w:t>
      </w:r>
      <w:r w:rsidRPr="002B544B">
        <w:rPr>
          <w:rFonts w:ascii="Times New Roman" w:eastAsia="Times New Roman" w:hAnsi="Times New Roman" w:cs="Times New Roman"/>
          <w:color w:val="000000"/>
          <w:sz w:val="28"/>
          <w:szCs w:val="28"/>
        </w:rPr>
        <w:t>тер в</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z w:val="28"/>
          <w:szCs w:val="28"/>
        </w:rPr>
        <w:t>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z w:val="28"/>
          <w:szCs w:val="28"/>
        </w:rPr>
        <w:t>кло</w:t>
      </w:r>
      <w:r w:rsidRPr="002B544B">
        <w:rPr>
          <w:rFonts w:ascii="Times New Roman" w:eastAsia="Times New Roman" w:hAnsi="Times New Roman" w:cs="Times New Roman"/>
          <w:color w:val="000000"/>
          <w:spacing w:val="1"/>
          <w:sz w:val="28"/>
          <w:szCs w:val="28"/>
        </w:rPr>
        <w:t>ни</w:t>
      </w:r>
      <w:r w:rsidRPr="002B544B">
        <w:rPr>
          <w:rFonts w:ascii="Times New Roman" w:eastAsia="Times New Roman" w:hAnsi="Times New Roman" w:cs="Times New Roman"/>
          <w:color w:val="000000"/>
          <w:spacing w:val="3"/>
          <w:sz w:val="28"/>
          <w:szCs w:val="28"/>
        </w:rPr>
        <w:t>т</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3"/>
          <w:sz w:val="28"/>
          <w:szCs w:val="28"/>
        </w:rPr>
        <w:t>я</w:t>
      </w:r>
      <w:r w:rsidRPr="002B544B">
        <w:rPr>
          <w:rFonts w:ascii="Times New Roman" w:eastAsia="Times New Roman" w:hAnsi="Times New Roman" w:cs="Times New Roman"/>
          <w:color w:val="000000"/>
          <w:sz w:val="28"/>
          <w:szCs w:val="28"/>
        </w:rPr>
        <w:t>. Обраб</w:t>
      </w:r>
      <w:r w:rsidRPr="002B544B">
        <w:rPr>
          <w:rFonts w:ascii="Times New Roman" w:eastAsia="Times New Roman" w:hAnsi="Times New Roman" w:cs="Times New Roman"/>
          <w:color w:val="000000"/>
          <w:spacing w:val="-2"/>
          <w:sz w:val="28"/>
          <w:szCs w:val="28"/>
        </w:rPr>
        <w:t>о</w:t>
      </w:r>
      <w:r w:rsidRPr="002B544B">
        <w:rPr>
          <w:rFonts w:ascii="Times New Roman" w:eastAsia="Times New Roman" w:hAnsi="Times New Roman" w:cs="Times New Roman"/>
          <w:color w:val="000000"/>
          <w:sz w:val="28"/>
          <w:szCs w:val="28"/>
        </w:rPr>
        <w:t>т</w:t>
      </w:r>
      <w:r w:rsidRPr="002B544B">
        <w:rPr>
          <w:rFonts w:ascii="Times New Roman" w:eastAsia="Times New Roman" w:hAnsi="Times New Roman" w:cs="Times New Roman"/>
          <w:color w:val="000000"/>
          <w:spacing w:val="-3"/>
          <w:sz w:val="28"/>
          <w:szCs w:val="28"/>
        </w:rPr>
        <w:t>к</w:t>
      </w:r>
      <w:r w:rsidRPr="002B544B">
        <w:rPr>
          <w:rFonts w:ascii="Times New Roman" w:eastAsia="Times New Roman" w:hAnsi="Times New Roman" w:cs="Times New Roman"/>
          <w:color w:val="000000"/>
          <w:sz w:val="28"/>
          <w:szCs w:val="28"/>
        </w:rPr>
        <w:t>а Ш</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дер</w:t>
      </w:r>
      <w:r w:rsidRPr="002B544B">
        <w:rPr>
          <w:rFonts w:ascii="Times New Roman" w:eastAsia="Times New Roman" w:hAnsi="Times New Roman" w:cs="Times New Roman"/>
          <w:color w:val="000000"/>
          <w:spacing w:val="-1"/>
          <w:sz w:val="28"/>
          <w:szCs w:val="28"/>
        </w:rPr>
        <w:t>ё</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25"/>
          <w:sz w:val="28"/>
          <w:szCs w:val="28"/>
        </w:rPr>
        <w:t>Г</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сыр</w:t>
      </w:r>
      <w:r w:rsidRPr="002B544B">
        <w:rPr>
          <w:rFonts w:ascii="Times New Roman" w:eastAsia="Times New Roman" w:hAnsi="Times New Roman" w:cs="Times New Roman"/>
          <w:color w:val="000000"/>
          <w:spacing w:val="-5"/>
          <w:sz w:val="28"/>
          <w:szCs w:val="28"/>
        </w:rPr>
        <w:t>о</w:t>
      </w:r>
      <w:r w:rsidRPr="002B544B">
        <w:rPr>
          <w:rFonts w:ascii="Times New Roman" w:eastAsia="Times New Roman" w:hAnsi="Times New Roman" w:cs="Times New Roman"/>
          <w:color w:val="000000"/>
          <w:sz w:val="28"/>
          <w:szCs w:val="28"/>
        </w:rPr>
        <w:t>м бо</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у</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2"/>
          <w:sz w:val="28"/>
          <w:szCs w:val="28"/>
        </w:rPr>
        <w:t>т</w:t>
      </w:r>
      <w:r w:rsidRPr="002B544B">
        <w:rPr>
          <w:rFonts w:ascii="Times New Roman" w:eastAsia="Times New Roman" w:hAnsi="Times New Roman" w:cs="Times New Roman"/>
          <w:color w:val="000000"/>
          <w:sz w:val="28"/>
          <w:szCs w:val="28"/>
        </w:rPr>
        <w:t>р</w:t>
      </w:r>
      <w:r w:rsidRPr="002B544B">
        <w:rPr>
          <w:rFonts w:ascii="Times New Roman" w:eastAsia="Times New Roman" w:hAnsi="Times New Roman" w:cs="Times New Roman"/>
          <w:color w:val="000000"/>
          <w:spacing w:val="2"/>
          <w:sz w:val="28"/>
          <w:szCs w:val="28"/>
        </w:rPr>
        <w:t>оп</w:t>
      </w:r>
      <w:r w:rsidRPr="002B544B">
        <w:rPr>
          <w:rFonts w:ascii="Times New Roman" w:eastAsia="Times New Roman" w:hAnsi="Times New Roman" w:cs="Times New Roman"/>
          <w:color w:val="000000"/>
          <w:spacing w:val="1"/>
          <w:sz w:val="28"/>
          <w:szCs w:val="28"/>
        </w:rPr>
        <w:t>ина</w:t>
      </w:r>
      <w:r w:rsidRPr="002B544B">
        <w:rPr>
          <w:rFonts w:ascii="Times New Roman" w:eastAsia="Times New Roman" w:hAnsi="Times New Roman" w:cs="Times New Roman"/>
          <w:color w:val="000000"/>
          <w:sz w:val="28"/>
          <w:szCs w:val="28"/>
        </w:rPr>
        <w:t xml:space="preserve">»                                                                                            </w:t>
      </w:r>
    </w:p>
    <w:p w:rsidR="002B544B" w:rsidRP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w:t>
      </w:r>
      <w:r w:rsidRPr="002B544B">
        <w:rPr>
          <w:rFonts w:ascii="Times New Roman" w:eastAsia="Times New Roman" w:hAnsi="Times New Roman" w:cs="Times New Roman"/>
          <w:color w:val="000000"/>
          <w:spacing w:val="3"/>
          <w:sz w:val="28"/>
          <w:szCs w:val="28"/>
        </w:rPr>
        <w:t>я</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5"/>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х</w:t>
      </w:r>
      <w:r w:rsidRPr="002B544B">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1"/>
          <w:sz w:val="28"/>
          <w:szCs w:val="28"/>
        </w:rPr>
        <w:t>С</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3"/>
          <w:sz w:val="28"/>
          <w:szCs w:val="28"/>
        </w:rPr>
        <w:t>м</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р</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5"/>
          <w:sz w:val="28"/>
          <w:szCs w:val="28"/>
        </w:rPr>
        <w:t>г</w:t>
      </w:r>
      <w:r w:rsidRPr="002B544B">
        <w:rPr>
          <w:rFonts w:ascii="Times New Roman" w:eastAsia="Times New Roman" w:hAnsi="Times New Roman" w:cs="Times New Roman"/>
          <w:color w:val="000000"/>
          <w:sz w:val="28"/>
          <w:szCs w:val="28"/>
        </w:rPr>
        <w:t>ор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до</w:t>
      </w:r>
      <w:r w:rsidRPr="002B544B">
        <w:rPr>
          <w:rFonts w:ascii="Times New Roman" w:eastAsia="Times New Roman" w:hAnsi="Times New Roman" w:cs="Times New Roman"/>
          <w:color w:val="000000"/>
          <w:spacing w:val="5"/>
          <w:sz w:val="28"/>
          <w:szCs w:val="28"/>
        </w:rPr>
        <w:t>к</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z w:val="28"/>
          <w:szCs w:val="28"/>
        </w:rPr>
        <w:t>обр.З</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лене</w:t>
      </w:r>
      <w:r w:rsidRPr="002B544B">
        <w:rPr>
          <w:rFonts w:ascii="Times New Roman" w:eastAsia="Times New Roman" w:hAnsi="Times New Roman" w:cs="Times New Roman"/>
          <w:color w:val="000000"/>
          <w:spacing w:val="1"/>
          <w:sz w:val="28"/>
          <w:szCs w:val="28"/>
        </w:rPr>
        <w:t>ц</w:t>
      </w:r>
      <w:r w:rsidRPr="002B544B">
        <w:rPr>
          <w:rFonts w:ascii="Times New Roman" w:eastAsia="Times New Roman" w:hAnsi="Times New Roman" w:cs="Times New Roman"/>
          <w:color w:val="000000"/>
          <w:spacing w:val="-10"/>
          <w:sz w:val="28"/>
          <w:szCs w:val="28"/>
        </w:rPr>
        <w:t>к</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5"/>
          <w:sz w:val="28"/>
          <w:szCs w:val="28"/>
        </w:rPr>
        <w:t>г</w:t>
      </w:r>
      <w:r w:rsidRPr="002B544B">
        <w:rPr>
          <w:rFonts w:ascii="Times New Roman" w:eastAsia="Times New Roman" w:hAnsi="Times New Roman" w:cs="Times New Roman"/>
          <w:color w:val="000000"/>
          <w:sz w:val="28"/>
          <w:szCs w:val="28"/>
        </w:rPr>
        <w:t xml:space="preserve">о </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w:t>
      </w:r>
    </w:p>
    <w:p w:rsidR="002B544B"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3"/>
          <w:sz w:val="28"/>
          <w:szCs w:val="28"/>
        </w:rPr>
        <w:t>Р</w:t>
      </w:r>
      <w:r w:rsidRPr="002B544B">
        <w:rPr>
          <w:rFonts w:ascii="Times New Roman" w:eastAsia="Times New Roman" w:hAnsi="Times New Roman" w:cs="Times New Roman"/>
          <w:color w:val="000000"/>
          <w:spacing w:val="-4"/>
          <w:sz w:val="28"/>
          <w:szCs w:val="28"/>
        </w:rPr>
        <w:t>у</w:t>
      </w:r>
      <w:r w:rsidRPr="002B544B">
        <w:rPr>
          <w:rFonts w:ascii="Times New Roman" w:eastAsia="Times New Roman" w:hAnsi="Times New Roman" w:cs="Times New Roman"/>
          <w:color w:val="000000"/>
          <w:spacing w:val="-1"/>
          <w:sz w:val="28"/>
          <w:szCs w:val="28"/>
        </w:rPr>
        <w:t>сска</w:t>
      </w:r>
      <w:r w:rsidRPr="002B544B">
        <w:rPr>
          <w:rFonts w:ascii="Times New Roman" w:eastAsia="Times New Roman" w:hAnsi="Times New Roman" w:cs="Times New Roman"/>
          <w:color w:val="000000"/>
          <w:sz w:val="28"/>
          <w:szCs w:val="28"/>
        </w:rPr>
        <w:t xml:space="preserve">я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ар</w:t>
      </w:r>
      <w:r w:rsidRPr="002B544B">
        <w:rPr>
          <w:rFonts w:ascii="Times New Roman" w:eastAsia="Times New Roman" w:hAnsi="Times New Roman" w:cs="Times New Roman"/>
          <w:color w:val="000000"/>
          <w:spacing w:val="-7"/>
          <w:sz w:val="28"/>
          <w:szCs w:val="28"/>
        </w:rPr>
        <w:t>о</w:t>
      </w:r>
      <w:r w:rsidRPr="002B544B">
        <w:rPr>
          <w:rFonts w:ascii="Times New Roman" w:eastAsia="Times New Roman" w:hAnsi="Times New Roman" w:cs="Times New Roman"/>
          <w:color w:val="000000"/>
          <w:sz w:val="28"/>
          <w:szCs w:val="28"/>
        </w:rPr>
        <w:t>д</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ая </w:t>
      </w:r>
      <w:r w:rsidRPr="002B544B">
        <w:rPr>
          <w:rFonts w:ascii="Times New Roman" w:eastAsia="Times New Roman" w:hAnsi="Times New Roman" w:cs="Times New Roman"/>
          <w:color w:val="000000"/>
          <w:spacing w:val="1"/>
          <w:sz w:val="28"/>
          <w:szCs w:val="28"/>
        </w:rPr>
        <w:t>п</w:t>
      </w:r>
      <w:r w:rsidRPr="002B544B">
        <w:rPr>
          <w:rFonts w:ascii="Times New Roman" w:eastAsia="Times New Roman" w:hAnsi="Times New Roman" w:cs="Times New Roman"/>
          <w:color w:val="000000"/>
          <w:spacing w:val="3"/>
          <w:sz w:val="28"/>
          <w:szCs w:val="28"/>
        </w:rPr>
        <w:t>е</w:t>
      </w:r>
      <w:r w:rsidRPr="002B544B">
        <w:rPr>
          <w:rFonts w:ascii="Times New Roman" w:eastAsia="Times New Roman" w:hAnsi="Times New Roman" w:cs="Times New Roman"/>
          <w:color w:val="000000"/>
          <w:sz w:val="28"/>
          <w:szCs w:val="28"/>
        </w:rPr>
        <w:t>сня</w:t>
      </w:r>
      <w:r w:rsidRPr="002B544B">
        <w:rPr>
          <w:rFonts w:ascii="Times New Roman" w:eastAsia="Times New Roman" w:hAnsi="Times New Roman" w:cs="Times New Roman"/>
          <w:color w:val="000000"/>
          <w:spacing w:val="8"/>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По д</w:t>
      </w:r>
      <w:r w:rsidRPr="002B544B">
        <w:rPr>
          <w:rFonts w:ascii="Times New Roman" w:eastAsia="Times New Roman" w:hAnsi="Times New Roman" w:cs="Times New Roman"/>
          <w:color w:val="000000"/>
          <w:spacing w:val="1"/>
          <w:sz w:val="28"/>
          <w:szCs w:val="28"/>
        </w:rPr>
        <w:t>ики</w:t>
      </w:r>
      <w:r w:rsidRPr="002B544B">
        <w:rPr>
          <w:rFonts w:ascii="Times New Roman" w:eastAsia="Times New Roman" w:hAnsi="Times New Roman" w:cs="Times New Roman"/>
          <w:color w:val="000000"/>
          <w:sz w:val="28"/>
          <w:szCs w:val="28"/>
        </w:rPr>
        <w:t>м степям За</w:t>
      </w:r>
      <w:r w:rsidRPr="002B544B">
        <w:rPr>
          <w:rFonts w:ascii="Times New Roman" w:eastAsia="Times New Roman" w:hAnsi="Times New Roman" w:cs="Times New Roman"/>
          <w:color w:val="000000"/>
          <w:spacing w:val="2"/>
          <w:sz w:val="28"/>
          <w:szCs w:val="28"/>
        </w:rPr>
        <w:t>б</w:t>
      </w:r>
      <w:r w:rsidRPr="002B544B">
        <w:rPr>
          <w:rFonts w:ascii="Times New Roman" w:eastAsia="Times New Roman" w:hAnsi="Times New Roman" w:cs="Times New Roman"/>
          <w:color w:val="000000"/>
          <w:sz w:val="28"/>
          <w:szCs w:val="28"/>
        </w:rPr>
        <w:t>ай</w:t>
      </w:r>
      <w:r w:rsidRPr="002B544B">
        <w:rPr>
          <w:rFonts w:ascii="Times New Roman" w:eastAsia="Times New Roman" w:hAnsi="Times New Roman" w:cs="Times New Roman"/>
          <w:color w:val="000000"/>
          <w:spacing w:val="-2"/>
          <w:sz w:val="28"/>
          <w:szCs w:val="28"/>
        </w:rPr>
        <w:t>к</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ль</w:t>
      </w:r>
      <w:r w:rsidRPr="002B544B">
        <w:rPr>
          <w:rFonts w:ascii="Times New Roman" w:eastAsia="Times New Roman" w:hAnsi="Times New Roman" w:cs="Times New Roman"/>
          <w:color w:val="000000"/>
          <w:spacing w:val="5"/>
          <w:sz w:val="28"/>
          <w:szCs w:val="28"/>
        </w:rPr>
        <w:t>я</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Pr="002B544B">
        <w:rPr>
          <w:rFonts w:ascii="Times New Roman" w:eastAsia="Times New Roman" w:hAnsi="Times New Roman" w:cs="Times New Roman"/>
          <w:color w:val="000000"/>
          <w:sz w:val="28"/>
          <w:szCs w:val="28"/>
        </w:rPr>
        <w:t>обр. Прибыло</w:t>
      </w:r>
      <w:r w:rsidRPr="002B544B">
        <w:rPr>
          <w:rFonts w:ascii="Times New Roman" w:eastAsia="Times New Roman" w:hAnsi="Times New Roman" w:cs="Times New Roman"/>
          <w:color w:val="000000"/>
          <w:spacing w:val="-2"/>
          <w:sz w:val="28"/>
          <w:szCs w:val="28"/>
        </w:rPr>
        <w:t>в</w:t>
      </w:r>
      <w:r>
        <w:rPr>
          <w:rFonts w:ascii="Times New Roman" w:eastAsia="Times New Roman" w:hAnsi="Times New Roman" w:cs="Times New Roman"/>
          <w:color w:val="000000"/>
          <w:sz w:val="28"/>
          <w:szCs w:val="28"/>
        </w:rPr>
        <w:t>а А.</w:t>
      </w:r>
      <w:r w:rsidRPr="002B544B">
        <w:rPr>
          <w:rFonts w:ascii="Times New Roman" w:eastAsia="Times New Roman" w:hAnsi="Times New Roman" w:cs="Times New Roman"/>
          <w:color w:val="000000"/>
          <w:sz w:val="28"/>
          <w:szCs w:val="28"/>
        </w:rPr>
        <w:t xml:space="preserve">                                                                                       </w:t>
      </w:r>
    </w:p>
    <w:p w:rsidR="007A04F0" w:rsidRDefault="007A04F0" w:rsidP="007A04F0">
      <w:pPr>
        <w:widowControl w:val="0"/>
        <w:spacing w:after="0" w:line="240" w:lineRule="auto"/>
        <w:ind w:left="567"/>
        <w:rPr>
          <w:rFonts w:ascii="Times New Roman" w:eastAsia="Times New Roman" w:hAnsi="Times New Roman" w:cs="Times New Roman"/>
          <w:b/>
          <w:i/>
          <w:iCs/>
          <w:color w:val="000000"/>
          <w:spacing w:val="-1"/>
          <w:sz w:val="28"/>
          <w:szCs w:val="28"/>
        </w:rPr>
      </w:pPr>
    </w:p>
    <w:p w:rsidR="002B544B" w:rsidRPr="002B544B" w:rsidRDefault="002B544B" w:rsidP="007A04F0">
      <w:pPr>
        <w:widowControl w:val="0"/>
        <w:spacing w:after="0" w:line="240" w:lineRule="auto"/>
        <w:ind w:left="567"/>
        <w:rPr>
          <w:rFonts w:ascii="Times New Roman" w:eastAsia="Times New Roman" w:hAnsi="Times New Roman" w:cs="Times New Roman"/>
          <w:b/>
          <w:color w:val="000000"/>
          <w:sz w:val="28"/>
          <w:szCs w:val="28"/>
        </w:rPr>
      </w:pPr>
      <w:r w:rsidRPr="002B544B">
        <w:rPr>
          <w:rFonts w:ascii="Times New Roman" w:eastAsia="Times New Roman" w:hAnsi="Times New Roman" w:cs="Times New Roman"/>
          <w:b/>
          <w:i/>
          <w:iCs/>
          <w:color w:val="000000"/>
          <w:spacing w:val="-1"/>
          <w:sz w:val="28"/>
          <w:szCs w:val="28"/>
        </w:rPr>
        <w:t>Э</w:t>
      </w:r>
      <w:r w:rsidRPr="002B544B">
        <w:rPr>
          <w:rFonts w:ascii="Times New Roman" w:eastAsia="Times New Roman" w:hAnsi="Times New Roman" w:cs="Times New Roman"/>
          <w:b/>
          <w:i/>
          <w:iCs/>
          <w:color w:val="000000"/>
          <w:sz w:val="28"/>
          <w:szCs w:val="28"/>
        </w:rPr>
        <w:t>тю</w:t>
      </w:r>
      <w:r w:rsidRPr="002B544B">
        <w:rPr>
          <w:rFonts w:ascii="Times New Roman" w:eastAsia="Times New Roman" w:hAnsi="Times New Roman" w:cs="Times New Roman"/>
          <w:b/>
          <w:i/>
          <w:iCs/>
          <w:color w:val="000000"/>
          <w:spacing w:val="1"/>
          <w:sz w:val="28"/>
          <w:szCs w:val="28"/>
        </w:rPr>
        <w:t>д</w:t>
      </w:r>
      <w:r w:rsidRPr="002B544B">
        <w:rPr>
          <w:rFonts w:ascii="Times New Roman" w:eastAsia="Times New Roman" w:hAnsi="Times New Roman" w:cs="Times New Roman"/>
          <w:b/>
          <w:i/>
          <w:iCs/>
          <w:color w:val="000000"/>
          <w:sz w:val="28"/>
          <w:szCs w:val="28"/>
        </w:rPr>
        <w:t>ы</w:t>
      </w:r>
    </w:p>
    <w:p w:rsidR="007A04F0" w:rsidRDefault="002B544B" w:rsidP="007A04F0">
      <w:pPr>
        <w:widowControl w:val="0"/>
        <w:spacing w:after="0" w:line="240" w:lineRule="auto"/>
        <w:ind w:left="567"/>
        <w:rPr>
          <w:rFonts w:ascii="Times New Roman" w:eastAsia="Times New Roman" w:hAnsi="Times New Roman" w:cs="Times New Roman"/>
          <w:color w:val="000000"/>
          <w:spacing w:val="57"/>
          <w:sz w:val="28"/>
          <w:szCs w:val="28"/>
        </w:rPr>
      </w:pPr>
      <w:r w:rsidRPr="002B544B">
        <w:rPr>
          <w:rFonts w:ascii="Times New Roman" w:eastAsia="Times New Roman" w:hAnsi="Times New Roman" w:cs="Times New Roman"/>
          <w:color w:val="000000"/>
          <w:sz w:val="28"/>
          <w:szCs w:val="28"/>
        </w:rPr>
        <w:t>Бер</w:t>
      </w:r>
      <w:r w:rsidRPr="002B544B">
        <w:rPr>
          <w:rFonts w:ascii="Times New Roman" w:eastAsia="Times New Roman" w:hAnsi="Times New Roman" w:cs="Times New Roman"/>
          <w:color w:val="000000"/>
          <w:spacing w:val="-1"/>
          <w:sz w:val="28"/>
          <w:szCs w:val="28"/>
        </w:rPr>
        <w:t>е</w:t>
      </w:r>
      <w:r w:rsidRPr="002B544B">
        <w:rPr>
          <w:rFonts w:ascii="Times New Roman" w:eastAsia="Times New Roman" w:hAnsi="Times New Roman" w:cs="Times New Roman"/>
          <w:color w:val="000000"/>
          <w:sz w:val="28"/>
          <w:szCs w:val="28"/>
        </w:rPr>
        <w:t xml:space="preserve">нс </w:t>
      </w:r>
      <w:r w:rsidRPr="002B544B">
        <w:rPr>
          <w:rFonts w:ascii="Times New Roman" w:eastAsia="Times New Roman" w:hAnsi="Times New Roman" w:cs="Times New Roman"/>
          <w:color w:val="000000"/>
          <w:spacing w:val="-26"/>
          <w:sz w:val="28"/>
          <w:szCs w:val="28"/>
        </w:rPr>
        <w:t>Г</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3"/>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0"/>
          <w:sz w:val="28"/>
          <w:szCs w:val="28"/>
        </w:rPr>
        <w:t>ю</w:t>
      </w:r>
      <w:r w:rsidRPr="002B544B">
        <w:rPr>
          <w:rFonts w:ascii="Times New Roman" w:eastAsia="Times New Roman" w:hAnsi="Times New Roman" w:cs="Times New Roman"/>
          <w:color w:val="000000"/>
          <w:spacing w:val="4"/>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z w:val="28"/>
          <w:szCs w:val="28"/>
          <w:lang w:val="en-US"/>
        </w:rPr>
        <w:t>a</w:t>
      </w:r>
      <w:r w:rsidRPr="002B544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moll</w:t>
      </w:r>
      <w:r w:rsidRPr="002B544B">
        <w:rPr>
          <w:rFonts w:ascii="Times New Roman" w:eastAsia="Times New Roman" w:hAnsi="Times New Roman" w:cs="Times New Roman"/>
          <w:color w:val="000000"/>
          <w:spacing w:val="57"/>
          <w:sz w:val="28"/>
          <w:szCs w:val="28"/>
        </w:rPr>
        <w:t xml:space="preserve"> </w:t>
      </w:r>
      <w:r>
        <w:rPr>
          <w:rFonts w:ascii="Times New Roman" w:eastAsia="Times New Roman" w:hAnsi="Times New Roman" w:cs="Times New Roman"/>
          <w:color w:val="000000"/>
          <w:spacing w:val="57"/>
          <w:sz w:val="28"/>
          <w:szCs w:val="28"/>
        </w:rPr>
        <w:t xml:space="preserve">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2"/>
          <w:sz w:val="28"/>
          <w:szCs w:val="28"/>
        </w:rPr>
        <w:t>Б</w:t>
      </w:r>
      <w:r w:rsidRPr="002B544B">
        <w:rPr>
          <w:rFonts w:ascii="Times New Roman" w:eastAsia="Times New Roman" w:hAnsi="Times New Roman" w:cs="Times New Roman"/>
          <w:color w:val="000000"/>
          <w:spacing w:val="-5"/>
          <w:sz w:val="28"/>
          <w:szCs w:val="28"/>
        </w:rPr>
        <w:t>у</w:t>
      </w:r>
      <w:r w:rsidRPr="002B544B">
        <w:rPr>
          <w:rFonts w:ascii="Times New Roman" w:eastAsia="Times New Roman" w:hAnsi="Times New Roman" w:cs="Times New Roman"/>
          <w:color w:val="000000"/>
          <w:sz w:val="28"/>
          <w:szCs w:val="28"/>
        </w:rPr>
        <w:t>рьян</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3"/>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z w:val="28"/>
          <w:szCs w:val="28"/>
        </w:rPr>
        <w:t xml:space="preserve">e-moll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21"/>
          <w:sz w:val="28"/>
          <w:szCs w:val="28"/>
        </w:rPr>
        <w:t>Г</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2"/>
          <w:sz w:val="28"/>
          <w:szCs w:val="28"/>
        </w:rPr>
        <w:t>р</w:t>
      </w:r>
      <w:r w:rsidRPr="002B544B">
        <w:rPr>
          <w:rFonts w:ascii="Times New Roman" w:eastAsia="Times New Roman" w:hAnsi="Times New Roman" w:cs="Times New Roman"/>
          <w:color w:val="000000"/>
          <w:sz w:val="28"/>
          <w:szCs w:val="28"/>
        </w:rPr>
        <w:t xml:space="preserve">лов </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3"/>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7"/>
          <w:sz w:val="28"/>
          <w:szCs w:val="28"/>
        </w:rPr>
        <w:t xml:space="preserve"> </w:t>
      </w:r>
      <w:r>
        <w:rPr>
          <w:rFonts w:ascii="Times New Roman" w:eastAsia="Times New Roman" w:hAnsi="Times New Roman" w:cs="Times New Roman"/>
          <w:color w:val="000000"/>
          <w:spacing w:val="2"/>
          <w:sz w:val="28"/>
          <w:szCs w:val="28"/>
        </w:rPr>
        <w:t>F-dur</w:t>
      </w:r>
      <w:r w:rsidRPr="002B544B">
        <w:rPr>
          <w:rFonts w:ascii="Times New Roman" w:eastAsia="Times New Roman" w:hAnsi="Times New Roman" w:cs="Times New Roman"/>
          <w:color w:val="000000"/>
          <w:sz w:val="28"/>
          <w:szCs w:val="28"/>
        </w:rPr>
        <w:t xml:space="preserve">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За</w:t>
      </w:r>
      <w:r w:rsidRPr="002B544B">
        <w:rPr>
          <w:rFonts w:ascii="Times New Roman" w:eastAsia="Times New Roman" w:hAnsi="Times New Roman" w:cs="Times New Roman"/>
          <w:color w:val="000000"/>
          <w:spacing w:val="-1"/>
          <w:sz w:val="28"/>
          <w:szCs w:val="28"/>
        </w:rPr>
        <w:t>в</w:t>
      </w:r>
      <w:r w:rsidRPr="002B544B">
        <w:rPr>
          <w:rFonts w:ascii="Times New Roman" w:eastAsia="Times New Roman" w:hAnsi="Times New Roman" w:cs="Times New Roman"/>
          <w:color w:val="000000"/>
          <w:sz w:val="28"/>
          <w:szCs w:val="28"/>
        </w:rPr>
        <w:t>ья</w:t>
      </w:r>
      <w:r w:rsidRPr="002B544B">
        <w:rPr>
          <w:rFonts w:ascii="Times New Roman" w:eastAsia="Times New Roman" w:hAnsi="Times New Roman" w:cs="Times New Roman"/>
          <w:color w:val="000000"/>
          <w:spacing w:val="1"/>
          <w:sz w:val="28"/>
          <w:szCs w:val="28"/>
        </w:rPr>
        <w:t>л</w:t>
      </w:r>
      <w:r w:rsidRPr="002B544B">
        <w:rPr>
          <w:rFonts w:ascii="Times New Roman" w:eastAsia="Times New Roman" w:hAnsi="Times New Roman" w:cs="Times New Roman"/>
          <w:color w:val="000000"/>
          <w:sz w:val="28"/>
          <w:szCs w:val="28"/>
        </w:rPr>
        <w:t>о</w:t>
      </w:r>
      <w:r w:rsidRPr="002B544B">
        <w:rPr>
          <w:rFonts w:ascii="Times New Roman" w:eastAsia="Times New Roman" w:hAnsi="Times New Roman" w:cs="Times New Roman"/>
          <w:color w:val="000000"/>
          <w:spacing w:val="-2"/>
          <w:sz w:val="28"/>
          <w:szCs w:val="28"/>
        </w:rPr>
        <w:t>в</w:t>
      </w:r>
      <w:r w:rsidRPr="002B544B">
        <w:rPr>
          <w:rFonts w:ascii="Times New Roman" w:eastAsia="Times New Roman" w:hAnsi="Times New Roman" w:cs="Times New Roman"/>
          <w:color w:val="000000"/>
          <w:sz w:val="28"/>
          <w:szCs w:val="28"/>
        </w:rPr>
        <w:t>а</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z w:val="28"/>
          <w:szCs w:val="28"/>
        </w:rPr>
        <w:t>Е.</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4"/>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3"/>
          <w:sz w:val="28"/>
          <w:szCs w:val="28"/>
        </w:rPr>
        <w:t xml:space="preserve"> </w:t>
      </w:r>
      <w:r>
        <w:rPr>
          <w:rFonts w:ascii="Times New Roman" w:eastAsia="Times New Roman" w:hAnsi="Times New Roman" w:cs="Times New Roman"/>
          <w:color w:val="000000"/>
          <w:spacing w:val="2"/>
          <w:sz w:val="28"/>
          <w:szCs w:val="28"/>
        </w:rPr>
        <w:t>G-dur</w:t>
      </w:r>
      <w:r w:rsidRPr="002B544B">
        <w:rPr>
          <w:rFonts w:ascii="Times New Roman" w:eastAsia="Times New Roman" w:hAnsi="Times New Roman" w:cs="Times New Roman"/>
          <w:color w:val="000000"/>
          <w:sz w:val="28"/>
          <w:szCs w:val="28"/>
        </w:rPr>
        <w:t xml:space="preserve">                               </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pacing w:val="-11"/>
          <w:sz w:val="28"/>
          <w:szCs w:val="28"/>
        </w:rPr>
        <w:t>К</w:t>
      </w:r>
      <w:r w:rsidRPr="002B544B">
        <w:rPr>
          <w:rFonts w:ascii="Times New Roman" w:eastAsia="Times New Roman" w:hAnsi="Times New Roman" w:cs="Times New Roman"/>
          <w:color w:val="000000"/>
          <w:sz w:val="28"/>
          <w:szCs w:val="28"/>
        </w:rPr>
        <w:t>обыля</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с</w:t>
      </w:r>
      <w:r w:rsidRPr="002B544B">
        <w:rPr>
          <w:rFonts w:ascii="Times New Roman" w:eastAsia="Times New Roman" w:hAnsi="Times New Roman" w:cs="Times New Roman"/>
          <w:color w:val="000000"/>
          <w:spacing w:val="1"/>
          <w:sz w:val="28"/>
          <w:szCs w:val="28"/>
        </w:rPr>
        <w:t>к</w:t>
      </w:r>
      <w:r w:rsidRPr="002B544B">
        <w:rPr>
          <w:rFonts w:ascii="Times New Roman" w:eastAsia="Times New Roman" w:hAnsi="Times New Roman" w:cs="Times New Roman"/>
          <w:color w:val="000000"/>
          <w:sz w:val="28"/>
          <w:szCs w:val="28"/>
        </w:rPr>
        <w:t>ий А.</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2"/>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00B22B4D">
        <w:rPr>
          <w:rFonts w:ascii="Times New Roman" w:eastAsia="Times New Roman" w:hAnsi="Times New Roman" w:cs="Times New Roman"/>
          <w:color w:val="000000"/>
          <w:sz w:val="28"/>
          <w:szCs w:val="28"/>
          <w:lang w:val="en-US"/>
        </w:rPr>
        <w:t>D</w:t>
      </w:r>
      <w:r w:rsidR="00B22B4D" w:rsidRPr="00B22B4D">
        <w:rPr>
          <w:rFonts w:ascii="Times New Roman" w:eastAsia="Times New Roman" w:hAnsi="Times New Roman" w:cs="Times New Roman"/>
          <w:color w:val="000000"/>
          <w:sz w:val="28"/>
          <w:szCs w:val="28"/>
        </w:rPr>
        <w:t>-</w:t>
      </w:r>
      <w:r w:rsidR="00B22B4D">
        <w:rPr>
          <w:rFonts w:ascii="Times New Roman" w:eastAsia="Times New Roman" w:hAnsi="Times New Roman" w:cs="Times New Roman"/>
          <w:color w:val="000000"/>
          <w:sz w:val="28"/>
          <w:szCs w:val="28"/>
          <w:lang w:val="en-US"/>
        </w:rPr>
        <w:t>dur</w:t>
      </w:r>
      <w:r w:rsidRPr="002B544B">
        <w:rPr>
          <w:rFonts w:ascii="Times New Roman" w:eastAsia="Times New Roman" w:hAnsi="Times New Roman" w:cs="Times New Roman"/>
          <w:color w:val="000000"/>
          <w:sz w:val="28"/>
          <w:szCs w:val="28"/>
        </w:rPr>
        <w:t xml:space="preserve">                                         </w:t>
      </w:r>
    </w:p>
    <w:p w:rsidR="002B544B" w:rsidRPr="00AE245E"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Лак</w:t>
      </w:r>
      <w:r w:rsidRPr="00AE245E">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pacing w:val="-23"/>
          <w:sz w:val="28"/>
          <w:szCs w:val="28"/>
        </w:rPr>
        <w:t>Т</w:t>
      </w:r>
      <w:r w:rsidRPr="00AE245E">
        <w:rPr>
          <w:rFonts w:ascii="Times New Roman" w:eastAsia="Times New Roman" w:hAnsi="Times New Roman" w:cs="Times New Roman"/>
          <w:color w:val="000000"/>
          <w:sz w:val="28"/>
          <w:szCs w:val="28"/>
        </w:rPr>
        <w:t>.</w:t>
      </w:r>
      <w:r w:rsidRPr="00AE245E">
        <w:rPr>
          <w:rFonts w:ascii="Times New Roman" w:eastAsia="Times New Roman" w:hAnsi="Times New Roman" w:cs="Times New Roman"/>
          <w:color w:val="000000"/>
          <w:spacing w:val="4"/>
          <w:sz w:val="28"/>
          <w:szCs w:val="28"/>
        </w:rPr>
        <w:t xml:space="preserve"> </w:t>
      </w:r>
      <w:r w:rsidRPr="00AE245E">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0"/>
          <w:sz w:val="28"/>
          <w:szCs w:val="28"/>
        </w:rPr>
        <w:t>ю</w:t>
      </w:r>
      <w:r w:rsidRPr="002B544B">
        <w:rPr>
          <w:rFonts w:ascii="Times New Roman" w:eastAsia="Times New Roman" w:hAnsi="Times New Roman" w:cs="Times New Roman"/>
          <w:color w:val="000000"/>
          <w:spacing w:val="4"/>
          <w:sz w:val="28"/>
          <w:szCs w:val="28"/>
        </w:rPr>
        <w:t>д</w:t>
      </w:r>
      <w:r w:rsidRPr="00AE245E">
        <w:rPr>
          <w:rFonts w:ascii="Times New Roman" w:eastAsia="Times New Roman" w:hAnsi="Times New Roman" w:cs="Times New Roman"/>
          <w:color w:val="000000"/>
          <w:sz w:val="28"/>
          <w:szCs w:val="28"/>
        </w:rPr>
        <w:t>»</w:t>
      </w:r>
      <w:r w:rsidRPr="00AE245E">
        <w:rPr>
          <w:rFonts w:ascii="Times New Roman" w:eastAsia="Times New Roman" w:hAnsi="Times New Roman" w:cs="Times New Roman"/>
          <w:color w:val="000000"/>
          <w:spacing w:val="-6"/>
          <w:sz w:val="28"/>
          <w:szCs w:val="28"/>
        </w:rPr>
        <w:t xml:space="preserve"> </w:t>
      </w:r>
      <w:r w:rsidR="00B22B4D">
        <w:rPr>
          <w:rFonts w:ascii="Times New Roman" w:eastAsia="Times New Roman" w:hAnsi="Times New Roman" w:cs="Times New Roman"/>
          <w:color w:val="000000"/>
          <w:sz w:val="28"/>
          <w:szCs w:val="28"/>
          <w:lang w:val="en-US"/>
        </w:rPr>
        <w:t>a</w:t>
      </w:r>
      <w:r w:rsidR="00B22B4D" w:rsidRPr="00AE245E">
        <w:rPr>
          <w:rFonts w:ascii="Times New Roman" w:eastAsia="Times New Roman" w:hAnsi="Times New Roman" w:cs="Times New Roman"/>
          <w:color w:val="000000"/>
          <w:sz w:val="28"/>
          <w:szCs w:val="28"/>
        </w:rPr>
        <w:t>-</w:t>
      </w:r>
      <w:r w:rsidR="00B22B4D">
        <w:rPr>
          <w:rFonts w:ascii="Times New Roman" w:eastAsia="Times New Roman" w:hAnsi="Times New Roman" w:cs="Times New Roman"/>
          <w:color w:val="000000"/>
          <w:sz w:val="28"/>
          <w:szCs w:val="28"/>
          <w:lang w:val="en-US"/>
        </w:rPr>
        <w:t>moll</w:t>
      </w:r>
    </w:p>
    <w:p w:rsidR="002B544B" w:rsidRPr="00B22B4D"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 xml:space="preserve">Лёв </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5"/>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3"/>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00B22B4D">
        <w:rPr>
          <w:rFonts w:ascii="Times New Roman" w:eastAsia="Times New Roman" w:hAnsi="Times New Roman" w:cs="Times New Roman"/>
          <w:color w:val="000000"/>
          <w:sz w:val="28"/>
          <w:szCs w:val="28"/>
          <w:lang w:val="en-US"/>
        </w:rPr>
        <w:t>F</w:t>
      </w:r>
      <w:r w:rsidR="00B22B4D" w:rsidRPr="00B22B4D">
        <w:rPr>
          <w:rFonts w:ascii="Times New Roman" w:eastAsia="Times New Roman" w:hAnsi="Times New Roman" w:cs="Times New Roman"/>
          <w:color w:val="000000"/>
          <w:sz w:val="28"/>
          <w:szCs w:val="28"/>
        </w:rPr>
        <w:t>-</w:t>
      </w:r>
      <w:r w:rsidR="00B22B4D">
        <w:rPr>
          <w:rFonts w:ascii="Times New Roman" w:eastAsia="Times New Roman" w:hAnsi="Times New Roman" w:cs="Times New Roman"/>
          <w:color w:val="000000"/>
          <w:sz w:val="28"/>
          <w:szCs w:val="28"/>
          <w:lang w:val="en-US"/>
        </w:rPr>
        <w:t>dur</w:t>
      </w:r>
    </w:p>
    <w:p w:rsidR="002B544B" w:rsidRPr="00B22B4D"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Равви</w:t>
      </w:r>
      <w:r w:rsidRPr="002B544B">
        <w:rPr>
          <w:rFonts w:ascii="Times New Roman" w:eastAsia="Times New Roman" w:hAnsi="Times New Roman" w:cs="Times New Roman"/>
          <w:color w:val="000000"/>
          <w:spacing w:val="1"/>
          <w:sz w:val="28"/>
          <w:szCs w:val="28"/>
        </w:rPr>
        <w:t>н</w:t>
      </w:r>
      <w:r w:rsidRPr="002B544B">
        <w:rPr>
          <w:rFonts w:ascii="Times New Roman" w:eastAsia="Times New Roman" w:hAnsi="Times New Roman" w:cs="Times New Roman"/>
          <w:color w:val="000000"/>
          <w:sz w:val="28"/>
          <w:szCs w:val="28"/>
        </w:rPr>
        <w:t xml:space="preserve">а </w:t>
      </w:r>
      <w:r w:rsidRPr="002B544B">
        <w:rPr>
          <w:rFonts w:ascii="Times New Roman" w:eastAsia="Times New Roman" w:hAnsi="Times New Roman" w:cs="Times New Roman"/>
          <w:color w:val="000000"/>
          <w:spacing w:val="-25"/>
          <w:sz w:val="28"/>
          <w:szCs w:val="28"/>
        </w:rPr>
        <w:t>Г</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1"/>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pacing w:val="-5"/>
          <w:sz w:val="28"/>
          <w:szCs w:val="28"/>
        </w:rPr>
        <w:t>Г</w:t>
      </w:r>
      <w:r w:rsidRPr="002B544B">
        <w:rPr>
          <w:rFonts w:ascii="Times New Roman" w:eastAsia="Times New Roman" w:hAnsi="Times New Roman" w:cs="Times New Roman"/>
          <w:color w:val="000000"/>
          <w:spacing w:val="1"/>
          <w:sz w:val="28"/>
          <w:szCs w:val="28"/>
        </w:rPr>
        <w:t>а</w:t>
      </w:r>
      <w:r w:rsidRPr="002B544B">
        <w:rPr>
          <w:rFonts w:ascii="Times New Roman" w:eastAsia="Times New Roman" w:hAnsi="Times New Roman" w:cs="Times New Roman"/>
          <w:color w:val="000000"/>
          <w:spacing w:val="-4"/>
          <w:sz w:val="28"/>
          <w:szCs w:val="28"/>
        </w:rPr>
        <w:t>р</w:t>
      </w:r>
      <w:r w:rsidRPr="002B544B">
        <w:rPr>
          <w:rFonts w:ascii="Times New Roman" w:eastAsia="Times New Roman" w:hAnsi="Times New Roman" w:cs="Times New Roman"/>
          <w:color w:val="000000"/>
          <w:sz w:val="28"/>
          <w:szCs w:val="28"/>
        </w:rPr>
        <w:t>мон</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ч</w:t>
      </w:r>
      <w:r w:rsidRPr="002B544B">
        <w:rPr>
          <w:rFonts w:ascii="Times New Roman" w:eastAsia="Times New Roman" w:hAnsi="Times New Roman" w:cs="Times New Roman"/>
          <w:color w:val="000000"/>
          <w:spacing w:val="-6"/>
          <w:sz w:val="28"/>
          <w:szCs w:val="28"/>
        </w:rPr>
        <w:t>к</w:t>
      </w:r>
      <w:r w:rsidRPr="002B544B">
        <w:rPr>
          <w:rFonts w:ascii="Times New Roman" w:eastAsia="Times New Roman" w:hAnsi="Times New Roman" w:cs="Times New Roman"/>
          <w:color w:val="000000"/>
          <w:sz w:val="28"/>
          <w:szCs w:val="28"/>
        </w:rPr>
        <w:t>ск</w:t>
      </w:r>
      <w:r w:rsidRPr="002B544B">
        <w:rPr>
          <w:rFonts w:ascii="Times New Roman" w:eastAsia="Times New Roman" w:hAnsi="Times New Roman" w:cs="Times New Roman"/>
          <w:color w:val="000000"/>
          <w:spacing w:val="1"/>
          <w:sz w:val="28"/>
          <w:szCs w:val="28"/>
        </w:rPr>
        <w:t>и</w:t>
      </w:r>
      <w:r w:rsidRPr="002B544B">
        <w:rPr>
          <w:rFonts w:ascii="Times New Roman" w:eastAsia="Times New Roman" w:hAnsi="Times New Roman" w:cs="Times New Roman"/>
          <w:color w:val="000000"/>
          <w:sz w:val="28"/>
          <w:szCs w:val="28"/>
        </w:rPr>
        <w:t>й</w:t>
      </w:r>
      <w:r w:rsidRPr="002B544B">
        <w:rPr>
          <w:rFonts w:ascii="Times New Roman" w:eastAsia="Times New Roman" w:hAnsi="Times New Roman" w:cs="Times New Roman"/>
          <w:color w:val="000000"/>
          <w:spacing w:val="2"/>
          <w:sz w:val="28"/>
          <w:szCs w:val="28"/>
        </w:rPr>
        <w:t xml:space="preserve"> </w:t>
      </w:r>
      <w:r w:rsidRPr="002B544B">
        <w:rPr>
          <w:rFonts w:ascii="Times New Roman" w:eastAsia="Times New Roman" w:hAnsi="Times New Roman" w:cs="Times New Roman"/>
          <w:color w:val="000000"/>
          <w:sz w:val="28"/>
          <w:szCs w:val="28"/>
        </w:rPr>
        <w:t>э</w:t>
      </w:r>
      <w:r w:rsidRPr="002B544B">
        <w:rPr>
          <w:rFonts w:ascii="Times New Roman" w:eastAsia="Times New Roman" w:hAnsi="Times New Roman" w:cs="Times New Roman"/>
          <w:color w:val="000000"/>
          <w:spacing w:val="-1"/>
          <w:sz w:val="28"/>
          <w:szCs w:val="28"/>
        </w:rPr>
        <w:t>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2"/>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00B22B4D">
        <w:rPr>
          <w:rFonts w:ascii="Times New Roman" w:eastAsia="Times New Roman" w:hAnsi="Times New Roman" w:cs="Times New Roman"/>
          <w:color w:val="000000"/>
          <w:sz w:val="28"/>
          <w:szCs w:val="28"/>
          <w:lang w:val="en-US"/>
        </w:rPr>
        <w:t>h</w:t>
      </w:r>
      <w:r w:rsidR="00B22B4D" w:rsidRPr="00B22B4D">
        <w:rPr>
          <w:rFonts w:ascii="Times New Roman" w:eastAsia="Times New Roman" w:hAnsi="Times New Roman" w:cs="Times New Roman"/>
          <w:color w:val="000000"/>
          <w:sz w:val="28"/>
          <w:szCs w:val="28"/>
        </w:rPr>
        <w:t>-</w:t>
      </w:r>
      <w:r w:rsidR="00B22B4D">
        <w:rPr>
          <w:rFonts w:ascii="Times New Roman" w:eastAsia="Times New Roman" w:hAnsi="Times New Roman" w:cs="Times New Roman"/>
          <w:color w:val="000000"/>
          <w:sz w:val="28"/>
          <w:szCs w:val="28"/>
          <w:lang w:val="en-US"/>
        </w:rPr>
        <w:t>moll</w:t>
      </w:r>
      <w:r w:rsidRPr="002B544B">
        <w:rPr>
          <w:rFonts w:ascii="Times New Roman" w:eastAsia="Times New Roman" w:hAnsi="Times New Roman" w:cs="Times New Roman"/>
          <w:color w:val="000000"/>
          <w:sz w:val="28"/>
          <w:szCs w:val="28"/>
        </w:rPr>
        <w:t xml:space="preserve"> </w:t>
      </w:r>
      <w:r w:rsidR="00B22B4D" w:rsidRPr="00B22B4D">
        <w:rPr>
          <w:rFonts w:ascii="Times New Roman" w:eastAsia="Times New Roman" w:hAnsi="Times New Roman" w:cs="Times New Roman"/>
          <w:color w:val="000000"/>
          <w:sz w:val="28"/>
          <w:szCs w:val="28"/>
        </w:rPr>
        <w:t xml:space="preserve">                                             </w:t>
      </w:r>
      <w:r w:rsidRPr="002B544B">
        <w:rPr>
          <w:rFonts w:ascii="Times New Roman" w:eastAsia="Times New Roman" w:hAnsi="Times New Roman" w:cs="Times New Roman"/>
          <w:color w:val="000000"/>
          <w:sz w:val="28"/>
          <w:szCs w:val="28"/>
        </w:rPr>
        <w:t>Самой</w:t>
      </w:r>
      <w:r w:rsidRPr="002B544B">
        <w:rPr>
          <w:rFonts w:ascii="Times New Roman" w:eastAsia="Times New Roman" w:hAnsi="Times New Roman" w:cs="Times New Roman"/>
          <w:color w:val="000000"/>
          <w:spacing w:val="1"/>
          <w:sz w:val="28"/>
          <w:szCs w:val="28"/>
        </w:rPr>
        <w:t>л</w:t>
      </w:r>
      <w:r w:rsidRPr="002B544B">
        <w:rPr>
          <w:rFonts w:ascii="Times New Roman" w:eastAsia="Times New Roman" w:hAnsi="Times New Roman" w:cs="Times New Roman"/>
          <w:color w:val="000000"/>
          <w:sz w:val="28"/>
          <w:szCs w:val="28"/>
        </w:rPr>
        <w:t>ов Д.</w:t>
      </w:r>
      <w:r w:rsidRPr="002B544B">
        <w:rPr>
          <w:rFonts w:ascii="Times New Roman" w:eastAsia="Times New Roman" w:hAnsi="Times New Roman" w:cs="Times New Roman"/>
          <w:color w:val="000000"/>
          <w:spacing w:val="64"/>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0"/>
          <w:sz w:val="28"/>
          <w:szCs w:val="28"/>
        </w:rPr>
        <w:t>ю</w:t>
      </w:r>
      <w:r w:rsidRPr="002B544B">
        <w:rPr>
          <w:rFonts w:ascii="Times New Roman" w:eastAsia="Times New Roman" w:hAnsi="Times New Roman" w:cs="Times New Roman"/>
          <w:color w:val="000000"/>
          <w:spacing w:val="4"/>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00B22B4D">
        <w:rPr>
          <w:rFonts w:ascii="Times New Roman" w:eastAsia="Times New Roman" w:hAnsi="Times New Roman" w:cs="Times New Roman"/>
          <w:color w:val="000000"/>
          <w:spacing w:val="2"/>
          <w:sz w:val="28"/>
          <w:szCs w:val="28"/>
          <w:lang w:val="en-US"/>
        </w:rPr>
        <w:t>h</w:t>
      </w:r>
      <w:r w:rsidR="00B22B4D" w:rsidRPr="00B22B4D">
        <w:rPr>
          <w:rFonts w:ascii="Times New Roman" w:eastAsia="Times New Roman" w:hAnsi="Times New Roman" w:cs="Times New Roman"/>
          <w:color w:val="000000"/>
          <w:spacing w:val="2"/>
          <w:sz w:val="28"/>
          <w:szCs w:val="28"/>
        </w:rPr>
        <w:t>-</w:t>
      </w:r>
      <w:r w:rsidR="00B22B4D">
        <w:rPr>
          <w:rFonts w:ascii="Times New Roman" w:eastAsia="Times New Roman" w:hAnsi="Times New Roman" w:cs="Times New Roman"/>
          <w:color w:val="000000"/>
          <w:spacing w:val="2"/>
          <w:sz w:val="28"/>
          <w:szCs w:val="28"/>
          <w:lang w:val="en-US"/>
        </w:rPr>
        <w:t>moll</w:t>
      </w:r>
    </w:p>
    <w:p w:rsidR="007A04F0"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Самой</w:t>
      </w:r>
      <w:r w:rsidRPr="002B544B">
        <w:rPr>
          <w:rFonts w:ascii="Times New Roman" w:eastAsia="Times New Roman" w:hAnsi="Times New Roman" w:cs="Times New Roman"/>
          <w:color w:val="000000"/>
          <w:spacing w:val="1"/>
          <w:sz w:val="28"/>
          <w:szCs w:val="28"/>
        </w:rPr>
        <w:t>л</w:t>
      </w:r>
      <w:r w:rsidRPr="002B544B">
        <w:rPr>
          <w:rFonts w:ascii="Times New Roman" w:eastAsia="Times New Roman" w:hAnsi="Times New Roman" w:cs="Times New Roman"/>
          <w:color w:val="000000"/>
          <w:sz w:val="28"/>
          <w:szCs w:val="28"/>
        </w:rPr>
        <w:t>ов Д.</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7"/>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0"/>
          <w:sz w:val="28"/>
          <w:szCs w:val="28"/>
        </w:rPr>
        <w:t>ю</w:t>
      </w:r>
      <w:r w:rsidRPr="002B544B">
        <w:rPr>
          <w:rFonts w:ascii="Times New Roman" w:eastAsia="Times New Roman" w:hAnsi="Times New Roman" w:cs="Times New Roman"/>
          <w:color w:val="000000"/>
          <w:spacing w:val="4"/>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00B22B4D">
        <w:rPr>
          <w:rFonts w:ascii="Times New Roman" w:eastAsia="Times New Roman" w:hAnsi="Times New Roman" w:cs="Times New Roman"/>
          <w:color w:val="000000"/>
          <w:spacing w:val="2"/>
          <w:sz w:val="28"/>
          <w:szCs w:val="28"/>
        </w:rPr>
        <w:t>e-moll</w:t>
      </w:r>
      <w:r w:rsidRPr="002B544B">
        <w:rPr>
          <w:rFonts w:ascii="Times New Roman" w:eastAsia="Times New Roman" w:hAnsi="Times New Roman" w:cs="Times New Roman"/>
          <w:color w:val="000000"/>
          <w:sz w:val="28"/>
          <w:szCs w:val="28"/>
        </w:rPr>
        <w:t xml:space="preserve"> </w:t>
      </w:r>
      <w:r w:rsidR="00B22B4D" w:rsidRPr="00B22B4D">
        <w:rPr>
          <w:rFonts w:ascii="Times New Roman" w:eastAsia="Times New Roman" w:hAnsi="Times New Roman" w:cs="Times New Roman"/>
          <w:color w:val="000000"/>
          <w:sz w:val="28"/>
          <w:szCs w:val="28"/>
        </w:rPr>
        <w:t xml:space="preserve">                                </w:t>
      </w:r>
    </w:p>
    <w:p w:rsidR="002B544B" w:rsidRPr="00B22B4D" w:rsidRDefault="002B544B" w:rsidP="007A04F0">
      <w:pPr>
        <w:widowControl w:val="0"/>
        <w:spacing w:after="0" w:line="240" w:lineRule="auto"/>
        <w:ind w:left="567"/>
        <w:rPr>
          <w:rFonts w:ascii="Times New Roman" w:eastAsia="Times New Roman" w:hAnsi="Times New Roman" w:cs="Times New Roman"/>
          <w:color w:val="000000"/>
          <w:sz w:val="28"/>
          <w:szCs w:val="28"/>
        </w:rPr>
      </w:pPr>
      <w:r w:rsidRPr="002B544B">
        <w:rPr>
          <w:rFonts w:ascii="Times New Roman" w:eastAsia="Times New Roman" w:hAnsi="Times New Roman" w:cs="Times New Roman"/>
          <w:color w:val="000000"/>
          <w:sz w:val="28"/>
          <w:szCs w:val="28"/>
        </w:rPr>
        <w:t>Шен</w:t>
      </w:r>
      <w:r w:rsidRPr="002B544B">
        <w:rPr>
          <w:rFonts w:ascii="Times New Roman" w:eastAsia="Times New Roman" w:hAnsi="Times New Roman" w:cs="Times New Roman"/>
          <w:color w:val="000000"/>
          <w:spacing w:val="1"/>
          <w:sz w:val="28"/>
          <w:szCs w:val="28"/>
        </w:rPr>
        <w:t>д</w:t>
      </w:r>
      <w:r w:rsidRPr="002B544B">
        <w:rPr>
          <w:rFonts w:ascii="Times New Roman" w:eastAsia="Times New Roman" w:hAnsi="Times New Roman" w:cs="Times New Roman"/>
          <w:color w:val="000000"/>
          <w:sz w:val="28"/>
          <w:szCs w:val="28"/>
        </w:rPr>
        <w:t>ер</w:t>
      </w:r>
      <w:r w:rsidRPr="002B544B">
        <w:rPr>
          <w:rFonts w:ascii="Times New Roman" w:eastAsia="Times New Roman" w:hAnsi="Times New Roman" w:cs="Times New Roman"/>
          <w:color w:val="000000"/>
          <w:spacing w:val="-1"/>
          <w:sz w:val="28"/>
          <w:szCs w:val="28"/>
        </w:rPr>
        <w:t>ё</w:t>
      </w:r>
      <w:r w:rsidRPr="002B544B">
        <w:rPr>
          <w:rFonts w:ascii="Times New Roman" w:eastAsia="Times New Roman" w:hAnsi="Times New Roman" w:cs="Times New Roman"/>
          <w:color w:val="000000"/>
          <w:sz w:val="28"/>
          <w:szCs w:val="28"/>
        </w:rPr>
        <w:t xml:space="preserve">в </w:t>
      </w:r>
      <w:r w:rsidRPr="002B544B">
        <w:rPr>
          <w:rFonts w:ascii="Times New Roman" w:eastAsia="Times New Roman" w:hAnsi="Times New Roman" w:cs="Times New Roman"/>
          <w:color w:val="000000"/>
          <w:spacing w:val="-26"/>
          <w:sz w:val="28"/>
          <w:szCs w:val="28"/>
        </w:rPr>
        <w:t>Г</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4"/>
          <w:sz w:val="28"/>
          <w:szCs w:val="28"/>
        </w:rPr>
        <w:t xml:space="preserve"> </w:t>
      </w:r>
      <w:r w:rsidRPr="002B544B">
        <w:rPr>
          <w:rFonts w:ascii="Times New Roman" w:eastAsia="Times New Roman" w:hAnsi="Times New Roman" w:cs="Times New Roman"/>
          <w:color w:val="000000"/>
          <w:spacing w:val="-6"/>
          <w:sz w:val="28"/>
          <w:szCs w:val="28"/>
        </w:rPr>
        <w:t>«</w:t>
      </w:r>
      <w:r w:rsidRPr="002B544B">
        <w:rPr>
          <w:rFonts w:ascii="Times New Roman" w:eastAsia="Times New Roman" w:hAnsi="Times New Roman" w:cs="Times New Roman"/>
          <w:color w:val="000000"/>
          <w:sz w:val="28"/>
          <w:szCs w:val="28"/>
        </w:rPr>
        <w:t>Эт</w:t>
      </w:r>
      <w:r w:rsidRPr="002B544B">
        <w:rPr>
          <w:rFonts w:ascii="Times New Roman" w:eastAsia="Times New Roman" w:hAnsi="Times New Roman" w:cs="Times New Roman"/>
          <w:color w:val="000000"/>
          <w:spacing w:val="-11"/>
          <w:sz w:val="28"/>
          <w:szCs w:val="28"/>
        </w:rPr>
        <w:t>ю</w:t>
      </w:r>
      <w:r w:rsidRPr="002B544B">
        <w:rPr>
          <w:rFonts w:ascii="Times New Roman" w:eastAsia="Times New Roman" w:hAnsi="Times New Roman" w:cs="Times New Roman"/>
          <w:color w:val="000000"/>
          <w:spacing w:val="4"/>
          <w:sz w:val="28"/>
          <w:szCs w:val="28"/>
        </w:rPr>
        <w:t>д</w:t>
      </w:r>
      <w:r w:rsidRPr="002B544B">
        <w:rPr>
          <w:rFonts w:ascii="Times New Roman" w:eastAsia="Times New Roman" w:hAnsi="Times New Roman" w:cs="Times New Roman"/>
          <w:color w:val="000000"/>
          <w:sz w:val="28"/>
          <w:szCs w:val="28"/>
        </w:rPr>
        <w:t>»</w:t>
      </w:r>
      <w:r w:rsidRPr="002B544B">
        <w:rPr>
          <w:rFonts w:ascii="Times New Roman" w:eastAsia="Times New Roman" w:hAnsi="Times New Roman" w:cs="Times New Roman"/>
          <w:color w:val="000000"/>
          <w:spacing w:val="-6"/>
          <w:sz w:val="28"/>
          <w:szCs w:val="28"/>
        </w:rPr>
        <w:t xml:space="preserve"> </w:t>
      </w:r>
      <w:r w:rsidR="00B22B4D">
        <w:rPr>
          <w:rFonts w:ascii="Times New Roman" w:eastAsia="Times New Roman" w:hAnsi="Times New Roman" w:cs="Times New Roman"/>
          <w:color w:val="000000"/>
          <w:spacing w:val="2"/>
          <w:sz w:val="28"/>
          <w:szCs w:val="28"/>
          <w:lang w:val="en-US"/>
        </w:rPr>
        <w:t>e</w:t>
      </w:r>
      <w:r w:rsidR="00B22B4D" w:rsidRPr="00B22B4D">
        <w:rPr>
          <w:rFonts w:ascii="Times New Roman" w:eastAsia="Times New Roman" w:hAnsi="Times New Roman" w:cs="Times New Roman"/>
          <w:color w:val="000000"/>
          <w:spacing w:val="2"/>
          <w:sz w:val="28"/>
          <w:szCs w:val="28"/>
        </w:rPr>
        <w:t>-</w:t>
      </w:r>
      <w:r w:rsidR="00B22B4D">
        <w:rPr>
          <w:rFonts w:ascii="Times New Roman" w:eastAsia="Times New Roman" w:hAnsi="Times New Roman" w:cs="Times New Roman"/>
          <w:color w:val="000000"/>
          <w:spacing w:val="2"/>
          <w:sz w:val="28"/>
          <w:szCs w:val="28"/>
          <w:lang w:val="en-US"/>
        </w:rPr>
        <w:t>moll</w:t>
      </w:r>
    </w:p>
    <w:p w:rsidR="003A165B" w:rsidRPr="003A165B" w:rsidRDefault="003A165B" w:rsidP="003A165B">
      <w:pPr>
        <w:pStyle w:val="af1"/>
        <w:tabs>
          <w:tab w:val="left" w:pos="993"/>
        </w:tabs>
        <w:spacing w:after="0" w:line="360" w:lineRule="auto"/>
        <w:ind w:left="709"/>
        <w:jc w:val="both"/>
        <w:rPr>
          <w:rFonts w:ascii="Times New Roman" w:hAnsi="Times New Roman"/>
          <w:sz w:val="28"/>
          <w:szCs w:val="28"/>
        </w:rPr>
      </w:pPr>
    </w:p>
    <w:p w:rsidR="003F3586" w:rsidRDefault="00253642" w:rsidP="003F3586">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3F3586">
        <w:rPr>
          <w:rFonts w:ascii="Times New Roman" w:hAnsi="Times New Roman"/>
          <w:b/>
          <w:sz w:val="28"/>
          <w:szCs w:val="28"/>
        </w:rPr>
        <w:t xml:space="preserve">Примерный репертуарный список </w:t>
      </w:r>
    </w:p>
    <w:p w:rsidR="00611ACA" w:rsidRPr="00E64B0C" w:rsidRDefault="006E40BF" w:rsidP="00C61B06">
      <w:pPr>
        <w:spacing w:after="0" w:line="360" w:lineRule="auto"/>
        <w:jc w:val="both"/>
        <w:rPr>
          <w:rFonts w:ascii="Times New Roman" w:hAnsi="Times New Roman"/>
          <w:b/>
          <w:sz w:val="28"/>
          <w:szCs w:val="28"/>
        </w:rPr>
      </w:pPr>
      <w:r w:rsidRPr="00E64B0C">
        <w:rPr>
          <w:rFonts w:ascii="Times New Roman" w:hAnsi="Times New Roman"/>
          <w:b/>
          <w:sz w:val="28"/>
          <w:szCs w:val="28"/>
        </w:rPr>
        <w:t xml:space="preserve">         1 вариант</w:t>
      </w:r>
    </w:p>
    <w:p w:rsidR="00C61B06" w:rsidRPr="00B22B4D"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И.С. Бах </w:t>
      </w:r>
      <w:r w:rsidR="00B22B4D">
        <w:rPr>
          <w:rFonts w:ascii="Times New Roman" w:hAnsi="Times New Roman"/>
          <w:sz w:val="28"/>
          <w:szCs w:val="28"/>
        </w:rPr>
        <w:t xml:space="preserve">«Двухголосная инвенция </w:t>
      </w:r>
      <w:r w:rsidR="00B22B4D">
        <w:rPr>
          <w:rFonts w:ascii="Times New Roman" w:hAnsi="Times New Roman"/>
          <w:sz w:val="28"/>
          <w:szCs w:val="28"/>
          <w:lang w:val="en-US"/>
        </w:rPr>
        <w:t>C</w:t>
      </w:r>
      <w:r w:rsidR="00B22B4D" w:rsidRPr="00B22B4D">
        <w:rPr>
          <w:rFonts w:ascii="Times New Roman" w:hAnsi="Times New Roman"/>
          <w:sz w:val="28"/>
          <w:szCs w:val="28"/>
        </w:rPr>
        <w:t>-</w:t>
      </w:r>
      <w:r w:rsidR="00B22B4D">
        <w:rPr>
          <w:rFonts w:ascii="Times New Roman" w:hAnsi="Times New Roman"/>
          <w:sz w:val="28"/>
          <w:szCs w:val="28"/>
          <w:lang w:val="en-US"/>
        </w:rPr>
        <w:t>dur</w:t>
      </w:r>
      <w:r w:rsidR="00B22B4D">
        <w:rPr>
          <w:rFonts w:ascii="Times New Roman" w:hAnsi="Times New Roman"/>
          <w:sz w:val="28"/>
          <w:szCs w:val="28"/>
        </w:rPr>
        <w:t>»</w:t>
      </w:r>
    </w:p>
    <w:p w:rsidR="00C61B06" w:rsidRPr="00B22B4D"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1435F8">
        <w:rPr>
          <w:rFonts w:ascii="Times New Roman" w:hAnsi="Times New Roman"/>
          <w:sz w:val="28"/>
          <w:szCs w:val="28"/>
        </w:rPr>
        <w:t xml:space="preserve"> </w:t>
      </w:r>
      <w:r w:rsidR="00B22B4D">
        <w:rPr>
          <w:rFonts w:ascii="Times New Roman" w:hAnsi="Times New Roman"/>
          <w:sz w:val="28"/>
          <w:szCs w:val="28"/>
        </w:rPr>
        <w:t xml:space="preserve">И. Гайдн «Соната» </w:t>
      </w:r>
      <w:r w:rsidR="00B22B4D">
        <w:rPr>
          <w:rFonts w:ascii="Times New Roman" w:hAnsi="Times New Roman"/>
          <w:sz w:val="28"/>
          <w:szCs w:val="28"/>
          <w:lang w:val="en-US"/>
        </w:rPr>
        <w:t>D</w:t>
      </w:r>
      <w:r w:rsidR="00B22B4D" w:rsidRPr="00B22B4D">
        <w:rPr>
          <w:rFonts w:ascii="Times New Roman" w:hAnsi="Times New Roman"/>
          <w:sz w:val="28"/>
          <w:szCs w:val="28"/>
        </w:rPr>
        <w:t>-</w:t>
      </w:r>
      <w:r w:rsidR="00B22B4D">
        <w:rPr>
          <w:rFonts w:ascii="Times New Roman" w:hAnsi="Times New Roman"/>
          <w:sz w:val="28"/>
          <w:szCs w:val="28"/>
          <w:lang w:val="en-US"/>
        </w:rPr>
        <w:t>dur</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Pr="00907CF9">
        <w:rPr>
          <w:rFonts w:ascii="Times New Roman" w:hAnsi="Times New Roman"/>
          <w:sz w:val="28"/>
          <w:szCs w:val="28"/>
        </w:rPr>
        <w:t xml:space="preserve"> </w:t>
      </w:r>
      <w:r w:rsidR="00B22B4D">
        <w:rPr>
          <w:rFonts w:ascii="Times New Roman" w:hAnsi="Times New Roman"/>
          <w:sz w:val="28"/>
          <w:szCs w:val="28"/>
        </w:rPr>
        <w:t>Б. Мокроусов «Одинокая гармонь» в обр. В. Корчевого</w:t>
      </w:r>
    </w:p>
    <w:p w:rsidR="00C61B06" w:rsidRDefault="00C61B06" w:rsidP="00C61B06">
      <w:pPr>
        <w:spacing w:after="0" w:line="360" w:lineRule="auto"/>
        <w:jc w:val="both"/>
        <w:rPr>
          <w:rFonts w:ascii="Times New Roman" w:hAnsi="Times New Roman"/>
          <w:sz w:val="28"/>
          <w:szCs w:val="28"/>
        </w:rPr>
      </w:pPr>
      <w:r>
        <w:rPr>
          <w:rFonts w:ascii="Times New Roman" w:hAnsi="Times New Roman"/>
          <w:sz w:val="28"/>
          <w:szCs w:val="28"/>
        </w:rPr>
        <w:t xml:space="preserve">4. </w:t>
      </w:r>
      <w:r w:rsidR="00B22B4D">
        <w:rPr>
          <w:rFonts w:ascii="Times New Roman" w:hAnsi="Times New Roman"/>
          <w:sz w:val="28"/>
          <w:szCs w:val="28"/>
        </w:rPr>
        <w:t>Г. Беляев «Частушка»</w:t>
      </w:r>
    </w:p>
    <w:p w:rsidR="003F3586" w:rsidRPr="00E64B0C" w:rsidRDefault="003F3586" w:rsidP="003F3586">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lastRenderedPageBreak/>
        <w:t>2 вариант</w:t>
      </w:r>
    </w:p>
    <w:p w:rsidR="00C61B06" w:rsidRPr="00B22B4D" w:rsidRDefault="00C61B06" w:rsidP="00C61B06">
      <w:pPr>
        <w:spacing w:after="0" w:line="360" w:lineRule="auto"/>
        <w:jc w:val="both"/>
        <w:rPr>
          <w:rFonts w:ascii="Times New Roman" w:hAnsi="Times New Roman"/>
          <w:sz w:val="28"/>
          <w:szCs w:val="28"/>
        </w:rPr>
      </w:pPr>
      <w:r w:rsidRPr="00C61B06">
        <w:rPr>
          <w:rFonts w:ascii="Times New Roman" w:hAnsi="Times New Roman"/>
          <w:sz w:val="28"/>
          <w:szCs w:val="28"/>
        </w:rPr>
        <w:t>1</w:t>
      </w:r>
      <w:r w:rsidRPr="003232EB">
        <w:rPr>
          <w:rFonts w:ascii="Times New Roman" w:hAnsi="Times New Roman"/>
          <w:sz w:val="28"/>
          <w:szCs w:val="28"/>
        </w:rPr>
        <w:t xml:space="preserve">. </w:t>
      </w:r>
      <w:r w:rsidR="00B22B4D">
        <w:rPr>
          <w:rFonts w:ascii="Times New Roman" w:hAnsi="Times New Roman"/>
          <w:sz w:val="28"/>
          <w:szCs w:val="28"/>
        </w:rPr>
        <w:t xml:space="preserve">Г.Ф. Гендель «Прелюдия» </w:t>
      </w:r>
      <w:r w:rsidR="00B22B4D">
        <w:rPr>
          <w:rFonts w:ascii="Times New Roman" w:hAnsi="Times New Roman"/>
          <w:sz w:val="28"/>
          <w:szCs w:val="28"/>
          <w:lang w:val="en-US"/>
        </w:rPr>
        <w:t>G</w:t>
      </w:r>
      <w:r w:rsidR="00B22B4D" w:rsidRPr="00B22B4D">
        <w:rPr>
          <w:rFonts w:ascii="Times New Roman" w:hAnsi="Times New Roman"/>
          <w:sz w:val="28"/>
          <w:szCs w:val="28"/>
        </w:rPr>
        <w:t>-</w:t>
      </w:r>
      <w:r w:rsidR="00B22B4D">
        <w:rPr>
          <w:rFonts w:ascii="Times New Roman" w:hAnsi="Times New Roman"/>
          <w:sz w:val="28"/>
          <w:szCs w:val="28"/>
          <w:lang w:val="en-US"/>
        </w:rPr>
        <w:t>dur</w:t>
      </w:r>
    </w:p>
    <w:p w:rsidR="00C61B06" w:rsidRPr="00552C27"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w:t>
      </w:r>
      <w:r w:rsidR="00B22B4D">
        <w:rPr>
          <w:rFonts w:ascii="Times New Roman" w:hAnsi="Times New Roman"/>
          <w:sz w:val="28"/>
          <w:szCs w:val="28"/>
        </w:rPr>
        <w:t>Л. Бетховен «Рондо-каприччиозо»</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w:t>
      </w:r>
      <w:r w:rsidR="00B22B4D">
        <w:rPr>
          <w:rFonts w:ascii="Times New Roman" w:hAnsi="Times New Roman"/>
          <w:sz w:val="28"/>
          <w:szCs w:val="28"/>
        </w:rPr>
        <w:t>Савка и Гришка в обр. Г. Тышкевича</w:t>
      </w:r>
    </w:p>
    <w:p w:rsidR="00C61B06" w:rsidRPr="00E41DE5" w:rsidRDefault="00C61B06" w:rsidP="00C61B06">
      <w:pPr>
        <w:spacing w:after="0" w:line="360" w:lineRule="auto"/>
        <w:jc w:val="both"/>
        <w:rPr>
          <w:rFonts w:ascii="Times New Roman" w:hAnsi="Times New Roman"/>
          <w:sz w:val="28"/>
          <w:szCs w:val="28"/>
        </w:rPr>
      </w:pPr>
      <w:r>
        <w:rPr>
          <w:rFonts w:ascii="Times New Roman" w:hAnsi="Times New Roman"/>
          <w:sz w:val="28"/>
          <w:szCs w:val="28"/>
        </w:rPr>
        <w:t xml:space="preserve">4. </w:t>
      </w:r>
      <w:r w:rsidR="00B22B4D">
        <w:rPr>
          <w:rFonts w:ascii="Times New Roman" w:hAnsi="Times New Roman"/>
          <w:sz w:val="28"/>
          <w:szCs w:val="28"/>
        </w:rPr>
        <w:t>Е. Дербенко «Старый трамвай»</w:t>
      </w:r>
    </w:p>
    <w:p w:rsidR="003F3586" w:rsidRPr="00E64B0C" w:rsidRDefault="003F3586" w:rsidP="003F3586">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t>3 вариант</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С. Губайдулина Ин</w:t>
      </w:r>
      <w:r w:rsidR="001435F8">
        <w:rPr>
          <w:rFonts w:ascii="Times New Roman" w:hAnsi="Times New Roman"/>
          <w:sz w:val="28"/>
          <w:szCs w:val="28"/>
        </w:rPr>
        <w:t>венция</w:t>
      </w:r>
      <w:r w:rsidR="00B22B4D">
        <w:rPr>
          <w:rFonts w:ascii="Times New Roman" w:hAnsi="Times New Roman"/>
          <w:sz w:val="28"/>
          <w:szCs w:val="28"/>
        </w:rPr>
        <w:t xml:space="preserve"> </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М. Броннер Три пьесы (на выбор) </w:t>
      </w:r>
    </w:p>
    <w:p w:rsidR="006B55D8" w:rsidRPr="003232EB" w:rsidRDefault="001435F8" w:rsidP="006B55D8">
      <w:pPr>
        <w:spacing w:after="0" w:line="360" w:lineRule="auto"/>
        <w:jc w:val="both"/>
        <w:rPr>
          <w:rFonts w:ascii="Times New Roman" w:hAnsi="Times New Roman"/>
          <w:sz w:val="28"/>
          <w:szCs w:val="28"/>
        </w:rPr>
      </w:pPr>
      <w:r>
        <w:rPr>
          <w:rFonts w:ascii="Times New Roman" w:hAnsi="Times New Roman"/>
          <w:sz w:val="28"/>
          <w:szCs w:val="28"/>
        </w:rPr>
        <w:t>3. Р. Шуман «Смелый наездник»</w:t>
      </w:r>
    </w:p>
    <w:p w:rsidR="006B55D8" w:rsidRPr="003232EB" w:rsidRDefault="006B55D8" w:rsidP="006B55D8">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И. Штраус Полька «Жокей»</w:t>
      </w:r>
      <w:r w:rsidR="00B22B4D">
        <w:rPr>
          <w:rFonts w:ascii="Times New Roman" w:hAnsi="Times New Roman"/>
          <w:sz w:val="28"/>
          <w:szCs w:val="28"/>
        </w:rPr>
        <w:t xml:space="preserve"> </w:t>
      </w:r>
    </w:p>
    <w:p w:rsidR="003F3586" w:rsidRPr="00E64B0C" w:rsidRDefault="003F3586" w:rsidP="003F3586">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t>4 вариант</w:t>
      </w:r>
    </w:p>
    <w:p w:rsidR="00F2067A"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Букстехуде Фуга </w:t>
      </w:r>
      <w:r>
        <w:rPr>
          <w:rFonts w:ascii="Times New Roman" w:hAnsi="Times New Roman"/>
          <w:sz w:val="28"/>
          <w:szCs w:val="28"/>
          <w:lang w:val="en-US"/>
        </w:rPr>
        <w:t>G</w:t>
      </w:r>
      <w:r w:rsidR="001435F8">
        <w:rPr>
          <w:rFonts w:ascii="Times New Roman" w:hAnsi="Times New Roman"/>
          <w:sz w:val="28"/>
          <w:szCs w:val="28"/>
        </w:rPr>
        <w:t>-</w:t>
      </w:r>
      <w:r>
        <w:rPr>
          <w:rFonts w:ascii="Times New Roman" w:hAnsi="Times New Roman"/>
          <w:sz w:val="28"/>
          <w:szCs w:val="28"/>
          <w:lang w:val="en-US"/>
        </w:rPr>
        <w:t>dur</w:t>
      </w:r>
      <w:r w:rsidR="001435F8">
        <w:rPr>
          <w:rFonts w:ascii="Times New Roman" w:hAnsi="Times New Roman"/>
          <w:sz w:val="28"/>
          <w:szCs w:val="28"/>
        </w:rPr>
        <w:t>,</w:t>
      </w:r>
      <w:r w:rsidRPr="00EE34B5">
        <w:rPr>
          <w:rFonts w:ascii="Times New Roman" w:hAnsi="Times New Roman"/>
          <w:sz w:val="28"/>
          <w:szCs w:val="28"/>
        </w:rPr>
        <w:t xml:space="preserve"> </w:t>
      </w:r>
      <w:r>
        <w:rPr>
          <w:rFonts w:ascii="Times New Roman" w:hAnsi="Times New Roman"/>
          <w:sz w:val="28"/>
          <w:szCs w:val="28"/>
          <w:lang w:val="en-US"/>
        </w:rPr>
        <w:t>Bux</w:t>
      </w:r>
      <w:r w:rsidRPr="00EE34B5">
        <w:rPr>
          <w:rFonts w:ascii="Times New Roman" w:hAnsi="Times New Roman"/>
          <w:sz w:val="28"/>
          <w:szCs w:val="28"/>
        </w:rPr>
        <w:t xml:space="preserve"> </w:t>
      </w:r>
      <w:r>
        <w:rPr>
          <w:rFonts w:ascii="Times New Roman" w:hAnsi="Times New Roman"/>
          <w:sz w:val="28"/>
          <w:szCs w:val="28"/>
          <w:lang w:val="en-US"/>
        </w:rPr>
        <w:t>WV</w:t>
      </w:r>
      <w:r w:rsidRPr="00EE34B5">
        <w:rPr>
          <w:rFonts w:ascii="Times New Roman" w:hAnsi="Times New Roman"/>
          <w:sz w:val="28"/>
          <w:szCs w:val="28"/>
        </w:rPr>
        <w:t xml:space="preserve"> 175</w:t>
      </w:r>
      <w:r w:rsidR="00B22B4D">
        <w:rPr>
          <w:rFonts w:ascii="Times New Roman" w:hAnsi="Times New Roman"/>
          <w:sz w:val="28"/>
          <w:szCs w:val="28"/>
        </w:rPr>
        <w:t xml:space="preserve"> </w:t>
      </w:r>
    </w:p>
    <w:p w:rsidR="00F2067A" w:rsidRPr="008C3E0D" w:rsidRDefault="00F2067A" w:rsidP="00F2067A">
      <w:pPr>
        <w:spacing w:after="0" w:line="360" w:lineRule="auto"/>
        <w:jc w:val="both"/>
        <w:rPr>
          <w:rFonts w:ascii="Times New Roman" w:hAnsi="Times New Roman"/>
          <w:sz w:val="28"/>
          <w:szCs w:val="28"/>
        </w:rPr>
      </w:pPr>
      <w:r w:rsidRPr="003232EB">
        <w:rPr>
          <w:rFonts w:ascii="Times New Roman" w:hAnsi="Times New Roman"/>
          <w:sz w:val="28"/>
          <w:szCs w:val="28"/>
        </w:rPr>
        <w:t>2.</w:t>
      </w:r>
      <w:r w:rsidRPr="00073C9E">
        <w:rPr>
          <w:rFonts w:ascii="Times New Roman" w:hAnsi="Times New Roman"/>
          <w:sz w:val="28"/>
          <w:szCs w:val="28"/>
        </w:rPr>
        <w:t xml:space="preserve"> </w:t>
      </w:r>
      <w:r w:rsidR="004B408D">
        <w:rPr>
          <w:rFonts w:ascii="Times New Roman" w:hAnsi="Times New Roman"/>
          <w:sz w:val="28"/>
          <w:szCs w:val="28"/>
        </w:rPr>
        <w:t xml:space="preserve">Вл. Золотарев Детская сюита №1 (на выбор) </w:t>
      </w:r>
      <w:r>
        <w:rPr>
          <w:rFonts w:ascii="Times New Roman" w:hAnsi="Times New Roman"/>
          <w:sz w:val="28"/>
          <w:szCs w:val="28"/>
        </w:rPr>
        <w:t xml:space="preserve"> </w:t>
      </w:r>
    </w:p>
    <w:p w:rsidR="00F2067A" w:rsidRDefault="00F2067A" w:rsidP="00F2067A">
      <w:pPr>
        <w:spacing w:after="0" w:line="360" w:lineRule="auto"/>
        <w:jc w:val="both"/>
        <w:rPr>
          <w:rFonts w:ascii="Times New Roman" w:hAnsi="Times New Roman"/>
          <w:sz w:val="28"/>
          <w:szCs w:val="28"/>
        </w:rPr>
      </w:pPr>
      <w:r w:rsidRPr="008C41E2">
        <w:rPr>
          <w:rFonts w:ascii="Times New Roman" w:hAnsi="Times New Roman"/>
          <w:sz w:val="28"/>
          <w:szCs w:val="28"/>
        </w:rPr>
        <w:t>3.</w:t>
      </w:r>
      <w:r>
        <w:rPr>
          <w:rFonts w:ascii="Times New Roman" w:hAnsi="Times New Roman"/>
          <w:sz w:val="28"/>
          <w:szCs w:val="28"/>
        </w:rPr>
        <w:t xml:space="preserve"> А. Лядов </w:t>
      </w:r>
      <w:r w:rsidR="001435F8">
        <w:rPr>
          <w:rFonts w:ascii="Times New Roman" w:hAnsi="Times New Roman"/>
          <w:sz w:val="28"/>
          <w:szCs w:val="28"/>
        </w:rPr>
        <w:t>«</w:t>
      </w:r>
      <w:r>
        <w:rPr>
          <w:rFonts w:ascii="Times New Roman" w:hAnsi="Times New Roman"/>
          <w:sz w:val="28"/>
          <w:szCs w:val="28"/>
        </w:rPr>
        <w:t>Музыкальная таба</w:t>
      </w:r>
      <w:r w:rsidR="001435F8">
        <w:rPr>
          <w:rFonts w:ascii="Times New Roman" w:hAnsi="Times New Roman"/>
          <w:sz w:val="28"/>
          <w:szCs w:val="28"/>
        </w:rPr>
        <w:t>керка»</w:t>
      </w:r>
      <w:r w:rsidR="00B22B4D">
        <w:rPr>
          <w:rFonts w:ascii="Times New Roman" w:hAnsi="Times New Roman"/>
          <w:sz w:val="28"/>
          <w:szCs w:val="28"/>
        </w:rPr>
        <w:t xml:space="preserve"> </w:t>
      </w:r>
    </w:p>
    <w:p w:rsidR="00F2067A" w:rsidRPr="008C41E2" w:rsidRDefault="00F2067A" w:rsidP="00F2067A">
      <w:pPr>
        <w:spacing w:after="0" w:line="360" w:lineRule="auto"/>
        <w:jc w:val="both"/>
        <w:rPr>
          <w:rFonts w:ascii="Times New Roman" w:hAnsi="Times New Roman"/>
          <w:sz w:val="28"/>
          <w:szCs w:val="28"/>
        </w:rPr>
      </w:pPr>
      <w:r w:rsidRPr="00073C9E">
        <w:rPr>
          <w:rFonts w:ascii="Times New Roman" w:hAnsi="Times New Roman"/>
          <w:sz w:val="28"/>
          <w:szCs w:val="28"/>
        </w:rPr>
        <w:t>4</w:t>
      </w:r>
      <w:r w:rsidRPr="003232EB">
        <w:rPr>
          <w:rFonts w:ascii="Times New Roman" w:hAnsi="Times New Roman"/>
          <w:sz w:val="28"/>
          <w:szCs w:val="28"/>
        </w:rPr>
        <w:t>.</w:t>
      </w:r>
      <w:r w:rsidR="001435F8">
        <w:rPr>
          <w:rFonts w:ascii="Times New Roman" w:hAnsi="Times New Roman"/>
          <w:sz w:val="28"/>
          <w:szCs w:val="28"/>
        </w:rPr>
        <w:t xml:space="preserve"> А. Холминов «Русский праздник»</w:t>
      </w:r>
    </w:p>
    <w:p w:rsidR="00C61B06" w:rsidRPr="00705647" w:rsidRDefault="00C61B06" w:rsidP="00C61B06">
      <w:pPr>
        <w:spacing w:after="0" w:line="360" w:lineRule="auto"/>
        <w:jc w:val="both"/>
        <w:rPr>
          <w:rFonts w:ascii="Times New Roman" w:hAnsi="Times New Roman"/>
          <w:sz w:val="28"/>
          <w:szCs w:val="28"/>
        </w:rPr>
      </w:pPr>
    </w:p>
    <w:p w:rsidR="00822A09" w:rsidRPr="00C61B06" w:rsidRDefault="00822A09" w:rsidP="00C61B06">
      <w:pPr>
        <w:spacing w:after="0" w:line="360" w:lineRule="auto"/>
        <w:jc w:val="both"/>
        <w:rPr>
          <w:rFonts w:ascii="Times New Roman" w:hAnsi="Times New Roman"/>
          <w:sz w:val="28"/>
          <w:szCs w:val="28"/>
        </w:rPr>
      </w:pPr>
      <w:r>
        <w:rPr>
          <w:rFonts w:ascii="Times New Roman" w:hAnsi="Times New Roman"/>
          <w:b/>
          <w:sz w:val="28"/>
          <w:szCs w:val="28"/>
        </w:rPr>
        <w:t>Шестой класс (2,5 часа в неделю)</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Продолжение совершен</w:t>
      </w:r>
      <w:r w:rsidR="00EA507C">
        <w:rPr>
          <w:rFonts w:ascii="Times New Roman" w:hAnsi="Times New Roman"/>
          <w:sz w:val="28"/>
          <w:szCs w:val="28"/>
        </w:rPr>
        <w:t xml:space="preserve">ствования всех ранее освоенных </w:t>
      </w:r>
      <w:r>
        <w:rPr>
          <w:rFonts w:ascii="Times New Roman" w:hAnsi="Times New Roman"/>
          <w:sz w:val="28"/>
          <w:szCs w:val="28"/>
        </w:rPr>
        <w:t>учеником  музыкально–исполнительских навыков игры на инструменте.</w:t>
      </w:r>
    </w:p>
    <w:p w:rsidR="00822A09" w:rsidRDefault="00822A09"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t xml:space="preserve">В шестом классе обучаются </w:t>
      </w:r>
      <w:r w:rsidRPr="00E04FA5">
        <w:rPr>
          <w:rFonts w:ascii="Times New Roman" w:eastAsia="Times New Roman" w:hAnsi="Times New Roman"/>
          <w:sz w:val="28"/>
          <w:szCs w:val="28"/>
        </w:rPr>
        <w:t>учащиеся</w:t>
      </w:r>
      <w:r>
        <w:rPr>
          <w:rFonts w:ascii="Times New Roman" w:eastAsia="Times New Roman" w:hAnsi="Times New Roman"/>
          <w:sz w:val="28"/>
          <w:szCs w:val="28"/>
        </w:rPr>
        <w:t>, которые целенаправленно готовятся к поступлению в профессиональное о</w:t>
      </w:r>
      <w:r w:rsidR="00F87A5E">
        <w:rPr>
          <w:rFonts w:ascii="Times New Roman" w:eastAsia="Times New Roman" w:hAnsi="Times New Roman"/>
          <w:sz w:val="28"/>
          <w:szCs w:val="28"/>
        </w:rPr>
        <w:t xml:space="preserve">бразовательное </w:t>
      </w:r>
      <w:r>
        <w:rPr>
          <w:rFonts w:ascii="Times New Roman" w:eastAsia="Times New Roman" w:hAnsi="Times New Roman"/>
          <w:sz w:val="28"/>
          <w:szCs w:val="28"/>
        </w:rPr>
        <w:t>учреждение. В связи с этим, педагогу рекомендуется  составлять годовой репертуар года с учетом программных требований пр</w:t>
      </w:r>
      <w:r w:rsidR="00EA507C">
        <w:rPr>
          <w:rFonts w:ascii="Times New Roman" w:eastAsia="Times New Roman" w:hAnsi="Times New Roman"/>
          <w:sz w:val="28"/>
          <w:szCs w:val="28"/>
        </w:rPr>
        <w:t>офессионального образовательной</w:t>
      </w:r>
      <w:r>
        <w:rPr>
          <w:rFonts w:ascii="Times New Roman" w:eastAsia="Times New Roman" w:hAnsi="Times New Roman"/>
          <w:sz w:val="28"/>
          <w:szCs w:val="28"/>
        </w:rPr>
        <w:t xml:space="preserve"> </w:t>
      </w:r>
      <w:r w:rsidR="00EA507C">
        <w:rPr>
          <w:rFonts w:ascii="Times New Roman" w:eastAsia="Times New Roman" w:hAnsi="Times New Roman"/>
          <w:sz w:val="28"/>
          <w:szCs w:val="28"/>
        </w:rPr>
        <w:t>организации</w:t>
      </w:r>
      <w:r>
        <w:rPr>
          <w:rFonts w:ascii="Times New Roman" w:eastAsia="Times New Roman" w:hAnsi="Times New Roman"/>
          <w:sz w:val="28"/>
          <w:szCs w:val="28"/>
        </w:rPr>
        <w:t>. Участие в классных вечерах, конц</w:t>
      </w:r>
      <w:r w:rsidR="00F87A5E">
        <w:rPr>
          <w:rFonts w:ascii="Times New Roman" w:eastAsia="Times New Roman" w:hAnsi="Times New Roman"/>
          <w:sz w:val="28"/>
          <w:szCs w:val="28"/>
        </w:rPr>
        <w:t>ертах отдела, школы,  конкурсах</w:t>
      </w:r>
      <w:r>
        <w:rPr>
          <w:rFonts w:ascii="Times New Roman" w:eastAsia="Times New Roman" w:hAnsi="Times New Roman"/>
          <w:sz w:val="28"/>
          <w:szCs w:val="28"/>
        </w:rPr>
        <w:t xml:space="preserve"> принесут значительную пользу, придав уверенности в игре. </w:t>
      </w:r>
    </w:p>
    <w:p w:rsidR="00BB3BE6" w:rsidRDefault="00BB3BE6" w:rsidP="00BB3BE6">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Подготовка профессионально ориентированных </w:t>
      </w:r>
      <w:r w:rsidRPr="00E04FA5">
        <w:rPr>
          <w:rFonts w:ascii="Times New Roman" w:hAnsi="Times New Roman"/>
          <w:sz w:val="28"/>
          <w:szCs w:val="28"/>
        </w:rPr>
        <w:t>учащихся</w:t>
      </w:r>
      <w:r>
        <w:rPr>
          <w:rFonts w:ascii="Times New Roman" w:hAnsi="Times New Roman"/>
          <w:sz w:val="28"/>
          <w:szCs w:val="28"/>
        </w:rPr>
        <w:t xml:space="preserve"> к поступлению в </w:t>
      </w:r>
      <w:r w:rsidR="00EA507C">
        <w:rPr>
          <w:rFonts w:ascii="Times New Roman" w:hAnsi="Times New Roman"/>
          <w:sz w:val="28"/>
          <w:szCs w:val="28"/>
        </w:rPr>
        <w:t>профессиональные организации</w:t>
      </w:r>
      <w:r>
        <w:rPr>
          <w:rFonts w:ascii="Times New Roman" w:hAnsi="Times New Roman"/>
          <w:sz w:val="28"/>
          <w:szCs w:val="28"/>
        </w:rPr>
        <w:t xml:space="preserve">. В связи с этим перед учеником по всем вопросом музыкального исполнительства ставятся </w:t>
      </w:r>
      <w:r w:rsidR="00C93041">
        <w:rPr>
          <w:rFonts w:ascii="Times New Roman" w:hAnsi="Times New Roman"/>
          <w:sz w:val="28"/>
          <w:szCs w:val="28"/>
        </w:rPr>
        <w:t>особенные</w:t>
      </w:r>
      <w:r>
        <w:rPr>
          <w:rFonts w:ascii="Times New Roman" w:hAnsi="Times New Roman"/>
          <w:sz w:val="28"/>
          <w:szCs w:val="28"/>
        </w:rPr>
        <w:t xml:space="preserve"> требования:</w:t>
      </w:r>
    </w:p>
    <w:p w:rsidR="00BB3BE6" w:rsidRPr="00E04FA5" w:rsidRDefault="00BB3BE6" w:rsidP="009518D1">
      <w:pPr>
        <w:pStyle w:val="af1"/>
        <w:numPr>
          <w:ilvl w:val="0"/>
          <w:numId w:val="15"/>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техникой в целом;</w:t>
      </w:r>
    </w:p>
    <w:p w:rsidR="00BB3BE6" w:rsidRPr="00E04FA5" w:rsidRDefault="00BB3BE6" w:rsidP="009518D1">
      <w:pPr>
        <w:pStyle w:val="af1"/>
        <w:numPr>
          <w:ilvl w:val="0"/>
          <w:numId w:val="15"/>
        </w:numPr>
        <w:spacing w:after="0" w:line="360" w:lineRule="auto"/>
        <w:jc w:val="both"/>
        <w:rPr>
          <w:rFonts w:ascii="Times New Roman" w:hAnsi="Times New Roman"/>
          <w:sz w:val="28"/>
          <w:szCs w:val="28"/>
        </w:rPr>
      </w:pPr>
      <w:r w:rsidRPr="00E04FA5">
        <w:rPr>
          <w:rFonts w:ascii="Times New Roman" w:hAnsi="Times New Roman"/>
          <w:sz w:val="28"/>
          <w:szCs w:val="28"/>
        </w:rPr>
        <w:t>к работе над произведением,</w:t>
      </w:r>
    </w:p>
    <w:p w:rsidR="00BB3BE6" w:rsidRPr="00E04FA5" w:rsidRDefault="00BB3BE6" w:rsidP="009518D1">
      <w:pPr>
        <w:pStyle w:val="af1"/>
        <w:numPr>
          <w:ilvl w:val="0"/>
          <w:numId w:val="15"/>
        </w:numPr>
        <w:spacing w:after="0" w:line="360" w:lineRule="auto"/>
        <w:jc w:val="both"/>
        <w:rPr>
          <w:rFonts w:ascii="Times New Roman" w:hAnsi="Times New Roman"/>
          <w:sz w:val="28"/>
          <w:szCs w:val="28"/>
        </w:rPr>
      </w:pPr>
      <w:r w:rsidRPr="00E04FA5">
        <w:rPr>
          <w:rFonts w:ascii="Times New Roman" w:hAnsi="Times New Roman"/>
          <w:sz w:val="28"/>
          <w:szCs w:val="28"/>
        </w:rPr>
        <w:lastRenderedPageBreak/>
        <w:t>к качеству самостоятельной работы;</w:t>
      </w:r>
    </w:p>
    <w:p w:rsidR="00BB3BE6" w:rsidRPr="00E04FA5" w:rsidRDefault="00BB3BE6" w:rsidP="009518D1">
      <w:pPr>
        <w:pStyle w:val="af1"/>
        <w:numPr>
          <w:ilvl w:val="0"/>
          <w:numId w:val="15"/>
        </w:numPr>
        <w:spacing w:after="0" w:line="360" w:lineRule="auto"/>
        <w:jc w:val="both"/>
        <w:rPr>
          <w:rFonts w:ascii="Times New Roman" w:hAnsi="Times New Roman"/>
          <w:sz w:val="28"/>
          <w:szCs w:val="28"/>
        </w:rPr>
      </w:pPr>
      <w:r w:rsidRPr="00E04FA5">
        <w:rPr>
          <w:rFonts w:ascii="Times New Roman" w:hAnsi="Times New Roman"/>
          <w:sz w:val="28"/>
          <w:szCs w:val="28"/>
        </w:rPr>
        <w:t>к сформированности музыкального мышления.</w:t>
      </w:r>
    </w:p>
    <w:p w:rsidR="00BB3BE6" w:rsidRDefault="00BB3BE6" w:rsidP="00BB3BE6">
      <w:pPr>
        <w:spacing w:before="28" w:after="0" w:line="360" w:lineRule="auto"/>
        <w:jc w:val="both"/>
        <w:rPr>
          <w:rFonts w:ascii="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hAnsi="Times New Roman"/>
          <w:sz w:val="28"/>
          <w:szCs w:val="28"/>
        </w:rPr>
        <w:t xml:space="preserve">Выбранная для вступительных экзаменов программа обыгрывается на концерте класса, отдела, школы, конкурсах. </w:t>
      </w:r>
    </w:p>
    <w:p w:rsidR="00DC578E" w:rsidRDefault="00BB3BE6" w:rsidP="00DC578E">
      <w:pPr>
        <w:spacing w:after="0" w:line="36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 xml:space="preserve"> </w:t>
      </w:r>
      <w:r>
        <w:rPr>
          <w:rFonts w:ascii="Times New Roman" w:eastAsia="Times New Roman" w:hAnsi="Times New Roman"/>
          <w:b/>
          <w:sz w:val="28"/>
          <w:szCs w:val="28"/>
        </w:rPr>
        <w:tab/>
      </w:r>
      <w:r>
        <w:rPr>
          <w:rFonts w:ascii="Times New Roman" w:eastAsia="Times New Roman" w:hAnsi="Times New Roman"/>
          <w:i/>
          <w:sz w:val="28"/>
          <w:szCs w:val="28"/>
        </w:rPr>
        <w:t xml:space="preserve">На </w:t>
      </w:r>
      <w:r w:rsidR="00C93041">
        <w:rPr>
          <w:rFonts w:ascii="Times New Roman" w:eastAsia="Times New Roman" w:hAnsi="Times New Roman"/>
          <w:i/>
          <w:sz w:val="28"/>
          <w:szCs w:val="28"/>
        </w:rPr>
        <w:t>шестом</w:t>
      </w:r>
      <w:r w:rsidRPr="00EC32CB">
        <w:rPr>
          <w:rFonts w:ascii="Times New Roman" w:eastAsia="Times New Roman" w:hAnsi="Times New Roman"/>
          <w:i/>
          <w:sz w:val="28"/>
          <w:szCs w:val="28"/>
        </w:rPr>
        <w:t xml:space="preserve"> году обучения ученик должен </w:t>
      </w:r>
      <w:r w:rsidR="00C93041">
        <w:rPr>
          <w:rFonts w:ascii="Times New Roman" w:eastAsia="Times New Roman" w:hAnsi="Times New Roman"/>
          <w:i/>
          <w:sz w:val="28"/>
          <w:szCs w:val="28"/>
        </w:rPr>
        <w:t>продемонстрировать</w:t>
      </w:r>
      <w:r w:rsidRPr="00EC32CB">
        <w:rPr>
          <w:rFonts w:ascii="Times New Roman" w:eastAsia="Times New Roman" w:hAnsi="Times New Roman"/>
          <w:i/>
          <w:sz w:val="28"/>
          <w:szCs w:val="28"/>
        </w:rPr>
        <w:t>:</w:t>
      </w:r>
    </w:p>
    <w:p w:rsidR="00BB3BE6" w:rsidRPr="00C93041" w:rsidRDefault="00BB3BE6" w:rsidP="009518D1">
      <w:pPr>
        <w:pStyle w:val="af1"/>
        <w:numPr>
          <w:ilvl w:val="0"/>
          <w:numId w:val="13"/>
        </w:numPr>
        <w:tabs>
          <w:tab w:val="left" w:pos="993"/>
        </w:tabs>
        <w:spacing w:after="0" w:line="360" w:lineRule="auto"/>
        <w:ind w:left="0" w:firstLine="709"/>
        <w:jc w:val="both"/>
        <w:rPr>
          <w:rFonts w:ascii="Times New Roman" w:eastAsia="Times New Roman" w:hAnsi="Times New Roman"/>
          <w:i/>
          <w:sz w:val="28"/>
          <w:szCs w:val="28"/>
        </w:rPr>
      </w:pPr>
      <w:r w:rsidRPr="00DC578E">
        <w:rPr>
          <w:rFonts w:ascii="Times New Roman" w:hAnsi="Times New Roman"/>
          <w:sz w:val="28"/>
          <w:szCs w:val="28"/>
        </w:rPr>
        <w:t>умение сыграть любую (минорную, мажорную) гамму</w:t>
      </w:r>
      <w:r w:rsidR="00F92C2F" w:rsidRPr="00DC578E">
        <w:rPr>
          <w:rFonts w:ascii="Times New Roman" w:hAnsi="Times New Roman"/>
          <w:sz w:val="28"/>
          <w:szCs w:val="28"/>
        </w:rPr>
        <w:t>, все виды арпеджио</w:t>
      </w:r>
      <w:r w:rsidRPr="00DC578E">
        <w:rPr>
          <w:rFonts w:ascii="Times New Roman" w:hAnsi="Times New Roman"/>
          <w:sz w:val="28"/>
          <w:szCs w:val="28"/>
        </w:rPr>
        <w:t xml:space="preserve"> в</w:t>
      </w:r>
      <w:r w:rsidR="00F92C2F" w:rsidRPr="00DC578E">
        <w:rPr>
          <w:rFonts w:ascii="Times New Roman" w:hAnsi="Times New Roman"/>
          <w:sz w:val="28"/>
          <w:szCs w:val="28"/>
        </w:rPr>
        <w:t>семи ранее освоенными штрихами,</w:t>
      </w:r>
      <w:r w:rsidRPr="00DC578E">
        <w:rPr>
          <w:rFonts w:ascii="Times New Roman" w:hAnsi="Times New Roman"/>
          <w:sz w:val="28"/>
          <w:szCs w:val="28"/>
        </w:rPr>
        <w:t xml:space="preserve"> динамикой и т.д. в максимально </w:t>
      </w:r>
      <w:r w:rsidR="00677224" w:rsidRPr="00DC578E">
        <w:rPr>
          <w:rFonts w:ascii="Times New Roman" w:hAnsi="Times New Roman"/>
          <w:sz w:val="28"/>
          <w:szCs w:val="28"/>
        </w:rPr>
        <w:t xml:space="preserve">возможном </w:t>
      </w:r>
      <w:r w:rsidRPr="00DC578E">
        <w:rPr>
          <w:rFonts w:ascii="Times New Roman" w:hAnsi="Times New Roman"/>
          <w:sz w:val="28"/>
          <w:szCs w:val="28"/>
        </w:rPr>
        <w:t>быстром темпе</w:t>
      </w:r>
      <w:r w:rsidR="0026751F" w:rsidRPr="00DC578E">
        <w:rPr>
          <w:rFonts w:ascii="Times New Roman" w:hAnsi="Times New Roman"/>
          <w:sz w:val="28"/>
          <w:szCs w:val="28"/>
        </w:rPr>
        <w:t>;</w:t>
      </w:r>
    </w:p>
    <w:p w:rsidR="00C93041" w:rsidRPr="00C93041" w:rsidRDefault="00C93041" w:rsidP="00C93041">
      <w:pPr>
        <w:pStyle w:val="af1"/>
        <w:tabs>
          <w:tab w:val="left" w:pos="993"/>
        </w:tabs>
        <w:spacing w:after="0" w:line="360" w:lineRule="auto"/>
        <w:ind w:left="0" w:firstLine="709"/>
        <w:jc w:val="both"/>
        <w:rPr>
          <w:rFonts w:ascii="Times New Roman" w:eastAsia="Times New Roman" w:hAnsi="Times New Roman"/>
          <w:i/>
          <w:sz w:val="28"/>
          <w:szCs w:val="28"/>
        </w:rPr>
      </w:pPr>
      <w:r>
        <w:rPr>
          <w:rFonts w:ascii="Times New Roman" w:hAnsi="Times New Roman"/>
          <w:i/>
          <w:sz w:val="28"/>
          <w:szCs w:val="28"/>
        </w:rPr>
        <w:t>пройти:</w:t>
      </w:r>
    </w:p>
    <w:p w:rsidR="00BB3BE6" w:rsidRPr="00DC578E" w:rsidRDefault="00BB3BE6" w:rsidP="009518D1">
      <w:pPr>
        <w:pStyle w:val="af1"/>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полифонических  цикла;</w:t>
      </w:r>
    </w:p>
    <w:p w:rsidR="00C747F5" w:rsidRPr="00DC578E" w:rsidRDefault="00C747F5" w:rsidP="009518D1">
      <w:pPr>
        <w:pStyle w:val="af1"/>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пьесы кантиленного характера;</w:t>
      </w:r>
    </w:p>
    <w:p w:rsidR="00BB3BE6" w:rsidRPr="00DC578E" w:rsidRDefault="00BB3BE6" w:rsidP="009518D1">
      <w:pPr>
        <w:pStyle w:val="af1"/>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 xml:space="preserve">1-2 пьесы крупной формы; </w:t>
      </w:r>
    </w:p>
    <w:p w:rsidR="00BB3BE6" w:rsidRPr="00DC578E" w:rsidRDefault="00BB3BE6" w:rsidP="009518D1">
      <w:pPr>
        <w:pStyle w:val="af1"/>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3-4 разнохарактерных произведения;</w:t>
      </w:r>
    </w:p>
    <w:p w:rsidR="00253642" w:rsidRPr="00DC578E" w:rsidRDefault="00BB3BE6" w:rsidP="009518D1">
      <w:pPr>
        <w:pStyle w:val="af1"/>
        <w:numPr>
          <w:ilvl w:val="0"/>
          <w:numId w:val="13"/>
        </w:numPr>
        <w:tabs>
          <w:tab w:val="left" w:pos="993"/>
        </w:tabs>
        <w:spacing w:after="0" w:line="360" w:lineRule="auto"/>
        <w:ind w:left="0" w:firstLine="709"/>
        <w:jc w:val="both"/>
        <w:rPr>
          <w:rFonts w:ascii="Times New Roman" w:eastAsia="Times New Roman" w:hAnsi="Times New Roman"/>
          <w:sz w:val="28"/>
          <w:szCs w:val="28"/>
        </w:rPr>
      </w:pPr>
      <w:r w:rsidRPr="00DC578E">
        <w:rPr>
          <w:rFonts w:ascii="Times New Roman" w:eastAsia="Times New Roman" w:hAnsi="Times New Roman"/>
          <w:sz w:val="28"/>
          <w:szCs w:val="28"/>
        </w:rPr>
        <w:t>1-2 виртуозных произведения</w:t>
      </w:r>
      <w:r w:rsidR="00677224" w:rsidRPr="00DC578E">
        <w:rPr>
          <w:rFonts w:ascii="Times New Roman" w:eastAsia="Times New Roman" w:hAnsi="Times New Roman"/>
          <w:sz w:val="28"/>
          <w:szCs w:val="28"/>
        </w:rPr>
        <w:t>.</w:t>
      </w:r>
    </w:p>
    <w:p w:rsidR="003F3586" w:rsidRDefault="003F3586" w:rsidP="003F3586">
      <w:pPr>
        <w:spacing w:after="0" w:line="360" w:lineRule="auto"/>
        <w:jc w:val="both"/>
        <w:rPr>
          <w:rFonts w:ascii="Times New Roman" w:hAnsi="Times New Roman"/>
          <w:b/>
          <w:sz w:val="28"/>
          <w:szCs w:val="28"/>
        </w:rPr>
      </w:pPr>
      <w:r>
        <w:rPr>
          <w:rFonts w:ascii="Times New Roman" w:hAnsi="Times New Roman"/>
          <w:b/>
          <w:sz w:val="28"/>
          <w:szCs w:val="28"/>
        </w:rPr>
        <w:t xml:space="preserve">Примерный репертуарный список </w:t>
      </w:r>
    </w:p>
    <w:p w:rsidR="00C61B06" w:rsidRPr="00E64B0C" w:rsidRDefault="00E64B0C" w:rsidP="00E64B0C">
      <w:pPr>
        <w:spacing w:after="0" w:line="360" w:lineRule="auto"/>
        <w:ind w:left="710"/>
        <w:jc w:val="both"/>
        <w:rPr>
          <w:rFonts w:ascii="Times New Roman" w:hAnsi="Times New Roman"/>
          <w:b/>
          <w:sz w:val="28"/>
          <w:szCs w:val="28"/>
        </w:rPr>
      </w:pPr>
      <w:r w:rsidRPr="00E64B0C">
        <w:rPr>
          <w:rFonts w:ascii="Times New Roman" w:hAnsi="Times New Roman"/>
          <w:b/>
          <w:sz w:val="28"/>
          <w:szCs w:val="28"/>
        </w:rPr>
        <w:t xml:space="preserve">1 </w:t>
      </w:r>
      <w:r w:rsidR="00C61B06" w:rsidRPr="00E64B0C">
        <w:rPr>
          <w:rFonts w:ascii="Times New Roman" w:hAnsi="Times New Roman"/>
          <w:b/>
          <w:sz w:val="28"/>
          <w:szCs w:val="28"/>
        </w:rPr>
        <w:t>вариант</w:t>
      </w:r>
    </w:p>
    <w:p w:rsidR="006B55D8" w:rsidRPr="00E054A0" w:rsidRDefault="00C61B06" w:rsidP="006B55D8">
      <w:pPr>
        <w:spacing w:after="0" w:line="360" w:lineRule="auto"/>
        <w:jc w:val="both"/>
        <w:rPr>
          <w:rFonts w:ascii="Times New Roman" w:hAnsi="Times New Roman"/>
          <w:sz w:val="28"/>
          <w:szCs w:val="28"/>
        </w:rPr>
      </w:pPr>
      <w:r>
        <w:rPr>
          <w:rFonts w:ascii="Times New Roman" w:hAnsi="Times New Roman"/>
          <w:sz w:val="28"/>
          <w:szCs w:val="28"/>
        </w:rPr>
        <w:t>1</w:t>
      </w:r>
      <w:r w:rsidR="006B55D8" w:rsidRPr="003232EB">
        <w:rPr>
          <w:rFonts w:ascii="Times New Roman" w:hAnsi="Times New Roman"/>
          <w:sz w:val="28"/>
          <w:szCs w:val="28"/>
        </w:rPr>
        <w:t xml:space="preserve">. </w:t>
      </w:r>
      <w:r w:rsidR="006B55D8">
        <w:rPr>
          <w:rFonts w:ascii="Times New Roman" w:hAnsi="Times New Roman"/>
          <w:sz w:val="28"/>
          <w:szCs w:val="28"/>
        </w:rPr>
        <w:t xml:space="preserve">И.С. Бах Хоральная прелюдия </w:t>
      </w:r>
      <w:r w:rsidR="006B55D8">
        <w:rPr>
          <w:rFonts w:ascii="Times New Roman" w:hAnsi="Times New Roman"/>
          <w:sz w:val="28"/>
          <w:szCs w:val="28"/>
          <w:lang w:val="en-US"/>
        </w:rPr>
        <w:t>f</w:t>
      </w:r>
      <w:r w:rsidR="00C93041">
        <w:rPr>
          <w:rFonts w:ascii="Times New Roman" w:hAnsi="Times New Roman"/>
          <w:sz w:val="28"/>
          <w:szCs w:val="28"/>
        </w:rPr>
        <w:t>-</w:t>
      </w:r>
      <w:r w:rsidR="006B55D8">
        <w:rPr>
          <w:rFonts w:ascii="Times New Roman" w:hAnsi="Times New Roman"/>
          <w:sz w:val="28"/>
          <w:szCs w:val="28"/>
          <w:lang w:val="en-US"/>
        </w:rPr>
        <w:t>moll</w:t>
      </w:r>
      <w:r w:rsidR="006B55D8" w:rsidRPr="00391D5C">
        <w:rPr>
          <w:rFonts w:ascii="Times New Roman" w:hAnsi="Times New Roman"/>
          <w:sz w:val="28"/>
          <w:szCs w:val="28"/>
        </w:rPr>
        <w:t xml:space="preserve"> </w:t>
      </w:r>
      <w:r w:rsidR="00C93041">
        <w:rPr>
          <w:rFonts w:ascii="Times New Roman" w:hAnsi="Times New Roman"/>
          <w:sz w:val="28"/>
          <w:szCs w:val="28"/>
        </w:rPr>
        <w:t>«</w:t>
      </w:r>
      <w:r w:rsidR="006B55D8">
        <w:rPr>
          <w:rFonts w:ascii="Times New Roman" w:hAnsi="Times New Roman"/>
          <w:sz w:val="28"/>
          <w:szCs w:val="28"/>
          <w:lang w:val="en-US"/>
        </w:rPr>
        <w:t>Ich</w:t>
      </w:r>
      <w:r w:rsidR="006B55D8" w:rsidRPr="00391D5C">
        <w:rPr>
          <w:rFonts w:ascii="Times New Roman" w:hAnsi="Times New Roman"/>
          <w:sz w:val="28"/>
          <w:szCs w:val="28"/>
        </w:rPr>
        <w:t xml:space="preserve"> </w:t>
      </w:r>
      <w:r w:rsidR="006B55D8">
        <w:rPr>
          <w:rFonts w:ascii="Times New Roman" w:hAnsi="Times New Roman"/>
          <w:sz w:val="28"/>
          <w:szCs w:val="28"/>
          <w:lang w:val="en-US"/>
        </w:rPr>
        <w:t>ruf</w:t>
      </w:r>
      <w:r w:rsidR="006B55D8" w:rsidRPr="00391D5C">
        <w:rPr>
          <w:rFonts w:ascii="Times New Roman" w:hAnsi="Times New Roman"/>
          <w:sz w:val="28"/>
          <w:szCs w:val="28"/>
        </w:rPr>
        <w:t xml:space="preserve"> </w:t>
      </w:r>
      <w:r w:rsidR="006B55D8">
        <w:rPr>
          <w:rFonts w:ascii="Times New Roman" w:hAnsi="Times New Roman"/>
          <w:sz w:val="28"/>
          <w:szCs w:val="28"/>
          <w:lang w:val="en-US"/>
        </w:rPr>
        <w:t>zu</w:t>
      </w:r>
      <w:r w:rsidR="006B55D8" w:rsidRPr="00391D5C">
        <w:rPr>
          <w:rFonts w:ascii="Times New Roman" w:hAnsi="Times New Roman"/>
          <w:sz w:val="28"/>
          <w:szCs w:val="28"/>
        </w:rPr>
        <w:t xml:space="preserve"> </w:t>
      </w:r>
      <w:r w:rsidR="006B55D8">
        <w:rPr>
          <w:rFonts w:ascii="Times New Roman" w:hAnsi="Times New Roman"/>
          <w:sz w:val="28"/>
          <w:szCs w:val="28"/>
          <w:lang w:val="en-US"/>
        </w:rPr>
        <w:t>dir</w:t>
      </w:r>
      <w:r w:rsidR="006B55D8" w:rsidRPr="00391D5C">
        <w:rPr>
          <w:rFonts w:ascii="Times New Roman" w:hAnsi="Times New Roman"/>
          <w:sz w:val="28"/>
          <w:szCs w:val="28"/>
        </w:rPr>
        <w:t xml:space="preserve">, </w:t>
      </w:r>
      <w:r w:rsidR="006B55D8">
        <w:rPr>
          <w:rFonts w:ascii="Times New Roman" w:hAnsi="Times New Roman"/>
          <w:sz w:val="28"/>
          <w:szCs w:val="28"/>
          <w:lang w:val="en-US"/>
        </w:rPr>
        <w:t>Herr</w:t>
      </w:r>
      <w:r w:rsidR="00C93041">
        <w:rPr>
          <w:rFonts w:ascii="Times New Roman" w:hAnsi="Times New Roman"/>
          <w:sz w:val="28"/>
          <w:szCs w:val="28"/>
        </w:rPr>
        <w:t>»</w:t>
      </w:r>
      <w:r w:rsidR="006B55D8">
        <w:rPr>
          <w:rFonts w:ascii="Times New Roman" w:hAnsi="Times New Roman"/>
          <w:sz w:val="28"/>
          <w:szCs w:val="28"/>
        </w:rPr>
        <w:t xml:space="preserve"> (65)</w:t>
      </w:r>
    </w:p>
    <w:p w:rsidR="006B55D8" w:rsidRPr="003232EB"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Е. </w:t>
      </w:r>
      <w:r w:rsidR="004B408D">
        <w:rPr>
          <w:rFonts w:ascii="Times New Roman" w:hAnsi="Times New Roman"/>
          <w:sz w:val="28"/>
          <w:szCs w:val="28"/>
        </w:rPr>
        <w:t xml:space="preserve">Дербенко </w:t>
      </w:r>
      <w:r w:rsidR="00C93041">
        <w:rPr>
          <w:rFonts w:ascii="Times New Roman" w:hAnsi="Times New Roman"/>
          <w:sz w:val="28"/>
          <w:szCs w:val="28"/>
        </w:rPr>
        <w:t>«</w:t>
      </w:r>
      <w:r w:rsidR="004B408D">
        <w:rPr>
          <w:rFonts w:ascii="Times New Roman" w:hAnsi="Times New Roman"/>
          <w:sz w:val="28"/>
          <w:szCs w:val="28"/>
        </w:rPr>
        <w:t>Пять лубочных картинок</w:t>
      </w:r>
      <w:r w:rsidR="00C93041">
        <w:rPr>
          <w:rFonts w:ascii="Times New Roman" w:hAnsi="Times New Roman"/>
          <w:sz w:val="28"/>
          <w:szCs w:val="28"/>
        </w:rPr>
        <w:t>»</w:t>
      </w:r>
      <w:r w:rsidR="004B408D">
        <w:rPr>
          <w:rFonts w:ascii="Times New Roman" w:hAnsi="Times New Roman"/>
          <w:sz w:val="28"/>
          <w:szCs w:val="28"/>
        </w:rPr>
        <w:t xml:space="preserve"> (на выбор) </w:t>
      </w:r>
      <w:r>
        <w:rPr>
          <w:rFonts w:ascii="Times New Roman" w:hAnsi="Times New Roman"/>
          <w:sz w:val="28"/>
          <w:szCs w:val="28"/>
        </w:rPr>
        <w:t xml:space="preserve"> (13) </w:t>
      </w:r>
    </w:p>
    <w:p w:rsidR="006B55D8" w:rsidRDefault="006B55D8" w:rsidP="006B55D8">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В. Семенов Севдана</w:t>
      </w:r>
      <w:r>
        <w:rPr>
          <w:rFonts w:ascii="Times New Roman" w:hAnsi="Times New Roman"/>
          <w:sz w:val="28"/>
          <w:szCs w:val="28"/>
        </w:rPr>
        <w:t xml:space="preserve"> (13)</w:t>
      </w:r>
    </w:p>
    <w:p w:rsidR="006B55D8" w:rsidRDefault="00C93041" w:rsidP="006B55D8">
      <w:pPr>
        <w:spacing w:after="0" w:line="360" w:lineRule="auto"/>
        <w:jc w:val="both"/>
        <w:rPr>
          <w:rFonts w:ascii="Times New Roman" w:hAnsi="Times New Roman"/>
          <w:sz w:val="28"/>
          <w:szCs w:val="28"/>
        </w:rPr>
      </w:pPr>
      <w:r>
        <w:rPr>
          <w:rFonts w:ascii="Times New Roman" w:hAnsi="Times New Roman"/>
          <w:sz w:val="28"/>
          <w:szCs w:val="28"/>
        </w:rPr>
        <w:t>4. А. Репников Каприччио</w:t>
      </w:r>
      <w:r w:rsidR="006B55D8">
        <w:rPr>
          <w:rFonts w:ascii="Times New Roman" w:hAnsi="Times New Roman"/>
          <w:sz w:val="28"/>
          <w:szCs w:val="28"/>
        </w:rPr>
        <w:t xml:space="preserve"> (11)</w:t>
      </w:r>
    </w:p>
    <w:p w:rsidR="00C61B06" w:rsidRPr="00E64B0C" w:rsidRDefault="00705647" w:rsidP="006B55D8">
      <w:pPr>
        <w:spacing w:after="0" w:line="360" w:lineRule="auto"/>
        <w:jc w:val="both"/>
        <w:rPr>
          <w:rFonts w:ascii="Times New Roman" w:hAnsi="Times New Roman"/>
          <w:b/>
          <w:sz w:val="28"/>
          <w:szCs w:val="28"/>
        </w:rPr>
      </w:pPr>
      <w:r w:rsidRPr="00E64B0C">
        <w:rPr>
          <w:rFonts w:ascii="Times New Roman" w:hAnsi="Times New Roman"/>
          <w:b/>
          <w:sz w:val="28"/>
          <w:szCs w:val="28"/>
        </w:rPr>
        <w:t xml:space="preserve">         </w:t>
      </w:r>
      <w:r w:rsidR="00C61B06" w:rsidRPr="00E64B0C">
        <w:rPr>
          <w:rFonts w:ascii="Times New Roman" w:hAnsi="Times New Roman"/>
          <w:b/>
          <w:sz w:val="28"/>
          <w:szCs w:val="28"/>
        </w:rPr>
        <w:t>2 вариант</w:t>
      </w:r>
    </w:p>
    <w:p w:rsidR="00705647" w:rsidRPr="00B06134"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Д. Шостакович Прелюдия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moll</w:t>
      </w:r>
      <w:r>
        <w:rPr>
          <w:rFonts w:ascii="Times New Roman" w:hAnsi="Times New Roman"/>
          <w:sz w:val="28"/>
          <w:szCs w:val="28"/>
        </w:rPr>
        <w:t xml:space="preserve"> (63)</w:t>
      </w:r>
    </w:p>
    <w:p w:rsidR="00705647" w:rsidRDefault="00705647" w:rsidP="00705647">
      <w:pPr>
        <w:spacing w:after="0" w:line="360" w:lineRule="auto"/>
        <w:jc w:val="both"/>
        <w:rPr>
          <w:rFonts w:ascii="Times New Roman" w:hAnsi="Times New Roman"/>
          <w:sz w:val="28"/>
          <w:szCs w:val="28"/>
        </w:rPr>
      </w:pPr>
      <w:r w:rsidRPr="003232EB">
        <w:rPr>
          <w:rFonts w:ascii="Times New Roman" w:hAnsi="Times New Roman"/>
          <w:sz w:val="28"/>
          <w:szCs w:val="28"/>
        </w:rPr>
        <w:t>2.</w:t>
      </w:r>
      <w:r w:rsidR="004B408D">
        <w:rPr>
          <w:rFonts w:ascii="Times New Roman" w:hAnsi="Times New Roman"/>
          <w:sz w:val="28"/>
          <w:szCs w:val="28"/>
        </w:rPr>
        <w:t xml:space="preserve"> А. Холминов Сюита (на выбор) </w:t>
      </w:r>
      <w:r>
        <w:rPr>
          <w:rFonts w:ascii="Times New Roman" w:hAnsi="Times New Roman"/>
          <w:sz w:val="28"/>
          <w:szCs w:val="28"/>
        </w:rPr>
        <w:t>(10)</w:t>
      </w:r>
    </w:p>
    <w:p w:rsidR="00705647" w:rsidRPr="003232EB" w:rsidRDefault="00C93041" w:rsidP="00705647">
      <w:pPr>
        <w:spacing w:after="0" w:line="360" w:lineRule="auto"/>
        <w:jc w:val="both"/>
        <w:rPr>
          <w:rFonts w:ascii="Times New Roman" w:hAnsi="Times New Roman"/>
          <w:sz w:val="28"/>
          <w:szCs w:val="28"/>
        </w:rPr>
      </w:pPr>
      <w:r>
        <w:rPr>
          <w:rFonts w:ascii="Times New Roman" w:hAnsi="Times New Roman"/>
          <w:sz w:val="28"/>
          <w:szCs w:val="28"/>
        </w:rPr>
        <w:t>3. А. Бородин Ноктюрн</w:t>
      </w:r>
      <w:r w:rsidR="00705647">
        <w:rPr>
          <w:rFonts w:ascii="Times New Roman" w:hAnsi="Times New Roman"/>
          <w:sz w:val="28"/>
          <w:szCs w:val="28"/>
        </w:rPr>
        <w:t xml:space="preserve"> (31)</w:t>
      </w:r>
    </w:p>
    <w:p w:rsidR="00705647" w:rsidRPr="00B246EE" w:rsidRDefault="00705647" w:rsidP="00705647">
      <w:pPr>
        <w:spacing w:after="0" w:line="360" w:lineRule="auto"/>
        <w:jc w:val="both"/>
        <w:rPr>
          <w:rFonts w:ascii="Times New Roman" w:hAnsi="Times New Roman"/>
          <w:sz w:val="28"/>
          <w:szCs w:val="28"/>
        </w:rPr>
      </w:pPr>
      <w:r>
        <w:rPr>
          <w:rFonts w:ascii="Times New Roman" w:hAnsi="Times New Roman"/>
          <w:sz w:val="28"/>
          <w:szCs w:val="28"/>
        </w:rPr>
        <w:t>4</w:t>
      </w:r>
      <w:r w:rsidRPr="003232EB">
        <w:rPr>
          <w:rFonts w:ascii="Times New Roman" w:hAnsi="Times New Roman"/>
          <w:sz w:val="28"/>
          <w:szCs w:val="28"/>
        </w:rPr>
        <w:t>.</w:t>
      </w:r>
      <w:r w:rsidRPr="00AE2BDA">
        <w:rPr>
          <w:rFonts w:ascii="Times New Roman" w:hAnsi="Times New Roman"/>
          <w:sz w:val="28"/>
          <w:szCs w:val="28"/>
        </w:rPr>
        <w:t xml:space="preserve"> </w:t>
      </w:r>
      <w:r>
        <w:rPr>
          <w:rFonts w:ascii="Times New Roman" w:hAnsi="Times New Roman"/>
          <w:sz w:val="28"/>
          <w:szCs w:val="28"/>
        </w:rPr>
        <w:t xml:space="preserve">Н. Римский-Корсаков -  С. Рахманинов </w:t>
      </w:r>
      <w:r w:rsidR="00C93041">
        <w:rPr>
          <w:rFonts w:ascii="Times New Roman" w:hAnsi="Times New Roman"/>
          <w:sz w:val="28"/>
          <w:szCs w:val="28"/>
        </w:rPr>
        <w:t>«Полет шмеля»</w:t>
      </w:r>
      <w:r>
        <w:rPr>
          <w:rFonts w:ascii="Times New Roman" w:hAnsi="Times New Roman"/>
          <w:sz w:val="28"/>
          <w:szCs w:val="28"/>
        </w:rPr>
        <w:t xml:space="preserve"> (51)</w:t>
      </w:r>
    </w:p>
    <w:p w:rsidR="00C61B06" w:rsidRPr="00E64B0C" w:rsidRDefault="00C61B06" w:rsidP="00C61B06">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t>3 вариант</w:t>
      </w:r>
    </w:p>
    <w:p w:rsidR="00C61B06" w:rsidRPr="00253B0F"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И. Пахельбель Чакона </w:t>
      </w:r>
      <w:r>
        <w:rPr>
          <w:rFonts w:ascii="Times New Roman" w:hAnsi="Times New Roman"/>
          <w:sz w:val="28"/>
          <w:szCs w:val="28"/>
          <w:lang w:val="en-US"/>
        </w:rPr>
        <w:t>f</w:t>
      </w:r>
      <w:r w:rsidRPr="00CC303E">
        <w:rPr>
          <w:rFonts w:ascii="Times New Roman" w:hAnsi="Times New Roman"/>
          <w:sz w:val="28"/>
          <w:szCs w:val="28"/>
        </w:rPr>
        <w:t xml:space="preserve"> </w:t>
      </w:r>
      <w:r>
        <w:rPr>
          <w:rFonts w:ascii="Times New Roman" w:hAnsi="Times New Roman"/>
          <w:sz w:val="28"/>
          <w:szCs w:val="28"/>
          <w:lang w:val="en-US"/>
        </w:rPr>
        <w:t>moll</w:t>
      </w:r>
      <w:r w:rsidRPr="00B70ADE">
        <w:rPr>
          <w:rFonts w:ascii="Times New Roman" w:hAnsi="Times New Roman"/>
          <w:sz w:val="28"/>
          <w:szCs w:val="28"/>
        </w:rPr>
        <w:t>.</w:t>
      </w:r>
      <w:r>
        <w:rPr>
          <w:rFonts w:ascii="Times New Roman" w:hAnsi="Times New Roman"/>
          <w:sz w:val="28"/>
          <w:szCs w:val="28"/>
        </w:rPr>
        <w:t xml:space="preserve"> (73)</w:t>
      </w:r>
    </w:p>
    <w:p w:rsidR="00C61B06" w:rsidRPr="003232EB"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Pr>
          <w:rFonts w:ascii="Times New Roman" w:hAnsi="Times New Roman"/>
          <w:sz w:val="28"/>
          <w:szCs w:val="28"/>
        </w:rPr>
        <w:t xml:space="preserve"> С. Беринский П</w:t>
      </w:r>
      <w:r w:rsidR="004B408D">
        <w:rPr>
          <w:rFonts w:ascii="Times New Roman" w:hAnsi="Times New Roman"/>
          <w:sz w:val="28"/>
          <w:szCs w:val="28"/>
        </w:rPr>
        <w:t xml:space="preserve">артита «Так говорил Заратустра» (на выбор) </w:t>
      </w:r>
      <w:r>
        <w:rPr>
          <w:rFonts w:ascii="Times New Roman" w:hAnsi="Times New Roman"/>
          <w:sz w:val="28"/>
          <w:szCs w:val="28"/>
        </w:rPr>
        <w:t xml:space="preserve"> (33) </w:t>
      </w:r>
    </w:p>
    <w:p w:rsidR="00C61B0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sidR="00C93041">
        <w:rPr>
          <w:rFonts w:ascii="Times New Roman" w:hAnsi="Times New Roman"/>
          <w:sz w:val="28"/>
          <w:szCs w:val="28"/>
        </w:rPr>
        <w:t xml:space="preserve"> О. Шмидт Токката №2</w:t>
      </w:r>
      <w:r>
        <w:rPr>
          <w:rFonts w:ascii="Times New Roman" w:hAnsi="Times New Roman"/>
          <w:sz w:val="28"/>
          <w:szCs w:val="28"/>
        </w:rPr>
        <w:t xml:space="preserve"> (76)</w:t>
      </w:r>
    </w:p>
    <w:p w:rsidR="00C61B06" w:rsidRPr="008C56EE" w:rsidRDefault="00C61B06" w:rsidP="00C61B06">
      <w:pPr>
        <w:spacing w:after="0" w:line="360" w:lineRule="auto"/>
        <w:jc w:val="both"/>
        <w:rPr>
          <w:rFonts w:ascii="Times New Roman" w:hAnsi="Times New Roman"/>
          <w:sz w:val="28"/>
          <w:szCs w:val="28"/>
        </w:rPr>
      </w:pPr>
      <w:r w:rsidRPr="008C56EE">
        <w:rPr>
          <w:rFonts w:ascii="Times New Roman" w:hAnsi="Times New Roman"/>
          <w:sz w:val="28"/>
          <w:szCs w:val="28"/>
        </w:rPr>
        <w:t>4</w:t>
      </w:r>
      <w:r w:rsidR="00C93041">
        <w:rPr>
          <w:rFonts w:ascii="Times New Roman" w:hAnsi="Times New Roman"/>
          <w:sz w:val="28"/>
          <w:szCs w:val="28"/>
        </w:rPr>
        <w:t>. К. Вебер «Вечное движение»</w:t>
      </w:r>
      <w:r>
        <w:rPr>
          <w:rFonts w:ascii="Times New Roman" w:hAnsi="Times New Roman"/>
          <w:sz w:val="28"/>
          <w:szCs w:val="28"/>
        </w:rPr>
        <w:t xml:space="preserve"> (32)</w:t>
      </w:r>
    </w:p>
    <w:p w:rsidR="00C61B06" w:rsidRPr="00E64B0C" w:rsidRDefault="00C61B06" w:rsidP="00C61B06">
      <w:pPr>
        <w:spacing w:after="0" w:line="360" w:lineRule="auto"/>
        <w:ind w:firstLine="729"/>
        <w:jc w:val="both"/>
        <w:rPr>
          <w:rFonts w:ascii="Times New Roman" w:hAnsi="Times New Roman"/>
          <w:b/>
          <w:sz w:val="28"/>
          <w:szCs w:val="28"/>
        </w:rPr>
      </w:pPr>
      <w:r w:rsidRPr="00E64B0C">
        <w:rPr>
          <w:rFonts w:ascii="Times New Roman" w:hAnsi="Times New Roman"/>
          <w:b/>
          <w:sz w:val="28"/>
          <w:szCs w:val="28"/>
        </w:rPr>
        <w:lastRenderedPageBreak/>
        <w:t>4 вариант</w:t>
      </w:r>
    </w:p>
    <w:p w:rsidR="00C61B06" w:rsidRPr="000074F6"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 xml:space="preserve">1. </w:t>
      </w:r>
      <w:r>
        <w:rPr>
          <w:rFonts w:ascii="Times New Roman" w:hAnsi="Times New Roman"/>
          <w:sz w:val="28"/>
          <w:szCs w:val="28"/>
        </w:rPr>
        <w:t xml:space="preserve">П. Хиндемит Интерлюдия и фуга </w:t>
      </w:r>
      <w:r>
        <w:rPr>
          <w:rFonts w:ascii="Times New Roman" w:hAnsi="Times New Roman"/>
          <w:sz w:val="28"/>
          <w:szCs w:val="28"/>
          <w:lang w:val="en-US"/>
        </w:rPr>
        <w:t>E</w:t>
      </w:r>
      <w:r w:rsidR="00C93041">
        <w:rPr>
          <w:rFonts w:ascii="Times New Roman" w:hAnsi="Times New Roman"/>
          <w:sz w:val="28"/>
          <w:szCs w:val="28"/>
        </w:rPr>
        <w:t>-</w:t>
      </w:r>
      <w:r>
        <w:rPr>
          <w:rFonts w:ascii="Times New Roman" w:hAnsi="Times New Roman"/>
          <w:sz w:val="28"/>
          <w:szCs w:val="28"/>
          <w:lang w:val="en-US"/>
        </w:rPr>
        <w:t>dur</w:t>
      </w:r>
      <w:r>
        <w:rPr>
          <w:rFonts w:ascii="Times New Roman" w:hAnsi="Times New Roman"/>
          <w:sz w:val="28"/>
          <w:szCs w:val="28"/>
        </w:rPr>
        <w:t xml:space="preserve"> (69)</w:t>
      </w:r>
    </w:p>
    <w:p w:rsidR="00C61B06" w:rsidRPr="005C07BA"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2.</w:t>
      </w:r>
      <w:r w:rsidR="00C93041">
        <w:rPr>
          <w:rFonts w:ascii="Times New Roman" w:hAnsi="Times New Roman"/>
          <w:sz w:val="28"/>
          <w:szCs w:val="28"/>
        </w:rPr>
        <w:t xml:space="preserve"> П. Чайковский Баркарола</w:t>
      </w:r>
      <w:r>
        <w:rPr>
          <w:rFonts w:ascii="Times New Roman" w:hAnsi="Times New Roman"/>
          <w:sz w:val="28"/>
          <w:szCs w:val="28"/>
        </w:rPr>
        <w:t xml:space="preserve"> (59)</w:t>
      </w:r>
    </w:p>
    <w:p w:rsidR="00C61B06" w:rsidRPr="00564B49" w:rsidRDefault="00C61B06" w:rsidP="00C61B06">
      <w:pPr>
        <w:spacing w:after="0" w:line="360" w:lineRule="auto"/>
        <w:jc w:val="both"/>
        <w:rPr>
          <w:rFonts w:ascii="Times New Roman" w:hAnsi="Times New Roman"/>
          <w:sz w:val="28"/>
          <w:szCs w:val="28"/>
        </w:rPr>
      </w:pPr>
      <w:r w:rsidRPr="003232EB">
        <w:rPr>
          <w:rFonts w:ascii="Times New Roman" w:hAnsi="Times New Roman"/>
          <w:sz w:val="28"/>
          <w:szCs w:val="28"/>
        </w:rPr>
        <w:t>3.</w:t>
      </w:r>
      <w:r>
        <w:rPr>
          <w:rFonts w:ascii="Times New Roman" w:hAnsi="Times New Roman"/>
          <w:sz w:val="28"/>
          <w:szCs w:val="28"/>
        </w:rPr>
        <w:t xml:space="preserve"> Л. Бетховен Рондо</w:t>
      </w:r>
      <w:r w:rsidRPr="00907CF9">
        <w:rPr>
          <w:rFonts w:ascii="Times New Roman" w:hAnsi="Times New Roman"/>
          <w:sz w:val="28"/>
          <w:szCs w:val="28"/>
        </w:rPr>
        <w:t xml:space="preserve"> </w:t>
      </w:r>
      <w:r>
        <w:rPr>
          <w:rFonts w:ascii="Times New Roman" w:hAnsi="Times New Roman"/>
          <w:sz w:val="28"/>
          <w:szCs w:val="28"/>
          <w:lang w:val="en-US"/>
        </w:rPr>
        <w:t>G</w:t>
      </w:r>
      <w:r w:rsidR="00C93041">
        <w:rPr>
          <w:rFonts w:ascii="Times New Roman" w:hAnsi="Times New Roman"/>
          <w:sz w:val="28"/>
          <w:szCs w:val="28"/>
        </w:rPr>
        <w:t>-</w:t>
      </w:r>
      <w:r>
        <w:rPr>
          <w:rFonts w:ascii="Times New Roman" w:hAnsi="Times New Roman"/>
          <w:sz w:val="28"/>
          <w:szCs w:val="28"/>
          <w:lang w:val="en-US"/>
        </w:rPr>
        <w:t>dur</w:t>
      </w:r>
      <w:r w:rsidRPr="00907CF9">
        <w:rPr>
          <w:rFonts w:ascii="Times New Roman" w:hAnsi="Times New Roman"/>
          <w:sz w:val="28"/>
          <w:szCs w:val="28"/>
        </w:rPr>
        <w:t xml:space="preserve"> </w:t>
      </w:r>
      <w:r>
        <w:rPr>
          <w:rFonts w:ascii="Times New Roman" w:hAnsi="Times New Roman"/>
          <w:sz w:val="28"/>
          <w:szCs w:val="28"/>
        </w:rPr>
        <w:t>«Го</w:t>
      </w:r>
      <w:r w:rsidR="00C93041">
        <w:rPr>
          <w:rFonts w:ascii="Times New Roman" w:hAnsi="Times New Roman"/>
          <w:sz w:val="28"/>
          <w:szCs w:val="28"/>
        </w:rPr>
        <w:t>ре по поводу потерянного гроша»</w:t>
      </w:r>
      <w:r>
        <w:rPr>
          <w:rFonts w:ascii="Times New Roman" w:hAnsi="Times New Roman"/>
          <w:sz w:val="28"/>
          <w:szCs w:val="28"/>
        </w:rPr>
        <w:t xml:space="preserve"> (66)</w:t>
      </w:r>
    </w:p>
    <w:p w:rsidR="00C93041" w:rsidRDefault="00C61B06" w:rsidP="001637D3">
      <w:pPr>
        <w:spacing w:after="0" w:line="360" w:lineRule="auto"/>
        <w:jc w:val="both"/>
        <w:rPr>
          <w:rFonts w:ascii="Times New Roman" w:hAnsi="Times New Roman"/>
          <w:sz w:val="28"/>
          <w:szCs w:val="28"/>
        </w:rPr>
      </w:pPr>
      <w:r>
        <w:rPr>
          <w:rFonts w:ascii="Times New Roman" w:hAnsi="Times New Roman"/>
          <w:sz w:val="28"/>
          <w:szCs w:val="28"/>
        </w:rPr>
        <w:t>4. Н.</w:t>
      </w:r>
      <w:r w:rsidR="004B408D">
        <w:rPr>
          <w:rFonts w:ascii="Times New Roman" w:hAnsi="Times New Roman"/>
          <w:sz w:val="28"/>
          <w:szCs w:val="28"/>
        </w:rPr>
        <w:t xml:space="preserve"> Богословский Три русские пьесы (на выбор) </w:t>
      </w:r>
      <w:r>
        <w:rPr>
          <w:rFonts w:ascii="Times New Roman" w:hAnsi="Times New Roman"/>
          <w:sz w:val="28"/>
          <w:szCs w:val="28"/>
        </w:rPr>
        <w:t xml:space="preserve"> (1)</w:t>
      </w:r>
    </w:p>
    <w:p w:rsidR="00975297" w:rsidRPr="001637D3" w:rsidRDefault="00975297" w:rsidP="001637D3">
      <w:pPr>
        <w:spacing w:after="0" w:line="360" w:lineRule="auto"/>
        <w:jc w:val="both"/>
        <w:rPr>
          <w:rFonts w:ascii="Times New Roman" w:hAnsi="Times New Roman"/>
          <w:sz w:val="28"/>
          <w:szCs w:val="28"/>
        </w:rPr>
      </w:pPr>
    </w:p>
    <w:p w:rsidR="00822A09" w:rsidRPr="003F14DC" w:rsidRDefault="00F87A5E" w:rsidP="003F14DC">
      <w:pPr>
        <w:pStyle w:val="af1"/>
        <w:numPr>
          <w:ilvl w:val="0"/>
          <w:numId w:val="7"/>
        </w:numPr>
        <w:spacing w:before="28" w:after="0" w:line="360" w:lineRule="auto"/>
        <w:jc w:val="center"/>
        <w:rPr>
          <w:rFonts w:ascii="Times New Roman" w:eastAsia="Times New Roman" w:hAnsi="Times New Roman"/>
          <w:b/>
          <w:sz w:val="28"/>
          <w:szCs w:val="28"/>
        </w:rPr>
      </w:pPr>
      <w:r w:rsidRPr="003F14DC">
        <w:rPr>
          <w:rFonts w:ascii="Times New Roman" w:eastAsia="Times New Roman" w:hAnsi="Times New Roman"/>
          <w:b/>
          <w:sz w:val="28"/>
          <w:szCs w:val="28"/>
        </w:rPr>
        <w:t>ТРЕБОВАНИЯ К УРОВНЮ ПОДГОТОВКИ ОБУЧАЮЩИХСЯ</w:t>
      </w:r>
    </w:p>
    <w:p w:rsidR="003F14DC" w:rsidRPr="003F14DC" w:rsidRDefault="003F14DC" w:rsidP="003F14DC">
      <w:pPr>
        <w:pStyle w:val="af1"/>
        <w:spacing w:before="28" w:after="0" w:line="360" w:lineRule="auto"/>
        <w:ind w:left="1080"/>
        <w:jc w:val="center"/>
        <w:rPr>
          <w:rFonts w:ascii="Times New Roman" w:eastAsia="Times New Roman" w:hAnsi="Times New Roman"/>
          <w:b/>
          <w:sz w:val="28"/>
          <w:szCs w:val="28"/>
        </w:rPr>
      </w:pPr>
      <w:r>
        <w:rPr>
          <w:rFonts w:ascii="Times New Roman" w:eastAsia="Times New Roman" w:hAnsi="Times New Roman"/>
          <w:b/>
          <w:sz w:val="28"/>
          <w:szCs w:val="28"/>
        </w:rPr>
        <w:t xml:space="preserve">Планируемые результаты </w:t>
      </w:r>
      <w:r>
        <w:rPr>
          <w:rFonts w:ascii="Times New Roman" w:hAnsi="Times New Roman"/>
          <w:b/>
          <w:sz w:val="28"/>
          <w:szCs w:val="28"/>
        </w:rPr>
        <w:t>освоения обучающимися образовательной программы</w:t>
      </w:r>
    </w:p>
    <w:p w:rsidR="00822A09" w:rsidRDefault="00822A09" w:rsidP="00822A09">
      <w:pPr>
        <w:spacing w:after="0" w:line="360" w:lineRule="auto"/>
        <w:ind w:firstLine="708"/>
        <w:jc w:val="both"/>
        <w:rPr>
          <w:rFonts w:ascii="Times New Roman" w:eastAsia="Times New Roman" w:hAnsi="Times New Roman"/>
          <w:sz w:val="28"/>
          <w:szCs w:val="28"/>
        </w:rPr>
      </w:pPr>
      <w:r>
        <w:rPr>
          <w:rFonts w:ascii="Times New Roman" w:hAnsi="Times New Roman"/>
          <w:sz w:val="28"/>
          <w:szCs w:val="28"/>
        </w:rPr>
        <w:t xml:space="preserve">Данная программа </w:t>
      </w:r>
      <w:r w:rsidR="0064798F">
        <w:rPr>
          <w:rFonts w:ascii="Times New Roman" w:hAnsi="Times New Roman"/>
          <w:sz w:val="28"/>
          <w:szCs w:val="28"/>
        </w:rPr>
        <w:t>направлен</w:t>
      </w:r>
      <w:r w:rsidR="00BF6D9B">
        <w:rPr>
          <w:rFonts w:ascii="Times New Roman" w:hAnsi="Times New Roman"/>
          <w:sz w:val="28"/>
          <w:szCs w:val="28"/>
        </w:rPr>
        <w:t>а</w:t>
      </w:r>
      <w:r w:rsidR="0064798F">
        <w:rPr>
          <w:rFonts w:ascii="Times New Roman" w:hAnsi="Times New Roman"/>
          <w:sz w:val="28"/>
          <w:szCs w:val="28"/>
        </w:rPr>
        <w:t xml:space="preserve"> на академическое воспитание баяниста </w:t>
      </w:r>
      <w:r w:rsidR="00F87A5E">
        <w:rPr>
          <w:rFonts w:ascii="Times New Roman" w:hAnsi="Times New Roman"/>
          <w:sz w:val="28"/>
          <w:szCs w:val="28"/>
        </w:rPr>
        <w:t xml:space="preserve">на лучших </w:t>
      </w:r>
      <w:r w:rsidR="0064798F">
        <w:rPr>
          <w:rFonts w:ascii="Times New Roman" w:hAnsi="Times New Roman"/>
          <w:sz w:val="28"/>
          <w:szCs w:val="28"/>
        </w:rPr>
        <w:t>примерах русской и зарубежной музыки</w:t>
      </w:r>
      <w:r w:rsidR="00C10147">
        <w:rPr>
          <w:rFonts w:ascii="Times New Roman" w:hAnsi="Times New Roman"/>
          <w:sz w:val="28"/>
          <w:szCs w:val="28"/>
        </w:rPr>
        <w:t>. Возможен индивидуальный</w:t>
      </w:r>
      <w:r w:rsidR="0064798F">
        <w:rPr>
          <w:rFonts w:ascii="Times New Roman" w:hAnsi="Times New Roman"/>
          <w:sz w:val="28"/>
          <w:szCs w:val="28"/>
        </w:rPr>
        <w:t xml:space="preserve"> </w:t>
      </w:r>
      <w:r w:rsidR="00C10147">
        <w:rPr>
          <w:rFonts w:ascii="Times New Roman" w:hAnsi="Times New Roman"/>
          <w:sz w:val="28"/>
          <w:szCs w:val="28"/>
        </w:rPr>
        <w:t>подход</w:t>
      </w:r>
      <w:r w:rsidR="0064798F">
        <w:rPr>
          <w:rFonts w:ascii="Times New Roman" w:hAnsi="Times New Roman"/>
          <w:sz w:val="28"/>
          <w:szCs w:val="28"/>
        </w:rPr>
        <w:t xml:space="preserve"> при составлении программы с учетом музыкальных и технических возможностей </w:t>
      </w:r>
      <w:r w:rsidR="0064798F" w:rsidRPr="00E04FA5">
        <w:rPr>
          <w:rFonts w:ascii="Times New Roman" w:hAnsi="Times New Roman"/>
          <w:sz w:val="28"/>
          <w:szCs w:val="28"/>
        </w:rPr>
        <w:t>учащегося</w:t>
      </w:r>
      <w:r w:rsidR="0064798F">
        <w:rPr>
          <w:rFonts w:ascii="Times New Roman" w:hAnsi="Times New Roman"/>
          <w:sz w:val="28"/>
          <w:szCs w:val="28"/>
        </w:rPr>
        <w:t xml:space="preserve">.  </w:t>
      </w:r>
      <w:r w:rsidR="002D433C">
        <w:rPr>
          <w:rFonts w:ascii="Times New Roman" w:hAnsi="Times New Roman"/>
          <w:sz w:val="28"/>
          <w:szCs w:val="28"/>
        </w:rPr>
        <w:t xml:space="preserve"> </w:t>
      </w:r>
    </w:p>
    <w:p w:rsidR="0064798F" w:rsidRPr="003F14DC" w:rsidRDefault="0064798F" w:rsidP="00822A09">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 xml:space="preserve">Результатом освоения программы являются следующие </w:t>
      </w:r>
      <w:r w:rsidRPr="003F14DC">
        <w:rPr>
          <w:rFonts w:ascii="Times New Roman" w:eastAsia="Times New Roman" w:hAnsi="Times New Roman"/>
          <w:b/>
          <w:sz w:val="28"/>
          <w:szCs w:val="28"/>
        </w:rPr>
        <w:t>знания, умения и навыки:</w:t>
      </w:r>
    </w:p>
    <w:p w:rsidR="002D08CD" w:rsidRPr="00B92BFE" w:rsidRDefault="002D08CD" w:rsidP="009518D1">
      <w:pPr>
        <w:pStyle w:val="af1"/>
        <w:numPr>
          <w:ilvl w:val="0"/>
          <w:numId w:val="17"/>
        </w:numPr>
        <w:spacing w:after="0" w:line="360" w:lineRule="auto"/>
        <w:ind w:left="709" w:hanging="283"/>
        <w:jc w:val="both"/>
        <w:rPr>
          <w:rFonts w:ascii="Times New Roman" w:hAnsi="Times New Roman" w:cs="Times New Roman"/>
          <w:sz w:val="28"/>
          <w:szCs w:val="28"/>
        </w:rPr>
      </w:pPr>
      <w:r w:rsidRPr="00B92BFE">
        <w:rPr>
          <w:rFonts w:ascii="Times New Roman" w:hAnsi="Times New Roman" w:cs="Times New Roman"/>
          <w:sz w:val="28"/>
          <w:szCs w:val="28"/>
        </w:rPr>
        <w:t>наличие у учащегося интереса к музыкальному искусству, самостоятельному музыкальному исполнительству;</w:t>
      </w:r>
    </w:p>
    <w:p w:rsidR="002D08CD" w:rsidRDefault="002D08CD" w:rsidP="009518D1">
      <w:pPr>
        <w:pStyle w:val="af1"/>
        <w:numPr>
          <w:ilvl w:val="0"/>
          <w:numId w:val="14"/>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сформированный комплекс исполнительских знаний, умений и навыков,</w:t>
      </w:r>
      <w:r>
        <w:rPr>
          <w:rFonts w:ascii="Times New Roman" w:hAnsi="Times New Roman" w:cs="Times New Roman"/>
          <w:sz w:val="28"/>
          <w:szCs w:val="28"/>
        </w:rPr>
        <w:t xml:space="preserve"> </w:t>
      </w:r>
      <w:r w:rsidRPr="00472EF2">
        <w:rPr>
          <w:rFonts w:ascii="Times New Roman" w:hAnsi="Times New Roman" w:cs="Times New Roman"/>
          <w:sz w:val="28"/>
          <w:szCs w:val="28"/>
        </w:rPr>
        <w:t xml:space="preserve">позволяющий  использовать многообразные возможности </w:t>
      </w:r>
      <w:r>
        <w:rPr>
          <w:rFonts w:ascii="Times New Roman" w:hAnsi="Times New Roman" w:cs="Times New Roman"/>
          <w:sz w:val="28"/>
          <w:szCs w:val="28"/>
        </w:rPr>
        <w:t>баяна</w:t>
      </w:r>
      <w:r w:rsidRPr="00472EF2">
        <w:rPr>
          <w:rFonts w:ascii="Times New Roman" w:hAnsi="Times New Roman" w:cs="Times New Roman"/>
          <w:sz w:val="28"/>
          <w:szCs w:val="28"/>
        </w:rPr>
        <w:t xml:space="preserve">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разучивать музыкальные произведения  различных жанров и стилей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2D08CD"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преодолевать технические трудности при разучивании несложного музыкального произведения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2D08CD" w:rsidRPr="00472EF2" w:rsidRDefault="002D08CD" w:rsidP="009518D1">
      <w:pPr>
        <w:pStyle w:val="af1"/>
        <w:numPr>
          <w:ilvl w:val="0"/>
          <w:numId w:val="14"/>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знание репертуара, включающего произведения разных стилей и жанров в</w:t>
      </w:r>
      <w:r>
        <w:rPr>
          <w:rFonts w:ascii="Times New Roman" w:hAnsi="Times New Roman" w:cs="Times New Roman"/>
          <w:sz w:val="28"/>
          <w:szCs w:val="28"/>
        </w:rPr>
        <w:t xml:space="preserve"> </w:t>
      </w:r>
      <w:r w:rsidRPr="00472EF2">
        <w:rPr>
          <w:rFonts w:ascii="Times New Roman" w:hAnsi="Times New Roman" w:cs="Times New Roman"/>
          <w:sz w:val="28"/>
          <w:szCs w:val="28"/>
        </w:rPr>
        <w:t>соответствии с программными требованиями;</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художественно-исполнительских возможностей инструмента;</w:t>
      </w:r>
    </w:p>
    <w:p w:rsidR="002D08CD"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профессиональной терминологии;</w:t>
      </w:r>
    </w:p>
    <w:p w:rsidR="00B92BFE" w:rsidRPr="00DC578E" w:rsidRDefault="00B92BFE"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lastRenderedPageBreak/>
        <w:t>знание истории инструмента, основные вехи в его развитии;</w:t>
      </w:r>
    </w:p>
    <w:p w:rsidR="00B92BFE" w:rsidRPr="00DC578E" w:rsidRDefault="00B92BFE"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конструктивных особенностей инструмента;</w:t>
      </w:r>
    </w:p>
    <w:p w:rsidR="00B92BFE" w:rsidRPr="00DC578E" w:rsidRDefault="00B92BFE"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видов гармоник;</w:t>
      </w:r>
    </w:p>
    <w:p w:rsidR="00B92BFE" w:rsidRPr="00DC578E" w:rsidRDefault="00B92BFE"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знание элементарных правил по уходу за инструментом; </w:t>
      </w:r>
    </w:p>
    <w:p w:rsidR="00B92BFE" w:rsidRPr="00B92BFE" w:rsidRDefault="00B92BFE"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 умение исполн</w:t>
      </w:r>
      <w:r>
        <w:rPr>
          <w:rFonts w:ascii="Times New Roman" w:hAnsi="Times New Roman" w:cs="Times New Roman"/>
          <w:sz w:val="28"/>
          <w:szCs w:val="28"/>
        </w:rPr>
        <w:t>ения</w:t>
      </w:r>
      <w:r w:rsidRPr="00DC578E">
        <w:rPr>
          <w:rFonts w:ascii="Times New Roman" w:hAnsi="Times New Roman" w:cs="Times New Roman"/>
          <w:sz w:val="28"/>
          <w:szCs w:val="28"/>
        </w:rPr>
        <w:t xml:space="preserve"> прием</w:t>
      </w:r>
      <w:r>
        <w:rPr>
          <w:rFonts w:ascii="Times New Roman" w:hAnsi="Times New Roman" w:cs="Times New Roman"/>
          <w:sz w:val="28"/>
          <w:szCs w:val="28"/>
        </w:rPr>
        <w:t>ов</w:t>
      </w:r>
      <w:r w:rsidRPr="00DC578E">
        <w:rPr>
          <w:rFonts w:ascii="Times New Roman" w:hAnsi="Times New Roman" w:cs="Times New Roman"/>
          <w:sz w:val="28"/>
          <w:szCs w:val="28"/>
        </w:rPr>
        <w:t xml:space="preserve"> игры н</w:t>
      </w:r>
      <w:r>
        <w:rPr>
          <w:rFonts w:ascii="Times New Roman" w:hAnsi="Times New Roman" w:cs="Times New Roman"/>
          <w:sz w:val="28"/>
          <w:szCs w:val="28"/>
        </w:rPr>
        <w:t>а баяне, в том числе - современных</w:t>
      </w:r>
      <w:r w:rsidRPr="00DC578E">
        <w:rPr>
          <w:rFonts w:ascii="Times New Roman" w:hAnsi="Times New Roman" w:cs="Times New Roman"/>
          <w:sz w:val="28"/>
          <w:szCs w:val="28"/>
        </w:rPr>
        <w:t>;</w:t>
      </w:r>
    </w:p>
    <w:p w:rsidR="002D08CD" w:rsidRPr="002D08CD"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транс</w:t>
      </w:r>
      <w:r>
        <w:rPr>
          <w:rFonts w:ascii="Times New Roman" w:hAnsi="Times New Roman" w:cs="Times New Roman"/>
          <w:sz w:val="28"/>
          <w:szCs w:val="28"/>
        </w:rPr>
        <w:t>понировать и подбирать по слуху</w:t>
      </w:r>
      <w:r w:rsidR="00B92BFE">
        <w:rPr>
          <w:rFonts w:ascii="Times New Roman" w:hAnsi="Times New Roman" w:cs="Times New Roman"/>
          <w:sz w:val="28"/>
          <w:szCs w:val="28"/>
        </w:rPr>
        <w:t>;</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читать с листа несложные музыкальные произведения;</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воспитанию слухового контроля, умению управлять процессом  исполнения музыкального произведения;</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над </w:t>
      </w:r>
    </w:p>
    <w:p w:rsidR="002D08CD" w:rsidRPr="00DC578E" w:rsidRDefault="002D08CD" w:rsidP="002D08CD">
      <w:pPr>
        <w:pStyle w:val="af1"/>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исполнительскими трудностями;</w:t>
      </w:r>
    </w:p>
    <w:p w:rsidR="002D08CD" w:rsidRPr="00DC578E" w:rsidRDefault="002D08CD" w:rsidP="009518D1">
      <w:pPr>
        <w:pStyle w:val="af1"/>
        <w:numPr>
          <w:ilvl w:val="0"/>
          <w:numId w:val="14"/>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развитой музыкальной памяти, мелодического, ладогармонического, тембрового слуха;</w:t>
      </w:r>
    </w:p>
    <w:p w:rsidR="00730257" w:rsidRPr="001637D3" w:rsidRDefault="002D08CD" w:rsidP="009518D1">
      <w:pPr>
        <w:pStyle w:val="af1"/>
        <w:numPr>
          <w:ilvl w:val="0"/>
          <w:numId w:val="14"/>
        </w:numPr>
        <w:spacing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навыков репетиционно-концертной работы в качестве солиста.</w:t>
      </w:r>
    </w:p>
    <w:p w:rsidR="00822A09" w:rsidRPr="00B92BFE" w:rsidRDefault="00822A09" w:rsidP="00B92BFE">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IV</w:t>
      </w:r>
      <w:r w:rsidRPr="003E11EA">
        <w:rPr>
          <w:rFonts w:ascii="Times New Roman" w:eastAsia="Times New Roman" w:hAnsi="Times New Roman"/>
          <w:b/>
          <w:sz w:val="28"/>
          <w:szCs w:val="28"/>
        </w:rPr>
        <w:t>.</w:t>
      </w:r>
      <w:r w:rsidR="00B92BFE">
        <w:rPr>
          <w:rFonts w:ascii="Times New Roman" w:eastAsia="Times New Roman" w:hAnsi="Times New Roman"/>
          <w:b/>
          <w:sz w:val="28"/>
          <w:szCs w:val="28"/>
        </w:rPr>
        <w:t xml:space="preserve">   ФОРМЫ И МЕТОДЫ КОНРОЛЯ. </w:t>
      </w:r>
      <w:r w:rsidR="00F87A5E">
        <w:rPr>
          <w:rFonts w:ascii="Times New Roman" w:eastAsia="Times New Roman" w:hAnsi="Times New Roman"/>
          <w:b/>
          <w:sz w:val="28"/>
          <w:szCs w:val="28"/>
        </w:rPr>
        <w:t>СИСТЕМА ОЦЕНОК</w:t>
      </w:r>
    </w:p>
    <w:p w:rsidR="00822A09" w:rsidRDefault="00822A09" w:rsidP="00822A09">
      <w:pPr>
        <w:spacing w:before="28" w:after="0" w:line="360" w:lineRule="auto"/>
        <w:ind w:left="-540" w:firstLine="1246"/>
        <w:rPr>
          <w:rFonts w:ascii="Times New Roman" w:eastAsia="Times New Roman" w:hAnsi="Times New Roman"/>
          <w:i/>
          <w:sz w:val="28"/>
          <w:szCs w:val="28"/>
        </w:rPr>
      </w:pPr>
      <w:r>
        <w:rPr>
          <w:rFonts w:ascii="Times New Roman" w:eastAsia="Times New Roman" w:hAnsi="Times New Roman"/>
          <w:i/>
          <w:sz w:val="28"/>
          <w:szCs w:val="28"/>
        </w:rPr>
        <w:t>1. Аттестация: цели, виды, форма, содержание</w:t>
      </w:r>
    </w:p>
    <w:p w:rsidR="001B330A" w:rsidRDefault="00B92BFE" w:rsidP="00B92BFE">
      <w:pPr>
        <w:spacing w:before="28"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Оценка </w:t>
      </w:r>
      <w:r w:rsidR="00822A09">
        <w:rPr>
          <w:rFonts w:ascii="Times New Roman" w:eastAsia="Times New Roman" w:hAnsi="Times New Roman"/>
          <w:sz w:val="28"/>
          <w:szCs w:val="28"/>
        </w:rPr>
        <w:t>качества знаний</w:t>
      </w:r>
      <w:r w:rsidR="00D00C5A">
        <w:rPr>
          <w:rFonts w:ascii="Times New Roman" w:eastAsia="Times New Roman" w:hAnsi="Times New Roman"/>
          <w:sz w:val="28"/>
          <w:szCs w:val="28"/>
        </w:rPr>
        <w:t>, умений, навыков применяе</w:t>
      </w:r>
      <w:r>
        <w:rPr>
          <w:rFonts w:ascii="Times New Roman" w:eastAsia="Times New Roman" w:hAnsi="Times New Roman"/>
          <w:sz w:val="28"/>
          <w:szCs w:val="28"/>
        </w:rPr>
        <w:t>тся при проведении</w:t>
      </w:r>
      <w:r w:rsidR="00822A09">
        <w:rPr>
          <w:rFonts w:ascii="Times New Roman" w:eastAsia="Times New Roman" w:hAnsi="Times New Roman"/>
          <w:sz w:val="28"/>
          <w:szCs w:val="28"/>
        </w:rPr>
        <w:t xml:space="preserve"> все</w:t>
      </w:r>
      <w:r>
        <w:rPr>
          <w:rFonts w:ascii="Times New Roman" w:eastAsia="Times New Roman" w:hAnsi="Times New Roman"/>
          <w:sz w:val="28"/>
          <w:szCs w:val="28"/>
        </w:rPr>
        <w:t>х видов</w:t>
      </w:r>
      <w:r w:rsidR="00822A09">
        <w:rPr>
          <w:rFonts w:ascii="Times New Roman" w:eastAsia="Times New Roman" w:hAnsi="Times New Roman"/>
          <w:sz w:val="28"/>
          <w:szCs w:val="28"/>
        </w:rPr>
        <w:t xml:space="preserve"> контроля:</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текущего контроля</w:t>
      </w:r>
      <w:r w:rsidR="00822A09" w:rsidRPr="00E04FA5">
        <w:rPr>
          <w:rFonts w:ascii="Times New Roman" w:eastAsia="Times New Roman" w:hAnsi="Times New Roman"/>
          <w:sz w:val="28"/>
          <w:szCs w:val="28"/>
        </w:rPr>
        <w:t xml:space="preserve"> успеваемости;</w:t>
      </w:r>
    </w:p>
    <w:p w:rsidR="00822A09" w:rsidRPr="00E04FA5"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промежуточной аттестации</w:t>
      </w:r>
      <w:r w:rsidR="00822A09" w:rsidRPr="00E04FA5">
        <w:rPr>
          <w:rFonts w:ascii="Times New Roman" w:eastAsia="Times New Roman" w:hAnsi="Times New Roman"/>
          <w:sz w:val="28"/>
          <w:szCs w:val="28"/>
        </w:rPr>
        <w:t xml:space="preserve"> учащихся; </w:t>
      </w:r>
    </w:p>
    <w:p w:rsidR="00730257" w:rsidRPr="00B92BFE" w:rsidRDefault="00D00C5A" w:rsidP="00B92BFE">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итоговой  аттестации</w:t>
      </w:r>
      <w:r w:rsidR="00822A09" w:rsidRPr="00E04FA5">
        <w:rPr>
          <w:rFonts w:ascii="Times New Roman" w:eastAsia="Times New Roman" w:hAnsi="Times New Roman"/>
          <w:sz w:val="28"/>
          <w:szCs w:val="28"/>
        </w:rPr>
        <w:t xml:space="preserve">  учащихся.</w:t>
      </w:r>
      <w:r w:rsidR="00822A09">
        <w:rPr>
          <w:rFonts w:ascii="Times New Roman" w:eastAsia="Times New Roman" w:hAnsi="Times New Roman"/>
          <w:b/>
          <w:sz w:val="28"/>
          <w:szCs w:val="28"/>
        </w:rPr>
        <w:tab/>
      </w:r>
    </w:p>
    <w:p w:rsidR="00822A09" w:rsidRDefault="00822A09" w:rsidP="00730257">
      <w:pPr>
        <w:spacing w:before="28" w:after="0" w:line="360" w:lineRule="auto"/>
        <w:jc w:val="right"/>
        <w:rPr>
          <w:rFonts w:ascii="Times New Roman" w:eastAsia="Times New Roman" w:hAnsi="Times New Roman"/>
          <w:b/>
          <w:i/>
          <w:sz w:val="28"/>
          <w:szCs w:val="28"/>
        </w:rPr>
      </w:pPr>
      <w:r>
        <w:rPr>
          <w:rFonts w:ascii="Times New Roman" w:eastAsia="Times New Roman" w:hAnsi="Times New Roman"/>
          <w:b/>
          <w:sz w:val="28"/>
          <w:szCs w:val="28"/>
        </w:rPr>
        <w:tab/>
      </w:r>
      <w:r>
        <w:rPr>
          <w:rFonts w:ascii="Times New Roman" w:eastAsia="Times New Roman" w:hAnsi="Times New Roman"/>
          <w:b/>
          <w:sz w:val="28"/>
          <w:szCs w:val="28"/>
        </w:rPr>
        <w:tab/>
        <w:t xml:space="preserve">     </w:t>
      </w:r>
      <w:r>
        <w:rPr>
          <w:rFonts w:ascii="Times New Roman" w:eastAsia="Times New Roman" w:hAnsi="Times New Roman"/>
          <w:b/>
          <w:i/>
          <w:sz w:val="28"/>
          <w:szCs w:val="28"/>
        </w:rPr>
        <w:t xml:space="preserve">Таблица 19   </w:t>
      </w:r>
    </w:p>
    <w:tbl>
      <w:tblPr>
        <w:tblW w:w="0" w:type="auto"/>
        <w:tblLayout w:type="fixed"/>
        <w:tblLook w:val="0000" w:firstRow="0" w:lastRow="0" w:firstColumn="0" w:lastColumn="0" w:noHBand="0" w:noVBand="0"/>
      </w:tblPr>
      <w:tblGrid>
        <w:gridCol w:w="2504"/>
        <w:gridCol w:w="5116"/>
        <w:gridCol w:w="2285"/>
      </w:tblGrid>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Вид контроля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Задачи</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Формы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lastRenderedPageBreak/>
              <w:t>Текущий контроль</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поддержание учебной дисциплины, </w:t>
            </w:r>
          </w:p>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выявление отношения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к  изучаемому предмету, </w:t>
            </w:r>
          </w:p>
          <w:p w:rsidR="00822A09" w:rsidRPr="006A3D1F" w:rsidRDefault="00822A09" w:rsidP="00F87A5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контрольные уроки,</w:t>
            </w:r>
          </w:p>
          <w:p w:rsidR="00822A09" w:rsidRDefault="00822A09" w:rsidP="00E04FA5">
            <w:pPr>
              <w:spacing w:after="0"/>
              <w:rPr>
                <w:rFonts w:ascii="Times New Roman" w:eastAsia="Times New Roman" w:hAnsi="Times New Roman"/>
                <w:sz w:val="28"/>
                <w:szCs w:val="28"/>
              </w:rPr>
            </w:pPr>
            <w:r>
              <w:rPr>
                <w:rFonts w:ascii="Times New Roman" w:eastAsia="Times New Roman" w:hAnsi="Times New Roman"/>
                <w:sz w:val="28"/>
                <w:szCs w:val="28"/>
              </w:rPr>
              <w:t>академические концерты, прослушивания к конкурсам, отчетным концертам</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определение успешности развития </w:t>
            </w:r>
            <w:r w:rsidRPr="00E04FA5">
              <w:rPr>
                <w:rFonts w:ascii="Times New Roman" w:eastAsia="Times New Roman" w:hAnsi="Times New Roman"/>
                <w:sz w:val="28"/>
                <w:szCs w:val="28"/>
              </w:rPr>
              <w:t>учащегося</w:t>
            </w:r>
            <w:r>
              <w:rPr>
                <w:rFonts w:ascii="Times New Roman" w:eastAsia="Times New Roman" w:hAnsi="Times New Roman"/>
                <w:sz w:val="28"/>
                <w:szCs w:val="28"/>
              </w:rPr>
              <w:t xml:space="preserve">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Pr="006A3D1F"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зачеты (показ части программы, технический зачет),    академические концерты,  переводные  зачеты, экзамены</w:t>
            </w:r>
          </w:p>
        </w:tc>
      </w:tr>
      <w:tr w:rsidR="00822A09" w:rsidTr="002777CE">
        <w:trPr>
          <w:trHeight w:val="389"/>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before="28" w:after="0" w:line="360" w:lineRule="auto"/>
              <w:rPr>
                <w:rFonts w:ascii="Times New Roman" w:eastAsia="Times New Roman" w:hAnsi="Times New Roman"/>
                <w:b/>
                <w:i/>
                <w:sz w:val="28"/>
                <w:szCs w:val="28"/>
              </w:rPr>
            </w:pPr>
            <w:r>
              <w:rPr>
                <w:rFonts w:ascii="Times New Roman" w:eastAsia="Times New Roman" w:hAnsi="Times New Roman"/>
                <w:b/>
                <w:i/>
                <w:sz w:val="28"/>
                <w:szCs w:val="28"/>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2777CE">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rsidR="00822A09" w:rsidRDefault="00822A09" w:rsidP="00E04FA5">
            <w:pPr>
              <w:spacing w:before="28" w:after="0"/>
              <w:rPr>
                <w:rFonts w:ascii="Times New Roman" w:eastAsia="Times New Roman" w:hAnsi="Times New Roman"/>
                <w:sz w:val="28"/>
                <w:szCs w:val="28"/>
              </w:rPr>
            </w:pPr>
            <w:r>
              <w:rPr>
                <w:rFonts w:ascii="Times New Roman" w:eastAsia="Times New Roman" w:hAnsi="Times New Roman"/>
                <w:sz w:val="28"/>
                <w:szCs w:val="28"/>
              </w:rPr>
              <w:t>экзамен проводится в выпускных классах: 5 (6), 8 (9)</w:t>
            </w:r>
          </w:p>
        </w:tc>
      </w:tr>
    </w:tbl>
    <w:p w:rsidR="00E04FA5" w:rsidRDefault="00E04FA5" w:rsidP="00730257">
      <w:pPr>
        <w:spacing w:after="0" w:line="480" w:lineRule="auto"/>
        <w:jc w:val="both"/>
        <w:rPr>
          <w:rFonts w:ascii="Times New Roman" w:eastAsia="Times New Roman" w:hAnsi="Times New Roman"/>
          <w:b/>
          <w:i/>
          <w:sz w:val="28"/>
          <w:szCs w:val="28"/>
        </w:rPr>
      </w:pPr>
    </w:p>
    <w:p w:rsidR="00822A09" w:rsidRPr="00EB2EC3" w:rsidRDefault="00730257" w:rsidP="00730257">
      <w:pPr>
        <w:spacing w:after="0" w:line="480" w:lineRule="auto"/>
        <w:jc w:val="both"/>
        <w:rPr>
          <w:rFonts w:ascii="Times New Roman" w:eastAsia="Times New Roman" w:hAnsi="Times New Roman"/>
          <w:i/>
          <w:sz w:val="28"/>
          <w:szCs w:val="28"/>
        </w:rPr>
      </w:pPr>
      <w:r>
        <w:rPr>
          <w:rFonts w:ascii="Times New Roman" w:eastAsia="Times New Roman" w:hAnsi="Times New Roman"/>
          <w:b/>
          <w:i/>
          <w:sz w:val="28"/>
          <w:szCs w:val="28"/>
        </w:rPr>
        <w:tab/>
      </w:r>
      <w:r w:rsidR="00822A09" w:rsidRPr="00EB2EC3">
        <w:rPr>
          <w:rFonts w:ascii="Times New Roman" w:eastAsia="Times New Roman" w:hAnsi="Times New Roman"/>
          <w:i/>
          <w:sz w:val="28"/>
          <w:szCs w:val="28"/>
        </w:rPr>
        <w:t>2. Критерии оценок</w:t>
      </w:r>
    </w:p>
    <w:p w:rsidR="00822A09" w:rsidRPr="00777CF8" w:rsidRDefault="00822A09" w:rsidP="00730257">
      <w:pPr>
        <w:spacing w:before="28" w:after="0" w:line="36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Для аттестации учащихся создаются фонды оценочных средств, включающие методы контроля, позволяющие оценить приобретенные знания, </w:t>
      </w:r>
      <w:r>
        <w:rPr>
          <w:rFonts w:ascii="Times New Roman" w:eastAsia="Times New Roman" w:hAnsi="Times New Roman"/>
          <w:sz w:val="28"/>
          <w:szCs w:val="28"/>
        </w:rPr>
        <w:lastRenderedPageBreak/>
        <w:t>умения, навыки. По итогам исполнения  выставляются оценки по пятибалльной</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шкале.</w:t>
      </w:r>
      <w:r>
        <w:rPr>
          <w:rFonts w:ascii="Times New Roman" w:eastAsia="Times New Roman" w:hAnsi="Times New Roman"/>
          <w:b/>
          <w:i/>
          <w:sz w:val="28"/>
          <w:szCs w:val="28"/>
        </w:rPr>
        <w:tab/>
      </w:r>
      <w:r>
        <w:rPr>
          <w:rFonts w:ascii="Times New Roman" w:eastAsia="Times New Roman" w:hAnsi="Times New Roman"/>
          <w:b/>
          <w:i/>
          <w:sz w:val="28"/>
          <w:szCs w:val="28"/>
        </w:rPr>
        <w:tab/>
      </w:r>
      <w:r>
        <w:rPr>
          <w:rFonts w:ascii="Times New Roman" w:eastAsia="Times New Roman" w:hAnsi="Times New Roman"/>
          <w:b/>
          <w:i/>
          <w:sz w:val="28"/>
          <w:szCs w:val="28"/>
        </w:rPr>
        <w:tab/>
      </w:r>
    </w:p>
    <w:p w:rsidR="00D92E15" w:rsidRDefault="00822A09" w:rsidP="00D92E15">
      <w:pPr>
        <w:spacing w:before="28" w:after="0"/>
        <w:ind w:firstLine="708"/>
        <w:jc w:val="right"/>
        <w:rPr>
          <w:rFonts w:ascii="Times New Roman" w:eastAsia="Times New Roman" w:hAnsi="Times New Roman"/>
          <w:b/>
          <w:i/>
          <w:sz w:val="28"/>
          <w:szCs w:val="28"/>
        </w:rPr>
      </w:pPr>
      <w:r>
        <w:rPr>
          <w:rFonts w:ascii="Times New Roman" w:eastAsia="Times New Roman" w:hAnsi="Times New Roman"/>
          <w:b/>
          <w:i/>
          <w:sz w:val="28"/>
          <w:szCs w:val="28"/>
        </w:rPr>
        <w:t xml:space="preserve">     Таблица 20</w:t>
      </w:r>
    </w:p>
    <w:p w:rsidR="00D92E15" w:rsidRDefault="00D92E15" w:rsidP="00ED5099">
      <w:pPr>
        <w:spacing w:before="28" w:after="0"/>
        <w:ind w:firstLine="708"/>
        <w:jc w:val="right"/>
        <w:rPr>
          <w:rFonts w:ascii="Times New Roman" w:eastAsia="Times New Roman" w:hAnsi="Times New Roman"/>
          <w:b/>
          <w:i/>
          <w:sz w:val="28"/>
          <w:szCs w:val="28"/>
        </w:rPr>
      </w:pPr>
    </w:p>
    <w:tbl>
      <w:tblPr>
        <w:tblW w:w="0" w:type="auto"/>
        <w:tblInd w:w="-15" w:type="dxa"/>
        <w:tblLayout w:type="fixed"/>
        <w:tblLook w:val="0000" w:firstRow="0" w:lastRow="0" w:firstColumn="0" w:lastColumn="0" w:noHBand="0" w:noVBand="0"/>
      </w:tblPr>
      <w:tblGrid>
        <w:gridCol w:w="3509"/>
        <w:gridCol w:w="6304"/>
      </w:tblGrid>
      <w:tr w:rsidR="00D92E15" w:rsidTr="00B5450F">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1d"/>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1d"/>
              <w:snapToGrid w:val="0"/>
              <w:spacing w:line="360" w:lineRule="auto"/>
              <w:jc w:val="center"/>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D92E15" w:rsidRPr="006112CC" w:rsidTr="00B5450F">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D92E15" w:rsidRPr="006112CC" w:rsidTr="00D92E15">
        <w:trPr>
          <w:cantSplit/>
          <w:trHeight w:hRule="exact" w:val="1984"/>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P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 xml:space="preserve">оценка отражает грамотное исполнение с небольшими недочетами (как в техническом плане, так и в художественном), </w:t>
            </w:r>
            <w:r>
              <w:rPr>
                <w:rFonts w:ascii="Times New Roman" w:eastAsia="Times New Roman" w:hAnsi="Times New Roman"/>
                <w:sz w:val="28"/>
                <w:szCs w:val="28"/>
                <w:lang w:val="ru-RU"/>
              </w:rPr>
              <w:t>ясную художественно-музыкальную</w:t>
            </w:r>
            <w:r w:rsidRPr="00D92E15">
              <w:rPr>
                <w:rFonts w:ascii="Times New Roman" w:eastAsia="Times New Roman" w:hAnsi="Times New Roman"/>
                <w:sz w:val="28"/>
                <w:szCs w:val="28"/>
                <w:lang w:val="ru-RU"/>
              </w:rPr>
              <w:t xml:space="preserve"> трактовк</w:t>
            </w:r>
            <w:r>
              <w:rPr>
                <w:rFonts w:ascii="Times New Roman" w:eastAsia="Times New Roman" w:hAnsi="Times New Roman"/>
                <w:sz w:val="28"/>
                <w:szCs w:val="28"/>
                <w:lang w:val="ru-RU"/>
              </w:rPr>
              <w:t>у</w:t>
            </w:r>
          </w:p>
        </w:tc>
      </w:tr>
      <w:tr w:rsidR="00D92E15" w:rsidRPr="006112CC" w:rsidTr="00B5450F">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D92E15" w:rsidRPr="006112CC" w:rsidTr="00B5450F">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jc w:val="both"/>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D92E15" w:rsidRPr="006112CC" w:rsidTr="00B5450F">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D92E15" w:rsidRDefault="00D92E15" w:rsidP="00B5450F">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92E15" w:rsidRDefault="00D92E15" w:rsidP="00B5450F">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D204BB" w:rsidRDefault="00D204BB" w:rsidP="00D92E15">
      <w:pPr>
        <w:spacing w:after="0" w:line="360" w:lineRule="auto"/>
        <w:jc w:val="both"/>
        <w:rPr>
          <w:rFonts w:ascii="Times New Roman" w:hAnsi="Times New Roman"/>
          <w:sz w:val="28"/>
          <w:szCs w:val="28"/>
        </w:rPr>
      </w:pPr>
    </w:p>
    <w:p w:rsidR="00255514" w:rsidRDefault="00255514" w:rsidP="00730257">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w:t>
      </w:r>
      <w:r w:rsidRPr="00E04FA5">
        <w:rPr>
          <w:rFonts w:ascii="Times New Roman" w:hAnsi="Times New Roman"/>
          <w:sz w:val="28"/>
          <w:szCs w:val="28"/>
        </w:rPr>
        <w:t>учащегося</w:t>
      </w:r>
      <w:r>
        <w:rPr>
          <w:rFonts w:ascii="Times New Roman" w:hAnsi="Times New Roman"/>
          <w:sz w:val="28"/>
          <w:szCs w:val="28"/>
        </w:rPr>
        <w:t>.</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При выведении итоговой (переводной) оценки учитываются следующие параметры:</w:t>
      </w:r>
    </w:p>
    <w:p w:rsidR="00822A09" w:rsidRDefault="00822A09" w:rsidP="009518D1">
      <w:pPr>
        <w:numPr>
          <w:ilvl w:val="0"/>
          <w:numId w:val="2"/>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Оценка годовой работы учащегося.</w:t>
      </w:r>
    </w:p>
    <w:p w:rsidR="00822A09" w:rsidRDefault="00822A09" w:rsidP="009518D1">
      <w:pPr>
        <w:numPr>
          <w:ilvl w:val="0"/>
          <w:numId w:val="2"/>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lastRenderedPageBreak/>
        <w:t>Оценки за академические концерты, зачеты или экзамены.</w:t>
      </w:r>
    </w:p>
    <w:p w:rsidR="00822A09" w:rsidRDefault="00822A09" w:rsidP="009518D1">
      <w:pPr>
        <w:numPr>
          <w:ilvl w:val="0"/>
          <w:numId w:val="2"/>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 xml:space="preserve">Другие выступления </w:t>
      </w:r>
      <w:r w:rsidRPr="00E04FA5">
        <w:rPr>
          <w:rFonts w:ascii="Times New Roman" w:hAnsi="Times New Roman"/>
          <w:sz w:val="28"/>
          <w:szCs w:val="28"/>
        </w:rPr>
        <w:t>учащегося</w:t>
      </w:r>
      <w:r>
        <w:rPr>
          <w:rFonts w:ascii="Times New Roman" w:hAnsi="Times New Roman"/>
          <w:sz w:val="28"/>
          <w:szCs w:val="28"/>
        </w:rPr>
        <w:t xml:space="preserve"> в течение учебного года.</w:t>
      </w:r>
    </w:p>
    <w:p w:rsidR="00822A09" w:rsidRDefault="00822A09" w:rsidP="00822A09">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 выведении оценки за выпускные экзамены </w:t>
      </w:r>
      <w:r w:rsidR="00D92E15">
        <w:rPr>
          <w:rFonts w:ascii="Times New Roman" w:hAnsi="Times New Roman"/>
          <w:sz w:val="28"/>
          <w:szCs w:val="28"/>
        </w:rPr>
        <w:t>учитываются следующие критерии</w:t>
      </w:r>
      <w:r>
        <w:rPr>
          <w:rFonts w:ascii="Times New Roman" w:hAnsi="Times New Roman"/>
          <w:sz w:val="28"/>
          <w:szCs w:val="28"/>
        </w:rPr>
        <w:t>:</w:t>
      </w:r>
    </w:p>
    <w:p w:rsidR="00822A09" w:rsidRDefault="00822A09" w:rsidP="009518D1">
      <w:pPr>
        <w:numPr>
          <w:ilvl w:val="0"/>
          <w:numId w:val="3"/>
        </w:numPr>
        <w:tabs>
          <w:tab w:val="left" w:pos="1134"/>
        </w:tabs>
        <w:spacing w:after="0" w:line="360" w:lineRule="auto"/>
        <w:ind w:left="0" w:firstLine="851"/>
        <w:jc w:val="both"/>
        <w:rPr>
          <w:rFonts w:ascii="Times New Roman" w:hAnsi="Times New Roman"/>
          <w:sz w:val="28"/>
          <w:szCs w:val="28"/>
        </w:rPr>
      </w:pPr>
      <w:r w:rsidRPr="00E04FA5">
        <w:rPr>
          <w:rFonts w:ascii="Times New Roman" w:hAnsi="Times New Roman"/>
          <w:sz w:val="28"/>
          <w:szCs w:val="28"/>
        </w:rPr>
        <w:t>Учащийся</w:t>
      </w:r>
      <w:r>
        <w:rPr>
          <w:rFonts w:ascii="Times New Roman" w:hAnsi="Times New Roman"/>
          <w:sz w:val="28"/>
          <w:szCs w:val="28"/>
        </w:rPr>
        <w:t xml:space="preserve"> </w:t>
      </w:r>
      <w:r w:rsidR="00D92E15">
        <w:rPr>
          <w:rFonts w:ascii="Times New Roman" w:hAnsi="Times New Roman"/>
          <w:sz w:val="28"/>
          <w:szCs w:val="28"/>
        </w:rPr>
        <w:t xml:space="preserve">демонстрирует </w:t>
      </w:r>
      <w:r>
        <w:rPr>
          <w:rFonts w:ascii="Times New Roman" w:hAnsi="Times New Roman"/>
          <w:sz w:val="28"/>
          <w:szCs w:val="28"/>
        </w:rPr>
        <w:t>достаточный технический уровень владения инструментом.</w:t>
      </w:r>
    </w:p>
    <w:p w:rsidR="00822A09" w:rsidRDefault="00822A09" w:rsidP="009518D1">
      <w:pPr>
        <w:numPr>
          <w:ilvl w:val="0"/>
          <w:numId w:val="3"/>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Убедительно раскрыт художественный образ музыкального произведения.</w:t>
      </w:r>
    </w:p>
    <w:p w:rsidR="003D376F" w:rsidRPr="00255514" w:rsidRDefault="00D92E15" w:rsidP="009518D1">
      <w:pPr>
        <w:numPr>
          <w:ilvl w:val="0"/>
          <w:numId w:val="3"/>
        </w:numPr>
        <w:tabs>
          <w:tab w:val="left" w:pos="1134"/>
        </w:tabs>
        <w:spacing w:after="0" w:line="360" w:lineRule="auto"/>
        <w:ind w:left="0" w:firstLine="851"/>
        <w:jc w:val="both"/>
        <w:rPr>
          <w:rFonts w:ascii="Times New Roman" w:hAnsi="Times New Roman"/>
          <w:sz w:val="28"/>
          <w:szCs w:val="28"/>
        </w:rPr>
      </w:pPr>
      <w:r>
        <w:rPr>
          <w:rFonts w:ascii="Times New Roman" w:hAnsi="Times New Roman"/>
          <w:sz w:val="28"/>
          <w:szCs w:val="28"/>
        </w:rPr>
        <w:t>Исполнительская интерпретация отражает</w:t>
      </w:r>
      <w:r w:rsidR="00822A09">
        <w:rPr>
          <w:rFonts w:ascii="Times New Roman" w:hAnsi="Times New Roman"/>
          <w:sz w:val="28"/>
          <w:szCs w:val="28"/>
        </w:rPr>
        <w:t xml:space="preserve"> </w:t>
      </w:r>
      <w:r>
        <w:rPr>
          <w:rFonts w:ascii="Times New Roman" w:hAnsi="Times New Roman"/>
          <w:sz w:val="28"/>
          <w:szCs w:val="28"/>
        </w:rPr>
        <w:t xml:space="preserve">понимание </w:t>
      </w:r>
      <w:r w:rsidR="00822A09">
        <w:rPr>
          <w:rFonts w:ascii="Times New Roman" w:hAnsi="Times New Roman"/>
          <w:sz w:val="28"/>
          <w:szCs w:val="28"/>
        </w:rPr>
        <w:t>стиля исполняемого произведения.</w:t>
      </w:r>
      <w:r w:rsidR="00822A09" w:rsidRPr="00255514">
        <w:rPr>
          <w:rFonts w:ascii="Times New Roman" w:eastAsia="Times New Roman" w:hAnsi="Times New Roman"/>
          <w:sz w:val="28"/>
          <w:szCs w:val="28"/>
        </w:rPr>
        <w:t xml:space="preserve">   </w:t>
      </w:r>
      <w:r w:rsidR="00822A09" w:rsidRPr="00255514">
        <w:rPr>
          <w:rFonts w:ascii="Times New Roman" w:eastAsia="Times New Roman" w:hAnsi="Times New Roman"/>
          <w:sz w:val="28"/>
          <w:szCs w:val="28"/>
        </w:rPr>
        <w:tab/>
      </w:r>
      <w:r w:rsidR="00D204BB" w:rsidRPr="00255514">
        <w:rPr>
          <w:rFonts w:ascii="Times New Roman" w:eastAsia="Times New Roman" w:hAnsi="Times New Roman"/>
          <w:sz w:val="28"/>
          <w:szCs w:val="28"/>
        </w:rPr>
        <w:t xml:space="preserve">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D204BB">
        <w:rPr>
          <w:rFonts w:ascii="Times New Roman" w:eastAsia="Times New Roman" w:hAnsi="Times New Roman"/>
          <w:sz w:val="28"/>
          <w:szCs w:val="28"/>
        </w:rPr>
        <w:t xml:space="preserve">Фонды оценочных средств </w:t>
      </w:r>
      <w:r w:rsidR="00822A09">
        <w:rPr>
          <w:rFonts w:ascii="Times New Roman" w:eastAsia="Times New Roman" w:hAnsi="Times New Roman"/>
          <w:sz w:val="28"/>
          <w:szCs w:val="28"/>
        </w:rPr>
        <w:t xml:space="preserve">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822A09" w:rsidRDefault="00F87A5E" w:rsidP="00822A09">
      <w:pPr>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3D376F">
        <w:rPr>
          <w:rFonts w:ascii="Times New Roman" w:eastAsia="Times New Roman" w:hAnsi="Times New Roman"/>
          <w:sz w:val="28"/>
          <w:szCs w:val="28"/>
        </w:rPr>
        <w:t>Оценки выставляются по окончании четвертей и полугодий учебного года.</w:t>
      </w:r>
    </w:p>
    <w:p w:rsidR="00975297" w:rsidRDefault="00975297" w:rsidP="00822A09">
      <w:pPr>
        <w:spacing w:after="0" w:line="360" w:lineRule="auto"/>
        <w:jc w:val="both"/>
        <w:rPr>
          <w:rFonts w:ascii="Times New Roman" w:eastAsia="Times New Roman" w:hAnsi="Times New Roman"/>
          <w:sz w:val="28"/>
          <w:szCs w:val="28"/>
        </w:rPr>
      </w:pPr>
    </w:p>
    <w:p w:rsidR="00F87A5E" w:rsidRDefault="00822A09" w:rsidP="00D92E15">
      <w:pPr>
        <w:spacing w:before="28"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w:t>
      </w:r>
      <w:r w:rsidRPr="003E11EA">
        <w:rPr>
          <w:rFonts w:ascii="Times New Roman" w:eastAsia="Times New Roman" w:hAnsi="Times New Roman"/>
          <w:b/>
          <w:sz w:val="28"/>
          <w:szCs w:val="28"/>
        </w:rPr>
        <w:t>.</w:t>
      </w:r>
      <w:r>
        <w:rPr>
          <w:rFonts w:ascii="Times New Roman" w:eastAsia="Times New Roman" w:hAnsi="Times New Roman"/>
          <w:b/>
          <w:sz w:val="28"/>
          <w:szCs w:val="28"/>
        </w:rPr>
        <w:tab/>
      </w:r>
      <w:r w:rsidR="00F87A5E">
        <w:rPr>
          <w:rFonts w:ascii="Times New Roman" w:eastAsia="Times New Roman" w:hAnsi="Times New Roman"/>
          <w:b/>
          <w:sz w:val="28"/>
          <w:szCs w:val="28"/>
        </w:rPr>
        <w:t>МЕТОДИЧЕСКОЕ ОБЕСПЕЧЕНИЕ УЧЕБНОГО ПРОЦЕССА</w:t>
      </w:r>
    </w:p>
    <w:p w:rsidR="00822A09" w:rsidRDefault="00ED5099" w:rsidP="00F87A5E">
      <w:pPr>
        <w:spacing w:before="28" w:after="0" w:line="360" w:lineRule="auto"/>
        <w:ind w:left="708" w:firstLine="708"/>
        <w:rPr>
          <w:rFonts w:ascii="Times New Roman" w:hAnsi="Times New Roman"/>
          <w:i/>
          <w:sz w:val="28"/>
          <w:szCs w:val="28"/>
        </w:rPr>
      </w:pPr>
      <w:r>
        <w:rPr>
          <w:rFonts w:ascii="Times New Roman" w:hAnsi="Times New Roman"/>
          <w:i/>
          <w:sz w:val="28"/>
          <w:szCs w:val="28"/>
        </w:rPr>
        <w:t xml:space="preserve"> </w:t>
      </w:r>
      <w:r w:rsidR="00822A09">
        <w:rPr>
          <w:rFonts w:ascii="Times New Roman" w:hAnsi="Times New Roman"/>
          <w:i/>
          <w:sz w:val="28"/>
          <w:szCs w:val="28"/>
        </w:rPr>
        <w:t>Методические рекомендации педагогическим работникам</w:t>
      </w:r>
    </w:p>
    <w:p w:rsidR="00D22C2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803EA" w:rsidRPr="00F87A5E">
        <w:rPr>
          <w:rFonts w:ascii="Times New Roman" w:hAnsi="Times New Roman" w:cs="Times New Roman"/>
          <w:sz w:val="28"/>
          <w:szCs w:val="28"/>
        </w:rPr>
        <w:t>Основной</w:t>
      </w:r>
      <w:r w:rsidR="00D22C27" w:rsidRPr="00F87A5E">
        <w:rPr>
          <w:rFonts w:ascii="Times New Roman" w:hAnsi="Times New Roman" w:cs="Times New Roman"/>
          <w:sz w:val="28"/>
          <w:szCs w:val="28"/>
        </w:rPr>
        <w:t xml:space="preserve"> частью учебного процесса по </w:t>
      </w:r>
      <w:r w:rsidR="002C790C" w:rsidRPr="00F87A5E">
        <w:rPr>
          <w:rFonts w:ascii="Times New Roman" w:hAnsi="Times New Roman" w:cs="Times New Roman"/>
          <w:sz w:val="28"/>
          <w:szCs w:val="28"/>
        </w:rPr>
        <w:t xml:space="preserve">«Специальности </w:t>
      </w:r>
      <w:r w:rsidR="002E5C40" w:rsidRPr="00F87A5E">
        <w:rPr>
          <w:rFonts w:ascii="Times New Roman" w:hAnsi="Times New Roman" w:cs="Times New Roman"/>
          <w:sz w:val="28"/>
          <w:szCs w:val="28"/>
        </w:rPr>
        <w:t>(</w:t>
      </w:r>
      <w:r w:rsidR="002C790C" w:rsidRPr="00F87A5E">
        <w:rPr>
          <w:rFonts w:ascii="Times New Roman" w:hAnsi="Times New Roman" w:cs="Times New Roman"/>
          <w:sz w:val="28"/>
          <w:szCs w:val="28"/>
        </w:rPr>
        <w:t>б</w:t>
      </w:r>
      <w:r w:rsidR="00D22C27" w:rsidRPr="00F87A5E">
        <w:rPr>
          <w:rFonts w:ascii="Times New Roman" w:hAnsi="Times New Roman" w:cs="Times New Roman"/>
          <w:sz w:val="28"/>
          <w:szCs w:val="28"/>
        </w:rPr>
        <w:t>аян</w:t>
      </w:r>
      <w:r w:rsidR="002E5C40" w:rsidRPr="00F87A5E">
        <w:rPr>
          <w:rFonts w:ascii="Times New Roman" w:hAnsi="Times New Roman" w:cs="Times New Roman"/>
          <w:sz w:val="28"/>
          <w:szCs w:val="28"/>
        </w:rPr>
        <w:t>)</w:t>
      </w:r>
      <w:r w:rsidR="00D22C27" w:rsidRPr="00F87A5E">
        <w:rPr>
          <w:rFonts w:ascii="Times New Roman" w:hAnsi="Times New Roman" w:cs="Times New Roman"/>
          <w:sz w:val="28"/>
          <w:szCs w:val="28"/>
        </w:rPr>
        <w:t>» является индивидуальная форма занятий  преподавателя с учеником</w:t>
      </w:r>
      <w:r w:rsidR="00BF54CF">
        <w:rPr>
          <w:rFonts w:ascii="Times New Roman" w:hAnsi="Times New Roman" w:cs="Times New Roman"/>
          <w:sz w:val="28"/>
          <w:szCs w:val="28"/>
        </w:rPr>
        <w:t xml:space="preserve"> (урок)</w:t>
      </w:r>
      <w:r w:rsidR="00D22C27" w:rsidRPr="00F87A5E">
        <w:rPr>
          <w:rFonts w:ascii="Times New Roman" w:hAnsi="Times New Roman" w:cs="Times New Roman"/>
          <w:sz w:val="28"/>
          <w:szCs w:val="28"/>
        </w:rPr>
        <w:t>.</w:t>
      </w:r>
    </w:p>
    <w:p w:rsidR="003978A5"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22C27" w:rsidRPr="00F87A5E">
        <w:rPr>
          <w:rFonts w:ascii="Times New Roman" w:hAnsi="Times New Roman" w:cs="Times New Roman"/>
          <w:sz w:val="28"/>
          <w:szCs w:val="28"/>
        </w:rPr>
        <w:t xml:space="preserve">Как правило, форма урока включает себя разыгрывание (гаммы, упражнения), проверку домашнего задания, </w:t>
      </w:r>
      <w:r w:rsidR="00823D20" w:rsidRPr="00F87A5E">
        <w:rPr>
          <w:rFonts w:ascii="Times New Roman" w:hAnsi="Times New Roman" w:cs="Times New Roman"/>
          <w:sz w:val="28"/>
          <w:szCs w:val="28"/>
        </w:rPr>
        <w:t xml:space="preserve">основную </w:t>
      </w:r>
      <w:r w:rsidR="00D22C27" w:rsidRPr="00F87A5E">
        <w:rPr>
          <w:rFonts w:ascii="Times New Roman" w:hAnsi="Times New Roman" w:cs="Times New Roman"/>
          <w:sz w:val="28"/>
          <w:szCs w:val="28"/>
        </w:rPr>
        <w:t xml:space="preserve">работу по теме урока и </w:t>
      </w:r>
      <w:r w:rsidR="00271F85" w:rsidRPr="00F87A5E">
        <w:rPr>
          <w:rFonts w:ascii="Times New Roman" w:hAnsi="Times New Roman" w:cs="Times New Roman"/>
          <w:sz w:val="28"/>
          <w:szCs w:val="28"/>
        </w:rPr>
        <w:t>заклю</w:t>
      </w:r>
      <w:r w:rsidR="00823D20" w:rsidRPr="00F87A5E">
        <w:rPr>
          <w:rFonts w:ascii="Times New Roman" w:hAnsi="Times New Roman" w:cs="Times New Roman"/>
          <w:sz w:val="28"/>
          <w:szCs w:val="28"/>
        </w:rPr>
        <w:t>чительный этап</w:t>
      </w:r>
      <w:r w:rsidR="00271F85" w:rsidRPr="00F87A5E">
        <w:rPr>
          <w:rFonts w:ascii="Times New Roman" w:hAnsi="Times New Roman" w:cs="Times New Roman"/>
          <w:sz w:val="28"/>
          <w:szCs w:val="28"/>
        </w:rPr>
        <w:t xml:space="preserve">, </w:t>
      </w:r>
      <w:r w:rsidR="00823D20" w:rsidRPr="00F87A5E">
        <w:rPr>
          <w:rFonts w:ascii="Times New Roman" w:hAnsi="Times New Roman" w:cs="Times New Roman"/>
          <w:sz w:val="28"/>
          <w:szCs w:val="28"/>
        </w:rPr>
        <w:t xml:space="preserve">на </w:t>
      </w:r>
      <w:r w:rsidR="00271F85" w:rsidRPr="00F87A5E">
        <w:rPr>
          <w:rFonts w:ascii="Times New Roman" w:hAnsi="Times New Roman" w:cs="Times New Roman"/>
          <w:sz w:val="28"/>
          <w:szCs w:val="28"/>
        </w:rPr>
        <w:t xml:space="preserve">котором педагог предлагает </w:t>
      </w:r>
      <w:r w:rsidR="00BB35F8" w:rsidRPr="00F87A5E">
        <w:rPr>
          <w:rFonts w:ascii="Times New Roman" w:hAnsi="Times New Roman" w:cs="Times New Roman"/>
          <w:sz w:val="28"/>
          <w:szCs w:val="28"/>
        </w:rPr>
        <w:t xml:space="preserve">способы </w:t>
      </w:r>
      <w:r w:rsidR="002F7E12">
        <w:rPr>
          <w:rFonts w:ascii="Times New Roman" w:hAnsi="Times New Roman" w:cs="Times New Roman"/>
          <w:sz w:val="28"/>
          <w:szCs w:val="28"/>
        </w:rPr>
        <w:t xml:space="preserve">самостоятельной </w:t>
      </w:r>
      <w:r w:rsidR="00BB35F8" w:rsidRPr="00F87A5E">
        <w:rPr>
          <w:rFonts w:ascii="Times New Roman" w:hAnsi="Times New Roman" w:cs="Times New Roman"/>
          <w:sz w:val="28"/>
          <w:szCs w:val="28"/>
        </w:rPr>
        <w:t xml:space="preserve">работы  над тем или иным заданием </w:t>
      </w:r>
      <w:r w:rsidR="00271F85" w:rsidRPr="00F87A5E">
        <w:rPr>
          <w:rFonts w:ascii="Times New Roman" w:hAnsi="Times New Roman" w:cs="Times New Roman"/>
          <w:sz w:val="28"/>
          <w:szCs w:val="28"/>
        </w:rPr>
        <w:t xml:space="preserve">и фиксирует </w:t>
      </w:r>
      <w:r w:rsidR="00BB35F8" w:rsidRPr="00F87A5E">
        <w:rPr>
          <w:rFonts w:ascii="Times New Roman" w:hAnsi="Times New Roman" w:cs="Times New Roman"/>
          <w:sz w:val="28"/>
          <w:szCs w:val="28"/>
        </w:rPr>
        <w:t xml:space="preserve">их </w:t>
      </w:r>
      <w:r w:rsidR="00271F85" w:rsidRPr="00F87A5E">
        <w:rPr>
          <w:rFonts w:ascii="Times New Roman" w:hAnsi="Times New Roman" w:cs="Times New Roman"/>
          <w:sz w:val="28"/>
          <w:szCs w:val="28"/>
        </w:rPr>
        <w:t>в дневнике.</w:t>
      </w:r>
      <w:r w:rsidR="00B71503" w:rsidRPr="00F87A5E">
        <w:rPr>
          <w:rFonts w:ascii="Times New Roman" w:hAnsi="Times New Roman" w:cs="Times New Roman"/>
          <w:sz w:val="28"/>
          <w:szCs w:val="28"/>
        </w:rPr>
        <w:t xml:space="preserve"> </w:t>
      </w:r>
    </w:p>
    <w:p w:rsidR="003538C7" w:rsidRPr="00F87A5E" w:rsidRDefault="00F87A5E"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B17AC" w:rsidRPr="00F87A5E">
        <w:rPr>
          <w:rFonts w:ascii="Times New Roman" w:hAnsi="Times New Roman" w:cs="Times New Roman"/>
          <w:sz w:val="28"/>
          <w:szCs w:val="28"/>
        </w:rPr>
        <w:t>Педагогу</w:t>
      </w:r>
      <w:r w:rsidR="003538C7" w:rsidRPr="00F87A5E">
        <w:rPr>
          <w:rFonts w:ascii="Times New Roman" w:hAnsi="Times New Roman" w:cs="Times New Roman"/>
          <w:sz w:val="28"/>
          <w:szCs w:val="28"/>
        </w:rPr>
        <w:t xml:space="preserve"> необходимо учитывать психо-физические возможности, а также </w:t>
      </w:r>
      <w:r w:rsidR="00D156E1" w:rsidRPr="00F87A5E">
        <w:rPr>
          <w:rFonts w:ascii="Times New Roman" w:hAnsi="Times New Roman" w:cs="Times New Roman"/>
          <w:sz w:val="28"/>
          <w:szCs w:val="28"/>
        </w:rPr>
        <w:t xml:space="preserve">степень музыкальной одаренности </w:t>
      </w:r>
      <w:r w:rsidR="003538C7" w:rsidRPr="00F87A5E">
        <w:rPr>
          <w:rFonts w:ascii="Times New Roman" w:hAnsi="Times New Roman" w:cs="Times New Roman"/>
          <w:sz w:val="28"/>
          <w:szCs w:val="28"/>
        </w:rPr>
        <w:t xml:space="preserve">ученика при выборе репертуара и «темпа» </w:t>
      </w:r>
      <w:r w:rsidR="00D92E15">
        <w:rPr>
          <w:rFonts w:ascii="Times New Roman" w:hAnsi="Times New Roman" w:cs="Times New Roman"/>
          <w:sz w:val="28"/>
          <w:szCs w:val="28"/>
        </w:rPr>
        <w:t>его прохождения</w:t>
      </w:r>
      <w:r w:rsidR="003538C7" w:rsidRPr="00F87A5E">
        <w:rPr>
          <w:rFonts w:ascii="Times New Roman" w:hAnsi="Times New Roman" w:cs="Times New Roman"/>
          <w:sz w:val="28"/>
          <w:szCs w:val="28"/>
        </w:rPr>
        <w:t>.</w:t>
      </w:r>
    </w:p>
    <w:p w:rsidR="00D86640" w:rsidRDefault="00F87A5E" w:rsidP="00D86640">
      <w:pPr>
        <w:pStyle w:val="210"/>
        <w:spacing w:line="360" w:lineRule="auto"/>
        <w:jc w:val="both"/>
        <w:rPr>
          <w:sz w:val="28"/>
          <w:szCs w:val="28"/>
        </w:rPr>
      </w:pPr>
      <w:r>
        <w:rPr>
          <w:sz w:val="28"/>
          <w:szCs w:val="28"/>
        </w:rPr>
        <w:tab/>
      </w:r>
      <w:r w:rsidR="00D86640">
        <w:rPr>
          <w:sz w:val="28"/>
          <w:szCs w:val="28"/>
        </w:rPr>
        <w:t xml:space="preserve">В работе с </w:t>
      </w:r>
      <w:r w:rsidR="00D86640" w:rsidRPr="00E04FA5">
        <w:rPr>
          <w:sz w:val="28"/>
          <w:szCs w:val="28"/>
        </w:rPr>
        <w:t>учащимся</w:t>
      </w:r>
      <w:r w:rsidR="00D86640">
        <w:rPr>
          <w:sz w:val="28"/>
          <w:szCs w:val="28"/>
        </w:rPr>
        <w:t xml:space="preserve"> преподаватель должен следовать основным принцип</w:t>
      </w:r>
      <w:r w:rsidR="002F7E12">
        <w:rPr>
          <w:sz w:val="28"/>
          <w:szCs w:val="28"/>
        </w:rPr>
        <w:t>ам дидактики: последовательности, систематичности</w:t>
      </w:r>
      <w:r w:rsidR="00D86640">
        <w:rPr>
          <w:sz w:val="28"/>
          <w:szCs w:val="28"/>
        </w:rPr>
        <w:t>, доступн</w:t>
      </w:r>
      <w:r w:rsidR="002F7E12">
        <w:rPr>
          <w:sz w:val="28"/>
          <w:szCs w:val="28"/>
        </w:rPr>
        <w:t>ости</w:t>
      </w:r>
      <w:r w:rsidR="00D86640">
        <w:rPr>
          <w:sz w:val="28"/>
          <w:szCs w:val="28"/>
        </w:rPr>
        <w:t xml:space="preserve">, </w:t>
      </w:r>
      <w:r w:rsidR="00D86640">
        <w:rPr>
          <w:sz w:val="28"/>
          <w:szCs w:val="28"/>
        </w:rPr>
        <w:lastRenderedPageBreak/>
        <w:t>н</w:t>
      </w:r>
      <w:r w:rsidR="002F7E12">
        <w:rPr>
          <w:sz w:val="28"/>
          <w:szCs w:val="28"/>
        </w:rPr>
        <w:t>аглядности</w:t>
      </w:r>
      <w:r w:rsidR="00931809">
        <w:rPr>
          <w:sz w:val="28"/>
          <w:szCs w:val="28"/>
        </w:rPr>
        <w:t xml:space="preserve"> в освоении материала,</w:t>
      </w:r>
      <w:r w:rsidR="00D86640">
        <w:rPr>
          <w:sz w:val="28"/>
          <w:szCs w:val="28"/>
        </w:rPr>
        <w:t xml:space="preserve"> </w:t>
      </w:r>
      <w:r w:rsidR="00931809">
        <w:rPr>
          <w:sz w:val="28"/>
          <w:szCs w:val="28"/>
        </w:rPr>
        <w:t>п</w:t>
      </w:r>
      <w:r w:rsidR="00D86640">
        <w:rPr>
          <w:sz w:val="28"/>
          <w:szCs w:val="28"/>
        </w:rPr>
        <w:t>остоянно отслеж</w:t>
      </w:r>
      <w:r w:rsidR="00931809">
        <w:rPr>
          <w:sz w:val="28"/>
          <w:szCs w:val="28"/>
        </w:rPr>
        <w:t>ивая</w:t>
      </w:r>
      <w:r w:rsidR="00D86640">
        <w:rPr>
          <w:sz w:val="28"/>
          <w:szCs w:val="28"/>
        </w:rPr>
        <w:t xml:space="preserve"> </w:t>
      </w:r>
      <w:r w:rsidR="002F7E12">
        <w:rPr>
          <w:sz w:val="28"/>
          <w:szCs w:val="28"/>
        </w:rPr>
        <w:t xml:space="preserve">при этом </w:t>
      </w:r>
      <w:r w:rsidR="00D86640">
        <w:rPr>
          <w:sz w:val="28"/>
          <w:szCs w:val="28"/>
        </w:rPr>
        <w:t>качество освоения музыкального материала</w:t>
      </w:r>
      <w:r w:rsidR="00931809">
        <w:rPr>
          <w:sz w:val="28"/>
          <w:szCs w:val="28"/>
        </w:rPr>
        <w:t>.</w:t>
      </w:r>
    </w:p>
    <w:p w:rsidR="00822A09" w:rsidRDefault="00F87A5E" w:rsidP="00D86640">
      <w:pPr>
        <w:pStyle w:val="210"/>
        <w:spacing w:line="360" w:lineRule="auto"/>
        <w:jc w:val="both"/>
        <w:rPr>
          <w:sz w:val="28"/>
          <w:szCs w:val="28"/>
        </w:rPr>
      </w:pPr>
      <w:r>
        <w:rPr>
          <w:sz w:val="28"/>
          <w:szCs w:val="28"/>
        </w:rPr>
        <w:tab/>
      </w:r>
      <w:r w:rsidR="00822A09">
        <w:rPr>
          <w:sz w:val="28"/>
          <w:szCs w:val="28"/>
        </w:rPr>
        <w:t xml:space="preserve">В начале каждого полугодия преподаватель составляет для </w:t>
      </w:r>
      <w:r w:rsidR="00822A09" w:rsidRPr="00E04FA5">
        <w:rPr>
          <w:sz w:val="28"/>
          <w:szCs w:val="28"/>
        </w:rPr>
        <w:t>учащегося</w:t>
      </w:r>
      <w:r w:rsidR="00822A09">
        <w:rPr>
          <w:sz w:val="28"/>
          <w:szCs w:val="28"/>
        </w:rPr>
        <w:t xml:space="preserve"> индивидуальный план, который утверждается заведующим отделом. В конце учебного года преподаватель представляет отчет о его выполнении с приложением </w:t>
      </w:r>
      <w:r w:rsidR="002F7E12">
        <w:rPr>
          <w:sz w:val="28"/>
          <w:szCs w:val="28"/>
        </w:rPr>
        <w:t>краткой характеристики работы уча</w:t>
      </w:r>
      <w:r w:rsidR="00822A09">
        <w:rPr>
          <w:sz w:val="28"/>
          <w:szCs w:val="28"/>
        </w:rPr>
        <w:t>щегося.</w:t>
      </w:r>
      <w:r w:rsidR="000803EA" w:rsidRPr="000803EA">
        <w:rPr>
          <w:sz w:val="28"/>
          <w:szCs w:val="28"/>
        </w:rPr>
        <w:t xml:space="preserve"> </w:t>
      </w:r>
      <w:r w:rsidR="000803EA">
        <w:rPr>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w:t>
      </w:r>
      <w:r w:rsidR="00822A09">
        <w:rPr>
          <w:sz w:val="28"/>
          <w:szCs w:val="28"/>
        </w:rPr>
        <w:t xml:space="preserve"> Индивидуальные планы вновь поступивших </w:t>
      </w:r>
      <w:r w:rsidR="002F7E12">
        <w:rPr>
          <w:sz w:val="28"/>
          <w:szCs w:val="28"/>
        </w:rPr>
        <w:t>учащихся</w:t>
      </w:r>
      <w:r w:rsidR="00822A09">
        <w:rPr>
          <w:sz w:val="28"/>
          <w:szCs w:val="28"/>
        </w:rPr>
        <w:t xml:space="preserve"> должны быть составлены к концу сентября после детального ознакомления с особенностями, возможностями и уровнем подготовки ученика.</w:t>
      </w:r>
    </w:p>
    <w:p w:rsidR="009E0555" w:rsidRDefault="002C790C" w:rsidP="00822A09">
      <w:pPr>
        <w:spacing w:after="0" w:line="360" w:lineRule="auto"/>
        <w:ind w:firstLine="709"/>
        <w:jc w:val="both"/>
        <w:rPr>
          <w:rFonts w:ascii="Times New Roman" w:eastAsia="Times New Roman" w:hAnsi="Times New Roman"/>
          <w:sz w:val="28"/>
          <w:szCs w:val="28"/>
        </w:rPr>
      </w:pPr>
      <w:r>
        <w:rPr>
          <w:rFonts w:ascii="Times New Roman" w:hAnsi="Times New Roman"/>
          <w:bCs/>
          <w:sz w:val="28"/>
          <w:szCs w:val="28"/>
        </w:rPr>
        <w:t xml:space="preserve">В баянной педагогике сложились основные принципы, связанные с посадкой, постановкой рук, меховедением, звукоизвлечением. </w:t>
      </w:r>
      <w:r w:rsidR="005825FD">
        <w:rPr>
          <w:rFonts w:ascii="Times New Roman" w:hAnsi="Times New Roman"/>
          <w:bCs/>
          <w:sz w:val="28"/>
          <w:szCs w:val="28"/>
        </w:rPr>
        <w:t>Педагог должен на всех уроках обращать внимание на правильную посадку</w:t>
      </w:r>
      <w:r w:rsidR="00FA58A6">
        <w:rPr>
          <w:rFonts w:ascii="Times New Roman" w:hAnsi="Times New Roman"/>
          <w:bCs/>
          <w:sz w:val="28"/>
          <w:szCs w:val="28"/>
        </w:rPr>
        <w:t xml:space="preserve"> </w:t>
      </w:r>
      <w:r w:rsidR="005825FD" w:rsidRPr="00E04FA5">
        <w:rPr>
          <w:rFonts w:ascii="Times New Roman" w:hAnsi="Times New Roman"/>
          <w:bCs/>
          <w:sz w:val="28"/>
          <w:szCs w:val="28"/>
        </w:rPr>
        <w:t>учащегося</w:t>
      </w:r>
      <w:r w:rsidR="005825FD">
        <w:rPr>
          <w:rFonts w:ascii="Times New Roman" w:hAnsi="Times New Roman"/>
          <w:bCs/>
          <w:sz w:val="28"/>
          <w:szCs w:val="28"/>
        </w:rPr>
        <w:t xml:space="preserve">: </w:t>
      </w:r>
      <w:r w:rsidR="00FA58A6">
        <w:rPr>
          <w:rFonts w:ascii="Times New Roman" w:hAnsi="Times New Roman"/>
          <w:bCs/>
          <w:sz w:val="28"/>
          <w:szCs w:val="28"/>
        </w:rPr>
        <w:t>ученик сидит на крае стула, выс</w:t>
      </w:r>
      <w:r w:rsidR="005825FD">
        <w:rPr>
          <w:rFonts w:ascii="Times New Roman" w:hAnsi="Times New Roman"/>
          <w:bCs/>
          <w:sz w:val="28"/>
          <w:szCs w:val="28"/>
        </w:rPr>
        <w:t>ота стула соответствует росту (</w:t>
      </w:r>
      <w:r w:rsidR="002F7E12">
        <w:rPr>
          <w:rFonts w:ascii="Times New Roman" w:hAnsi="Times New Roman"/>
          <w:bCs/>
          <w:sz w:val="28"/>
          <w:szCs w:val="28"/>
        </w:rPr>
        <w:t>бе</w:t>
      </w:r>
      <w:r w:rsidR="00FA58A6">
        <w:rPr>
          <w:rFonts w:ascii="Times New Roman" w:hAnsi="Times New Roman"/>
          <w:bCs/>
          <w:sz w:val="28"/>
          <w:szCs w:val="28"/>
        </w:rPr>
        <w:t>дра параллельны полу</w:t>
      </w:r>
      <w:r w:rsidR="002F7E12">
        <w:rPr>
          <w:rFonts w:ascii="Times New Roman" w:hAnsi="Times New Roman"/>
          <w:bCs/>
          <w:sz w:val="28"/>
          <w:szCs w:val="28"/>
        </w:rPr>
        <w:t>)</w:t>
      </w:r>
      <w:r w:rsidR="00FA58A6">
        <w:rPr>
          <w:rFonts w:ascii="Times New Roman" w:hAnsi="Times New Roman"/>
          <w:bCs/>
          <w:sz w:val="28"/>
          <w:szCs w:val="28"/>
        </w:rPr>
        <w:t>,</w:t>
      </w:r>
      <w:r w:rsidR="00D11621">
        <w:rPr>
          <w:rFonts w:ascii="Times New Roman" w:hAnsi="Times New Roman"/>
          <w:bCs/>
          <w:sz w:val="28"/>
          <w:szCs w:val="28"/>
        </w:rPr>
        <w:t xml:space="preserve"> баян стоит параллельно корпусу учащегося – мех на левом бедре, гриф упирается во внутреннюю часть правого бедра</w:t>
      </w:r>
      <w:r w:rsidR="005825FD">
        <w:rPr>
          <w:rFonts w:ascii="Times New Roman" w:hAnsi="Times New Roman"/>
          <w:bCs/>
          <w:sz w:val="28"/>
          <w:szCs w:val="28"/>
        </w:rPr>
        <w:t>, ремни настроены так, чтобы спина ученика не сгибалась при посадке за инструментом</w:t>
      </w:r>
      <w:r w:rsidR="00944E0B">
        <w:rPr>
          <w:rFonts w:ascii="Times New Roman" w:hAnsi="Times New Roman"/>
          <w:bCs/>
          <w:sz w:val="28"/>
          <w:szCs w:val="28"/>
        </w:rPr>
        <w:t>, а инструмент не висел на ремнях</w:t>
      </w:r>
      <w:r w:rsidR="009B4A45">
        <w:rPr>
          <w:rFonts w:ascii="Times New Roman" w:eastAsia="Times New Roman" w:hAnsi="Times New Roman"/>
          <w:sz w:val="28"/>
          <w:szCs w:val="28"/>
        </w:rPr>
        <w:t>.</w:t>
      </w:r>
      <w:r w:rsidR="00517784">
        <w:rPr>
          <w:rFonts w:ascii="Times New Roman" w:eastAsia="Times New Roman" w:hAnsi="Times New Roman"/>
          <w:sz w:val="28"/>
          <w:szCs w:val="28"/>
        </w:rPr>
        <w:t xml:space="preserve"> </w:t>
      </w:r>
      <w:r w:rsidR="000803EA">
        <w:rPr>
          <w:rFonts w:ascii="Times New Roman" w:eastAsia="Times New Roman" w:hAnsi="Times New Roman"/>
          <w:sz w:val="28"/>
          <w:szCs w:val="28"/>
        </w:rPr>
        <w:t>Желательно использовать поперечный ре</w:t>
      </w:r>
      <w:r w:rsidR="00DC4602">
        <w:rPr>
          <w:rFonts w:ascii="Times New Roman" w:eastAsia="Times New Roman" w:hAnsi="Times New Roman"/>
          <w:sz w:val="28"/>
          <w:szCs w:val="28"/>
        </w:rPr>
        <w:t>мень, который крепится на</w:t>
      </w:r>
      <w:r w:rsidR="000803EA">
        <w:rPr>
          <w:rFonts w:ascii="Times New Roman" w:eastAsia="Times New Roman" w:hAnsi="Times New Roman"/>
          <w:sz w:val="28"/>
          <w:szCs w:val="28"/>
        </w:rPr>
        <w:t xml:space="preserve"> левый и правый</w:t>
      </w:r>
      <w:r w:rsidR="00DC4602">
        <w:rPr>
          <w:rFonts w:ascii="Times New Roman" w:eastAsia="Times New Roman" w:hAnsi="Times New Roman"/>
          <w:sz w:val="28"/>
          <w:szCs w:val="28"/>
        </w:rPr>
        <w:t xml:space="preserve"> ремни</w:t>
      </w:r>
      <w:r w:rsidR="000803EA">
        <w:rPr>
          <w:rFonts w:ascii="Times New Roman" w:eastAsia="Times New Roman" w:hAnsi="Times New Roman"/>
          <w:sz w:val="28"/>
          <w:szCs w:val="28"/>
        </w:rPr>
        <w:t xml:space="preserve">. Его использование делает </w:t>
      </w:r>
      <w:r w:rsidR="002F7E12">
        <w:rPr>
          <w:rFonts w:ascii="Times New Roman" w:eastAsia="Times New Roman" w:hAnsi="Times New Roman"/>
          <w:sz w:val="28"/>
          <w:szCs w:val="28"/>
        </w:rPr>
        <w:t>игру на инструменте более удобной (левый и правый ремни</w:t>
      </w:r>
      <w:r w:rsidR="000803EA">
        <w:rPr>
          <w:rFonts w:ascii="Times New Roman" w:eastAsia="Times New Roman" w:hAnsi="Times New Roman"/>
          <w:sz w:val="28"/>
          <w:szCs w:val="28"/>
        </w:rPr>
        <w:t xml:space="preserve"> часто спадают с плеч)</w:t>
      </w:r>
      <w:r w:rsidR="002F7E12">
        <w:rPr>
          <w:rFonts w:ascii="Times New Roman" w:eastAsia="Times New Roman" w:hAnsi="Times New Roman"/>
          <w:sz w:val="28"/>
          <w:szCs w:val="28"/>
        </w:rPr>
        <w:t>,</w:t>
      </w:r>
      <w:r w:rsidR="00656DE5">
        <w:rPr>
          <w:rFonts w:ascii="Times New Roman" w:eastAsia="Times New Roman" w:hAnsi="Times New Roman"/>
          <w:sz w:val="28"/>
          <w:szCs w:val="28"/>
        </w:rPr>
        <w:t xml:space="preserve"> </w:t>
      </w:r>
      <w:r w:rsidR="002F7E12">
        <w:rPr>
          <w:rFonts w:ascii="Times New Roman" w:eastAsia="Times New Roman" w:hAnsi="Times New Roman"/>
          <w:sz w:val="28"/>
          <w:szCs w:val="28"/>
        </w:rPr>
        <w:t>а занятия -</w:t>
      </w:r>
      <w:r w:rsidR="00656DE5">
        <w:rPr>
          <w:rFonts w:ascii="Times New Roman" w:eastAsia="Times New Roman" w:hAnsi="Times New Roman"/>
          <w:sz w:val="28"/>
          <w:szCs w:val="28"/>
        </w:rPr>
        <w:t xml:space="preserve"> более безопасными в плане здоровья (поперечный ремень не позволяет спине выгибаться).</w:t>
      </w:r>
    </w:p>
    <w:p w:rsidR="00FA58A6" w:rsidRDefault="00263C88" w:rsidP="00822A09">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Особого внимания заслуживает меховедение. Смена меха должна быть естественной – без задержек дыхания и мышечных зажатий. При </w:t>
      </w:r>
      <w:r w:rsidR="00A26A1D">
        <w:rPr>
          <w:rFonts w:ascii="Times New Roman" w:eastAsia="Times New Roman" w:hAnsi="Times New Roman"/>
          <w:sz w:val="28"/>
          <w:szCs w:val="28"/>
        </w:rPr>
        <w:t>смене меха ученик должен помогать себе движением корпуса в зависимости от направления меха.</w:t>
      </w:r>
      <w:r w:rsidR="009716A3">
        <w:rPr>
          <w:rFonts w:ascii="Times New Roman" w:eastAsia="Times New Roman" w:hAnsi="Times New Roman"/>
          <w:sz w:val="28"/>
          <w:szCs w:val="28"/>
        </w:rPr>
        <w:t xml:space="preserve"> П</w:t>
      </w:r>
      <w:r w:rsidR="009E0555">
        <w:rPr>
          <w:rFonts w:ascii="Times New Roman" w:eastAsia="Times New Roman" w:hAnsi="Times New Roman"/>
          <w:sz w:val="28"/>
          <w:szCs w:val="28"/>
        </w:rPr>
        <w:t xml:space="preserve">ри этом </w:t>
      </w:r>
      <w:r w:rsidR="00AA4157">
        <w:rPr>
          <w:rFonts w:ascii="Times New Roman" w:eastAsia="Times New Roman" w:hAnsi="Times New Roman"/>
          <w:sz w:val="28"/>
          <w:szCs w:val="28"/>
        </w:rPr>
        <w:t xml:space="preserve">мех меняется не всей шириной левой части </w:t>
      </w:r>
      <w:r w:rsidR="009716A3">
        <w:rPr>
          <w:rFonts w:ascii="Times New Roman" w:eastAsia="Times New Roman" w:hAnsi="Times New Roman"/>
          <w:sz w:val="28"/>
          <w:szCs w:val="28"/>
        </w:rPr>
        <w:t>корпуса</w:t>
      </w:r>
      <w:r w:rsidR="009E0555">
        <w:rPr>
          <w:rFonts w:ascii="Times New Roman" w:eastAsia="Times New Roman" w:hAnsi="Times New Roman"/>
          <w:sz w:val="28"/>
          <w:szCs w:val="28"/>
        </w:rPr>
        <w:t>, а внутренним уг</w:t>
      </w:r>
      <w:r w:rsidR="00944E0B">
        <w:rPr>
          <w:rFonts w:ascii="Times New Roman" w:eastAsia="Times New Roman" w:hAnsi="Times New Roman"/>
          <w:sz w:val="28"/>
          <w:szCs w:val="28"/>
        </w:rPr>
        <w:t xml:space="preserve">лом на сжим и внешним </w:t>
      </w:r>
      <w:r w:rsidR="002C7790">
        <w:rPr>
          <w:rFonts w:ascii="Times New Roman" w:eastAsia="Times New Roman" w:hAnsi="Times New Roman"/>
          <w:sz w:val="28"/>
          <w:szCs w:val="28"/>
        </w:rPr>
        <w:t xml:space="preserve">- </w:t>
      </w:r>
      <w:r w:rsidR="00944E0B">
        <w:rPr>
          <w:rFonts w:ascii="Times New Roman" w:eastAsia="Times New Roman" w:hAnsi="Times New Roman"/>
          <w:sz w:val="28"/>
          <w:szCs w:val="28"/>
        </w:rPr>
        <w:t>на разжим (цель – достичь «незаметно</w:t>
      </w:r>
      <w:r w:rsidR="002764FD">
        <w:rPr>
          <w:rFonts w:ascii="Times New Roman" w:eastAsia="Times New Roman" w:hAnsi="Times New Roman"/>
          <w:sz w:val="28"/>
          <w:szCs w:val="28"/>
        </w:rPr>
        <w:t>й» смены меха, при которой паузы</w:t>
      </w:r>
      <w:r w:rsidR="00944E0B">
        <w:rPr>
          <w:rFonts w:ascii="Times New Roman" w:eastAsia="Times New Roman" w:hAnsi="Times New Roman"/>
          <w:sz w:val="28"/>
          <w:szCs w:val="28"/>
        </w:rPr>
        <w:t xml:space="preserve"> во время см</w:t>
      </w:r>
      <w:r w:rsidR="002764FD">
        <w:rPr>
          <w:rFonts w:ascii="Times New Roman" w:eastAsia="Times New Roman" w:hAnsi="Times New Roman"/>
          <w:sz w:val="28"/>
          <w:szCs w:val="28"/>
        </w:rPr>
        <w:t>ены меха между звуками почти нет</w:t>
      </w:r>
      <w:r w:rsidR="00944E0B">
        <w:rPr>
          <w:rFonts w:ascii="Times New Roman" w:eastAsia="Times New Roman" w:hAnsi="Times New Roman"/>
          <w:sz w:val="28"/>
          <w:szCs w:val="28"/>
        </w:rPr>
        <w:t>)</w:t>
      </w:r>
      <w:r w:rsidR="002764FD">
        <w:rPr>
          <w:rFonts w:ascii="Times New Roman" w:eastAsia="Times New Roman" w:hAnsi="Times New Roman"/>
          <w:sz w:val="28"/>
          <w:szCs w:val="28"/>
        </w:rPr>
        <w:t>.</w:t>
      </w:r>
      <w:r w:rsidR="00A26A1D">
        <w:rPr>
          <w:rFonts w:ascii="Times New Roman" w:eastAsia="Times New Roman" w:hAnsi="Times New Roman"/>
          <w:sz w:val="28"/>
          <w:szCs w:val="28"/>
        </w:rPr>
        <w:t xml:space="preserve"> </w:t>
      </w:r>
      <w:r w:rsidR="00E92271">
        <w:rPr>
          <w:rFonts w:ascii="Times New Roman" w:eastAsia="Times New Roman" w:hAnsi="Times New Roman"/>
          <w:sz w:val="28"/>
          <w:szCs w:val="28"/>
        </w:rPr>
        <w:t>При игре тремоло мехом необходимо распределять мышечную нагрузку: усилие прикладывать только на сильны</w:t>
      </w:r>
      <w:r w:rsidR="006673A1">
        <w:rPr>
          <w:rFonts w:ascii="Times New Roman" w:eastAsia="Times New Roman" w:hAnsi="Times New Roman"/>
          <w:sz w:val="28"/>
          <w:szCs w:val="28"/>
        </w:rPr>
        <w:t>е</w:t>
      </w:r>
      <w:r w:rsidR="00E92271">
        <w:rPr>
          <w:rFonts w:ascii="Times New Roman" w:eastAsia="Times New Roman" w:hAnsi="Times New Roman"/>
          <w:sz w:val="28"/>
          <w:szCs w:val="28"/>
        </w:rPr>
        <w:t xml:space="preserve"> доли. Это </w:t>
      </w:r>
      <w:r w:rsidR="00E92271">
        <w:rPr>
          <w:rFonts w:ascii="Times New Roman" w:eastAsia="Times New Roman" w:hAnsi="Times New Roman"/>
          <w:sz w:val="28"/>
          <w:szCs w:val="28"/>
        </w:rPr>
        <w:lastRenderedPageBreak/>
        <w:t xml:space="preserve">позволит сэкономить силы и добиться легкости в исполнение этого сложного мехового приема. </w:t>
      </w:r>
      <w:r>
        <w:rPr>
          <w:rFonts w:ascii="Times New Roman" w:eastAsia="Times New Roman" w:hAnsi="Times New Roman"/>
          <w:sz w:val="28"/>
          <w:szCs w:val="28"/>
        </w:rPr>
        <w:t xml:space="preserve">   </w:t>
      </w:r>
    </w:p>
    <w:p w:rsidR="009E0555" w:rsidRDefault="00F87A5E" w:rsidP="00822A09">
      <w:pPr>
        <w:shd w:val="clear" w:color="auto" w:fill="FFFFFF"/>
        <w:spacing w:after="0" w:line="360" w:lineRule="auto"/>
        <w:jc w:val="both"/>
        <w:rPr>
          <w:rFonts w:ascii="Times New Roman" w:eastAsia="Times New Roman" w:hAnsi="Times New Roman"/>
          <w:sz w:val="28"/>
          <w:szCs w:val="28"/>
        </w:rPr>
      </w:pPr>
      <w:r>
        <w:rPr>
          <w:rFonts w:ascii="Times New Roman" w:eastAsia="Times New Roman" w:hAnsi="Times New Roman"/>
          <w:sz w:val="28"/>
          <w:szCs w:val="28"/>
        </w:rPr>
        <w:tab/>
      </w:r>
      <w:r w:rsidR="009E0555">
        <w:rPr>
          <w:rFonts w:ascii="Times New Roman" w:eastAsia="Times New Roman" w:hAnsi="Times New Roman"/>
          <w:sz w:val="28"/>
          <w:szCs w:val="28"/>
        </w:rPr>
        <w:t>На начальном этапе ва</w:t>
      </w:r>
      <w:r w:rsidR="002C7790">
        <w:rPr>
          <w:rFonts w:ascii="Times New Roman" w:eastAsia="Times New Roman" w:hAnsi="Times New Roman"/>
          <w:sz w:val="28"/>
          <w:szCs w:val="28"/>
        </w:rPr>
        <w:t xml:space="preserve">жной задачей педагога является </w:t>
      </w:r>
      <w:r w:rsidR="009E0555">
        <w:rPr>
          <w:rFonts w:ascii="Times New Roman" w:eastAsia="Times New Roman" w:hAnsi="Times New Roman"/>
          <w:sz w:val="28"/>
          <w:szCs w:val="28"/>
        </w:rPr>
        <w:t>формир</w:t>
      </w:r>
      <w:r w:rsidR="002C7790">
        <w:rPr>
          <w:rFonts w:ascii="Times New Roman" w:eastAsia="Times New Roman" w:hAnsi="Times New Roman"/>
          <w:sz w:val="28"/>
          <w:szCs w:val="28"/>
        </w:rPr>
        <w:t>ование правильной работы</w:t>
      </w:r>
      <w:r w:rsidR="00CB341C">
        <w:rPr>
          <w:rFonts w:ascii="Times New Roman" w:eastAsia="Times New Roman" w:hAnsi="Times New Roman"/>
          <w:sz w:val="28"/>
          <w:szCs w:val="28"/>
        </w:rPr>
        <w:t xml:space="preserve"> пальцев. </w:t>
      </w:r>
      <w:r w:rsidR="002C7790">
        <w:rPr>
          <w:rFonts w:ascii="Times New Roman" w:eastAsia="Times New Roman" w:hAnsi="Times New Roman"/>
          <w:sz w:val="28"/>
          <w:szCs w:val="28"/>
        </w:rPr>
        <w:t>Необходимо р</w:t>
      </w:r>
      <w:r w:rsidR="00CB341C">
        <w:rPr>
          <w:rFonts w:ascii="Times New Roman" w:eastAsia="Times New Roman" w:hAnsi="Times New Roman"/>
          <w:sz w:val="28"/>
          <w:szCs w:val="28"/>
        </w:rPr>
        <w:t>азграничить мелкую – пальцевую технику и крупную</w:t>
      </w:r>
      <w:r w:rsidR="000803EA">
        <w:rPr>
          <w:rFonts w:ascii="Times New Roman" w:eastAsia="Times New Roman" w:hAnsi="Times New Roman"/>
          <w:sz w:val="28"/>
          <w:szCs w:val="28"/>
        </w:rPr>
        <w:t xml:space="preserve"> </w:t>
      </w:r>
      <w:r w:rsidR="00CB341C">
        <w:rPr>
          <w:rFonts w:ascii="Times New Roman" w:eastAsia="Times New Roman" w:hAnsi="Times New Roman"/>
          <w:sz w:val="28"/>
          <w:szCs w:val="28"/>
        </w:rPr>
        <w:t xml:space="preserve">- кистевую. Для </w:t>
      </w:r>
      <w:r w:rsidR="002764FD">
        <w:rPr>
          <w:rFonts w:ascii="Times New Roman" w:eastAsia="Times New Roman" w:hAnsi="Times New Roman"/>
          <w:sz w:val="28"/>
          <w:szCs w:val="28"/>
        </w:rPr>
        <w:t xml:space="preserve">развития мелкой техники </w:t>
      </w:r>
      <w:r w:rsidR="00CB341C">
        <w:rPr>
          <w:rFonts w:ascii="Times New Roman" w:eastAsia="Times New Roman" w:hAnsi="Times New Roman"/>
          <w:sz w:val="28"/>
          <w:szCs w:val="28"/>
        </w:rPr>
        <w:t xml:space="preserve">для правой и левой руки  является упражнение «репетиция» (на одну клавишу по очереди нажимают разные пары пальцев), а также нисходящие и восходящие </w:t>
      </w:r>
      <w:r w:rsidR="002764FD">
        <w:rPr>
          <w:rFonts w:ascii="Times New Roman" w:eastAsia="Times New Roman" w:hAnsi="Times New Roman"/>
          <w:sz w:val="28"/>
          <w:szCs w:val="28"/>
        </w:rPr>
        <w:t>ломаные</w:t>
      </w:r>
      <w:r w:rsidR="00CB341C">
        <w:rPr>
          <w:rFonts w:ascii="Times New Roman" w:eastAsia="Times New Roman" w:hAnsi="Times New Roman"/>
          <w:sz w:val="28"/>
          <w:szCs w:val="28"/>
        </w:rPr>
        <w:t xml:space="preserve"> терции (на более </w:t>
      </w:r>
      <w:r w:rsidR="00AA4157">
        <w:rPr>
          <w:rFonts w:ascii="Times New Roman" w:eastAsia="Times New Roman" w:hAnsi="Times New Roman"/>
          <w:sz w:val="28"/>
          <w:szCs w:val="28"/>
        </w:rPr>
        <w:t>позднем</w:t>
      </w:r>
      <w:r w:rsidR="00CB341C">
        <w:rPr>
          <w:rFonts w:ascii="Times New Roman" w:eastAsia="Times New Roman" w:hAnsi="Times New Roman"/>
          <w:sz w:val="28"/>
          <w:szCs w:val="28"/>
        </w:rPr>
        <w:t xml:space="preserve"> этапе)</w:t>
      </w:r>
      <w:r w:rsidR="00222B4D">
        <w:rPr>
          <w:rFonts w:ascii="Times New Roman" w:eastAsia="Times New Roman" w:hAnsi="Times New Roman"/>
          <w:sz w:val="28"/>
          <w:szCs w:val="28"/>
        </w:rPr>
        <w:t>.</w:t>
      </w:r>
      <w:r w:rsidR="00822A09">
        <w:rPr>
          <w:rFonts w:ascii="Times New Roman" w:eastAsia="Times New Roman" w:hAnsi="Times New Roman"/>
          <w:sz w:val="28"/>
          <w:szCs w:val="28"/>
        </w:rPr>
        <w:t xml:space="preserve"> </w:t>
      </w:r>
      <w:r w:rsidR="002764FD">
        <w:rPr>
          <w:rFonts w:ascii="Times New Roman" w:eastAsia="Times New Roman" w:hAnsi="Times New Roman"/>
          <w:sz w:val="28"/>
          <w:szCs w:val="28"/>
        </w:rPr>
        <w:t xml:space="preserve">Для развития крупной техники – играть повторяющиеся аккорды, темп и ритм </w:t>
      </w:r>
      <w:r w:rsidR="00AA4157">
        <w:rPr>
          <w:rFonts w:ascii="Times New Roman" w:eastAsia="Times New Roman" w:hAnsi="Times New Roman"/>
          <w:sz w:val="28"/>
          <w:szCs w:val="28"/>
        </w:rPr>
        <w:t xml:space="preserve">их исполнения </w:t>
      </w:r>
      <w:r w:rsidR="002764FD">
        <w:rPr>
          <w:rFonts w:ascii="Times New Roman" w:eastAsia="Times New Roman" w:hAnsi="Times New Roman"/>
          <w:sz w:val="28"/>
          <w:szCs w:val="28"/>
        </w:rPr>
        <w:t>зависит от технических возможностей учащегося.</w:t>
      </w:r>
      <w:r w:rsidR="00822A09">
        <w:rPr>
          <w:rFonts w:ascii="Times New Roman" w:eastAsia="Times New Roman" w:hAnsi="Times New Roman"/>
          <w:sz w:val="28"/>
          <w:szCs w:val="28"/>
        </w:rPr>
        <w:t xml:space="preserve">         </w:t>
      </w:r>
    </w:p>
    <w:p w:rsidR="00FA58A6" w:rsidRDefault="0080170C" w:rsidP="00C171DA">
      <w:pPr>
        <w:shd w:val="clear" w:color="auto" w:fill="FFFFFF"/>
        <w:spacing w:after="0" w:line="360" w:lineRule="auto"/>
        <w:ind w:firstLine="706"/>
        <w:jc w:val="both"/>
        <w:rPr>
          <w:rFonts w:ascii="Times New Roman" w:hAnsi="Times New Roman"/>
          <w:iCs/>
          <w:sz w:val="28"/>
          <w:szCs w:val="28"/>
        </w:rPr>
      </w:pPr>
      <w:r>
        <w:rPr>
          <w:rFonts w:ascii="Times New Roman" w:hAnsi="Times New Roman"/>
          <w:iCs/>
          <w:sz w:val="28"/>
          <w:szCs w:val="28"/>
        </w:rPr>
        <w:t>Работа над звукоизвлечением должна проходить на всех этапах</w:t>
      </w:r>
      <w:r w:rsidR="00837A62">
        <w:rPr>
          <w:rFonts w:ascii="Times New Roman" w:hAnsi="Times New Roman"/>
          <w:iCs/>
          <w:sz w:val="28"/>
          <w:szCs w:val="28"/>
        </w:rPr>
        <w:t xml:space="preserve"> обучения. На первых занятиях можно предлож</w:t>
      </w:r>
      <w:r w:rsidR="00C171DA">
        <w:rPr>
          <w:rFonts w:ascii="Times New Roman" w:hAnsi="Times New Roman"/>
          <w:iCs/>
          <w:sz w:val="28"/>
          <w:szCs w:val="28"/>
        </w:rPr>
        <w:t xml:space="preserve">ить ученику упражнение, </w:t>
      </w:r>
      <w:r w:rsidR="00837A62">
        <w:rPr>
          <w:rFonts w:ascii="Times New Roman" w:hAnsi="Times New Roman"/>
          <w:iCs/>
          <w:sz w:val="28"/>
          <w:szCs w:val="28"/>
        </w:rPr>
        <w:t>в котором</w:t>
      </w:r>
      <w:r w:rsidR="00E31D47">
        <w:rPr>
          <w:rFonts w:ascii="Times New Roman" w:hAnsi="Times New Roman"/>
          <w:iCs/>
          <w:sz w:val="28"/>
          <w:szCs w:val="28"/>
        </w:rPr>
        <w:t xml:space="preserve"> </w:t>
      </w:r>
      <w:r>
        <w:rPr>
          <w:rFonts w:ascii="Times New Roman" w:hAnsi="Times New Roman"/>
          <w:iCs/>
          <w:sz w:val="28"/>
          <w:szCs w:val="28"/>
        </w:rPr>
        <w:t>необходимо контролировать</w:t>
      </w:r>
      <w:r w:rsidR="00837A62">
        <w:rPr>
          <w:rFonts w:ascii="Times New Roman" w:hAnsi="Times New Roman"/>
          <w:iCs/>
          <w:sz w:val="28"/>
          <w:szCs w:val="28"/>
        </w:rPr>
        <w:t xml:space="preserve"> изменения динамики от </w:t>
      </w:r>
      <w:r w:rsidR="00837A62">
        <w:rPr>
          <w:rFonts w:ascii="Times New Roman" w:hAnsi="Times New Roman"/>
          <w:iCs/>
          <w:sz w:val="28"/>
          <w:szCs w:val="28"/>
          <w:lang w:val="en-US"/>
        </w:rPr>
        <w:t>piano</w:t>
      </w:r>
      <w:r w:rsidR="00837A62" w:rsidRPr="00837A62">
        <w:rPr>
          <w:rFonts w:ascii="Times New Roman" w:hAnsi="Times New Roman"/>
          <w:iCs/>
          <w:sz w:val="28"/>
          <w:szCs w:val="28"/>
        </w:rPr>
        <w:t xml:space="preserve"> </w:t>
      </w:r>
      <w:r w:rsidR="00837A62">
        <w:rPr>
          <w:rFonts w:ascii="Times New Roman" w:hAnsi="Times New Roman"/>
          <w:iCs/>
          <w:sz w:val="28"/>
          <w:szCs w:val="28"/>
        </w:rPr>
        <w:t xml:space="preserve"> к </w:t>
      </w:r>
      <w:r w:rsidR="00837A62">
        <w:rPr>
          <w:rFonts w:ascii="Times New Roman" w:hAnsi="Times New Roman"/>
          <w:iCs/>
          <w:sz w:val="28"/>
          <w:szCs w:val="28"/>
          <w:lang w:val="en-US"/>
        </w:rPr>
        <w:t>forte</w:t>
      </w:r>
      <w:r w:rsidR="00837A62">
        <w:rPr>
          <w:rFonts w:ascii="Times New Roman" w:hAnsi="Times New Roman"/>
          <w:iCs/>
          <w:sz w:val="28"/>
          <w:szCs w:val="28"/>
        </w:rPr>
        <w:t xml:space="preserve"> и, наоборот, с помощью взаимодействия клавиши и меха</w:t>
      </w:r>
      <w:r w:rsidR="0062622F">
        <w:rPr>
          <w:rFonts w:ascii="Times New Roman" w:hAnsi="Times New Roman"/>
          <w:iCs/>
          <w:sz w:val="28"/>
          <w:szCs w:val="28"/>
        </w:rPr>
        <w:t xml:space="preserve"> (</w:t>
      </w:r>
      <w:r w:rsidR="00C6771E">
        <w:rPr>
          <w:rFonts w:ascii="Times New Roman" w:hAnsi="Times New Roman"/>
          <w:iCs/>
          <w:sz w:val="28"/>
          <w:szCs w:val="28"/>
          <w:lang w:val="en-US"/>
        </w:rPr>
        <w:t>piano</w:t>
      </w:r>
      <w:r w:rsidR="0062622F">
        <w:rPr>
          <w:rFonts w:ascii="Times New Roman" w:hAnsi="Times New Roman"/>
          <w:iCs/>
          <w:sz w:val="28"/>
          <w:szCs w:val="28"/>
        </w:rPr>
        <w:t xml:space="preserve"> -</w:t>
      </w:r>
      <w:r w:rsidR="00C6771E" w:rsidRPr="00C6771E">
        <w:rPr>
          <w:rFonts w:ascii="Times New Roman" w:hAnsi="Times New Roman"/>
          <w:iCs/>
          <w:sz w:val="28"/>
          <w:szCs w:val="28"/>
        </w:rPr>
        <w:t xml:space="preserve"> </w:t>
      </w:r>
      <w:r w:rsidR="0062622F">
        <w:rPr>
          <w:rFonts w:ascii="Times New Roman" w:hAnsi="Times New Roman"/>
          <w:iCs/>
          <w:sz w:val="28"/>
          <w:szCs w:val="28"/>
        </w:rPr>
        <w:t xml:space="preserve">клавиша нажимается </w:t>
      </w:r>
      <w:r w:rsidR="00344C07">
        <w:rPr>
          <w:rFonts w:ascii="Times New Roman" w:hAnsi="Times New Roman"/>
          <w:iCs/>
          <w:sz w:val="28"/>
          <w:szCs w:val="28"/>
        </w:rPr>
        <w:t>плавно</w:t>
      </w:r>
      <w:r w:rsidR="0062622F">
        <w:rPr>
          <w:rFonts w:ascii="Times New Roman" w:hAnsi="Times New Roman"/>
          <w:iCs/>
          <w:sz w:val="28"/>
          <w:szCs w:val="28"/>
        </w:rPr>
        <w:t>, на половину, мех ведется медленно,</w:t>
      </w:r>
      <w:r w:rsidR="00C6771E">
        <w:rPr>
          <w:rFonts w:ascii="Times New Roman" w:hAnsi="Times New Roman"/>
          <w:iCs/>
          <w:sz w:val="28"/>
          <w:szCs w:val="28"/>
        </w:rPr>
        <w:t xml:space="preserve"> </w:t>
      </w:r>
      <w:r w:rsidR="00C6771E">
        <w:rPr>
          <w:rFonts w:ascii="Times New Roman" w:hAnsi="Times New Roman"/>
          <w:iCs/>
          <w:sz w:val="28"/>
          <w:szCs w:val="28"/>
          <w:lang w:val="en-US"/>
        </w:rPr>
        <w:t>forte</w:t>
      </w:r>
      <w:r w:rsidR="00C6771E" w:rsidRPr="00C6771E">
        <w:rPr>
          <w:rFonts w:ascii="Times New Roman" w:hAnsi="Times New Roman"/>
          <w:iCs/>
          <w:sz w:val="28"/>
          <w:szCs w:val="28"/>
        </w:rPr>
        <w:t xml:space="preserve"> </w:t>
      </w:r>
      <w:r w:rsidR="00AA4157">
        <w:rPr>
          <w:rFonts w:ascii="Times New Roman" w:hAnsi="Times New Roman"/>
          <w:iCs/>
          <w:sz w:val="28"/>
          <w:szCs w:val="28"/>
        </w:rPr>
        <w:t xml:space="preserve">- клавиша </w:t>
      </w:r>
      <w:r w:rsidR="0062622F">
        <w:rPr>
          <w:rFonts w:ascii="Times New Roman" w:hAnsi="Times New Roman"/>
          <w:iCs/>
          <w:sz w:val="28"/>
          <w:szCs w:val="28"/>
        </w:rPr>
        <w:t xml:space="preserve">нажимается </w:t>
      </w:r>
      <w:r w:rsidR="00AA4157">
        <w:rPr>
          <w:rFonts w:ascii="Times New Roman" w:hAnsi="Times New Roman"/>
          <w:iCs/>
          <w:sz w:val="28"/>
          <w:szCs w:val="28"/>
        </w:rPr>
        <w:t>«</w:t>
      </w:r>
      <w:r w:rsidR="00C6771E">
        <w:rPr>
          <w:rFonts w:ascii="Times New Roman" w:hAnsi="Times New Roman"/>
          <w:iCs/>
          <w:sz w:val="28"/>
          <w:szCs w:val="28"/>
        </w:rPr>
        <w:t>до дна</w:t>
      </w:r>
      <w:r w:rsidR="00AA4157">
        <w:rPr>
          <w:rFonts w:ascii="Times New Roman" w:hAnsi="Times New Roman"/>
          <w:iCs/>
          <w:sz w:val="28"/>
          <w:szCs w:val="28"/>
        </w:rPr>
        <w:t>»</w:t>
      </w:r>
      <w:r w:rsidR="0062622F">
        <w:rPr>
          <w:rFonts w:ascii="Times New Roman" w:hAnsi="Times New Roman"/>
          <w:iCs/>
          <w:sz w:val="28"/>
          <w:szCs w:val="28"/>
        </w:rPr>
        <w:t>, движение меха усиливается</w:t>
      </w:r>
      <w:r w:rsidR="00C6771E">
        <w:rPr>
          <w:rFonts w:ascii="Times New Roman" w:hAnsi="Times New Roman"/>
          <w:iCs/>
          <w:sz w:val="28"/>
          <w:szCs w:val="28"/>
        </w:rPr>
        <w:t>)</w:t>
      </w:r>
      <w:r w:rsidR="00837A62">
        <w:rPr>
          <w:rFonts w:ascii="Times New Roman" w:hAnsi="Times New Roman"/>
          <w:iCs/>
          <w:sz w:val="28"/>
          <w:szCs w:val="28"/>
        </w:rPr>
        <w:t xml:space="preserve">. </w:t>
      </w:r>
      <w:r w:rsidR="00C92DD4">
        <w:rPr>
          <w:rFonts w:ascii="Times New Roman" w:hAnsi="Times New Roman"/>
          <w:iCs/>
          <w:sz w:val="28"/>
          <w:szCs w:val="28"/>
        </w:rPr>
        <w:t>Примерно через полг</w:t>
      </w:r>
      <w:r w:rsidR="002D04E4">
        <w:rPr>
          <w:rFonts w:ascii="Times New Roman" w:hAnsi="Times New Roman"/>
          <w:iCs/>
          <w:sz w:val="28"/>
          <w:szCs w:val="28"/>
        </w:rPr>
        <w:t xml:space="preserve">ода  возможно </w:t>
      </w:r>
      <w:r w:rsidR="00C92DD4">
        <w:rPr>
          <w:rFonts w:ascii="Times New Roman" w:hAnsi="Times New Roman"/>
          <w:iCs/>
          <w:sz w:val="28"/>
          <w:szCs w:val="28"/>
        </w:rPr>
        <w:t xml:space="preserve"> </w:t>
      </w:r>
      <w:r w:rsidR="002D04E4">
        <w:rPr>
          <w:rFonts w:ascii="Times New Roman" w:hAnsi="Times New Roman"/>
          <w:iCs/>
          <w:sz w:val="28"/>
          <w:szCs w:val="28"/>
        </w:rPr>
        <w:t>пробовать плавное и мягкое</w:t>
      </w:r>
      <w:r w:rsidR="00C92DD4">
        <w:rPr>
          <w:rFonts w:ascii="Times New Roman" w:hAnsi="Times New Roman"/>
          <w:iCs/>
          <w:sz w:val="28"/>
          <w:szCs w:val="28"/>
        </w:rPr>
        <w:t xml:space="preserve"> туше при игре мелодии на </w:t>
      </w:r>
      <w:r w:rsidR="00C92DD4">
        <w:rPr>
          <w:rFonts w:ascii="Times New Roman" w:hAnsi="Times New Roman"/>
          <w:iCs/>
          <w:sz w:val="28"/>
          <w:szCs w:val="28"/>
          <w:lang w:val="en-US"/>
        </w:rPr>
        <w:t>piano</w:t>
      </w:r>
      <w:r w:rsidR="00C92DD4" w:rsidRPr="00C92DD4">
        <w:rPr>
          <w:rFonts w:ascii="Times New Roman" w:hAnsi="Times New Roman"/>
          <w:iCs/>
          <w:sz w:val="28"/>
          <w:szCs w:val="28"/>
        </w:rPr>
        <w:t xml:space="preserve"> </w:t>
      </w:r>
      <w:r w:rsidR="006673A1">
        <w:rPr>
          <w:rFonts w:ascii="Times New Roman" w:hAnsi="Times New Roman"/>
          <w:iCs/>
          <w:sz w:val="28"/>
          <w:szCs w:val="28"/>
        </w:rPr>
        <w:t>и активное</w:t>
      </w:r>
      <w:r w:rsidR="00C92DD4">
        <w:rPr>
          <w:rFonts w:ascii="Times New Roman" w:hAnsi="Times New Roman"/>
          <w:iCs/>
          <w:sz w:val="28"/>
          <w:szCs w:val="28"/>
        </w:rPr>
        <w:t xml:space="preserve"> туше при игре на </w:t>
      </w:r>
      <w:r w:rsidR="00C92DD4">
        <w:rPr>
          <w:rFonts w:ascii="Times New Roman" w:hAnsi="Times New Roman"/>
          <w:iCs/>
          <w:sz w:val="28"/>
          <w:szCs w:val="28"/>
          <w:lang w:val="en-US"/>
        </w:rPr>
        <w:t>forte</w:t>
      </w:r>
      <w:r w:rsidR="008A18D2">
        <w:rPr>
          <w:rFonts w:ascii="Times New Roman" w:hAnsi="Times New Roman"/>
          <w:iCs/>
          <w:sz w:val="28"/>
          <w:szCs w:val="28"/>
        </w:rPr>
        <w:t xml:space="preserve"> в</w:t>
      </w:r>
      <w:r w:rsidR="00C92DD4">
        <w:rPr>
          <w:rFonts w:ascii="Times New Roman" w:hAnsi="Times New Roman"/>
          <w:iCs/>
          <w:sz w:val="28"/>
          <w:szCs w:val="28"/>
        </w:rPr>
        <w:t xml:space="preserve"> подвижных пьес</w:t>
      </w:r>
      <w:r w:rsidR="006673A1">
        <w:rPr>
          <w:rFonts w:ascii="Times New Roman" w:hAnsi="Times New Roman"/>
          <w:iCs/>
          <w:sz w:val="28"/>
          <w:szCs w:val="28"/>
        </w:rPr>
        <w:t>ах</w:t>
      </w:r>
      <w:r w:rsidR="00C92DD4">
        <w:rPr>
          <w:rFonts w:ascii="Times New Roman" w:hAnsi="Times New Roman"/>
          <w:iCs/>
          <w:sz w:val="28"/>
          <w:szCs w:val="28"/>
        </w:rPr>
        <w:t xml:space="preserve">. </w:t>
      </w:r>
      <w:r w:rsidR="00837A62">
        <w:rPr>
          <w:rFonts w:ascii="Times New Roman" w:hAnsi="Times New Roman"/>
          <w:iCs/>
          <w:sz w:val="28"/>
          <w:szCs w:val="28"/>
        </w:rPr>
        <w:t xml:space="preserve">Со </w:t>
      </w:r>
      <w:r w:rsidR="00727D94">
        <w:rPr>
          <w:rFonts w:ascii="Times New Roman" w:hAnsi="Times New Roman"/>
          <w:iCs/>
          <w:sz w:val="28"/>
          <w:szCs w:val="28"/>
        </w:rPr>
        <w:t>временем</w:t>
      </w:r>
      <w:r w:rsidR="006673A1">
        <w:rPr>
          <w:rFonts w:ascii="Times New Roman" w:hAnsi="Times New Roman"/>
          <w:iCs/>
          <w:sz w:val="28"/>
          <w:szCs w:val="28"/>
        </w:rPr>
        <w:t xml:space="preserve"> </w:t>
      </w:r>
      <w:r w:rsidR="00837A62">
        <w:rPr>
          <w:rFonts w:ascii="Times New Roman" w:hAnsi="Times New Roman"/>
          <w:iCs/>
          <w:sz w:val="28"/>
          <w:szCs w:val="28"/>
        </w:rPr>
        <w:t xml:space="preserve">возможно </w:t>
      </w:r>
      <w:r w:rsidR="00C6771E">
        <w:rPr>
          <w:rFonts w:ascii="Times New Roman" w:hAnsi="Times New Roman"/>
          <w:iCs/>
          <w:sz w:val="28"/>
          <w:szCs w:val="28"/>
        </w:rPr>
        <w:t>ставить</w:t>
      </w:r>
      <w:r w:rsidR="00837A62">
        <w:rPr>
          <w:rFonts w:ascii="Times New Roman" w:hAnsi="Times New Roman"/>
          <w:iCs/>
          <w:sz w:val="28"/>
          <w:szCs w:val="28"/>
        </w:rPr>
        <w:t xml:space="preserve"> художественные задачи, </w:t>
      </w:r>
      <w:r w:rsidR="00C6771E">
        <w:rPr>
          <w:rFonts w:ascii="Times New Roman" w:hAnsi="Times New Roman"/>
          <w:iCs/>
          <w:sz w:val="28"/>
          <w:szCs w:val="28"/>
        </w:rPr>
        <w:t xml:space="preserve">при решении которых </w:t>
      </w:r>
      <w:r w:rsidR="00837A62">
        <w:rPr>
          <w:rFonts w:ascii="Times New Roman" w:hAnsi="Times New Roman"/>
          <w:iCs/>
          <w:sz w:val="28"/>
          <w:szCs w:val="28"/>
        </w:rPr>
        <w:t xml:space="preserve">для каждого </w:t>
      </w:r>
      <w:r w:rsidR="00C6771E">
        <w:rPr>
          <w:rFonts w:ascii="Times New Roman" w:hAnsi="Times New Roman"/>
          <w:iCs/>
          <w:sz w:val="28"/>
          <w:szCs w:val="28"/>
        </w:rPr>
        <w:t>музыкального о</w:t>
      </w:r>
      <w:r w:rsidR="00837A62">
        <w:rPr>
          <w:rFonts w:ascii="Times New Roman" w:hAnsi="Times New Roman"/>
          <w:iCs/>
          <w:sz w:val="28"/>
          <w:szCs w:val="28"/>
        </w:rPr>
        <w:t>браза необходимо использовать различные виды звукоизвлечения.</w:t>
      </w:r>
    </w:p>
    <w:p w:rsidR="008A14E2" w:rsidRDefault="00AA4157" w:rsidP="00B71503">
      <w:pPr>
        <w:shd w:val="clear" w:color="auto" w:fill="FFFFFF"/>
        <w:spacing w:after="0" w:line="360" w:lineRule="auto"/>
        <w:ind w:firstLine="686"/>
        <w:jc w:val="both"/>
        <w:rPr>
          <w:rFonts w:ascii="Times New Roman" w:hAnsi="Times New Roman"/>
          <w:sz w:val="28"/>
          <w:szCs w:val="28"/>
        </w:rPr>
      </w:pPr>
      <w:r>
        <w:rPr>
          <w:rFonts w:ascii="Times New Roman" w:hAnsi="Times New Roman"/>
          <w:sz w:val="28"/>
          <w:szCs w:val="28"/>
        </w:rPr>
        <w:t>В</w:t>
      </w:r>
      <w:r w:rsidR="00AC130B">
        <w:rPr>
          <w:rFonts w:ascii="Times New Roman" w:hAnsi="Times New Roman"/>
          <w:sz w:val="28"/>
          <w:szCs w:val="28"/>
        </w:rPr>
        <w:t>ыборную клавиатуру</w:t>
      </w:r>
      <w:r w:rsidR="008A14E2">
        <w:rPr>
          <w:rFonts w:ascii="Times New Roman" w:hAnsi="Times New Roman"/>
          <w:sz w:val="28"/>
          <w:szCs w:val="28"/>
        </w:rPr>
        <w:t xml:space="preserve"> необходимо </w:t>
      </w:r>
      <w:r w:rsidR="00AC130B">
        <w:rPr>
          <w:rFonts w:ascii="Times New Roman" w:hAnsi="Times New Roman"/>
          <w:sz w:val="28"/>
          <w:szCs w:val="28"/>
        </w:rPr>
        <w:t>осваивать</w:t>
      </w:r>
      <w:r w:rsidR="008A14E2">
        <w:rPr>
          <w:rFonts w:ascii="Times New Roman" w:hAnsi="Times New Roman"/>
          <w:sz w:val="28"/>
          <w:szCs w:val="28"/>
        </w:rPr>
        <w:t xml:space="preserve"> параллельно с готовой, поскольку развивать </w:t>
      </w:r>
      <w:r w:rsidR="00E31D47">
        <w:rPr>
          <w:rFonts w:ascii="Times New Roman" w:hAnsi="Times New Roman"/>
          <w:sz w:val="28"/>
          <w:szCs w:val="28"/>
        </w:rPr>
        <w:t>музыкальный слух</w:t>
      </w:r>
      <w:r w:rsidR="008A14E2">
        <w:rPr>
          <w:rFonts w:ascii="Times New Roman" w:hAnsi="Times New Roman"/>
          <w:sz w:val="28"/>
          <w:szCs w:val="28"/>
        </w:rPr>
        <w:t xml:space="preserve">, полифоническое мышление наилучшим </w:t>
      </w:r>
      <w:r w:rsidR="00AC130B">
        <w:rPr>
          <w:rFonts w:ascii="Times New Roman" w:hAnsi="Times New Roman"/>
          <w:sz w:val="28"/>
          <w:szCs w:val="28"/>
        </w:rPr>
        <w:t xml:space="preserve">образом возможно </w:t>
      </w:r>
      <w:r w:rsidR="008A14E2">
        <w:rPr>
          <w:rFonts w:ascii="Times New Roman" w:hAnsi="Times New Roman"/>
          <w:sz w:val="28"/>
          <w:szCs w:val="28"/>
        </w:rPr>
        <w:t>на выборной клавиатуре.</w:t>
      </w:r>
    </w:p>
    <w:p w:rsidR="008A14E2" w:rsidRDefault="009F0909" w:rsidP="00822A09">
      <w:pPr>
        <w:pStyle w:val="210"/>
        <w:spacing w:line="360" w:lineRule="auto"/>
        <w:ind w:firstLine="706"/>
        <w:jc w:val="both"/>
        <w:rPr>
          <w:sz w:val="28"/>
          <w:szCs w:val="28"/>
        </w:rPr>
      </w:pPr>
      <w:r>
        <w:rPr>
          <w:sz w:val="28"/>
          <w:szCs w:val="28"/>
        </w:rPr>
        <w:t>На первых этапах разбора п</w:t>
      </w:r>
      <w:r w:rsidR="008A14E2">
        <w:rPr>
          <w:sz w:val="28"/>
          <w:szCs w:val="28"/>
        </w:rPr>
        <w:t>ри работе над музыкальными произведениями необходимо создавать вместе с учеником музыкальные образы и</w:t>
      </w:r>
      <w:r w:rsidR="00714667">
        <w:rPr>
          <w:sz w:val="28"/>
          <w:szCs w:val="28"/>
        </w:rPr>
        <w:t xml:space="preserve"> уже</w:t>
      </w:r>
      <w:r w:rsidR="001776AD">
        <w:rPr>
          <w:sz w:val="28"/>
          <w:szCs w:val="28"/>
        </w:rPr>
        <w:t>,</w:t>
      </w:r>
      <w:r w:rsidR="00714667">
        <w:rPr>
          <w:sz w:val="28"/>
          <w:szCs w:val="28"/>
        </w:rPr>
        <w:t xml:space="preserve"> исход</w:t>
      </w:r>
      <w:r w:rsidR="001776AD">
        <w:rPr>
          <w:sz w:val="28"/>
          <w:szCs w:val="28"/>
        </w:rPr>
        <w:t>я из полученного результата,</w:t>
      </w:r>
      <w:r w:rsidR="00344C07">
        <w:rPr>
          <w:sz w:val="28"/>
          <w:szCs w:val="28"/>
        </w:rPr>
        <w:t xml:space="preserve"> </w:t>
      </w:r>
      <w:r w:rsidR="00714667">
        <w:rPr>
          <w:sz w:val="28"/>
          <w:szCs w:val="28"/>
        </w:rPr>
        <w:t xml:space="preserve">детально работать над </w:t>
      </w:r>
      <w:r w:rsidR="002764FD">
        <w:rPr>
          <w:sz w:val="28"/>
          <w:szCs w:val="28"/>
        </w:rPr>
        <w:t xml:space="preserve">проставлением </w:t>
      </w:r>
      <w:r w:rsidR="001776AD">
        <w:rPr>
          <w:sz w:val="28"/>
          <w:szCs w:val="28"/>
        </w:rPr>
        <w:t>аппликат</w:t>
      </w:r>
      <w:r w:rsidR="002764FD">
        <w:rPr>
          <w:sz w:val="28"/>
          <w:szCs w:val="28"/>
        </w:rPr>
        <w:t>уры, смены</w:t>
      </w:r>
      <w:r w:rsidR="00AD4514">
        <w:rPr>
          <w:sz w:val="28"/>
          <w:szCs w:val="28"/>
        </w:rPr>
        <w:t xml:space="preserve"> меха, динамикой, цезурами, агогикой, </w:t>
      </w:r>
      <w:r w:rsidR="00714667">
        <w:rPr>
          <w:sz w:val="28"/>
          <w:szCs w:val="28"/>
        </w:rPr>
        <w:t>штрихами</w:t>
      </w:r>
      <w:r w:rsidR="00AD4514">
        <w:rPr>
          <w:sz w:val="28"/>
          <w:szCs w:val="28"/>
        </w:rPr>
        <w:t>.</w:t>
      </w:r>
    </w:p>
    <w:p w:rsidR="00D11621" w:rsidRDefault="00D11621" w:rsidP="00822A09">
      <w:pPr>
        <w:pStyle w:val="210"/>
        <w:spacing w:line="360" w:lineRule="auto"/>
        <w:ind w:firstLine="706"/>
        <w:jc w:val="both"/>
        <w:rPr>
          <w:sz w:val="28"/>
          <w:szCs w:val="28"/>
        </w:rPr>
      </w:pPr>
      <w:r>
        <w:rPr>
          <w:sz w:val="28"/>
          <w:szCs w:val="28"/>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DC6DD3" w:rsidRPr="00344C07" w:rsidRDefault="00F87A5E" w:rsidP="00B71503">
      <w:pPr>
        <w:pStyle w:val="210"/>
        <w:spacing w:line="360" w:lineRule="auto"/>
        <w:jc w:val="both"/>
        <w:rPr>
          <w:iCs/>
          <w:sz w:val="28"/>
          <w:szCs w:val="28"/>
        </w:rPr>
      </w:pPr>
      <w:r>
        <w:rPr>
          <w:sz w:val="28"/>
          <w:szCs w:val="28"/>
        </w:rPr>
        <w:lastRenderedPageBreak/>
        <w:tab/>
      </w:r>
      <w:r w:rsidR="00822A09">
        <w:rPr>
          <w:iCs/>
          <w:sz w:val="28"/>
          <w:szCs w:val="28"/>
        </w:rPr>
        <w:t xml:space="preserve">Большое значение в воспитании музыкального вкуса отводится изучаемому репертуару. </w:t>
      </w:r>
      <w:r w:rsidR="00BC6623">
        <w:rPr>
          <w:iCs/>
          <w:sz w:val="28"/>
          <w:szCs w:val="28"/>
        </w:rPr>
        <w:t xml:space="preserve">Юных музыкантов необходимо воспитывать на </w:t>
      </w:r>
      <w:r w:rsidR="009F0909">
        <w:rPr>
          <w:iCs/>
          <w:sz w:val="28"/>
          <w:szCs w:val="28"/>
        </w:rPr>
        <w:t>лучших образцах русской и зарубежной музыки</w:t>
      </w:r>
      <w:r w:rsidR="00BC6623">
        <w:rPr>
          <w:iCs/>
          <w:sz w:val="28"/>
          <w:szCs w:val="28"/>
        </w:rPr>
        <w:t xml:space="preserve">. </w:t>
      </w:r>
      <w:r w:rsidR="00AC130B">
        <w:rPr>
          <w:iCs/>
          <w:sz w:val="28"/>
          <w:szCs w:val="28"/>
        </w:rPr>
        <w:t>Помимо оригинальных сочинений</w:t>
      </w:r>
      <w:r w:rsidR="00FC5DB2">
        <w:rPr>
          <w:iCs/>
          <w:sz w:val="28"/>
          <w:szCs w:val="28"/>
        </w:rPr>
        <w:t xml:space="preserve"> </w:t>
      </w:r>
      <w:r w:rsidR="00D11621">
        <w:rPr>
          <w:iCs/>
          <w:sz w:val="28"/>
          <w:szCs w:val="28"/>
        </w:rPr>
        <w:t>в репертуаре должны присутствовать</w:t>
      </w:r>
      <w:r w:rsidR="00FC5DB2">
        <w:rPr>
          <w:iCs/>
          <w:sz w:val="28"/>
          <w:szCs w:val="28"/>
        </w:rPr>
        <w:t xml:space="preserve"> переложения преимущественно несложной клавирной музыки, не требующей значительной переработки нотного текста</w:t>
      </w:r>
      <w:r w:rsidR="00362EC4">
        <w:rPr>
          <w:iCs/>
          <w:sz w:val="28"/>
          <w:szCs w:val="28"/>
        </w:rPr>
        <w:t>.</w:t>
      </w:r>
      <w:r w:rsidR="00FC5DB2">
        <w:rPr>
          <w:iCs/>
          <w:sz w:val="28"/>
          <w:szCs w:val="28"/>
        </w:rPr>
        <w:t xml:space="preserve">   </w:t>
      </w:r>
      <w:r w:rsidR="00BC6623">
        <w:rPr>
          <w:iCs/>
          <w:sz w:val="28"/>
          <w:szCs w:val="28"/>
        </w:rPr>
        <w:t xml:space="preserve"> </w:t>
      </w:r>
      <w:r w:rsidR="00344C07">
        <w:rPr>
          <w:iCs/>
          <w:sz w:val="28"/>
          <w:szCs w:val="28"/>
        </w:rPr>
        <w:t xml:space="preserve"> </w:t>
      </w:r>
    </w:p>
    <w:p w:rsidR="00495AE3" w:rsidRPr="00DC6DD3" w:rsidRDefault="00DC6DD3" w:rsidP="00DC6DD3">
      <w:pPr>
        <w:spacing w:line="360" w:lineRule="auto"/>
        <w:ind w:firstLine="720"/>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Главной задачей педагога является </w:t>
      </w:r>
      <w:r w:rsidR="00AC130B">
        <w:rPr>
          <w:rFonts w:ascii="Times New Roman" w:eastAsia="Geeza Pro" w:hAnsi="Times New Roman"/>
          <w:color w:val="000000"/>
          <w:sz w:val="28"/>
          <w:szCs w:val="28"/>
        </w:rPr>
        <w:t>задача обучения</w:t>
      </w:r>
      <w:r>
        <w:rPr>
          <w:rFonts w:ascii="Times New Roman" w:eastAsia="Geeza Pro" w:hAnsi="Times New Roman"/>
          <w:color w:val="000000"/>
          <w:sz w:val="28"/>
          <w:szCs w:val="28"/>
        </w:rPr>
        <w:t xml:space="preserve">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822A09" w:rsidRPr="008C6340" w:rsidRDefault="00F87A5E" w:rsidP="00BC6623">
      <w:pPr>
        <w:pStyle w:val="210"/>
        <w:spacing w:line="360" w:lineRule="auto"/>
        <w:jc w:val="both"/>
        <w:rPr>
          <w:rFonts w:eastAsia="Helvetica"/>
          <w:i/>
          <w:color w:val="000000"/>
          <w:sz w:val="28"/>
          <w:szCs w:val="28"/>
        </w:rPr>
      </w:pPr>
      <w:r>
        <w:rPr>
          <w:i/>
          <w:sz w:val="28"/>
          <w:szCs w:val="28"/>
        </w:rPr>
        <w:tab/>
      </w:r>
      <w:r w:rsidR="001931F1" w:rsidRPr="001931F1">
        <w:rPr>
          <w:i/>
          <w:sz w:val="28"/>
          <w:szCs w:val="28"/>
        </w:rPr>
        <w:t xml:space="preserve"> </w:t>
      </w:r>
      <w:r w:rsidR="00822A09" w:rsidRPr="001931F1">
        <w:rPr>
          <w:rFonts w:eastAsia="Helvetica"/>
          <w:i/>
          <w:color w:val="000000"/>
          <w:sz w:val="28"/>
          <w:szCs w:val="28"/>
        </w:rPr>
        <w:t>Методические</w:t>
      </w:r>
      <w:r w:rsidR="00822A09" w:rsidRPr="008C6340">
        <w:rPr>
          <w:rFonts w:eastAsia="Helvetica"/>
          <w:i/>
          <w:color w:val="000000"/>
          <w:sz w:val="28"/>
          <w:szCs w:val="28"/>
        </w:rPr>
        <w:t xml:space="preserve"> рекомендации по организации самостоятельной работы</w:t>
      </w:r>
    </w:p>
    <w:p w:rsidR="00822A09" w:rsidRDefault="00822A09" w:rsidP="009518D1">
      <w:pPr>
        <w:pStyle w:val="16"/>
        <w:numPr>
          <w:ilvl w:val="0"/>
          <w:numId w:val="6"/>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самостоятельные занятия должны быть регулярными и систематическими;</w:t>
      </w:r>
    </w:p>
    <w:p w:rsidR="00822A09" w:rsidRDefault="00822A09" w:rsidP="009518D1">
      <w:pPr>
        <w:pStyle w:val="16"/>
        <w:numPr>
          <w:ilvl w:val="0"/>
          <w:numId w:val="6"/>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периодичность занятий - каждый день;</w:t>
      </w:r>
    </w:p>
    <w:p w:rsidR="00822A09" w:rsidRDefault="00822A09" w:rsidP="009518D1">
      <w:pPr>
        <w:pStyle w:val="16"/>
        <w:numPr>
          <w:ilvl w:val="0"/>
          <w:numId w:val="6"/>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объем самостоятель</w:t>
      </w:r>
      <w:r w:rsidR="00BC6623">
        <w:rPr>
          <w:rFonts w:ascii="Times New Roman" w:eastAsia="Geeza Pro" w:hAnsi="Times New Roman"/>
          <w:color w:val="000000"/>
          <w:sz w:val="28"/>
          <w:szCs w:val="28"/>
        </w:rPr>
        <w:t>ных занятий в неделю - от 2</w:t>
      </w:r>
      <w:r w:rsidR="00AC130B">
        <w:rPr>
          <w:rFonts w:ascii="Times New Roman" w:eastAsia="Geeza Pro" w:hAnsi="Times New Roman"/>
          <w:color w:val="000000"/>
          <w:sz w:val="28"/>
          <w:szCs w:val="28"/>
        </w:rPr>
        <w:t>-х</w:t>
      </w:r>
      <w:r w:rsidR="00BC6623">
        <w:rPr>
          <w:rFonts w:ascii="Times New Roman" w:eastAsia="Geeza Pro" w:hAnsi="Times New Roman"/>
          <w:color w:val="000000"/>
          <w:sz w:val="28"/>
          <w:szCs w:val="28"/>
        </w:rPr>
        <w:t xml:space="preserve"> до </w:t>
      </w:r>
      <w:r w:rsidR="00AC130B">
        <w:rPr>
          <w:rFonts w:ascii="Times New Roman" w:eastAsia="Geeza Pro" w:hAnsi="Times New Roman"/>
          <w:color w:val="000000"/>
          <w:sz w:val="28"/>
          <w:szCs w:val="28"/>
        </w:rPr>
        <w:t>4-х</w:t>
      </w:r>
      <w:r>
        <w:rPr>
          <w:rFonts w:ascii="Times New Roman" w:eastAsia="Geeza Pro" w:hAnsi="Times New Roman"/>
          <w:color w:val="000000"/>
          <w:sz w:val="28"/>
          <w:szCs w:val="28"/>
        </w:rPr>
        <w:t xml:space="preserve"> часов.</w:t>
      </w:r>
    </w:p>
    <w:p w:rsidR="00822A09" w:rsidRDefault="00822A09" w:rsidP="00822A09">
      <w:pPr>
        <w:spacing w:after="0" w:line="360" w:lineRule="auto"/>
        <w:ind w:firstLine="709"/>
        <w:jc w:val="both"/>
        <w:rPr>
          <w:rFonts w:ascii="Times New Roman" w:eastAsia="Geeza Pro" w:hAnsi="Times New Roman"/>
          <w:sz w:val="28"/>
          <w:szCs w:val="28"/>
        </w:rPr>
      </w:pPr>
      <w:r>
        <w:rPr>
          <w:rFonts w:ascii="Times New Roman" w:eastAsia="Geeza Pro" w:hAnsi="Times New Roman"/>
          <w:color w:val="000000"/>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w:t>
      </w:r>
      <w:r>
        <w:rPr>
          <w:rFonts w:ascii="Times New Roman" w:eastAsia="ヒラギノ角ゴ Pro W3" w:hAnsi="Times New Roman"/>
          <w:color w:val="000000"/>
          <w:sz w:val="28"/>
          <w:szCs w:val="28"/>
        </w:rPr>
        <w:t xml:space="preserve"> </w:t>
      </w:r>
      <w:r>
        <w:rPr>
          <w:rFonts w:ascii="Times New Roman" w:eastAsia="Geeza Pro" w:hAnsi="Times New Roman"/>
          <w:color w:val="000000"/>
          <w:sz w:val="28"/>
          <w:szCs w:val="28"/>
        </w:rPr>
        <w:t xml:space="preserve">программы начального и основного общего образования, </w:t>
      </w:r>
      <w:r>
        <w:rPr>
          <w:rFonts w:ascii="Times New Roman" w:eastAsia="Geeza Pro" w:hAnsi="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495AE3" w:rsidRDefault="00822A09"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Ученик должен быть физически здоров. Занятия при повышенной температуре опасны для здоровья и нецелесообразны</w:t>
      </w:r>
      <w:r w:rsidR="00495AE3">
        <w:rPr>
          <w:rFonts w:ascii="Times New Roman" w:eastAsia="Geeza Pro" w:hAnsi="Times New Roman"/>
          <w:color w:val="000000"/>
          <w:sz w:val="28"/>
          <w:szCs w:val="28"/>
        </w:rPr>
        <w:t>.</w:t>
      </w:r>
    </w:p>
    <w:p w:rsidR="00344C07" w:rsidRDefault="00344C07"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Хотя бы один раз</w:t>
      </w:r>
      <w:r w:rsidR="00254D7D">
        <w:rPr>
          <w:rFonts w:ascii="Times New Roman" w:eastAsia="Geeza Pro" w:hAnsi="Times New Roman"/>
          <w:color w:val="000000"/>
          <w:sz w:val="28"/>
          <w:szCs w:val="28"/>
        </w:rPr>
        <w:t xml:space="preserve"> в полгода</w:t>
      </w:r>
      <w:r>
        <w:rPr>
          <w:rFonts w:ascii="Times New Roman" w:eastAsia="Geeza Pro" w:hAnsi="Times New Roman"/>
          <w:color w:val="000000"/>
          <w:sz w:val="28"/>
          <w:szCs w:val="28"/>
        </w:rPr>
        <w:t xml:space="preserve"> ученику необходимо принести баян для домашних занятий</w:t>
      </w:r>
      <w:r w:rsidR="00254D7D">
        <w:rPr>
          <w:rFonts w:ascii="Times New Roman" w:eastAsia="Geeza Pro" w:hAnsi="Times New Roman"/>
          <w:color w:val="000000"/>
          <w:sz w:val="28"/>
          <w:szCs w:val="28"/>
        </w:rPr>
        <w:t xml:space="preserve"> своему педагогу с целью настройки ремней и проверки посадки и постановки рук.</w:t>
      </w:r>
    </w:p>
    <w:p w:rsidR="00495AE3" w:rsidRPr="001820DD" w:rsidRDefault="00822A09" w:rsidP="001820DD">
      <w:pPr>
        <w:pStyle w:val="16"/>
        <w:tabs>
          <w:tab w:val="left" w:pos="993"/>
        </w:tabs>
        <w:spacing w:after="0"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Индивидуальная домашняя работа может проходить в несколько приемов и должна строиться в соответствии с рекомендациями </w:t>
      </w:r>
      <w:r w:rsidR="001820DD">
        <w:rPr>
          <w:rFonts w:ascii="Times New Roman" w:eastAsia="Geeza Pro" w:hAnsi="Times New Roman"/>
          <w:color w:val="000000"/>
          <w:sz w:val="28"/>
          <w:szCs w:val="28"/>
        </w:rPr>
        <w:t>преподавателя по специальности.</w:t>
      </w:r>
    </w:p>
    <w:p w:rsidR="00495AE3"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t xml:space="preserve">К выполнению домашней работы необходимо привлекать родителей или кого-либо из ближайших родственников </w:t>
      </w:r>
      <w:r w:rsidRPr="00E04FA5">
        <w:rPr>
          <w:rFonts w:ascii="Times New Roman" w:hAnsi="Times New Roman"/>
          <w:color w:val="auto"/>
          <w:sz w:val="28"/>
          <w:lang w:val="ru-RU"/>
        </w:rPr>
        <w:t>учащегося</w:t>
      </w:r>
      <w:r>
        <w:rPr>
          <w:rFonts w:ascii="Times New Roman" w:hAnsi="Times New Roman"/>
          <w:sz w:val="28"/>
          <w:lang w:val="ru-RU"/>
        </w:rPr>
        <w:t xml:space="preserve"> как минимум на первом году обучения.  </w:t>
      </w:r>
    </w:p>
    <w:p w:rsidR="00822A09" w:rsidRDefault="00495AE3" w:rsidP="00822A09">
      <w:pPr>
        <w:pStyle w:val="Body1"/>
        <w:tabs>
          <w:tab w:val="left" w:pos="2127"/>
        </w:tabs>
        <w:spacing w:line="360" w:lineRule="auto"/>
        <w:ind w:firstLine="720"/>
        <w:jc w:val="both"/>
        <w:rPr>
          <w:rFonts w:ascii="Times New Roman" w:hAnsi="Times New Roman"/>
          <w:sz w:val="28"/>
          <w:lang w:val="ru-RU"/>
        </w:rPr>
      </w:pPr>
      <w:r>
        <w:rPr>
          <w:rFonts w:ascii="Times New Roman" w:hAnsi="Times New Roman"/>
          <w:sz w:val="28"/>
          <w:lang w:val="ru-RU"/>
        </w:rPr>
        <w:lastRenderedPageBreak/>
        <w:t xml:space="preserve">Также необходимо помочь ученику структурировать по времени и </w:t>
      </w:r>
      <w:r w:rsidR="00335394">
        <w:rPr>
          <w:rFonts w:ascii="Times New Roman" w:hAnsi="Times New Roman"/>
          <w:sz w:val="28"/>
          <w:lang w:val="ru-RU"/>
        </w:rPr>
        <w:t xml:space="preserve">нагрузки </w:t>
      </w:r>
      <w:r w:rsidR="00822A09">
        <w:rPr>
          <w:rFonts w:ascii="Times New Roman" w:hAnsi="Times New Roman"/>
          <w:sz w:val="28"/>
          <w:lang w:val="ru-RU"/>
        </w:rPr>
        <w:t>домаш</w:t>
      </w:r>
      <w:r>
        <w:rPr>
          <w:rFonts w:ascii="Times New Roman" w:hAnsi="Times New Roman"/>
          <w:sz w:val="28"/>
          <w:lang w:val="ru-RU"/>
        </w:rPr>
        <w:t>нюю работу</w:t>
      </w:r>
      <w:r w:rsidR="00822A09">
        <w:rPr>
          <w:rFonts w:ascii="Times New Roman" w:hAnsi="Times New Roman"/>
          <w:sz w:val="28"/>
          <w:lang w:val="ru-RU"/>
        </w:rPr>
        <w:t>. В самостоятельной работе должны присутствовать разные виды заданий: игра технически</w:t>
      </w:r>
      <w:r w:rsidR="00335394">
        <w:rPr>
          <w:rFonts w:ascii="Times New Roman" w:hAnsi="Times New Roman"/>
          <w:sz w:val="28"/>
          <w:lang w:val="ru-RU"/>
        </w:rPr>
        <w:t>х упражнений, гамм и этюдов (</w:t>
      </w:r>
      <w:r w:rsidR="00822A09">
        <w:rPr>
          <w:rFonts w:ascii="Times New Roman" w:hAnsi="Times New Roman"/>
          <w:sz w:val="28"/>
          <w:lang w:val="ru-RU"/>
        </w:rPr>
        <w:t>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w:t>
      </w:r>
      <w:r w:rsidR="00335394">
        <w:rPr>
          <w:rFonts w:ascii="Times New Roman" w:hAnsi="Times New Roman"/>
          <w:sz w:val="28"/>
          <w:lang w:val="ru-RU"/>
        </w:rPr>
        <w:t>рует их</w:t>
      </w:r>
      <w:r w:rsidR="00822A09">
        <w:rPr>
          <w:rFonts w:ascii="Times New Roman" w:hAnsi="Times New Roman"/>
          <w:sz w:val="28"/>
          <w:lang w:val="ru-RU"/>
        </w:rPr>
        <w:t xml:space="preserve"> в дневнике.</w:t>
      </w:r>
    </w:p>
    <w:p w:rsidR="00822A09" w:rsidRDefault="00822A09" w:rsidP="00822A09">
      <w:pPr>
        <w:pStyle w:val="210"/>
        <w:spacing w:line="360" w:lineRule="auto"/>
        <w:ind w:firstLine="708"/>
        <w:jc w:val="both"/>
        <w:rPr>
          <w:sz w:val="28"/>
          <w:szCs w:val="28"/>
        </w:rPr>
      </w:pPr>
    </w:p>
    <w:p w:rsidR="00822A09" w:rsidRDefault="00822A09" w:rsidP="00822A09">
      <w:pPr>
        <w:pStyle w:val="210"/>
        <w:spacing w:after="240"/>
        <w:ind w:firstLine="708"/>
        <w:jc w:val="both"/>
        <w:rPr>
          <w:b/>
          <w:sz w:val="28"/>
          <w:szCs w:val="28"/>
        </w:rPr>
      </w:pPr>
      <w:r>
        <w:rPr>
          <w:b/>
          <w:sz w:val="28"/>
          <w:szCs w:val="28"/>
          <w:lang w:val="en-US"/>
        </w:rPr>
        <w:t>VI</w:t>
      </w:r>
      <w:r w:rsidRPr="003E11EA">
        <w:rPr>
          <w:b/>
          <w:sz w:val="28"/>
          <w:szCs w:val="28"/>
        </w:rPr>
        <w:t>.</w:t>
      </w:r>
      <w:r>
        <w:rPr>
          <w:b/>
          <w:sz w:val="28"/>
          <w:szCs w:val="28"/>
        </w:rPr>
        <w:tab/>
        <w:t>Списки рекомендуемой нотной и методической литературы</w:t>
      </w:r>
    </w:p>
    <w:p w:rsidR="00822A09" w:rsidRDefault="00397EA8" w:rsidP="00F87A5E">
      <w:pPr>
        <w:pStyle w:val="210"/>
        <w:spacing w:line="360" w:lineRule="auto"/>
        <w:jc w:val="center"/>
        <w:rPr>
          <w:b/>
          <w:sz w:val="28"/>
          <w:szCs w:val="28"/>
        </w:rPr>
      </w:pPr>
      <w:r>
        <w:rPr>
          <w:b/>
          <w:i/>
          <w:sz w:val="24"/>
        </w:rPr>
        <w:t xml:space="preserve">  </w:t>
      </w:r>
      <w:r w:rsidRPr="00397EA8">
        <w:rPr>
          <w:b/>
          <w:i/>
          <w:sz w:val="28"/>
          <w:szCs w:val="28"/>
        </w:rPr>
        <w:t xml:space="preserve">Нотная </w:t>
      </w:r>
      <w:r w:rsidR="00822A09" w:rsidRPr="00397EA8">
        <w:rPr>
          <w:b/>
          <w:i/>
          <w:sz w:val="28"/>
          <w:szCs w:val="28"/>
        </w:rPr>
        <w:t>литература</w:t>
      </w:r>
      <w:r w:rsidR="00822A09">
        <w:rPr>
          <w:b/>
          <w:sz w:val="28"/>
          <w:szCs w:val="28"/>
        </w:rPr>
        <w:t>:</w:t>
      </w:r>
    </w:p>
    <w:p w:rsidR="00E5074F" w:rsidRDefault="003232EB" w:rsidP="00AC130B">
      <w:pPr>
        <w:pStyle w:val="af1"/>
        <w:numPr>
          <w:ilvl w:val="1"/>
          <w:numId w:val="1"/>
        </w:numPr>
        <w:spacing w:after="0" w:line="360" w:lineRule="auto"/>
        <w:ind w:left="426" w:hanging="402"/>
        <w:jc w:val="both"/>
        <w:rPr>
          <w:rFonts w:ascii="Times New Roman" w:hAnsi="Times New Roman"/>
          <w:sz w:val="28"/>
          <w:szCs w:val="28"/>
        </w:rPr>
      </w:pPr>
      <w:r w:rsidRPr="003232EB">
        <w:rPr>
          <w:rFonts w:ascii="Times New Roman" w:hAnsi="Times New Roman"/>
          <w:sz w:val="28"/>
          <w:szCs w:val="28"/>
        </w:rPr>
        <w:t>Альбом для детей и юношества</w:t>
      </w:r>
      <w:r w:rsidR="009B1230" w:rsidRPr="003232EB">
        <w:rPr>
          <w:rFonts w:ascii="Times New Roman" w:hAnsi="Times New Roman"/>
          <w:sz w:val="28"/>
          <w:szCs w:val="28"/>
        </w:rPr>
        <w:t>.</w:t>
      </w:r>
      <w:r w:rsidRPr="003232EB">
        <w:rPr>
          <w:rFonts w:ascii="Times New Roman" w:hAnsi="Times New Roman"/>
          <w:sz w:val="28"/>
          <w:szCs w:val="28"/>
        </w:rPr>
        <w:t xml:space="preserve"> </w:t>
      </w:r>
      <w:r w:rsidR="002776B1">
        <w:rPr>
          <w:rFonts w:ascii="Times New Roman" w:hAnsi="Times New Roman"/>
          <w:sz w:val="28"/>
          <w:szCs w:val="28"/>
        </w:rPr>
        <w:t>Хрестоматия  современного репе</w:t>
      </w:r>
      <w:r w:rsidR="00CE73B4">
        <w:rPr>
          <w:rFonts w:ascii="Times New Roman" w:hAnsi="Times New Roman"/>
          <w:sz w:val="28"/>
          <w:szCs w:val="28"/>
        </w:rPr>
        <w:t>ртуара баяниста (аккордеониста)/</w:t>
      </w:r>
      <w:r w:rsidR="002776B1">
        <w:rPr>
          <w:rFonts w:ascii="Times New Roman" w:hAnsi="Times New Roman"/>
          <w:sz w:val="28"/>
          <w:szCs w:val="28"/>
        </w:rPr>
        <w:t xml:space="preserve"> </w:t>
      </w:r>
      <w:r w:rsidRPr="003232EB">
        <w:rPr>
          <w:rFonts w:ascii="Times New Roman" w:hAnsi="Times New Roman"/>
          <w:sz w:val="28"/>
          <w:szCs w:val="28"/>
        </w:rPr>
        <w:t>Ред.</w:t>
      </w:r>
      <w:r w:rsidR="002776B1">
        <w:rPr>
          <w:rFonts w:ascii="Times New Roman" w:hAnsi="Times New Roman"/>
          <w:sz w:val="28"/>
          <w:szCs w:val="28"/>
        </w:rPr>
        <w:t>-</w:t>
      </w:r>
      <w:r w:rsidRPr="003232EB">
        <w:rPr>
          <w:rFonts w:ascii="Times New Roman" w:hAnsi="Times New Roman"/>
          <w:sz w:val="28"/>
          <w:szCs w:val="28"/>
        </w:rPr>
        <w:t>сост. Ф. Липс.</w:t>
      </w:r>
      <w:r w:rsidR="004326CC">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М.:</w:t>
      </w:r>
      <w:r w:rsidR="00AC130B">
        <w:rPr>
          <w:rFonts w:ascii="Times New Roman" w:hAnsi="Times New Roman"/>
          <w:sz w:val="28"/>
          <w:szCs w:val="28"/>
        </w:rPr>
        <w:t xml:space="preserve"> </w:t>
      </w:r>
      <w:r w:rsidR="009E7AEA">
        <w:rPr>
          <w:rFonts w:ascii="Times New Roman" w:hAnsi="Times New Roman"/>
          <w:sz w:val="28"/>
          <w:szCs w:val="28"/>
        </w:rPr>
        <w:t xml:space="preserve">Музыка, </w:t>
      </w:r>
      <w:r w:rsidR="009B1230" w:rsidRPr="003232EB">
        <w:rPr>
          <w:rFonts w:ascii="Times New Roman" w:hAnsi="Times New Roman"/>
          <w:sz w:val="28"/>
          <w:szCs w:val="28"/>
        </w:rPr>
        <w:t>2012</w:t>
      </w:r>
    </w:p>
    <w:p w:rsidR="00D81D4C" w:rsidRDefault="00CE73B4"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Альбом начинающего баяниста. Вып.</w:t>
      </w:r>
      <w:r w:rsidR="00AC130B">
        <w:rPr>
          <w:rFonts w:ascii="Times New Roman" w:hAnsi="Times New Roman"/>
          <w:sz w:val="28"/>
          <w:szCs w:val="28"/>
        </w:rPr>
        <w:t xml:space="preserve"> </w:t>
      </w:r>
      <w:r>
        <w:rPr>
          <w:rFonts w:ascii="Times New Roman" w:hAnsi="Times New Roman"/>
          <w:sz w:val="28"/>
          <w:szCs w:val="28"/>
        </w:rPr>
        <w:t>17/</w:t>
      </w:r>
      <w:r w:rsidR="00D81D4C">
        <w:rPr>
          <w:rFonts w:ascii="Times New Roman" w:hAnsi="Times New Roman"/>
          <w:sz w:val="28"/>
          <w:szCs w:val="28"/>
        </w:rPr>
        <w:t xml:space="preserve"> Сост. В.</w:t>
      </w:r>
      <w:r w:rsidR="00505C6D">
        <w:rPr>
          <w:rFonts w:ascii="Times New Roman" w:hAnsi="Times New Roman"/>
          <w:sz w:val="28"/>
          <w:szCs w:val="28"/>
        </w:rPr>
        <w:t xml:space="preserve"> Нестеров.</w:t>
      </w:r>
      <w:r>
        <w:rPr>
          <w:rFonts w:ascii="Times New Roman" w:hAnsi="Times New Roman"/>
          <w:sz w:val="28"/>
          <w:szCs w:val="28"/>
        </w:rPr>
        <w:t xml:space="preserve"> </w:t>
      </w:r>
      <w:r w:rsidRPr="001C1B99">
        <w:rPr>
          <w:rFonts w:ascii="Times New Roman" w:hAnsi="Times New Roman"/>
          <w:sz w:val="28"/>
          <w:szCs w:val="28"/>
        </w:rPr>
        <w:t>−</w:t>
      </w:r>
      <w:r w:rsidR="00505C6D">
        <w:rPr>
          <w:rFonts w:ascii="Times New Roman" w:hAnsi="Times New Roman"/>
          <w:sz w:val="28"/>
          <w:szCs w:val="28"/>
        </w:rPr>
        <w:t xml:space="preserve"> М.: </w:t>
      </w:r>
      <w:r>
        <w:rPr>
          <w:rFonts w:ascii="Times New Roman" w:hAnsi="Times New Roman"/>
          <w:sz w:val="28"/>
          <w:szCs w:val="28"/>
        </w:rPr>
        <w:t>«</w:t>
      </w:r>
      <w:r w:rsidR="00505C6D">
        <w:rPr>
          <w:rFonts w:ascii="Times New Roman" w:hAnsi="Times New Roman"/>
          <w:sz w:val="28"/>
          <w:szCs w:val="28"/>
        </w:rPr>
        <w:t>Советский</w:t>
      </w:r>
      <w:r w:rsidR="00D81D4C">
        <w:rPr>
          <w:rFonts w:ascii="Times New Roman" w:hAnsi="Times New Roman"/>
          <w:sz w:val="28"/>
          <w:szCs w:val="28"/>
        </w:rPr>
        <w:t xml:space="preserve"> композитор</w:t>
      </w:r>
      <w:r>
        <w:rPr>
          <w:rFonts w:ascii="Times New Roman" w:hAnsi="Times New Roman"/>
          <w:sz w:val="28"/>
          <w:szCs w:val="28"/>
        </w:rPr>
        <w:t>»</w:t>
      </w:r>
      <w:r w:rsidR="00AC130B">
        <w:rPr>
          <w:rFonts w:ascii="Times New Roman" w:hAnsi="Times New Roman"/>
          <w:sz w:val="28"/>
          <w:szCs w:val="28"/>
        </w:rPr>
        <w:t>, 1978</w:t>
      </w:r>
    </w:p>
    <w:p w:rsidR="00905C8A" w:rsidRPr="00905C8A" w:rsidRDefault="00905C8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w:t>
      </w:r>
      <w:r w:rsidR="00CE73B4">
        <w:rPr>
          <w:rFonts w:ascii="Times New Roman" w:hAnsi="Times New Roman"/>
          <w:sz w:val="28"/>
          <w:szCs w:val="28"/>
        </w:rPr>
        <w:t>баяниста.</w:t>
      </w:r>
      <w:r>
        <w:rPr>
          <w:rFonts w:ascii="Times New Roman" w:hAnsi="Times New Roman"/>
          <w:sz w:val="28"/>
          <w:szCs w:val="28"/>
        </w:rPr>
        <w:t xml:space="preserve"> Вып.</w:t>
      </w:r>
      <w:r w:rsidR="00AC130B">
        <w:rPr>
          <w:rFonts w:ascii="Times New Roman" w:hAnsi="Times New Roman"/>
          <w:sz w:val="28"/>
          <w:szCs w:val="28"/>
        </w:rPr>
        <w:t xml:space="preserve"> </w:t>
      </w:r>
      <w:r>
        <w:rPr>
          <w:rFonts w:ascii="Times New Roman" w:hAnsi="Times New Roman"/>
          <w:sz w:val="28"/>
          <w:szCs w:val="28"/>
        </w:rPr>
        <w:t>23</w:t>
      </w:r>
      <w:r w:rsidR="00CE73B4">
        <w:rPr>
          <w:rFonts w:ascii="Times New Roman" w:hAnsi="Times New Roman"/>
          <w:sz w:val="28"/>
          <w:szCs w:val="28"/>
        </w:rPr>
        <w:t>/ Ред. А. Судариков.</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505C6D">
        <w:rPr>
          <w:rFonts w:ascii="Times New Roman" w:hAnsi="Times New Roman"/>
          <w:sz w:val="28"/>
          <w:szCs w:val="28"/>
        </w:rPr>
        <w:t xml:space="preserve"> М.:</w:t>
      </w:r>
      <w:r w:rsidR="00CE73B4">
        <w:rPr>
          <w:rFonts w:ascii="Times New Roman" w:hAnsi="Times New Roman"/>
          <w:sz w:val="28"/>
          <w:szCs w:val="28"/>
        </w:rPr>
        <w:t xml:space="preserve"> «</w:t>
      </w:r>
      <w:r w:rsidR="00505C6D">
        <w:rPr>
          <w:rFonts w:ascii="Times New Roman" w:hAnsi="Times New Roman"/>
          <w:sz w:val="28"/>
          <w:szCs w:val="28"/>
        </w:rPr>
        <w:t>Советский</w:t>
      </w:r>
      <w:r>
        <w:rPr>
          <w:rFonts w:ascii="Times New Roman" w:hAnsi="Times New Roman"/>
          <w:sz w:val="28"/>
          <w:szCs w:val="28"/>
        </w:rPr>
        <w:t xml:space="preserve"> композитор</w:t>
      </w:r>
      <w:r w:rsidR="00CE73B4">
        <w:rPr>
          <w:rFonts w:ascii="Times New Roman" w:hAnsi="Times New Roman"/>
          <w:sz w:val="28"/>
          <w:szCs w:val="28"/>
        </w:rPr>
        <w:t>»</w:t>
      </w:r>
      <w:r w:rsidR="00AC130B">
        <w:rPr>
          <w:rFonts w:ascii="Times New Roman" w:hAnsi="Times New Roman"/>
          <w:sz w:val="28"/>
          <w:szCs w:val="28"/>
        </w:rPr>
        <w:t>, 1981</w:t>
      </w:r>
    </w:p>
    <w:p w:rsidR="00505C6D" w:rsidRDefault="00505C6D"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27/</w:t>
      </w:r>
      <w:r w:rsidR="00496397">
        <w:rPr>
          <w:rFonts w:ascii="Times New Roman" w:hAnsi="Times New Roman"/>
          <w:sz w:val="28"/>
          <w:szCs w:val="28"/>
        </w:rPr>
        <w:t xml:space="preserve"> </w:t>
      </w:r>
      <w:r>
        <w:rPr>
          <w:rFonts w:ascii="Times New Roman" w:hAnsi="Times New Roman"/>
          <w:sz w:val="28"/>
          <w:szCs w:val="28"/>
        </w:rPr>
        <w:t xml:space="preserve">Сост. В. </w:t>
      </w:r>
      <w:r w:rsidR="0048451F">
        <w:rPr>
          <w:rFonts w:ascii="Times New Roman" w:hAnsi="Times New Roman"/>
          <w:sz w:val="28"/>
          <w:szCs w:val="28"/>
        </w:rPr>
        <w:t>Грачев</w:t>
      </w:r>
      <w:r>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w:t>
      </w:r>
      <w:r w:rsidR="0048451F">
        <w:rPr>
          <w:rFonts w:ascii="Times New Roman" w:hAnsi="Times New Roman"/>
          <w:sz w:val="28"/>
          <w:szCs w:val="28"/>
        </w:rPr>
        <w:t xml:space="preserve"> композитор</w:t>
      </w:r>
      <w:r w:rsidR="00CE73B4">
        <w:rPr>
          <w:rFonts w:ascii="Times New Roman" w:hAnsi="Times New Roman"/>
          <w:sz w:val="28"/>
          <w:szCs w:val="28"/>
        </w:rPr>
        <w:t>»</w:t>
      </w:r>
      <w:r w:rsidR="0048451F">
        <w:rPr>
          <w:rFonts w:ascii="Times New Roman" w:hAnsi="Times New Roman"/>
          <w:sz w:val="28"/>
          <w:szCs w:val="28"/>
        </w:rPr>
        <w:t>, 19</w:t>
      </w:r>
      <w:r>
        <w:rPr>
          <w:rFonts w:ascii="Times New Roman" w:hAnsi="Times New Roman"/>
          <w:sz w:val="28"/>
          <w:szCs w:val="28"/>
        </w:rPr>
        <w:t>8</w:t>
      </w:r>
      <w:r w:rsidR="0048451F">
        <w:rPr>
          <w:rFonts w:ascii="Times New Roman" w:hAnsi="Times New Roman"/>
          <w:sz w:val="28"/>
          <w:szCs w:val="28"/>
        </w:rPr>
        <w:t>3</w:t>
      </w:r>
    </w:p>
    <w:p w:rsidR="0048451F" w:rsidRDefault="0048451F"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32/</w:t>
      </w:r>
      <w:r w:rsidR="00496397">
        <w:rPr>
          <w:rFonts w:ascii="Times New Roman" w:hAnsi="Times New Roman"/>
          <w:sz w:val="28"/>
          <w:szCs w:val="28"/>
        </w:rPr>
        <w:t xml:space="preserve"> </w:t>
      </w:r>
      <w:r>
        <w:rPr>
          <w:rFonts w:ascii="Times New Roman" w:hAnsi="Times New Roman"/>
          <w:sz w:val="28"/>
          <w:szCs w:val="28"/>
        </w:rPr>
        <w:t>Сост. А. Талакин.</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Pr>
          <w:rFonts w:ascii="Times New Roman" w:hAnsi="Times New Roman"/>
          <w:sz w:val="28"/>
          <w:szCs w:val="28"/>
        </w:rPr>
        <w:t xml:space="preserve"> 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9E7AEA">
        <w:rPr>
          <w:rFonts w:ascii="Times New Roman" w:hAnsi="Times New Roman"/>
          <w:sz w:val="28"/>
          <w:szCs w:val="28"/>
        </w:rPr>
        <w:t>, 1985</w:t>
      </w:r>
    </w:p>
    <w:p w:rsidR="005B7019" w:rsidRPr="005B7019" w:rsidRDefault="005B7019"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Альбом начинающего баяниста. </w:t>
      </w:r>
      <w:r w:rsidR="00CE73B4">
        <w:rPr>
          <w:rFonts w:ascii="Times New Roman" w:hAnsi="Times New Roman"/>
          <w:sz w:val="28"/>
          <w:szCs w:val="28"/>
        </w:rPr>
        <w:t>Вып.</w:t>
      </w:r>
      <w:r w:rsidR="00AC130B">
        <w:rPr>
          <w:rFonts w:ascii="Times New Roman" w:hAnsi="Times New Roman"/>
          <w:sz w:val="28"/>
          <w:szCs w:val="28"/>
        </w:rPr>
        <w:t xml:space="preserve"> </w:t>
      </w:r>
      <w:r w:rsidR="00CE73B4">
        <w:rPr>
          <w:rFonts w:ascii="Times New Roman" w:hAnsi="Times New Roman"/>
          <w:sz w:val="28"/>
          <w:szCs w:val="28"/>
        </w:rPr>
        <w:t>33</w:t>
      </w:r>
      <w:r w:rsidR="00AC130B">
        <w:rPr>
          <w:rFonts w:ascii="Times New Roman" w:hAnsi="Times New Roman"/>
          <w:sz w:val="28"/>
          <w:szCs w:val="28"/>
        </w:rPr>
        <w:t xml:space="preserve">/ </w:t>
      </w:r>
      <w:r>
        <w:rPr>
          <w:rFonts w:ascii="Times New Roman" w:hAnsi="Times New Roman"/>
          <w:sz w:val="28"/>
          <w:szCs w:val="28"/>
        </w:rPr>
        <w:t xml:space="preserve">Сост. В. Бухвостов. </w:t>
      </w:r>
      <w:r w:rsidR="00CE73B4" w:rsidRPr="001C1B99">
        <w:rPr>
          <w:rFonts w:ascii="Times New Roman" w:hAnsi="Times New Roman"/>
          <w:sz w:val="28"/>
          <w:szCs w:val="28"/>
        </w:rPr>
        <w:t>−</w:t>
      </w:r>
      <w:r w:rsidR="00CE73B4">
        <w:rPr>
          <w:rFonts w:ascii="Times New Roman" w:hAnsi="Times New Roman"/>
          <w:sz w:val="28"/>
          <w:szCs w:val="28"/>
        </w:rPr>
        <w:t xml:space="preserve"> </w:t>
      </w:r>
      <w:r>
        <w:rPr>
          <w:rFonts w:ascii="Times New Roman" w:hAnsi="Times New Roman"/>
          <w:sz w:val="28"/>
          <w:szCs w:val="28"/>
        </w:rPr>
        <w:t xml:space="preserve">М.: </w:t>
      </w:r>
      <w:r w:rsidR="00CE73B4">
        <w:rPr>
          <w:rFonts w:ascii="Times New Roman" w:hAnsi="Times New Roman"/>
          <w:sz w:val="28"/>
          <w:szCs w:val="28"/>
        </w:rPr>
        <w:t>«</w:t>
      </w:r>
      <w:r>
        <w:rPr>
          <w:rFonts w:ascii="Times New Roman" w:hAnsi="Times New Roman"/>
          <w:sz w:val="28"/>
          <w:szCs w:val="28"/>
        </w:rPr>
        <w:t>Советский композитор</w:t>
      </w:r>
      <w:r w:rsidR="00CE73B4">
        <w:rPr>
          <w:rFonts w:ascii="Times New Roman" w:hAnsi="Times New Roman"/>
          <w:sz w:val="28"/>
          <w:szCs w:val="28"/>
        </w:rPr>
        <w:t>»</w:t>
      </w:r>
      <w:r w:rsidR="00AC130B">
        <w:rPr>
          <w:rFonts w:ascii="Times New Roman" w:hAnsi="Times New Roman"/>
          <w:sz w:val="28"/>
          <w:szCs w:val="28"/>
        </w:rPr>
        <w:t>, 1986</w:t>
      </w:r>
    </w:p>
    <w:p w:rsidR="00E5074F" w:rsidRDefault="00F2108D"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Антология литературы для баяна. </w:t>
      </w:r>
      <w:r w:rsidR="00CE73B4">
        <w:rPr>
          <w:rFonts w:ascii="Times New Roman" w:hAnsi="Times New Roman"/>
          <w:sz w:val="28"/>
          <w:szCs w:val="28"/>
        </w:rPr>
        <w:t>Ч.1/</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А. Сурков.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 xml:space="preserve"> 1984</w:t>
      </w:r>
    </w:p>
    <w:p w:rsidR="00E5074F" w:rsidRDefault="00E5074F" w:rsidP="00AC130B">
      <w:pPr>
        <w:pStyle w:val="af1"/>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Ч.2/</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1985</w:t>
      </w:r>
    </w:p>
    <w:p w:rsidR="00E5074F" w:rsidRDefault="00E5074F" w:rsidP="00AC130B">
      <w:pPr>
        <w:pStyle w:val="af1"/>
        <w:numPr>
          <w:ilvl w:val="1"/>
          <w:numId w:val="1"/>
        </w:numPr>
        <w:spacing w:after="0" w:line="360" w:lineRule="auto"/>
        <w:ind w:left="426" w:hanging="402"/>
        <w:jc w:val="both"/>
        <w:rPr>
          <w:rFonts w:ascii="Times New Roman" w:hAnsi="Times New Roman"/>
          <w:sz w:val="28"/>
          <w:szCs w:val="28"/>
        </w:rPr>
      </w:pPr>
      <w:r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Ч.3/</w:t>
      </w:r>
      <w:r w:rsidR="00496397">
        <w:rPr>
          <w:rFonts w:ascii="Times New Roman" w:hAnsi="Times New Roman"/>
          <w:sz w:val="28"/>
          <w:szCs w:val="28"/>
        </w:rPr>
        <w:t xml:space="preserve">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1986</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E5074F" w:rsidRPr="00E5074F">
        <w:rPr>
          <w:rFonts w:ascii="Times New Roman" w:hAnsi="Times New Roman"/>
          <w:sz w:val="28"/>
          <w:szCs w:val="28"/>
        </w:rPr>
        <w:t>Антология литературы д</w:t>
      </w:r>
      <w:r w:rsidR="004326CC">
        <w:rPr>
          <w:rFonts w:ascii="Times New Roman" w:hAnsi="Times New Roman"/>
          <w:sz w:val="28"/>
          <w:szCs w:val="28"/>
        </w:rPr>
        <w:t>ля баяна</w:t>
      </w:r>
      <w:r w:rsidR="00F2108D">
        <w:rPr>
          <w:rFonts w:ascii="Times New Roman" w:hAnsi="Times New Roman"/>
          <w:sz w:val="28"/>
          <w:szCs w:val="28"/>
        </w:rPr>
        <w:t>.</w:t>
      </w:r>
      <w:r w:rsidR="004326CC">
        <w:rPr>
          <w:rFonts w:ascii="Times New Roman" w:hAnsi="Times New Roman"/>
          <w:sz w:val="28"/>
          <w:szCs w:val="28"/>
        </w:rPr>
        <w:t xml:space="preserve"> </w:t>
      </w:r>
      <w:r w:rsidR="00CE73B4">
        <w:rPr>
          <w:rFonts w:ascii="Times New Roman" w:hAnsi="Times New Roman"/>
          <w:sz w:val="28"/>
          <w:szCs w:val="28"/>
        </w:rPr>
        <w:t xml:space="preserve">Ч.4/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AC130B">
        <w:rPr>
          <w:rFonts w:ascii="Times New Roman" w:hAnsi="Times New Roman"/>
          <w:sz w:val="28"/>
          <w:szCs w:val="28"/>
        </w:rPr>
        <w:t>1987</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Ч.5/</w:t>
      </w:r>
      <w:r w:rsidR="00496397">
        <w:rPr>
          <w:rFonts w:ascii="Times New Roman" w:hAnsi="Times New Roman"/>
          <w:sz w:val="28"/>
          <w:szCs w:val="28"/>
        </w:rPr>
        <w:t xml:space="preserve"> </w:t>
      </w:r>
      <w:r w:rsidR="004326CC">
        <w:rPr>
          <w:rFonts w:ascii="Times New Roman" w:hAnsi="Times New Roman"/>
          <w:sz w:val="28"/>
          <w:szCs w:val="28"/>
        </w:rPr>
        <w:t>Сост. Ф. Липс.</w:t>
      </w:r>
      <w:r w:rsidR="00CE73B4" w:rsidRPr="00CE73B4">
        <w:rPr>
          <w:rFonts w:ascii="Times New Roman" w:hAnsi="Times New Roman"/>
          <w:sz w:val="28"/>
          <w:szCs w:val="28"/>
        </w:rPr>
        <w:t xml:space="preserve">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1988</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Ч.6/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1989</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Антология литературы д</w:t>
      </w:r>
      <w:r w:rsidR="00F2108D">
        <w:rPr>
          <w:rFonts w:ascii="Times New Roman" w:hAnsi="Times New Roman"/>
          <w:sz w:val="28"/>
          <w:szCs w:val="28"/>
        </w:rPr>
        <w:t xml:space="preserve">ля баяна. </w:t>
      </w:r>
      <w:r w:rsidR="00CE73B4">
        <w:rPr>
          <w:rFonts w:ascii="Times New Roman" w:hAnsi="Times New Roman"/>
          <w:sz w:val="28"/>
          <w:szCs w:val="28"/>
        </w:rPr>
        <w:t xml:space="preserve">Ч.7/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1990</w:t>
      </w:r>
    </w:p>
    <w:p w:rsid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CE73B4">
        <w:rPr>
          <w:rFonts w:ascii="Times New Roman" w:hAnsi="Times New Roman"/>
          <w:sz w:val="28"/>
          <w:szCs w:val="28"/>
        </w:rPr>
        <w:t xml:space="preserve">Ч.8/ </w:t>
      </w:r>
      <w:r w:rsidR="004326CC">
        <w:rPr>
          <w:rFonts w:ascii="Times New Roman" w:hAnsi="Times New Roman"/>
          <w:sz w:val="28"/>
          <w:szCs w:val="28"/>
        </w:rPr>
        <w:t xml:space="preserve">Сост. Ф. Липс. </w:t>
      </w:r>
      <w:r w:rsidR="00CE73B4" w:rsidRPr="001C1B99">
        <w:rPr>
          <w:rFonts w:ascii="Times New Roman" w:hAnsi="Times New Roman"/>
          <w:sz w:val="28"/>
          <w:szCs w:val="28"/>
        </w:rPr>
        <w:t>−</w:t>
      </w:r>
      <w:r w:rsidR="00CE73B4">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1991</w:t>
      </w:r>
    </w:p>
    <w:p w:rsidR="00E5074F" w:rsidRP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E5074F" w:rsidRPr="00E5074F">
        <w:rPr>
          <w:rFonts w:ascii="Times New Roman" w:hAnsi="Times New Roman"/>
          <w:sz w:val="28"/>
          <w:szCs w:val="28"/>
        </w:rPr>
        <w:t xml:space="preserve">Антология литературы </w:t>
      </w:r>
      <w:r w:rsidR="00F2108D">
        <w:rPr>
          <w:rFonts w:ascii="Times New Roman" w:hAnsi="Times New Roman"/>
          <w:sz w:val="28"/>
          <w:szCs w:val="28"/>
        </w:rPr>
        <w:t xml:space="preserve">для баяна. </w:t>
      </w:r>
      <w:r w:rsidR="008142DD">
        <w:rPr>
          <w:rFonts w:ascii="Times New Roman" w:hAnsi="Times New Roman"/>
          <w:sz w:val="28"/>
          <w:szCs w:val="28"/>
        </w:rPr>
        <w:t>Ч.9/</w:t>
      </w:r>
      <w:r w:rsidR="00496397">
        <w:rPr>
          <w:rFonts w:ascii="Times New Roman" w:hAnsi="Times New Roman"/>
          <w:sz w:val="28"/>
          <w:szCs w:val="28"/>
        </w:rPr>
        <w:t xml:space="preserve"> </w:t>
      </w:r>
      <w:r w:rsidR="004326CC">
        <w:rPr>
          <w:rFonts w:ascii="Times New Roman" w:hAnsi="Times New Roman"/>
          <w:sz w:val="28"/>
          <w:szCs w:val="28"/>
        </w:rPr>
        <w:t>Сост. Ф. Липс.</w:t>
      </w:r>
      <w:r w:rsidR="008142DD" w:rsidRPr="008142DD">
        <w:rPr>
          <w:rFonts w:ascii="Times New Roman" w:hAnsi="Times New Roman"/>
          <w:sz w:val="28"/>
          <w:szCs w:val="28"/>
        </w:rPr>
        <w:t xml:space="preserve"> </w:t>
      </w:r>
      <w:r w:rsidR="008142DD" w:rsidRPr="001C1B99">
        <w:rPr>
          <w:rFonts w:ascii="Times New Roman" w:hAnsi="Times New Roman"/>
          <w:sz w:val="28"/>
          <w:szCs w:val="28"/>
        </w:rPr>
        <w:t>−</w:t>
      </w:r>
      <w:r w:rsidR="004326CC">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1997</w:t>
      </w:r>
    </w:p>
    <w:p w:rsidR="00E5074F" w:rsidRDefault="007068AC"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Антология литературы для баяна</w:t>
      </w:r>
      <w:r w:rsidR="00F2108D">
        <w:rPr>
          <w:rFonts w:ascii="Times New Roman" w:hAnsi="Times New Roman"/>
          <w:sz w:val="28"/>
          <w:szCs w:val="28"/>
        </w:rPr>
        <w:t xml:space="preserve">. </w:t>
      </w:r>
      <w:r w:rsidR="008142DD">
        <w:rPr>
          <w:rFonts w:ascii="Times New Roman" w:hAnsi="Times New Roman"/>
          <w:sz w:val="28"/>
          <w:szCs w:val="28"/>
        </w:rPr>
        <w:t>Ч.10/</w:t>
      </w:r>
      <w:r w:rsidR="00496397">
        <w:rPr>
          <w:rFonts w:ascii="Times New Roman" w:hAnsi="Times New Roman"/>
          <w:sz w:val="28"/>
          <w:szCs w:val="28"/>
        </w:rPr>
        <w:t xml:space="preserve"> </w:t>
      </w:r>
      <w:r w:rsidR="002960C3">
        <w:rPr>
          <w:rFonts w:ascii="Times New Roman" w:hAnsi="Times New Roman"/>
          <w:sz w:val="28"/>
          <w:szCs w:val="28"/>
        </w:rPr>
        <w:t>Сост. Ф. Липс.</w:t>
      </w:r>
      <w:r w:rsidR="004326CC">
        <w:rPr>
          <w:rFonts w:ascii="Times New Roman" w:hAnsi="Times New Roman"/>
          <w:sz w:val="28"/>
          <w:szCs w:val="28"/>
        </w:rPr>
        <w:t xml:space="preserve"> </w:t>
      </w:r>
      <w:r w:rsidR="008142DD" w:rsidRPr="001C1B99">
        <w:rPr>
          <w:rFonts w:ascii="Times New Roman" w:hAnsi="Times New Roman"/>
          <w:sz w:val="28"/>
          <w:szCs w:val="28"/>
        </w:rPr>
        <w:t>−</w:t>
      </w:r>
      <w:r w:rsidR="008142DD">
        <w:rPr>
          <w:rFonts w:ascii="Times New Roman" w:hAnsi="Times New Roman"/>
          <w:sz w:val="28"/>
          <w:szCs w:val="28"/>
        </w:rPr>
        <w:t xml:space="preserve"> </w:t>
      </w:r>
      <w:r w:rsidR="009E7AEA">
        <w:rPr>
          <w:rFonts w:ascii="Times New Roman" w:hAnsi="Times New Roman"/>
          <w:sz w:val="28"/>
          <w:szCs w:val="28"/>
        </w:rPr>
        <w:t xml:space="preserve">М.: Музыка, </w:t>
      </w:r>
      <w:r w:rsidR="001A0BB4">
        <w:rPr>
          <w:rFonts w:ascii="Times New Roman" w:hAnsi="Times New Roman"/>
          <w:sz w:val="28"/>
          <w:szCs w:val="28"/>
        </w:rPr>
        <w:t>2004</w:t>
      </w:r>
    </w:p>
    <w:p w:rsidR="005E132D"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675955"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675955" w:rsidRPr="005E132D">
        <w:rPr>
          <w:rFonts w:ascii="Times New Roman" w:hAnsi="Times New Roman"/>
          <w:sz w:val="28"/>
          <w:szCs w:val="28"/>
        </w:rPr>
        <w:t>Инвенции</w:t>
      </w:r>
      <w:r w:rsidR="005E132D">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2001</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Маленькие прелюдии и фугетты.</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w:t>
      </w:r>
      <w:r w:rsidR="009E7AEA">
        <w:rPr>
          <w:rFonts w:ascii="Times New Roman" w:hAnsi="Times New Roman"/>
          <w:sz w:val="28"/>
          <w:szCs w:val="28"/>
        </w:rPr>
        <w:t xml:space="preserve"> </w:t>
      </w:r>
      <w:r w:rsidR="001A0BB4">
        <w:rPr>
          <w:rFonts w:ascii="Times New Roman" w:hAnsi="Times New Roman"/>
          <w:sz w:val="28"/>
          <w:szCs w:val="28"/>
        </w:rPr>
        <w:t>2009</w:t>
      </w:r>
    </w:p>
    <w:p w:rsidR="00225579" w:rsidRPr="00E5074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E5074F">
        <w:rPr>
          <w:rFonts w:ascii="Times New Roman" w:hAnsi="Times New Roman"/>
          <w:sz w:val="28"/>
          <w:szCs w:val="28"/>
        </w:rPr>
        <w:t xml:space="preserve">Бах И.С. </w:t>
      </w:r>
      <w:r w:rsidR="00225579" w:rsidRPr="00E5074F">
        <w:rPr>
          <w:rFonts w:ascii="Times New Roman" w:hAnsi="Times New Roman"/>
          <w:sz w:val="28"/>
          <w:szCs w:val="28"/>
        </w:rPr>
        <w:t xml:space="preserve">Французские сюиты. </w:t>
      </w:r>
      <w:r w:rsidR="00280DC2" w:rsidRPr="001C1B99">
        <w:rPr>
          <w:rFonts w:ascii="Times New Roman" w:hAnsi="Times New Roman"/>
          <w:sz w:val="28"/>
          <w:szCs w:val="28"/>
        </w:rPr>
        <w:t>−</w:t>
      </w:r>
      <w:r w:rsidR="00280DC2">
        <w:rPr>
          <w:rFonts w:ascii="Times New Roman" w:hAnsi="Times New Roman"/>
          <w:sz w:val="28"/>
          <w:szCs w:val="28"/>
        </w:rPr>
        <w:t xml:space="preserve"> </w:t>
      </w:r>
      <w:r w:rsidR="00225579" w:rsidRPr="00E5074F">
        <w:rPr>
          <w:rFonts w:ascii="Times New Roman" w:hAnsi="Times New Roman"/>
          <w:sz w:val="28"/>
          <w:szCs w:val="28"/>
        </w:rPr>
        <w:t xml:space="preserve">СПб: </w:t>
      </w:r>
      <w:r w:rsidR="00280DC2">
        <w:rPr>
          <w:rFonts w:ascii="Times New Roman" w:hAnsi="Times New Roman"/>
          <w:sz w:val="28"/>
          <w:szCs w:val="28"/>
        </w:rPr>
        <w:t>«</w:t>
      </w:r>
      <w:r w:rsidR="00225579" w:rsidRPr="00E5074F">
        <w:rPr>
          <w:rFonts w:ascii="Times New Roman" w:hAnsi="Times New Roman"/>
          <w:sz w:val="28"/>
          <w:szCs w:val="28"/>
        </w:rPr>
        <w:t>Астрель</w:t>
      </w:r>
      <w:r w:rsidR="00280DC2">
        <w:rPr>
          <w:rFonts w:ascii="Times New Roman" w:hAnsi="Times New Roman"/>
          <w:sz w:val="28"/>
          <w:szCs w:val="28"/>
        </w:rPr>
        <w:t>»</w:t>
      </w:r>
      <w:r w:rsidR="001A0BB4">
        <w:rPr>
          <w:rFonts w:ascii="Times New Roman" w:hAnsi="Times New Roman"/>
          <w:sz w:val="28"/>
          <w:szCs w:val="28"/>
        </w:rPr>
        <w:t>, 2006</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4B408D">
        <w:rPr>
          <w:rFonts w:ascii="Times New Roman" w:hAnsi="Times New Roman"/>
          <w:sz w:val="28"/>
          <w:szCs w:val="28"/>
        </w:rPr>
        <w:t>Хорош</w:t>
      </w:r>
      <w:r w:rsidR="00225579">
        <w:rPr>
          <w:rFonts w:ascii="Times New Roman" w:hAnsi="Times New Roman"/>
          <w:sz w:val="28"/>
          <w:szCs w:val="28"/>
        </w:rPr>
        <w:t>о темперированный клавир.</w:t>
      </w:r>
      <w:r w:rsidR="004326CC">
        <w:rPr>
          <w:rFonts w:ascii="Times New Roman" w:hAnsi="Times New Roman"/>
          <w:sz w:val="28"/>
          <w:szCs w:val="28"/>
        </w:rPr>
        <w:t xml:space="preserve"> </w:t>
      </w:r>
      <w:r w:rsidR="00697DE6">
        <w:rPr>
          <w:rFonts w:ascii="Times New Roman" w:hAnsi="Times New Roman"/>
          <w:sz w:val="28"/>
          <w:szCs w:val="28"/>
        </w:rPr>
        <w:t xml:space="preserve"> Т.1.</w:t>
      </w:r>
      <w:r w:rsidR="00280DC2">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2009</w:t>
      </w:r>
    </w:p>
    <w:p w:rsidR="0022557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2527C" w:rsidRPr="005E132D">
        <w:rPr>
          <w:rFonts w:ascii="Times New Roman" w:hAnsi="Times New Roman"/>
          <w:sz w:val="28"/>
          <w:szCs w:val="28"/>
        </w:rPr>
        <w:t xml:space="preserve">Бах </w:t>
      </w:r>
      <w:r w:rsidR="0042527C">
        <w:rPr>
          <w:rFonts w:ascii="Times New Roman" w:hAnsi="Times New Roman"/>
          <w:sz w:val="28"/>
          <w:szCs w:val="28"/>
        </w:rPr>
        <w:t xml:space="preserve">И.С. </w:t>
      </w:r>
      <w:r w:rsidR="00225579">
        <w:rPr>
          <w:rFonts w:ascii="Times New Roman" w:hAnsi="Times New Roman"/>
          <w:sz w:val="28"/>
          <w:szCs w:val="28"/>
        </w:rPr>
        <w:t>Хорошо темперированный клавир.</w:t>
      </w:r>
      <w:r w:rsidR="00697DE6">
        <w:rPr>
          <w:rFonts w:ascii="Times New Roman" w:hAnsi="Times New Roman"/>
          <w:sz w:val="28"/>
          <w:szCs w:val="28"/>
        </w:rPr>
        <w:t xml:space="preserve"> Т.2.</w:t>
      </w:r>
      <w:r w:rsidR="004326CC">
        <w:rPr>
          <w:rFonts w:ascii="Times New Roman" w:hAnsi="Times New Roman"/>
          <w:sz w:val="28"/>
          <w:szCs w:val="28"/>
        </w:rPr>
        <w:t xml:space="preserve"> </w:t>
      </w:r>
      <w:r w:rsidR="00280DC2" w:rsidRPr="001C1B99">
        <w:rPr>
          <w:rFonts w:ascii="Times New Roman" w:hAnsi="Times New Roman"/>
          <w:sz w:val="28"/>
          <w:szCs w:val="28"/>
        </w:rPr>
        <w:t>−</w:t>
      </w:r>
      <w:r w:rsidR="00280DC2">
        <w:rPr>
          <w:rFonts w:ascii="Times New Roman" w:hAnsi="Times New Roman"/>
          <w:sz w:val="28"/>
          <w:szCs w:val="28"/>
        </w:rPr>
        <w:t xml:space="preserve"> </w:t>
      </w:r>
      <w:r w:rsidR="001A0BB4">
        <w:rPr>
          <w:rFonts w:ascii="Times New Roman" w:hAnsi="Times New Roman"/>
          <w:sz w:val="28"/>
          <w:szCs w:val="28"/>
        </w:rPr>
        <w:t>М., 2010</w:t>
      </w:r>
    </w:p>
    <w:p w:rsidR="00B02C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52/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М.:</w:t>
      </w:r>
      <w:r w:rsidR="00280DC2">
        <w:rPr>
          <w:rFonts w:ascii="Times New Roman" w:hAnsi="Times New Roman"/>
          <w:sz w:val="28"/>
          <w:szCs w:val="28"/>
        </w:rPr>
        <w:t xml:space="preserve"> «</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5F5EC9" w:rsidRPr="005F5EC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F5EC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53/ </w:t>
      </w:r>
      <w:r w:rsidR="005F5EC9">
        <w:rPr>
          <w:rFonts w:ascii="Times New Roman" w:hAnsi="Times New Roman"/>
          <w:sz w:val="28"/>
          <w:szCs w:val="28"/>
        </w:rPr>
        <w:t xml:space="preserve">Сост. А. Гуськов.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F5EC9">
        <w:rPr>
          <w:rFonts w:ascii="Times New Roman" w:hAnsi="Times New Roman"/>
          <w:sz w:val="28"/>
          <w:szCs w:val="28"/>
        </w:rPr>
        <w:t xml:space="preserve">М.: </w:t>
      </w:r>
      <w:r w:rsidR="00280DC2">
        <w:rPr>
          <w:rFonts w:ascii="Times New Roman" w:hAnsi="Times New Roman"/>
          <w:sz w:val="28"/>
          <w:szCs w:val="28"/>
        </w:rPr>
        <w:t>«</w:t>
      </w:r>
      <w:r w:rsidR="005F5EC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,1985</w:t>
      </w:r>
    </w:p>
    <w:p w:rsidR="00B02C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02C19">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 xml:space="preserve">54/ </w:t>
      </w:r>
      <w:r w:rsidR="00B02C19">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B02C19">
        <w:rPr>
          <w:rFonts w:ascii="Times New Roman" w:hAnsi="Times New Roman"/>
          <w:sz w:val="28"/>
          <w:szCs w:val="28"/>
        </w:rPr>
        <w:t xml:space="preserve">М.: </w:t>
      </w:r>
      <w:r w:rsidR="00280DC2">
        <w:rPr>
          <w:rFonts w:ascii="Times New Roman" w:hAnsi="Times New Roman"/>
          <w:sz w:val="28"/>
          <w:szCs w:val="28"/>
        </w:rPr>
        <w:t>«</w:t>
      </w:r>
      <w:r w:rsidR="00B02C19">
        <w:rPr>
          <w:rFonts w:ascii="Times New Roman" w:hAnsi="Times New Roman"/>
          <w:sz w:val="28"/>
          <w:szCs w:val="28"/>
        </w:rPr>
        <w:t>Советский композитор</w:t>
      </w:r>
      <w:r w:rsidR="00280DC2">
        <w:rPr>
          <w:rFonts w:ascii="Times New Roman" w:hAnsi="Times New Roman"/>
          <w:sz w:val="28"/>
          <w:szCs w:val="28"/>
        </w:rPr>
        <w:t>»</w:t>
      </w:r>
      <w:r w:rsidR="001A0BB4">
        <w:rPr>
          <w:rFonts w:ascii="Times New Roman" w:hAnsi="Times New Roman"/>
          <w:sz w:val="28"/>
          <w:szCs w:val="28"/>
        </w:rPr>
        <w:t>,1986</w:t>
      </w:r>
    </w:p>
    <w:p w:rsidR="00547BD4" w:rsidRPr="00547BD4"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47BD4">
        <w:rPr>
          <w:rFonts w:ascii="Times New Roman" w:hAnsi="Times New Roman"/>
          <w:sz w:val="28"/>
          <w:szCs w:val="28"/>
        </w:rPr>
        <w:t xml:space="preserve">Баян в музыкальной школе. </w:t>
      </w:r>
      <w:r w:rsidR="00280DC2">
        <w:rPr>
          <w:rFonts w:ascii="Times New Roman" w:hAnsi="Times New Roman"/>
          <w:sz w:val="28"/>
          <w:szCs w:val="28"/>
        </w:rPr>
        <w:t>Вып.</w:t>
      </w:r>
      <w:r w:rsidR="001A0BB4">
        <w:rPr>
          <w:rFonts w:ascii="Times New Roman" w:hAnsi="Times New Roman"/>
          <w:sz w:val="28"/>
          <w:szCs w:val="28"/>
        </w:rPr>
        <w:t xml:space="preserve"> </w:t>
      </w:r>
      <w:r w:rsidR="00280DC2">
        <w:rPr>
          <w:rFonts w:ascii="Times New Roman" w:hAnsi="Times New Roman"/>
          <w:sz w:val="28"/>
          <w:szCs w:val="28"/>
        </w:rPr>
        <w:t>56/</w:t>
      </w:r>
      <w:r w:rsidR="00643E3A">
        <w:rPr>
          <w:rFonts w:ascii="Times New Roman" w:hAnsi="Times New Roman"/>
          <w:sz w:val="28"/>
          <w:szCs w:val="28"/>
        </w:rPr>
        <w:t xml:space="preserve"> </w:t>
      </w:r>
      <w:r w:rsidR="00547BD4">
        <w:rPr>
          <w:rFonts w:ascii="Times New Roman" w:hAnsi="Times New Roman"/>
          <w:sz w:val="28"/>
          <w:szCs w:val="28"/>
        </w:rPr>
        <w:t xml:space="preserve">Сост. Ф. Бушуев. </w:t>
      </w:r>
      <w:r w:rsidR="00280DC2" w:rsidRPr="001C1B99">
        <w:rPr>
          <w:rFonts w:ascii="Times New Roman" w:hAnsi="Times New Roman"/>
          <w:sz w:val="28"/>
          <w:szCs w:val="28"/>
        </w:rPr>
        <w:t>−</w:t>
      </w:r>
      <w:r w:rsidR="00280DC2">
        <w:rPr>
          <w:rFonts w:ascii="Times New Roman" w:hAnsi="Times New Roman"/>
          <w:sz w:val="28"/>
          <w:szCs w:val="28"/>
        </w:rPr>
        <w:t xml:space="preserve"> </w:t>
      </w:r>
      <w:r w:rsidR="00547BD4">
        <w:rPr>
          <w:rFonts w:ascii="Times New Roman" w:hAnsi="Times New Roman"/>
          <w:sz w:val="28"/>
          <w:szCs w:val="28"/>
        </w:rPr>
        <w:t xml:space="preserve">М.: </w:t>
      </w:r>
      <w:r w:rsidR="00280DC2">
        <w:rPr>
          <w:rFonts w:ascii="Times New Roman" w:hAnsi="Times New Roman"/>
          <w:sz w:val="28"/>
          <w:szCs w:val="28"/>
        </w:rPr>
        <w:t>«</w:t>
      </w:r>
      <w:r w:rsidR="00547BD4">
        <w:rPr>
          <w:rFonts w:ascii="Times New Roman" w:hAnsi="Times New Roman"/>
          <w:sz w:val="28"/>
          <w:szCs w:val="28"/>
        </w:rPr>
        <w:t>Советский композитор</w:t>
      </w:r>
      <w:r w:rsidR="00280DC2">
        <w:rPr>
          <w:rFonts w:ascii="Times New Roman" w:hAnsi="Times New Roman"/>
          <w:sz w:val="28"/>
          <w:szCs w:val="28"/>
        </w:rPr>
        <w:t>»</w:t>
      </w:r>
      <w:r w:rsidR="00547BD4">
        <w:rPr>
          <w:rFonts w:ascii="Times New Roman" w:hAnsi="Times New Roman"/>
          <w:sz w:val="28"/>
          <w:szCs w:val="28"/>
        </w:rPr>
        <w:t>,1987</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веке:</w:t>
      </w:r>
      <w:r w:rsidR="004B408D">
        <w:rPr>
          <w:rFonts w:ascii="Times New Roman" w:hAnsi="Times New Roman"/>
          <w:sz w:val="28"/>
          <w:szCs w:val="28"/>
        </w:rPr>
        <w:t xml:space="preserve"> </w:t>
      </w:r>
      <w:r w:rsidR="007068AC" w:rsidRPr="007068AC">
        <w:rPr>
          <w:rFonts w:ascii="Times New Roman" w:hAnsi="Times New Roman"/>
          <w:sz w:val="28"/>
          <w:szCs w:val="28"/>
        </w:rPr>
        <w:t>соло,</w:t>
      </w:r>
      <w:r w:rsidR="00ED5099">
        <w:rPr>
          <w:rFonts w:ascii="Times New Roman" w:hAnsi="Times New Roman"/>
          <w:sz w:val="28"/>
          <w:szCs w:val="28"/>
        </w:rPr>
        <w:t xml:space="preserve"> </w:t>
      </w:r>
      <w:r w:rsidR="00DD5CEA">
        <w:rPr>
          <w:rFonts w:ascii="Times New Roman" w:hAnsi="Times New Roman"/>
          <w:sz w:val="28"/>
          <w:szCs w:val="28"/>
        </w:rPr>
        <w:t>ансамбль</w:t>
      </w:r>
      <w:r w:rsidR="001A0BB4">
        <w:rPr>
          <w:rFonts w:ascii="Times New Roman" w:hAnsi="Times New Roman"/>
          <w:sz w:val="28"/>
          <w:szCs w:val="28"/>
        </w:rPr>
        <w:t>. Вып. 1</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r w:rsidR="007068AC" w:rsidRPr="007068AC">
        <w:rPr>
          <w:rFonts w:ascii="Times New Roman" w:hAnsi="Times New Roman"/>
          <w:sz w:val="28"/>
          <w:szCs w:val="28"/>
        </w:rPr>
        <w:t>Л</w:t>
      </w:r>
      <w:r w:rsidR="004326CC">
        <w:rPr>
          <w:rFonts w:ascii="Times New Roman" w:hAnsi="Times New Roman"/>
          <w:sz w:val="28"/>
          <w:szCs w:val="28"/>
        </w:rPr>
        <w:t xml:space="preserve">ипс.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2008</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  2</w:t>
      </w:r>
      <w:r w:rsidR="00643E3A">
        <w:rPr>
          <w:rFonts w:ascii="Times New Roman" w:hAnsi="Times New Roman"/>
          <w:sz w:val="28"/>
          <w:szCs w:val="28"/>
        </w:rPr>
        <w:t xml:space="preserve">/ </w:t>
      </w:r>
      <w:r w:rsidR="00F2108D">
        <w:rPr>
          <w:rFonts w:ascii="Times New Roman" w:hAnsi="Times New Roman"/>
          <w:sz w:val="28"/>
          <w:szCs w:val="28"/>
        </w:rPr>
        <w:t xml:space="preserve"> Сост.</w:t>
      </w:r>
      <w:r w:rsidR="00DD5CEA">
        <w:rPr>
          <w:rFonts w:ascii="Times New Roman" w:hAnsi="Times New Roman"/>
          <w:sz w:val="28"/>
          <w:szCs w:val="28"/>
        </w:rPr>
        <w:t xml:space="preserve"> </w:t>
      </w:r>
      <w:r w:rsidR="007068AC" w:rsidRPr="007068AC">
        <w:rPr>
          <w:rFonts w:ascii="Times New Roman" w:hAnsi="Times New Roman"/>
          <w:sz w:val="28"/>
          <w:szCs w:val="28"/>
        </w:rPr>
        <w:t>Ф.</w:t>
      </w:r>
      <w:r w:rsidR="00DD5CEA">
        <w:rPr>
          <w:rFonts w:ascii="Times New Roman" w:hAnsi="Times New Roman"/>
          <w:sz w:val="28"/>
          <w:szCs w:val="28"/>
        </w:rPr>
        <w:t xml:space="preserve"> </w:t>
      </w:r>
      <w:r w:rsidR="004326CC">
        <w:rPr>
          <w:rFonts w:ascii="Times New Roman" w:hAnsi="Times New Roman"/>
          <w:sz w:val="28"/>
          <w:szCs w:val="28"/>
        </w:rPr>
        <w:t xml:space="preserve">Липс.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w:t>
      </w:r>
      <w:r w:rsidR="007068AC" w:rsidRPr="007068AC">
        <w:rPr>
          <w:rFonts w:ascii="Times New Roman" w:hAnsi="Times New Roman"/>
          <w:sz w:val="28"/>
          <w:szCs w:val="28"/>
        </w:rPr>
        <w:t xml:space="preserve"> 3. </w:t>
      </w:r>
      <w:r w:rsidR="00643E3A">
        <w:rPr>
          <w:rFonts w:ascii="Times New Roman" w:hAnsi="Times New Roman"/>
          <w:sz w:val="28"/>
          <w:szCs w:val="28"/>
        </w:rPr>
        <w:t xml:space="preserve">/ </w:t>
      </w:r>
      <w:r w:rsidR="00F2108D">
        <w:rPr>
          <w:rFonts w:ascii="Times New Roman" w:hAnsi="Times New Roman"/>
          <w:sz w:val="28"/>
          <w:szCs w:val="28"/>
        </w:rPr>
        <w:t>Сост.</w:t>
      </w:r>
      <w:r w:rsidR="00DD5CEA">
        <w:rPr>
          <w:rFonts w:ascii="Times New Roman" w:hAnsi="Times New Roman"/>
          <w:sz w:val="28"/>
          <w:szCs w:val="28"/>
        </w:rPr>
        <w:t xml:space="preserve"> Ф. Липс</w:t>
      </w:r>
      <w:r w:rsidR="004326C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 xml:space="preserve">М.: </w:t>
      </w:r>
      <w:r w:rsidR="00B5450F">
        <w:rPr>
          <w:rFonts w:ascii="Times New Roman" w:hAnsi="Times New Roman"/>
          <w:sz w:val="28"/>
          <w:szCs w:val="28"/>
        </w:rPr>
        <w:t xml:space="preserve">Музыка, </w:t>
      </w:r>
      <w:r w:rsidR="007068AC" w:rsidRPr="007068AC">
        <w:rPr>
          <w:rFonts w:ascii="Times New Roman" w:hAnsi="Times New Roman"/>
          <w:sz w:val="28"/>
          <w:szCs w:val="28"/>
        </w:rPr>
        <w:t>2009</w:t>
      </w:r>
    </w:p>
    <w:p w:rsidR="007068AC" w:rsidRDefault="007068AC" w:rsidP="00AC130B">
      <w:pPr>
        <w:pStyle w:val="af1"/>
        <w:numPr>
          <w:ilvl w:val="1"/>
          <w:numId w:val="1"/>
        </w:numPr>
        <w:spacing w:after="0" w:line="360" w:lineRule="auto"/>
        <w:ind w:left="426" w:hanging="402"/>
        <w:jc w:val="both"/>
        <w:rPr>
          <w:rFonts w:ascii="Times New Roman" w:hAnsi="Times New Roman"/>
          <w:sz w:val="28"/>
          <w:szCs w:val="28"/>
        </w:rPr>
      </w:pPr>
      <w:r w:rsidRPr="007068AC">
        <w:rPr>
          <w:rFonts w:ascii="Times New Roman" w:hAnsi="Times New Roman"/>
          <w:sz w:val="28"/>
          <w:szCs w:val="28"/>
        </w:rPr>
        <w:t xml:space="preserve"> Баян в </w:t>
      </w:r>
      <w:r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 xml:space="preserve">ансамбль. Вып. 4. </w:t>
      </w:r>
      <w:r w:rsidR="00643E3A">
        <w:rPr>
          <w:rFonts w:ascii="Times New Roman" w:hAnsi="Times New Roman"/>
          <w:sz w:val="28"/>
          <w:szCs w:val="28"/>
        </w:rPr>
        <w:t xml:space="preserve">/ </w:t>
      </w:r>
      <w:r w:rsidR="00F2108D">
        <w:rPr>
          <w:rFonts w:ascii="Times New Roman" w:hAnsi="Times New Roman"/>
          <w:sz w:val="28"/>
          <w:szCs w:val="28"/>
        </w:rPr>
        <w:t>Сост.</w:t>
      </w:r>
      <w:r w:rsidRPr="007068AC">
        <w:rPr>
          <w:rFonts w:ascii="Times New Roman" w:hAnsi="Times New Roman"/>
          <w:sz w:val="28"/>
          <w:szCs w:val="28"/>
        </w:rPr>
        <w:t xml:space="preserve"> Ф.</w:t>
      </w:r>
      <w:r w:rsidR="00DD5CEA">
        <w:rPr>
          <w:rFonts w:ascii="Times New Roman" w:hAnsi="Times New Roman"/>
          <w:sz w:val="28"/>
          <w:szCs w:val="28"/>
        </w:rPr>
        <w:t xml:space="preserve"> </w:t>
      </w:r>
      <w:r w:rsidR="004326CC">
        <w:rPr>
          <w:rFonts w:ascii="Times New Roman" w:hAnsi="Times New Roman"/>
          <w:sz w:val="28"/>
          <w:szCs w:val="28"/>
        </w:rPr>
        <w:t>Липс.</w:t>
      </w:r>
      <w:r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Pr="007068AC">
        <w:rPr>
          <w:rFonts w:ascii="Times New Roman" w:hAnsi="Times New Roman"/>
          <w:sz w:val="28"/>
          <w:szCs w:val="28"/>
        </w:rPr>
        <w:t>2010</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Баян в </w:t>
      </w:r>
      <w:r w:rsidR="007068AC" w:rsidRPr="007068AC">
        <w:rPr>
          <w:rFonts w:ascii="Times New Roman" w:hAnsi="Times New Roman"/>
          <w:sz w:val="28"/>
          <w:szCs w:val="28"/>
          <w:lang w:val="en-US"/>
        </w:rPr>
        <w:t>XXI</w:t>
      </w:r>
      <w:r w:rsidR="00F2108D">
        <w:rPr>
          <w:rFonts w:ascii="Times New Roman" w:hAnsi="Times New Roman"/>
          <w:sz w:val="28"/>
          <w:szCs w:val="28"/>
        </w:rPr>
        <w:t xml:space="preserve"> веке:</w:t>
      </w:r>
      <w:r w:rsidR="004B408D">
        <w:rPr>
          <w:rFonts w:ascii="Times New Roman" w:hAnsi="Times New Roman"/>
          <w:sz w:val="28"/>
          <w:szCs w:val="28"/>
        </w:rPr>
        <w:t xml:space="preserve"> </w:t>
      </w:r>
      <w:r w:rsidR="00F2108D">
        <w:rPr>
          <w:rFonts w:ascii="Times New Roman" w:hAnsi="Times New Roman"/>
          <w:sz w:val="28"/>
          <w:szCs w:val="28"/>
        </w:rPr>
        <w:t>соло,</w:t>
      </w:r>
      <w:r w:rsidR="00ED5099">
        <w:rPr>
          <w:rFonts w:ascii="Times New Roman" w:hAnsi="Times New Roman"/>
          <w:sz w:val="28"/>
          <w:szCs w:val="28"/>
        </w:rPr>
        <w:t xml:space="preserve"> </w:t>
      </w:r>
      <w:r w:rsidR="00F2108D">
        <w:rPr>
          <w:rFonts w:ascii="Times New Roman" w:hAnsi="Times New Roman"/>
          <w:sz w:val="28"/>
          <w:szCs w:val="28"/>
        </w:rPr>
        <w:t>ансамбль.</w:t>
      </w:r>
      <w:r w:rsidR="00EC437A">
        <w:rPr>
          <w:rFonts w:ascii="Times New Roman" w:hAnsi="Times New Roman"/>
          <w:sz w:val="28"/>
          <w:szCs w:val="28"/>
        </w:rPr>
        <w:t xml:space="preserve"> </w:t>
      </w:r>
      <w:r w:rsidR="00F2108D">
        <w:rPr>
          <w:rFonts w:ascii="Times New Roman" w:hAnsi="Times New Roman"/>
          <w:sz w:val="28"/>
          <w:szCs w:val="28"/>
        </w:rPr>
        <w:t>Вып.</w:t>
      </w:r>
      <w:r w:rsidR="00643E3A">
        <w:rPr>
          <w:rFonts w:ascii="Times New Roman" w:hAnsi="Times New Roman"/>
          <w:sz w:val="28"/>
          <w:szCs w:val="28"/>
        </w:rPr>
        <w:t xml:space="preserve"> 5./ </w:t>
      </w:r>
      <w:r w:rsidR="00F2108D">
        <w:rPr>
          <w:rFonts w:ascii="Times New Roman" w:hAnsi="Times New Roman"/>
          <w:sz w:val="28"/>
          <w:szCs w:val="28"/>
        </w:rPr>
        <w:t>Сост.</w:t>
      </w:r>
      <w:r w:rsidR="00DD5CEA">
        <w:rPr>
          <w:rFonts w:ascii="Times New Roman" w:hAnsi="Times New Roman"/>
          <w:sz w:val="28"/>
          <w:szCs w:val="28"/>
        </w:rPr>
        <w:t xml:space="preserve"> Ф. Липс</w:t>
      </w:r>
      <w:r w:rsidR="004326CC">
        <w:rPr>
          <w:rFonts w:ascii="Times New Roman" w:hAnsi="Times New Roman"/>
          <w:sz w:val="28"/>
          <w:szCs w:val="28"/>
        </w:rPr>
        <w:t>.</w:t>
      </w:r>
      <w:r w:rsidR="007068AC" w:rsidRPr="007068AC">
        <w:rPr>
          <w:rFonts w:ascii="Times New Roman" w:hAnsi="Times New Roman"/>
          <w:sz w:val="28"/>
          <w:szCs w:val="28"/>
        </w:rPr>
        <w:t xml:space="preserve"> </w:t>
      </w:r>
      <w:r w:rsidR="00643E3A" w:rsidRPr="001C1B99">
        <w:rPr>
          <w:rFonts w:ascii="Times New Roman" w:hAnsi="Times New Roman"/>
          <w:sz w:val="28"/>
          <w:szCs w:val="28"/>
        </w:rPr>
        <w:t>−</w:t>
      </w:r>
      <w:r w:rsidR="00643E3A">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7068AC" w:rsidRPr="007068AC">
        <w:rPr>
          <w:rFonts w:ascii="Times New Roman" w:hAnsi="Times New Roman"/>
          <w:sz w:val="28"/>
          <w:szCs w:val="28"/>
        </w:rPr>
        <w:t>2011</w:t>
      </w:r>
    </w:p>
    <w:p w:rsidR="007068AC" w:rsidRP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Бородин А. Ма</w:t>
      </w:r>
      <w:r w:rsidR="00643E3A">
        <w:rPr>
          <w:rFonts w:ascii="Times New Roman" w:hAnsi="Times New Roman"/>
          <w:sz w:val="28"/>
          <w:szCs w:val="28"/>
        </w:rPr>
        <w:t>ленькая сюита</w:t>
      </w:r>
      <w:r w:rsidR="004326CC">
        <w:rPr>
          <w:rFonts w:ascii="Times New Roman" w:hAnsi="Times New Roman"/>
          <w:sz w:val="28"/>
          <w:szCs w:val="28"/>
        </w:rPr>
        <w:t xml:space="preserve">. </w:t>
      </w:r>
      <w:r w:rsidR="00B5450F">
        <w:rPr>
          <w:rFonts w:ascii="Times New Roman" w:hAnsi="Times New Roman"/>
          <w:sz w:val="28"/>
          <w:szCs w:val="28"/>
        </w:rPr>
        <w:t>–</w:t>
      </w:r>
      <w:r w:rsidR="00643E3A">
        <w:rPr>
          <w:rFonts w:ascii="Times New Roman" w:hAnsi="Times New Roman"/>
          <w:sz w:val="28"/>
          <w:szCs w:val="28"/>
        </w:rPr>
        <w:t xml:space="preserve"> </w:t>
      </w:r>
      <w:r w:rsidR="00B5450F">
        <w:rPr>
          <w:rFonts w:ascii="Times New Roman" w:hAnsi="Times New Roman"/>
          <w:sz w:val="28"/>
          <w:szCs w:val="28"/>
        </w:rPr>
        <w:t>СПб: Композитор,</w:t>
      </w:r>
      <w:r w:rsidR="001A0BB4">
        <w:rPr>
          <w:rFonts w:ascii="Times New Roman" w:hAnsi="Times New Roman"/>
          <w:sz w:val="28"/>
          <w:szCs w:val="28"/>
        </w:rPr>
        <w:t xml:space="preserve"> </w:t>
      </w:r>
      <w:r w:rsidR="00B5450F">
        <w:rPr>
          <w:rFonts w:ascii="Times New Roman" w:hAnsi="Times New Roman"/>
          <w:sz w:val="28"/>
          <w:szCs w:val="28"/>
        </w:rPr>
        <w:t>2001</w:t>
      </w:r>
    </w:p>
    <w:p w:rsidR="008E0113"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lastRenderedPageBreak/>
        <w:t xml:space="preserve"> </w:t>
      </w:r>
      <w:r w:rsidR="0040204B">
        <w:rPr>
          <w:rFonts w:ascii="Times New Roman" w:hAnsi="Times New Roman"/>
          <w:sz w:val="28"/>
          <w:szCs w:val="28"/>
        </w:rPr>
        <w:t xml:space="preserve">Вебер </w:t>
      </w:r>
      <w:r w:rsidR="008E0113">
        <w:rPr>
          <w:rFonts w:ascii="Times New Roman" w:hAnsi="Times New Roman"/>
          <w:sz w:val="28"/>
          <w:szCs w:val="28"/>
        </w:rPr>
        <w:t xml:space="preserve">К. Вечное движение. Блестящее рондо. Приглашение к танцу. </w:t>
      </w:r>
      <w:r w:rsidR="00967FEC">
        <w:rPr>
          <w:rFonts w:ascii="Times New Roman" w:hAnsi="Times New Roman"/>
          <w:sz w:val="28"/>
          <w:szCs w:val="28"/>
        </w:rPr>
        <w:t xml:space="preserve">– </w:t>
      </w:r>
      <w:r w:rsidR="008E0113">
        <w:rPr>
          <w:rFonts w:ascii="Times New Roman" w:hAnsi="Times New Roman"/>
          <w:sz w:val="28"/>
          <w:szCs w:val="28"/>
        </w:rPr>
        <w:t>СПб:</w:t>
      </w:r>
      <w:r w:rsidR="001A0BB4">
        <w:rPr>
          <w:rFonts w:ascii="Times New Roman" w:hAnsi="Times New Roman"/>
          <w:sz w:val="28"/>
          <w:szCs w:val="28"/>
        </w:rPr>
        <w:t xml:space="preserve"> </w:t>
      </w:r>
      <w:r w:rsidR="00B5450F">
        <w:rPr>
          <w:rFonts w:ascii="Times New Roman" w:hAnsi="Times New Roman"/>
          <w:sz w:val="28"/>
          <w:szCs w:val="28"/>
        </w:rPr>
        <w:t xml:space="preserve">Композитор, </w:t>
      </w:r>
      <w:r w:rsidR="001A0BB4">
        <w:rPr>
          <w:rFonts w:ascii="Times New Roman" w:hAnsi="Times New Roman"/>
          <w:sz w:val="28"/>
          <w:szCs w:val="28"/>
        </w:rPr>
        <w:t>2001</w:t>
      </w:r>
    </w:p>
    <w:p w:rsidR="00DA56D5" w:rsidRPr="00DA56D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A56D5" w:rsidRPr="007068AC">
        <w:rPr>
          <w:rFonts w:ascii="Times New Roman" w:hAnsi="Times New Roman"/>
          <w:sz w:val="28"/>
          <w:szCs w:val="28"/>
        </w:rPr>
        <w:t xml:space="preserve">Век ХХ - баянистам </w:t>
      </w:r>
      <w:r w:rsidR="00DA56D5" w:rsidRPr="007068AC">
        <w:rPr>
          <w:rFonts w:ascii="Times New Roman" w:hAnsi="Times New Roman"/>
          <w:sz w:val="28"/>
          <w:szCs w:val="28"/>
          <w:lang w:val="en-US"/>
        </w:rPr>
        <w:t>XXI</w:t>
      </w:r>
      <w:r w:rsidR="00DA56D5" w:rsidRPr="007068AC">
        <w:rPr>
          <w:rFonts w:ascii="Times New Roman" w:hAnsi="Times New Roman"/>
          <w:sz w:val="28"/>
          <w:szCs w:val="28"/>
        </w:rPr>
        <w:t xml:space="preserve">. </w:t>
      </w:r>
      <w:r w:rsidR="00967FEC">
        <w:rPr>
          <w:rFonts w:ascii="Times New Roman" w:hAnsi="Times New Roman"/>
          <w:sz w:val="28"/>
          <w:szCs w:val="28"/>
        </w:rPr>
        <w:t>Вып.</w:t>
      </w:r>
      <w:r w:rsidR="00DA56D5">
        <w:rPr>
          <w:rFonts w:ascii="Times New Roman" w:hAnsi="Times New Roman"/>
          <w:sz w:val="28"/>
          <w:szCs w:val="28"/>
        </w:rPr>
        <w:t xml:space="preserve"> </w:t>
      </w:r>
      <w:r w:rsidR="00DA56D5" w:rsidRPr="00FD779C">
        <w:rPr>
          <w:rFonts w:ascii="Times New Roman" w:hAnsi="Times New Roman"/>
          <w:sz w:val="28"/>
          <w:szCs w:val="28"/>
        </w:rPr>
        <w:t>3</w:t>
      </w:r>
      <w:r w:rsidR="0009429D">
        <w:rPr>
          <w:rFonts w:ascii="Times New Roman" w:hAnsi="Times New Roman"/>
          <w:sz w:val="28"/>
          <w:szCs w:val="28"/>
        </w:rPr>
        <w:t>.</w:t>
      </w:r>
      <w:r w:rsidR="00967FEC">
        <w:rPr>
          <w:rFonts w:ascii="Times New Roman" w:hAnsi="Times New Roman"/>
          <w:sz w:val="28"/>
          <w:szCs w:val="28"/>
        </w:rPr>
        <w:t>/</w:t>
      </w:r>
      <w:r w:rsidR="0009429D">
        <w:rPr>
          <w:rFonts w:ascii="Times New Roman" w:hAnsi="Times New Roman"/>
          <w:sz w:val="28"/>
          <w:szCs w:val="28"/>
        </w:rPr>
        <w:t xml:space="preserve"> Сост.</w:t>
      </w:r>
      <w:r w:rsidR="00DA56D5">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М.:</w:t>
      </w:r>
      <w:r w:rsidR="001A0BB4">
        <w:rPr>
          <w:rFonts w:ascii="Times New Roman" w:hAnsi="Times New Roman"/>
          <w:sz w:val="28"/>
          <w:szCs w:val="28"/>
        </w:rPr>
        <w:t xml:space="preserve"> </w:t>
      </w:r>
      <w:r w:rsidR="00B5450F">
        <w:rPr>
          <w:rFonts w:ascii="Times New Roman" w:hAnsi="Times New Roman"/>
          <w:sz w:val="28"/>
          <w:szCs w:val="28"/>
        </w:rPr>
        <w:t xml:space="preserve">Музыка, </w:t>
      </w:r>
      <w:r w:rsidR="00820788">
        <w:rPr>
          <w:rFonts w:ascii="Times New Roman" w:hAnsi="Times New Roman"/>
          <w:sz w:val="28"/>
          <w:szCs w:val="28"/>
        </w:rPr>
        <w:t>2000</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Вып.</w:t>
      </w:r>
      <w:r w:rsidR="0009429D">
        <w:rPr>
          <w:rFonts w:ascii="Times New Roman" w:hAnsi="Times New Roman"/>
          <w:sz w:val="28"/>
          <w:szCs w:val="28"/>
        </w:rPr>
        <w:t xml:space="preserve"> 5.</w:t>
      </w:r>
      <w:r w:rsidR="00967FEC">
        <w:rPr>
          <w:rFonts w:ascii="Times New Roman" w:hAnsi="Times New Roman"/>
          <w:sz w:val="28"/>
          <w:szCs w:val="28"/>
        </w:rPr>
        <w:t>/</w:t>
      </w:r>
      <w:r w:rsidR="0009429D">
        <w:rPr>
          <w:rFonts w:ascii="Times New Roman" w:hAnsi="Times New Roman"/>
          <w:sz w:val="28"/>
          <w:szCs w:val="28"/>
        </w:rPr>
        <w:t xml:space="preserve"> 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2002</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 xml:space="preserve">Вып. 6./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2003</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967FEC">
        <w:rPr>
          <w:rFonts w:ascii="Times New Roman" w:hAnsi="Times New Roman"/>
          <w:sz w:val="28"/>
          <w:szCs w:val="28"/>
        </w:rPr>
        <w:t xml:space="preserve">Вып. 7./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820788">
        <w:rPr>
          <w:rFonts w:ascii="Times New Roman" w:hAnsi="Times New Roman"/>
          <w:sz w:val="28"/>
          <w:szCs w:val="28"/>
        </w:rPr>
        <w:t>2004</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7068AC" w:rsidRPr="007068AC">
        <w:rPr>
          <w:rFonts w:ascii="Times New Roman" w:hAnsi="Times New Roman"/>
          <w:sz w:val="28"/>
          <w:szCs w:val="28"/>
        </w:rPr>
        <w:t xml:space="preserve">. </w:t>
      </w:r>
      <w:r w:rsidR="0009429D">
        <w:rPr>
          <w:rFonts w:ascii="Times New Roman" w:hAnsi="Times New Roman"/>
          <w:sz w:val="28"/>
          <w:szCs w:val="28"/>
        </w:rPr>
        <w:t>Вы</w:t>
      </w:r>
      <w:r w:rsidR="00967FEC">
        <w:rPr>
          <w:rFonts w:ascii="Times New Roman" w:hAnsi="Times New Roman"/>
          <w:sz w:val="28"/>
          <w:szCs w:val="28"/>
        </w:rPr>
        <w:t xml:space="preserve">п. 8./ </w:t>
      </w:r>
      <w:r w:rsidR="0009429D">
        <w:rPr>
          <w:rFonts w:ascii="Times New Roman" w:hAnsi="Times New Roman"/>
          <w:sz w:val="28"/>
          <w:szCs w:val="28"/>
        </w:rPr>
        <w:t>Сост.</w:t>
      </w:r>
      <w:r w:rsidR="004326CC">
        <w:rPr>
          <w:rFonts w:ascii="Times New Roman" w:hAnsi="Times New Roman"/>
          <w:sz w:val="28"/>
          <w:szCs w:val="28"/>
        </w:rPr>
        <w:t xml:space="preserve"> Ф.Липс.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2005</w:t>
      </w:r>
    </w:p>
    <w:p w:rsidR="007068AC"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Вып.</w:t>
      </w:r>
      <w:r w:rsidR="0009429D">
        <w:rPr>
          <w:rFonts w:ascii="Times New Roman" w:hAnsi="Times New Roman"/>
          <w:sz w:val="28"/>
          <w:szCs w:val="28"/>
        </w:rPr>
        <w:t xml:space="preserve"> 9.</w:t>
      </w:r>
      <w:r w:rsidR="00967FEC">
        <w:rPr>
          <w:rFonts w:ascii="Times New Roman" w:hAnsi="Times New Roman"/>
          <w:sz w:val="28"/>
          <w:szCs w:val="28"/>
        </w:rPr>
        <w:t xml:space="preserve">/ </w:t>
      </w:r>
      <w:r w:rsidR="0009429D">
        <w:rPr>
          <w:rFonts w:ascii="Times New Roman" w:hAnsi="Times New Roman"/>
          <w:sz w:val="28"/>
          <w:szCs w:val="28"/>
        </w:rPr>
        <w:t>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2006</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068AC" w:rsidRPr="007068AC">
        <w:rPr>
          <w:rFonts w:ascii="Times New Roman" w:hAnsi="Times New Roman"/>
          <w:sz w:val="28"/>
          <w:szCs w:val="28"/>
        </w:rPr>
        <w:t xml:space="preserve">Век ХХ - баянистам </w:t>
      </w:r>
      <w:r w:rsidR="007068AC" w:rsidRPr="007068AC">
        <w:rPr>
          <w:rFonts w:ascii="Times New Roman" w:hAnsi="Times New Roman"/>
          <w:sz w:val="28"/>
          <w:szCs w:val="28"/>
          <w:lang w:val="en-US"/>
        </w:rPr>
        <w:t>XXI</w:t>
      </w:r>
      <w:r w:rsidR="00967FEC">
        <w:rPr>
          <w:rFonts w:ascii="Times New Roman" w:hAnsi="Times New Roman"/>
          <w:sz w:val="28"/>
          <w:szCs w:val="28"/>
        </w:rPr>
        <w:t>. Вып.</w:t>
      </w:r>
      <w:r w:rsidR="0009429D">
        <w:rPr>
          <w:rFonts w:ascii="Times New Roman" w:hAnsi="Times New Roman"/>
          <w:sz w:val="28"/>
          <w:szCs w:val="28"/>
        </w:rPr>
        <w:t xml:space="preserve"> 10.</w:t>
      </w:r>
      <w:r w:rsidR="00967FEC">
        <w:rPr>
          <w:rFonts w:ascii="Times New Roman" w:hAnsi="Times New Roman"/>
          <w:sz w:val="28"/>
          <w:szCs w:val="28"/>
        </w:rPr>
        <w:t>/</w:t>
      </w:r>
      <w:r w:rsidR="0009429D">
        <w:rPr>
          <w:rFonts w:ascii="Times New Roman" w:hAnsi="Times New Roman"/>
          <w:sz w:val="28"/>
          <w:szCs w:val="28"/>
        </w:rPr>
        <w:t xml:space="preserve"> Сост.</w:t>
      </w:r>
      <w:r w:rsidR="007068AC" w:rsidRPr="007068AC">
        <w:rPr>
          <w:rFonts w:ascii="Times New Roman" w:hAnsi="Times New Roman"/>
          <w:sz w:val="28"/>
          <w:szCs w:val="28"/>
        </w:rPr>
        <w:t xml:space="preserve"> Ф.Лип</w:t>
      </w:r>
      <w:r w:rsidR="007068AC" w:rsidRPr="007068AC">
        <w:rPr>
          <w:rFonts w:ascii="Times New Roman" w:hAnsi="Times New Roman"/>
          <w:sz w:val="28"/>
          <w:szCs w:val="28"/>
          <w:lang w:val="en-US"/>
        </w:rPr>
        <w:t>c</w:t>
      </w:r>
      <w:r w:rsidR="004326CC">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9E7AEA">
        <w:rPr>
          <w:rFonts w:ascii="Times New Roman" w:hAnsi="Times New Roman"/>
          <w:sz w:val="28"/>
          <w:szCs w:val="28"/>
        </w:rPr>
        <w:t xml:space="preserve">М.: Музыка, </w:t>
      </w:r>
      <w:r w:rsidR="007068AC" w:rsidRPr="007068AC">
        <w:rPr>
          <w:rFonts w:ascii="Times New Roman" w:hAnsi="Times New Roman"/>
          <w:sz w:val="28"/>
          <w:szCs w:val="28"/>
        </w:rPr>
        <w:t>2007</w:t>
      </w:r>
    </w:p>
    <w:p w:rsidR="00411668" w:rsidRPr="00411668"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11668">
        <w:rPr>
          <w:rFonts w:ascii="Times New Roman" w:hAnsi="Times New Roman"/>
          <w:sz w:val="28"/>
          <w:szCs w:val="28"/>
        </w:rPr>
        <w:t>Гайдн Й. Соната для фортепиано №42</w:t>
      </w:r>
      <w:r w:rsidR="001A0BB4">
        <w:rPr>
          <w:rFonts w:ascii="Times New Roman" w:hAnsi="Times New Roman"/>
          <w:sz w:val="28"/>
          <w:szCs w:val="28"/>
        </w:rPr>
        <w:t>.</w:t>
      </w:r>
      <w:r w:rsidR="00411668">
        <w:rPr>
          <w:rFonts w:ascii="Times New Roman" w:hAnsi="Times New Roman"/>
          <w:sz w:val="28"/>
          <w:szCs w:val="28"/>
        </w:rPr>
        <w:t xml:space="preserve"> </w:t>
      </w:r>
      <w:r w:rsidR="00411668">
        <w:rPr>
          <w:rFonts w:ascii="Times New Roman" w:hAnsi="Times New Roman"/>
          <w:sz w:val="28"/>
          <w:szCs w:val="28"/>
          <w:lang w:val="en-US"/>
        </w:rPr>
        <w:t>Hob</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Pr>
          <w:rFonts w:ascii="Times New Roman" w:hAnsi="Times New Roman"/>
          <w:sz w:val="28"/>
          <w:szCs w:val="28"/>
          <w:lang w:val="en-US"/>
        </w:rPr>
        <w:t>XVI</w:t>
      </w:r>
      <w:r w:rsidR="00411668" w:rsidRPr="00411668">
        <w:rPr>
          <w:rFonts w:ascii="Times New Roman" w:hAnsi="Times New Roman"/>
          <w:sz w:val="28"/>
          <w:szCs w:val="28"/>
        </w:rPr>
        <w:t>:</w:t>
      </w:r>
      <w:r w:rsidR="001A0BB4">
        <w:rPr>
          <w:rFonts w:ascii="Times New Roman" w:hAnsi="Times New Roman"/>
          <w:sz w:val="28"/>
          <w:szCs w:val="28"/>
        </w:rPr>
        <w:t xml:space="preserve"> </w:t>
      </w:r>
      <w:r w:rsidR="00411668" w:rsidRPr="00411668">
        <w:rPr>
          <w:rFonts w:ascii="Times New Roman" w:hAnsi="Times New Roman"/>
          <w:sz w:val="28"/>
          <w:szCs w:val="28"/>
        </w:rPr>
        <w:t>27.</w:t>
      </w:r>
      <w:r w:rsidR="00411668">
        <w:rPr>
          <w:rFonts w:ascii="Times New Roman" w:hAnsi="Times New Roman"/>
          <w:sz w:val="28"/>
          <w:szCs w:val="28"/>
        </w:rPr>
        <w:t xml:space="preserve"> </w:t>
      </w:r>
      <w:r w:rsidR="00967FEC" w:rsidRPr="001C1B99">
        <w:rPr>
          <w:rFonts w:ascii="Times New Roman" w:hAnsi="Times New Roman"/>
          <w:sz w:val="28"/>
          <w:szCs w:val="28"/>
        </w:rPr>
        <w:t>−</w:t>
      </w:r>
      <w:r w:rsidR="00967FEC">
        <w:rPr>
          <w:rFonts w:ascii="Times New Roman" w:hAnsi="Times New Roman"/>
          <w:sz w:val="28"/>
          <w:szCs w:val="28"/>
        </w:rPr>
        <w:t xml:space="preserve"> </w:t>
      </w:r>
      <w:r w:rsidR="00411668">
        <w:rPr>
          <w:rFonts w:ascii="Times New Roman" w:hAnsi="Times New Roman"/>
          <w:sz w:val="28"/>
          <w:szCs w:val="28"/>
        </w:rPr>
        <w:t xml:space="preserve">М.: </w:t>
      </w:r>
      <w:r w:rsidR="0040204B">
        <w:rPr>
          <w:rFonts w:ascii="Times New Roman" w:hAnsi="Times New Roman"/>
          <w:sz w:val="28"/>
          <w:szCs w:val="28"/>
        </w:rPr>
        <w:t>«</w:t>
      </w:r>
      <w:r w:rsidR="00411668">
        <w:rPr>
          <w:rFonts w:ascii="Times New Roman" w:hAnsi="Times New Roman"/>
          <w:sz w:val="28"/>
          <w:szCs w:val="28"/>
        </w:rPr>
        <w:t>Книга по требованию</w:t>
      </w:r>
      <w:r w:rsidR="0040204B">
        <w:rPr>
          <w:rFonts w:ascii="Times New Roman" w:hAnsi="Times New Roman"/>
          <w:sz w:val="28"/>
          <w:szCs w:val="28"/>
        </w:rPr>
        <w:t>»</w:t>
      </w:r>
      <w:r w:rsidR="00411668">
        <w:rPr>
          <w:rFonts w:ascii="Times New Roman" w:hAnsi="Times New Roman"/>
          <w:sz w:val="28"/>
          <w:szCs w:val="28"/>
        </w:rPr>
        <w:t>,</w:t>
      </w:r>
      <w:r w:rsidR="001A0BB4">
        <w:rPr>
          <w:rFonts w:ascii="Times New Roman" w:hAnsi="Times New Roman"/>
          <w:sz w:val="28"/>
          <w:szCs w:val="28"/>
        </w:rPr>
        <w:t xml:space="preserve"> 2012</w:t>
      </w:r>
    </w:p>
    <w:p w:rsidR="001F6DB1" w:rsidRPr="001F6D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Золотой репертуар пианиста: Клеме</w:t>
      </w:r>
      <w:r w:rsidR="0040204B">
        <w:rPr>
          <w:rFonts w:ascii="Times New Roman" w:hAnsi="Times New Roman"/>
          <w:sz w:val="28"/>
          <w:szCs w:val="28"/>
        </w:rPr>
        <w:t>нти М. Шесть</w:t>
      </w:r>
      <w:r w:rsidR="001F6DB1">
        <w:rPr>
          <w:rFonts w:ascii="Times New Roman" w:hAnsi="Times New Roman"/>
          <w:sz w:val="28"/>
          <w:szCs w:val="28"/>
        </w:rPr>
        <w:t xml:space="preserve"> сонатин. </w:t>
      </w:r>
      <w:r w:rsidR="0040204B" w:rsidRPr="001C1B99">
        <w:rPr>
          <w:rFonts w:ascii="Times New Roman" w:hAnsi="Times New Roman"/>
          <w:sz w:val="28"/>
          <w:szCs w:val="28"/>
        </w:rPr>
        <w:t>−</w:t>
      </w:r>
      <w:r w:rsidR="0040204B">
        <w:rPr>
          <w:rFonts w:ascii="Times New Roman" w:hAnsi="Times New Roman"/>
          <w:sz w:val="28"/>
          <w:szCs w:val="28"/>
        </w:rPr>
        <w:t xml:space="preserve"> </w:t>
      </w:r>
      <w:r w:rsidR="001A0BB4">
        <w:rPr>
          <w:rFonts w:ascii="Times New Roman" w:hAnsi="Times New Roman"/>
          <w:sz w:val="28"/>
          <w:szCs w:val="28"/>
        </w:rPr>
        <w:t>СПб</w:t>
      </w:r>
      <w:r w:rsidR="001F6DB1">
        <w:rPr>
          <w:rFonts w:ascii="Times New Roman" w:hAnsi="Times New Roman"/>
          <w:sz w:val="28"/>
          <w:szCs w:val="28"/>
        </w:rPr>
        <w:t xml:space="preserve">: </w:t>
      </w:r>
      <w:r w:rsidR="0040204B">
        <w:rPr>
          <w:rFonts w:ascii="Times New Roman" w:hAnsi="Times New Roman"/>
          <w:sz w:val="28"/>
          <w:szCs w:val="28"/>
        </w:rPr>
        <w:t>«</w:t>
      </w:r>
      <w:r w:rsidR="001F6DB1">
        <w:rPr>
          <w:rFonts w:ascii="Times New Roman" w:hAnsi="Times New Roman"/>
          <w:sz w:val="28"/>
          <w:szCs w:val="28"/>
        </w:rPr>
        <w:t>Композитор</w:t>
      </w:r>
      <w:r w:rsidR="0040204B">
        <w:rPr>
          <w:rFonts w:ascii="Times New Roman" w:hAnsi="Times New Roman"/>
          <w:sz w:val="28"/>
          <w:szCs w:val="28"/>
        </w:rPr>
        <w:t>»</w:t>
      </w:r>
      <w:r w:rsidR="001F6DB1">
        <w:rPr>
          <w:rFonts w:ascii="Times New Roman" w:hAnsi="Times New Roman"/>
          <w:sz w:val="28"/>
          <w:szCs w:val="28"/>
        </w:rPr>
        <w:t>, 2012</w:t>
      </w:r>
    </w:p>
    <w:p w:rsidR="00147CD0" w:rsidRPr="00147CD0"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Избранный репертуар для четырехрядного готово-выборного баяна «Юпитер».</w:t>
      </w:r>
      <w:r w:rsidR="004E3275" w:rsidRPr="004E3275">
        <w:rPr>
          <w:rFonts w:ascii="Times New Roman" w:hAnsi="Times New Roman"/>
          <w:sz w:val="28"/>
          <w:szCs w:val="28"/>
        </w:rPr>
        <w:t xml:space="preserve"> </w:t>
      </w:r>
      <w:r w:rsidR="001A0BB4">
        <w:rPr>
          <w:rFonts w:ascii="Times New Roman" w:hAnsi="Times New Roman"/>
          <w:sz w:val="28"/>
          <w:szCs w:val="28"/>
        </w:rPr>
        <w:t>Ч.1</w:t>
      </w:r>
      <w:r w:rsidR="004E3275">
        <w:rPr>
          <w:rFonts w:ascii="Times New Roman" w:hAnsi="Times New Roman"/>
          <w:sz w:val="28"/>
          <w:szCs w:val="28"/>
        </w:rPr>
        <w:t xml:space="preserve">/ </w:t>
      </w:r>
      <w:r w:rsidR="00147CD0">
        <w:rPr>
          <w:rFonts w:ascii="Times New Roman" w:hAnsi="Times New Roman"/>
          <w:sz w:val="28"/>
          <w:szCs w:val="28"/>
        </w:rPr>
        <w:t>Сост. А. Евдокимов.</w:t>
      </w:r>
      <w:r w:rsidR="00F2108D">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1134F8">
        <w:rPr>
          <w:rFonts w:ascii="Times New Roman" w:hAnsi="Times New Roman"/>
          <w:sz w:val="28"/>
          <w:szCs w:val="28"/>
        </w:rPr>
        <w:t xml:space="preserve">М.: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147CD0" w:rsidRPr="009071E4"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47CD0">
        <w:rPr>
          <w:rFonts w:ascii="Times New Roman" w:hAnsi="Times New Roman"/>
          <w:sz w:val="28"/>
          <w:szCs w:val="28"/>
        </w:rPr>
        <w:t xml:space="preserve">Избранный репертуар для четырехрядного готово-выборного баяна «Юпитер». </w:t>
      </w:r>
      <w:r w:rsidR="004E3275">
        <w:rPr>
          <w:rFonts w:ascii="Times New Roman" w:hAnsi="Times New Roman"/>
          <w:sz w:val="28"/>
          <w:szCs w:val="28"/>
        </w:rPr>
        <w:t>Ч.2.</w:t>
      </w:r>
      <w:r w:rsidR="004E3275" w:rsidRPr="004E3275">
        <w:rPr>
          <w:rFonts w:ascii="Times New Roman" w:hAnsi="Times New Roman"/>
          <w:sz w:val="28"/>
          <w:szCs w:val="28"/>
        </w:rPr>
        <w:t xml:space="preserve"> </w:t>
      </w:r>
      <w:r w:rsidR="004E3275">
        <w:rPr>
          <w:rFonts w:ascii="Times New Roman" w:hAnsi="Times New Roman"/>
          <w:sz w:val="28"/>
          <w:szCs w:val="28"/>
        </w:rPr>
        <w:t xml:space="preserve">/ </w:t>
      </w:r>
      <w:r w:rsidR="00147CD0">
        <w:rPr>
          <w:rFonts w:ascii="Times New Roman" w:hAnsi="Times New Roman"/>
          <w:sz w:val="28"/>
          <w:szCs w:val="28"/>
        </w:rPr>
        <w:t xml:space="preserve">Сост. А. Евдокимов </w:t>
      </w:r>
      <w:r w:rsidR="004E3275" w:rsidRPr="001C1B99">
        <w:rPr>
          <w:rFonts w:ascii="Times New Roman" w:hAnsi="Times New Roman"/>
          <w:sz w:val="28"/>
          <w:szCs w:val="28"/>
        </w:rPr>
        <w:t>−</w:t>
      </w:r>
      <w:r w:rsidR="004E3275">
        <w:rPr>
          <w:rFonts w:ascii="Times New Roman" w:hAnsi="Times New Roman"/>
          <w:sz w:val="28"/>
          <w:szCs w:val="28"/>
        </w:rPr>
        <w:t xml:space="preserve"> </w:t>
      </w:r>
      <w:r w:rsidR="009071E4">
        <w:rPr>
          <w:rFonts w:ascii="Times New Roman" w:hAnsi="Times New Roman"/>
          <w:sz w:val="28"/>
          <w:szCs w:val="28"/>
        </w:rPr>
        <w:t>М.:</w:t>
      </w:r>
      <w:r w:rsidR="009071E4" w:rsidRPr="009071E4">
        <w:rPr>
          <w:rFonts w:ascii="Times New Roman" w:hAnsi="Times New Roman"/>
          <w:sz w:val="28"/>
          <w:szCs w:val="28"/>
        </w:rPr>
        <w:t xml:space="preserve"> </w:t>
      </w:r>
      <w:r w:rsidR="004E3275">
        <w:rPr>
          <w:rFonts w:ascii="Times New Roman" w:hAnsi="Times New Roman"/>
          <w:sz w:val="28"/>
          <w:szCs w:val="28"/>
        </w:rPr>
        <w:t>«</w:t>
      </w:r>
      <w:r w:rsidR="001134F8">
        <w:rPr>
          <w:rFonts w:ascii="Times New Roman" w:hAnsi="Times New Roman"/>
          <w:sz w:val="28"/>
          <w:szCs w:val="28"/>
        </w:rPr>
        <w:t>Пробел -2000</w:t>
      </w:r>
      <w:r w:rsidR="004E3275">
        <w:rPr>
          <w:rFonts w:ascii="Times New Roman" w:hAnsi="Times New Roman"/>
          <w:sz w:val="28"/>
          <w:szCs w:val="28"/>
        </w:rPr>
        <w:t>»</w:t>
      </w:r>
      <w:r w:rsidR="009071E4">
        <w:rPr>
          <w:rFonts w:ascii="Times New Roman" w:hAnsi="Times New Roman"/>
          <w:sz w:val="28"/>
          <w:szCs w:val="28"/>
        </w:rPr>
        <w:t>, 2012</w:t>
      </w:r>
    </w:p>
    <w:p w:rsidR="009E7AEA" w:rsidRPr="009E7AEA" w:rsidRDefault="001F6DB1" w:rsidP="00AC130B">
      <w:pPr>
        <w:pStyle w:val="af1"/>
        <w:numPr>
          <w:ilvl w:val="1"/>
          <w:numId w:val="1"/>
        </w:numPr>
        <w:spacing w:after="0" w:line="360" w:lineRule="auto"/>
        <w:ind w:left="426" w:hanging="402"/>
        <w:jc w:val="both"/>
        <w:rPr>
          <w:rFonts w:ascii="Times New Roman" w:hAnsi="Times New Roman" w:cs="Times New Roman"/>
          <w:sz w:val="28"/>
          <w:szCs w:val="28"/>
        </w:rPr>
      </w:pPr>
      <w:r w:rsidRPr="009E7AEA">
        <w:rPr>
          <w:rFonts w:ascii="Times New Roman" w:hAnsi="Times New Roman"/>
          <w:sz w:val="28"/>
          <w:szCs w:val="28"/>
        </w:rPr>
        <w:t xml:space="preserve"> </w:t>
      </w:r>
      <w:r w:rsidR="009E7AEA" w:rsidRPr="009E7AEA">
        <w:rPr>
          <w:rFonts w:ascii="Times New Roman" w:hAnsi="Times New Roman" w:cs="Times New Roman"/>
          <w:bCs/>
          <w:sz w:val="28"/>
          <w:szCs w:val="28"/>
        </w:rPr>
        <w:t>Куперен</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Избранные</w:t>
      </w:r>
      <w:r w:rsidR="009E7AEA" w:rsidRPr="009E7AEA">
        <w:rPr>
          <w:rFonts w:ascii="Times New Roman" w:hAnsi="Times New Roman" w:cs="Times New Roman"/>
          <w:sz w:val="28"/>
          <w:szCs w:val="28"/>
        </w:rPr>
        <w:t xml:space="preserve"> сочинения </w:t>
      </w:r>
      <w:r w:rsidR="009E7AEA" w:rsidRPr="009E7AEA">
        <w:rPr>
          <w:rFonts w:ascii="Times New Roman" w:hAnsi="Times New Roman" w:cs="Times New Roman"/>
          <w:bCs/>
          <w:sz w:val="28"/>
          <w:szCs w:val="28"/>
        </w:rPr>
        <w:t>для</w:t>
      </w:r>
      <w:r w:rsidR="009E7AEA" w:rsidRPr="009E7AEA">
        <w:rPr>
          <w:rFonts w:ascii="Times New Roman" w:hAnsi="Times New Roman" w:cs="Times New Roman"/>
          <w:sz w:val="28"/>
          <w:szCs w:val="28"/>
        </w:rPr>
        <w:t xml:space="preserve"> </w:t>
      </w:r>
      <w:r w:rsidR="009E7AEA" w:rsidRPr="009E7AEA">
        <w:rPr>
          <w:rFonts w:ascii="Times New Roman" w:hAnsi="Times New Roman" w:cs="Times New Roman"/>
          <w:bCs/>
          <w:sz w:val="28"/>
          <w:szCs w:val="28"/>
        </w:rPr>
        <w:t>фортепиано</w:t>
      </w:r>
      <w:r w:rsidR="009E7AEA" w:rsidRPr="009E7AEA">
        <w:rPr>
          <w:rFonts w:ascii="Times New Roman" w:hAnsi="Times New Roman" w:cs="Times New Roman"/>
          <w:sz w:val="28"/>
          <w:szCs w:val="28"/>
        </w:rPr>
        <w:t xml:space="preserve"> / ред. А. Юровский.</w:t>
      </w:r>
      <w:r w:rsidR="009E7AEA" w:rsidRPr="009E7AEA">
        <w:rPr>
          <w:rStyle w:val="snsep"/>
          <w:rFonts w:ascii="Times New Roman" w:hAnsi="Times New Roman" w:cs="Times New Roman"/>
          <w:sz w:val="28"/>
          <w:szCs w:val="28"/>
        </w:rPr>
        <w:t xml:space="preserve"> ... </w:t>
      </w:r>
      <w:r w:rsidR="009E7AEA" w:rsidRPr="009E7AEA">
        <w:rPr>
          <w:rFonts w:ascii="Times New Roman" w:hAnsi="Times New Roman" w:cs="Times New Roman"/>
          <w:sz w:val="28"/>
          <w:szCs w:val="28"/>
        </w:rPr>
        <w:t xml:space="preserve">Музыка для детей: Фортепианные </w:t>
      </w:r>
      <w:r w:rsidR="009E7AEA" w:rsidRPr="009E7AEA">
        <w:rPr>
          <w:rFonts w:ascii="Times New Roman" w:hAnsi="Times New Roman" w:cs="Times New Roman"/>
          <w:bCs/>
          <w:sz w:val="28"/>
          <w:szCs w:val="28"/>
        </w:rPr>
        <w:t>пьесы</w:t>
      </w:r>
      <w:r w:rsidR="009E7AEA" w:rsidRPr="009E7AEA">
        <w:rPr>
          <w:rFonts w:ascii="Times New Roman" w:hAnsi="Times New Roman" w:cs="Times New Roman"/>
          <w:sz w:val="28"/>
          <w:szCs w:val="28"/>
        </w:rPr>
        <w:t>, учебное пособие / сост. С.К.Сорокин.-</w:t>
      </w:r>
      <w:r w:rsidR="009E7AEA">
        <w:rPr>
          <w:rFonts w:ascii="Times New Roman" w:hAnsi="Times New Roman" w:cs="Times New Roman"/>
          <w:sz w:val="28"/>
          <w:szCs w:val="28"/>
        </w:rPr>
        <w:t xml:space="preserve"> М.: Советский композитор, 1982</w:t>
      </w:r>
    </w:p>
    <w:p w:rsidR="009565C4" w:rsidRPr="009E7AE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565C4" w:rsidRPr="009E7AEA">
        <w:rPr>
          <w:rFonts w:ascii="Times New Roman" w:hAnsi="Times New Roman"/>
          <w:sz w:val="28"/>
          <w:szCs w:val="28"/>
        </w:rPr>
        <w:t>Лядов А. Музыкальная табакерка. Вальс-шутка.</w:t>
      </w:r>
      <w:r w:rsidR="004E3275" w:rsidRPr="009E7AEA">
        <w:rPr>
          <w:rFonts w:ascii="Times New Roman" w:hAnsi="Times New Roman"/>
          <w:sz w:val="28"/>
          <w:szCs w:val="28"/>
        </w:rPr>
        <w:t xml:space="preserve"> − </w:t>
      </w:r>
      <w:r w:rsidR="009565C4" w:rsidRPr="009E7AEA">
        <w:rPr>
          <w:rFonts w:ascii="Times New Roman" w:hAnsi="Times New Roman"/>
          <w:sz w:val="28"/>
          <w:szCs w:val="28"/>
        </w:rPr>
        <w:t>М.,</w:t>
      </w:r>
      <w:r w:rsidR="009E7AEA">
        <w:rPr>
          <w:rFonts w:ascii="Times New Roman" w:hAnsi="Times New Roman"/>
          <w:sz w:val="28"/>
          <w:szCs w:val="28"/>
        </w:rPr>
        <w:t xml:space="preserve"> </w:t>
      </w:r>
      <w:r w:rsidR="009565C4" w:rsidRPr="009E7AEA">
        <w:rPr>
          <w:rFonts w:ascii="Times New Roman" w:hAnsi="Times New Roman"/>
          <w:sz w:val="28"/>
          <w:szCs w:val="28"/>
        </w:rPr>
        <w:t>1988</w:t>
      </w:r>
    </w:p>
    <w:p w:rsidR="00877EF3"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77EF3">
        <w:rPr>
          <w:rFonts w:ascii="Times New Roman" w:hAnsi="Times New Roman"/>
          <w:sz w:val="28"/>
          <w:szCs w:val="28"/>
        </w:rPr>
        <w:t xml:space="preserve">Мусоргский М. Фортепианные произведения. </w:t>
      </w:r>
      <w:r w:rsidR="004E3275" w:rsidRPr="001C1B99">
        <w:rPr>
          <w:rFonts w:ascii="Times New Roman" w:hAnsi="Times New Roman"/>
          <w:sz w:val="28"/>
          <w:szCs w:val="28"/>
        </w:rPr>
        <w:t>−</w:t>
      </w:r>
      <w:r w:rsidR="004E3275">
        <w:rPr>
          <w:rFonts w:ascii="Times New Roman" w:hAnsi="Times New Roman"/>
          <w:sz w:val="28"/>
          <w:szCs w:val="28"/>
        </w:rPr>
        <w:t xml:space="preserve"> </w:t>
      </w:r>
      <w:r w:rsidR="00877EF3">
        <w:rPr>
          <w:rFonts w:ascii="Times New Roman" w:hAnsi="Times New Roman"/>
          <w:sz w:val="28"/>
          <w:szCs w:val="28"/>
        </w:rPr>
        <w:t>Ки</w:t>
      </w:r>
      <w:r w:rsidR="00877EF3">
        <w:rPr>
          <w:rFonts w:ascii="Times New Roman" w:hAnsi="Times New Roman"/>
          <w:sz w:val="28"/>
          <w:szCs w:val="28"/>
          <w:lang w:val="en-US"/>
        </w:rPr>
        <w:t>i</w:t>
      </w:r>
      <w:r w:rsidR="00877EF3">
        <w:rPr>
          <w:rFonts w:ascii="Times New Roman" w:hAnsi="Times New Roman"/>
          <w:sz w:val="28"/>
          <w:szCs w:val="28"/>
        </w:rPr>
        <w:t>в:</w:t>
      </w:r>
      <w:r w:rsidR="001134F8">
        <w:rPr>
          <w:rFonts w:ascii="Times New Roman" w:hAnsi="Times New Roman"/>
          <w:sz w:val="28"/>
          <w:szCs w:val="28"/>
        </w:rPr>
        <w:t xml:space="preserve"> </w:t>
      </w:r>
      <w:r w:rsidR="004E3275">
        <w:rPr>
          <w:rFonts w:ascii="Times New Roman" w:hAnsi="Times New Roman"/>
          <w:sz w:val="28"/>
          <w:szCs w:val="28"/>
        </w:rPr>
        <w:t>«</w:t>
      </w:r>
      <w:r w:rsidR="00877EF3">
        <w:rPr>
          <w:rFonts w:ascii="Times New Roman" w:hAnsi="Times New Roman"/>
          <w:sz w:val="28"/>
          <w:szCs w:val="28"/>
        </w:rPr>
        <w:t>Музична Укра</w:t>
      </w:r>
      <w:r w:rsidR="00877EF3">
        <w:rPr>
          <w:rFonts w:ascii="Times New Roman" w:hAnsi="Times New Roman"/>
          <w:sz w:val="28"/>
          <w:szCs w:val="28"/>
          <w:lang w:val="en-US"/>
        </w:rPr>
        <w:t>i</w:t>
      </w:r>
      <w:r w:rsidR="00877EF3">
        <w:rPr>
          <w:rFonts w:ascii="Times New Roman" w:hAnsi="Times New Roman"/>
          <w:sz w:val="28"/>
          <w:szCs w:val="28"/>
        </w:rPr>
        <w:t>на</w:t>
      </w:r>
      <w:r w:rsidR="004E3275">
        <w:rPr>
          <w:rFonts w:ascii="Times New Roman" w:hAnsi="Times New Roman"/>
          <w:sz w:val="28"/>
          <w:szCs w:val="28"/>
        </w:rPr>
        <w:t>»</w:t>
      </w:r>
      <w:r w:rsidR="00877EF3">
        <w:rPr>
          <w:rFonts w:ascii="Times New Roman" w:hAnsi="Times New Roman"/>
          <w:sz w:val="28"/>
          <w:szCs w:val="28"/>
        </w:rPr>
        <w:t>, 1989</w:t>
      </w:r>
    </w:p>
    <w:p w:rsidR="00DD5CE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960D3">
        <w:rPr>
          <w:rFonts w:ascii="Times New Roman" w:hAnsi="Times New Roman"/>
          <w:sz w:val="28"/>
          <w:szCs w:val="28"/>
        </w:rPr>
        <w:t xml:space="preserve">Мусоргский М. Детское скерцо. </w:t>
      </w:r>
      <w:r w:rsidR="004E3275" w:rsidRPr="001C1B99">
        <w:rPr>
          <w:rFonts w:ascii="Times New Roman" w:hAnsi="Times New Roman"/>
          <w:sz w:val="28"/>
          <w:szCs w:val="28"/>
        </w:rPr>
        <w:t>−</w:t>
      </w:r>
      <w:r w:rsidR="004E3275">
        <w:rPr>
          <w:rFonts w:ascii="Times New Roman" w:hAnsi="Times New Roman"/>
          <w:sz w:val="28"/>
          <w:szCs w:val="28"/>
        </w:rPr>
        <w:t xml:space="preserve"> </w:t>
      </w:r>
      <w:r w:rsidR="00B960D3">
        <w:rPr>
          <w:rFonts w:ascii="Times New Roman" w:hAnsi="Times New Roman"/>
          <w:sz w:val="28"/>
          <w:szCs w:val="28"/>
        </w:rPr>
        <w:t>Л</w:t>
      </w:r>
      <w:r w:rsidR="001134F8">
        <w:rPr>
          <w:rFonts w:ascii="Times New Roman" w:hAnsi="Times New Roman"/>
          <w:sz w:val="28"/>
          <w:szCs w:val="28"/>
        </w:rPr>
        <w:t>.</w:t>
      </w:r>
      <w:r w:rsidR="00B960D3">
        <w:rPr>
          <w:rFonts w:ascii="Times New Roman" w:hAnsi="Times New Roman"/>
          <w:sz w:val="28"/>
          <w:szCs w:val="28"/>
        </w:rPr>
        <w:t xml:space="preserve">: </w:t>
      </w:r>
      <w:r w:rsidR="004E3275">
        <w:rPr>
          <w:rFonts w:ascii="Times New Roman" w:hAnsi="Times New Roman"/>
          <w:sz w:val="28"/>
          <w:szCs w:val="28"/>
        </w:rPr>
        <w:t>«</w:t>
      </w:r>
      <w:r w:rsidR="00B960D3">
        <w:rPr>
          <w:rFonts w:ascii="Times New Roman" w:hAnsi="Times New Roman"/>
          <w:sz w:val="28"/>
          <w:szCs w:val="28"/>
        </w:rPr>
        <w:t>Государственное музыкальное издательство</w:t>
      </w:r>
      <w:r w:rsidR="004E3275">
        <w:rPr>
          <w:rFonts w:ascii="Times New Roman" w:hAnsi="Times New Roman"/>
          <w:sz w:val="28"/>
          <w:szCs w:val="28"/>
        </w:rPr>
        <w:t>»</w:t>
      </w:r>
      <w:r w:rsidR="00B960D3">
        <w:rPr>
          <w:rFonts w:ascii="Times New Roman" w:hAnsi="Times New Roman"/>
          <w:sz w:val="28"/>
          <w:szCs w:val="28"/>
        </w:rPr>
        <w:t>, 1947</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color w:val="000000"/>
          <w:sz w:val="28"/>
        </w:rPr>
        <w:t xml:space="preserve"> </w:t>
      </w:r>
      <w:r w:rsidR="003232EB" w:rsidRPr="00DD5CEA">
        <w:rPr>
          <w:rFonts w:ascii="Times New Roman" w:hAnsi="Times New Roman" w:cs="Times New Roman"/>
          <w:color w:val="000000"/>
          <w:sz w:val="28"/>
        </w:rPr>
        <w:t xml:space="preserve">Николаев А. Школа игры на фортепиано.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color w:val="000000"/>
          <w:sz w:val="28"/>
        </w:rPr>
        <w:t>М.: Музыка,</w:t>
      </w:r>
      <w:r w:rsidR="003232EB" w:rsidRPr="00DD5CEA">
        <w:rPr>
          <w:rFonts w:ascii="Times New Roman" w:hAnsi="Times New Roman" w:cs="Times New Roman"/>
          <w:color w:val="000000"/>
          <w:sz w:val="28"/>
        </w:rPr>
        <w:t xml:space="preserve"> 19</w:t>
      </w:r>
      <w:r w:rsidR="00767D90">
        <w:rPr>
          <w:rFonts w:ascii="Times New Roman" w:hAnsi="Times New Roman" w:cs="Times New Roman"/>
          <w:color w:val="000000"/>
          <w:sz w:val="28"/>
        </w:rPr>
        <w:t>72</w:t>
      </w:r>
    </w:p>
    <w:p w:rsidR="00DD5CEA" w:rsidRPr="009C695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A7717C" w:rsidRPr="00DD5CEA">
        <w:rPr>
          <w:rFonts w:ascii="Times New Roman" w:hAnsi="Times New Roman" w:cs="Times New Roman"/>
          <w:sz w:val="28"/>
          <w:szCs w:val="28"/>
        </w:rPr>
        <w:t xml:space="preserve">Онегин А.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 xml:space="preserve">М.: Музыка, </w:t>
      </w:r>
      <w:r w:rsidR="001A0BB4">
        <w:rPr>
          <w:rFonts w:ascii="Times New Roman" w:hAnsi="Times New Roman" w:cs="Times New Roman"/>
          <w:sz w:val="28"/>
          <w:szCs w:val="28"/>
        </w:rPr>
        <w:t>1964</w:t>
      </w:r>
    </w:p>
    <w:p w:rsidR="000C43C6"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C43C6">
        <w:rPr>
          <w:rFonts w:ascii="Times New Roman" w:hAnsi="Times New Roman"/>
          <w:sz w:val="28"/>
          <w:szCs w:val="28"/>
        </w:rPr>
        <w:t xml:space="preserve">Прокофьев С. Детская музыка.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szCs w:val="28"/>
        </w:rPr>
        <w:t>СПб</w:t>
      </w:r>
      <w:r w:rsidR="000C43C6">
        <w:rPr>
          <w:rFonts w:ascii="Times New Roman" w:hAnsi="Times New Roman"/>
          <w:sz w:val="28"/>
          <w:szCs w:val="28"/>
        </w:rPr>
        <w:t xml:space="preserve">: </w:t>
      </w:r>
      <w:r w:rsidR="004E3275">
        <w:rPr>
          <w:rFonts w:ascii="Times New Roman" w:hAnsi="Times New Roman"/>
          <w:sz w:val="28"/>
          <w:szCs w:val="28"/>
        </w:rPr>
        <w:t>«</w:t>
      </w:r>
      <w:r w:rsidR="000C43C6">
        <w:rPr>
          <w:rFonts w:ascii="Times New Roman" w:hAnsi="Times New Roman"/>
          <w:sz w:val="28"/>
          <w:szCs w:val="28"/>
        </w:rPr>
        <w:t>Композитор</w:t>
      </w:r>
      <w:r w:rsidR="004E3275">
        <w:rPr>
          <w:rFonts w:ascii="Times New Roman" w:hAnsi="Times New Roman"/>
          <w:sz w:val="28"/>
          <w:szCs w:val="28"/>
        </w:rPr>
        <w:t>»</w:t>
      </w:r>
      <w:r w:rsidR="001A0BB4">
        <w:rPr>
          <w:rFonts w:ascii="Times New Roman" w:hAnsi="Times New Roman"/>
          <w:sz w:val="28"/>
          <w:szCs w:val="28"/>
        </w:rPr>
        <w:t>,</w:t>
      </w:r>
      <w:r w:rsidR="00767D90">
        <w:rPr>
          <w:rFonts w:ascii="Times New Roman" w:hAnsi="Times New Roman"/>
          <w:sz w:val="28"/>
          <w:szCs w:val="28"/>
        </w:rPr>
        <w:t xml:space="preserve"> </w:t>
      </w:r>
      <w:r w:rsidR="001A0BB4">
        <w:rPr>
          <w:rFonts w:ascii="Times New Roman" w:hAnsi="Times New Roman"/>
          <w:sz w:val="28"/>
          <w:szCs w:val="28"/>
        </w:rPr>
        <w:t>2005</w:t>
      </w:r>
    </w:p>
    <w:p w:rsidR="009C695B" w:rsidRPr="009C695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9C695B">
        <w:rPr>
          <w:rFonts w:ascii="Times New Roman" w:hAnsi="Times New Roman"/>
          <w:sz w:val="28"/>
          <w:szCs w:val="28"/>
        </w:rPr>
        <w:t xml:space="preserve">Рахманинов С. </w:t>
      </w:r>
      <w:r w:rsidR="00407A33">
        <w:rPr>
          <w:rFonts w:ascii="Times New Roman" w:hAnsi="Times New Roman"/>
          <w:sz w:val="28"/>
          <w:szCs w:val="28"/>
        </w:rPr>
        <w:t>Фортепианные т</w:t>
      </w:r>
      <w:r w:rsidR="009C695B">
        <w:rPr>
          <w:rFonts w:ascii="Times New Roman" w:hAnsi="Times New Roman"/>
          <w:sz w:val="28"/>
          <w:szCs w:val="28"/>
        </w:rPr>
        <w:t xml:space="preserve">ранскрипции.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w:t>
      </w:r>
      <w:r w:rsidR="00767D90">
        <w:rPr>
          <w:rFonts w:ascii="Times New Roman" w:hAnsi="Times New Roman"/>
          <w:sz w:val="28"/>
          <w:szCs w:val="28"/>
        </w:rPr>
        <w:t xml:space="preserve"> </w:t>
      </w:r>
      <w:r w:rsidR="00407A33">
        <w:rPr>
          <w:rFonts w:ascii="Times New Roman" w:hAnsi="Times New Roman"/>
          <w:sz w:val="28"/>
          <w:szCs w:val="28"/>
        </w:rPr>
        <w:t>1990</w:t>
      </w:r>
    </w:p>
    <w:p w:rsidR="00DD5CEA" w:rsidRPr="008C7F95"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t xml:space="preserve"> </w:t>
      </w:r>
      <w:r w:rsidR="001356F0" w:rsidRPr="00DD5CEA">
        <w:rPr>
          <w:rFonts w:ascii="Times New Roman" w:hAnsi="Times New Roman" w:cs="Times New Roman"/>
          <w:sz w:val="28"/>
          <w:szCs w:val="28"/>
        </w:rPr>
        <w:t xml:space="preserve">Семенов В. Современная школа игры на баяне. </w:t>
      </w:r>
      <w:r w:rsidR="004E3275" w:rsidRPr="001C1B99">
        <w:rPr>
          <w:rFonts w:ascii="Times New Roman" w:hAnsi="Times New Roman"/>
          <w:sz w:val="28"/>
          <w:szCs w:val="28"/>
        </w:rPr>
        <w:t>−</w:t>
      </w:r>
      <w:r w:rsidR="004E3275">
        <w:rPr>
          <w:rFonts w:ascii="Times New Roman" w:hAnsi="Times New Roman"/>
          <w:sz w:val="28"/>
          <w:szCs w:val="28"/>
        </w:rPr>
        <w:t xml:space="preserve"> </w:t>
      </w:r>
      <w:r w:rsidR="00767D90">
        <w:rPr>
          <w:rFonts w:ascii="Times New Roman" w:hAnsi="Times New Roman" w:cs="Times New Roman"/>
          <w:sz w:val="28"/>
          <w:szCs w:val="28"/>
        </w:rPr>
        <w:t>М.: Музыка,</w:t>
      </w:r>
      <w:r w:rsidR="001A0BB4">
        <w:rPr>
          <w:rFonts w:ascii="Times New Roman" w:hAnsi="Times New Roman" w:cs="Times New Roman"/>
          <w:sz w:val="28"/>
          <w:szCs w:val="28"/>
        </w:rPr>
        <w:t xml:space="preserve"> 2003</w:t>
      </w:r>
    </w:p>
    <w:p w:rsidR="00DD5CEA" w:rsidRPr="002F6D7F"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770EA7" w:rsidRPr="00DD5CEA">
        <w:rPr>
          <w:rFonts w:ascii="Times New Roman" w:hAnsi="Times New Roman"/>
          <w:sz w:val="28"/>
          <w:szCs w:val="28"/>
        </w:rPr>
        <w:t>Скарлатти Д. С</w:t>
      </w:r>
      <w:r w:rsidR="004326CC">
        <w:rPr>
          <w:rFonts w:ascii="Times New Roman" w:hAnsi="Times New Roman"/>
          <w:sz w:val="28"/>
          <w:szCs w:val="28"/>
        </w:rPr>
        <w:t>онаты: Для фортепиано. Т.1,</w:t>
      </w:r>
      <w:r w:rsidR="001A0BB4">
        <w:rPr>
          <w:rFonts w:ascii="Times New Roman" w:hAnsi="Times New Roman"/>
          <w:sz w:val="28"/>
          <w:szCs w:val="28"/>
        </w:rPr>
        <w:t xml:space="preserve"> </w:t>
      </w:r>
      <w:r w:rsidR="004326CC">
        <w:rPr>
          <w:rFonts w:ascii="Times New Roman" w:hAnsi="Times New Roman"/>
          <w:sz w:val="28"/>
          <w:szCs w:val="28"/>
        </w:rPr>
        <w:t>2.</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326CC">
        <w:rPr>
          <w:rFonts w:ascii="Times New Roman" w:hAnsi="Times New Roman"/>
          <w:sz w:val="28"/>
          <w:szCs w:val="28"/>
        </w:rPr>
        <w:t xml:space="preserve"> </w:t>
      </w:r>
      <w:r w:rsidR="00770EA7" w:rsidRPr="00DD5CEA">
        <w:rPr>
          <w:rFonts w:ascii="Times New Roman" w:hAnsi="Times New Roman"/>
          <w:sz w:val="28"/>
          <w:szCs w:val="28"/>
        </w:rPr>
        <w:t>М., 1973-1974</w:t>
      </w:r>
    </w:p>
    <w:p w:rsidR="002F6D7F" w:rsidRPr="007E3A98" w:rsidRDefault="002F6D7F"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cs="Times New Roman"/>
          <w:sz w:val="28"/>
          <w:szCs w:val="28"/>
        </w:rPr>
        <w:lastRenderedPageBreak/>
        <w:t xml:space="preserve"> Советские композиторы детям: 4 класс ДМШ</w:t>
      </w:r>
      <w:r w:rsidR="004E3275">
        <w:rPr>
          <w:rFonts w:ascii="Times New Roman" w:hAnsi="Times New Roman" w:cs="Times New Roman"/>
          <w:sz w:val="28"/>
          <w:szCs w:val="28"/>
        </w:rPr>
        <w:t>.</w:t>
      </w:r>
      <w:r w:rsidR="004E3275" w:rsidRPr="004E3275">
        <w:rPr>
          <w:rFonts w:ascii="Times New Roman" w:hAnsi="Times New Roman" w:cs="Times New Roman"/>
          <w:sz w:val="28"/>
          <w:szCs w:val="28"/>
        </w:rPr>
        <w:t xml:space="preserve"> </w:t>
      </w:r>
      <w:r w:rsidR="004E3275">
        <w:rPr>
          <w:rFonts w:ascii="Times New Roman" w:hAnsi="Times New Roman" w:cs="Times New Roman"/>
          <w:sz w:val="28"/>
          <w:szCs w:val="28"/>
        </w:rPr>
        <w:t>Тетрадь 4/ Под общей ред. В. Натансона</w:t>
      </w:r>
      <w:r>
        <w:rPr>
          <w:rFonts w:ascii="Times New Roman" w:hAnsi="Times New Roman" w:cs="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cs="Times New Roman"/>
          <w:sz w:val="28"/>
          <w:szCs w:val="28"/>
        </w:rPr>
        <w:t xml:space="preserve">М.: Музыка, </w:t>
      </w:r>
      <w:r w:rsidR="001A0BB4">
        <w:rPr>
          <w:rFonts w:ascii="Times New Roman" w:hAnsi="Times New Roman" w:cs="Times New Roman"/>
          <w:sz w:val="28"/>
          <w:szCs w:val="28"/>
        </w:rPr>
        <w:t>1963</w:t>
      </w:r>
    </w:p>
    <w:p w:rsidR="005B7019"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B7019">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5B7019">
        <w:rPr>
          <w:rFonts w:ascii="Times New Roman" w:hAnsi="Times New Roman"/>
          <w:sz w:val="28"/>
          <w:szCs w:val="28"/>
        </w:rPr>
        <w:t>4 кл.</w:t>
      </w:r>
      <w:r w:rsidR="00BB2CF6">
        <w:rPr>
          <w:rFonts w:ascii="Times New Roman" w:hAnsi="Times New Roman"/>
          <w:sz w:val="28"/>
          <w:szCs w:val="28"/>
        </w:rPr>
        <w:t xml:space="preserve"> ДМШ.</w:t>
      </w:r>
      <w:r w:rsidR="004E3275">
        <w:rPr>
          <w:rFonts w:ascii="Times New Roman" w:hAnsi="Times New Roman"/>
          <w:sz w:val="28"/>
          <w:szCs w:val="28"/>
        </w:rPr>
        <w:t>/</w:t>
      </w:r>
      <w:r w:rsidR="005B7019">
        <w:rPr>
          <w:rFonts w:ascii="Times New Roman" w:hAnsi="Times New Roman"/>
          <w:sz w:val="28"/>
          <w:szCs w:val="28"/>
        </w:rPr>
        <w:t xml:space="preserve"> Сост. А. Бакулов, К. Сорокин.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М.: Музыка, 1991</w:t>
      </w:r>
    </w:p>
    <w:p w:rsidR="00DF2F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DF2FB1">
        <w:rPr>
          <w:rFonts w:ascii="Times New Roman" w:hAnsi="Times New Roman"/>
          <w:sz w:val="28"/>
          <w:szCs w:val="28"/>
        </w:rPr>
        <w:t>Хрестоматия для фортепиано</w:t>
      </w:r>
      <w:r w:rsidR="006E2DA1">
        <w:rPr>
          <w:rFonts w:ascii="Times New Roman" w:hAnsi="Times New Roman"/>
          <w:sz w:val="28"/>
          <w:szCs w:val="28"/>
        </w:rPr>
        <w:t>:</w:t>
      </w:r>
      <w:r w:rsidR="00DF2FB1">
        <w:rPr>
          <w:rFonts w:ascii="Times New Roman" w:hAnsi="Times New Roman"/>
          <w:sz w:val="28"/>
          <w:szCs w:val="28"/>
        </w:rPr>
        <w:t xml:space="preserve"> 5 кл.</w:t>
      </w:r>
      <w:r w:rsidR="00BB2CF6">
        <w:rPr>
          <w:rFonts w:ascii="Times New Roman" w:hAnsi="Times New Roman"/>
          <w:sz w:val="28"/>
          <w:szCs w:val="28"/>
        </w:rPr>
        <w:t xml:space="preserve"> ДМШ.</w:t>
      </w:r>
      <w:r w:rsidR="001A692B">
        <w:rPr>
          <w:rFonts w:ascii="Times New Roman" w:hAnsi="Times New Roman"/>
          <w:sz w:val="28"/>
          <w:szCs w:val="28"/>
        </w:rPr>
        <w:t xml:space="preserve"> </w:t>
      </w:r>
      <w:r w:rsidR="00F2108D">
        <w:rPr>
          <w:rFonts w:ascii="Times New Roman" w:hAnsi="Times New Roman"/>
          <w:sz w:val="28"/>
          <w:szCs w:val="28"/>
        </w:rPr>
        <w:t xml:space="preserve">Вып.1.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F2108D">
        <w:rPr>
          <w:rFonts w:ascii="Times New Roman" w:hAnsi="Times New Roman"/>
          <w:sz w:val="28"/>
          <w:szCs w:val="28"/>
        </w:rPr>
        <w:t>1991</w:t>
      </w:r>
    </w:p>
    <w:p w:rsidR="00DF2FB1"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1F6DB1">
        <w:rPr>
          <w:rFonts w:ascii="Times New Roman" w:hAnsi="Times New Roman"/>
          <w:sz w:val="28"/>
          <w:szCs w:val="28"/>
        </w:rPr>
        <w:t xml:space="preserve">Хрестоматия для фортепиано: 5 кл. </w:t>
      </w:r>
      <w:r w:rsidR="00BB2CF6">
        <w:rPr>
          <w:rFonts w:ascii="Times New Roman" w:hAnsi="Times New Roman"/>
          <w:sz w:val="28"/>
          <w:szCs w:val="28"/>
        </w:rPr>
        <w:t>ДМШ</w:t>
      </w:r>
      <w:r w:rsidR="004E3275">
        <w:rPr>
          <w:rFonts w:ascii="Times New Roman" w:hAnsi="Times New Roman"/>
          <w:sz w:val="28"/>
          <w:szCs w:val="28"/>
        </w:rPr>
        <w:t>.</w:t>
      </w:r>
      <w:r w:rsidR="004E3275" w:rsidRPr="004E3275">
        <w:rPr>
          <w:rFonts w:ascii="Times New Roman" w:hAnsi="Times New Roman"/>
          <w:sz w:val="28"/>
          <w:szCs w:val="28"/>
        </w:rPr>
        <w:t xml:space="preserve"> </w:t>
      </w:r>
      <w:r w:rsidR="004E3275">
        <w:rPr>
          <w:rFonts w:ascii="Times New Roman" w:hAnsi="Times New Roman"/>
          <w:sz w:val="28"/>
          <w:szCs w:val="28"/>
        </w:rPr>
        <w:t>Вып.2/</w:t>
      </w:r>
      <w:r w:rsidR="00BB2CF6">
        <w:rPr>
          <w:rFonts w:ascii="Times New Roman" w:hAnsi="Times New Roman"/>
          <w:sz w:val="28"/>
          <w:szCs w:val="28"/>
        </w:rPr>
        <w:t xml:space="preserve"> </w:t>
      </w:r>
      <w:r w:rsidR="001F6DB1">
        <w:rPr>
          <w:rFonts w:ascii="Times New Roman" w:hAnsi="Times New Roman"/>
          <w:sz w:val="28"/>
          <w:szCs w:val="28"/>
        </w:rPr>
        <w:t>Сост. Н. Копчевский.</w:t>
      </w:r>
      <w:r w:rsidR="004E3275" w:rsidRPr="004E3275">
        <w:rPr>
          <w:rFonts w:ascii="Times New Roman" w:hAnsi="Times New Roman"/>
          <w:sz w:val="28"/>
          <w:szCs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F6DB1">
        <w:rPr>
          <w:rFonts w:ascii="Times New Roman" w:hAnsi="Times New Roman"/>
          <w:sz w:val="28"/>
          <w:szCs w:val="28"/>
        </w:rPr>
        <w:t>1</w:t>
      </w:r>
      <w:r w:rsidR="00F2108D">
        <w:rPr>
          <w:rFonts w:ascii="Times New Roman" w:hAnsi="Times New Roman"/>
          <w:sz w:val="28"/>
          <w:szCs w:val="28"/>
        </w:rPr>
        <w:t>989</w:t>
      </w:r>
    </w:p>
    <w:p w:rsidR="00BB2CF6" w:rsidRPr="001548D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BB2CF6">
        <w:rPr>
          <w:rFonts w:ascii="Times New Roman" w:hAnsi="Times New Roman"/>
          <w:sz w:val="28"/>
          <w:szCs w:val="28"/>
        </w:rPr>
        <w:t>Хрестоматия для фортепиано:</w:t>
      </w:r>
      <w:r w:rsidR="001A0BB4">
        <w:rPr>
          <w:rFonts w:ascii="Times New Roman" w:hAnsi="Times New Roman"/>
          <w:sz w:val="28"/>
          <w:szCs w:val="28"/>
        </w:rPr>
        <w:t xml:space="preserve"> </w:t>
      </w:r>
      <w:r w:rsidR="00BB2CF6">
        <w:rPr>
          <w:rFonts w:ascii="Times New Roman" w:hAnsi="Times New Roman"/>
          <w:sz w:val="28"/>
          <w:szCs w:val="28"/>
        </w:rPr>
        <w:t>7кл. ДМШ</w:t>
      </w:r>
      <w:r w:rsidR="001A0BB4">
        <w:rPr>
          <w:rFonts w:ascii="Times New Roman" w:hAnsi="Times New Roman"/>
          <w:sz w:val="28"/>
          <w:szCs w:val="28"/>
        </w:rPr>
        <w:t>. Вып.2</w:t>
      </w:r>
      <w:r w:rsidR="004E3275">
        <w:rPr>
          <w:rFonts w:ascii="Times New Roman" w:hAnsi="Times New Roman"/>
          <w:sz w:val="28"/>
          <w:szCs w:val="28"/>
        </w:rPr>
        <w:t>/</w:t>
      </w:r>
      <w:r w:rsidR="00BB2CF6">
        <w:rPr>
          <w:rFonts w:ascii="Times New Roman" w:hAnsi="Times New Roman"/>
          <w:sz w:val="28"/>
          <w:szCs w:val="28"/>
        </w:rPr>
        <w:t xml:space="preserve"> Сост. Н.Копчевский.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1987</w:t>
      </w:r>
    </w:p>
    <w:p w:rsidR="005C650B" w:rsidRPr="005C650B"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5C650B">
        <w:rPr>
          <w:rFonts w:ascii="Times New Roman" w:hAnsi="Times New Roman"/>
          <w:sz w:val="28"/>
          <w:szCs w:val="28"/>
        </w:rPr>
        <w:t xml:space="preserve">Чайковский П.И. Времена года. </w:t>
      </w:r>
      <w:r w:rsidR="004E3275" w:rsidRPr="001C1B99">
        <w:rPr>
          <w:rFonts w:ascii="Times New Roman" w:hAnsi="Times New Roman"/>
          <w:sz w:val="28"/>
          <w:szCs w:val="28"/>
        </w:rPr>
        <w:t>−</w:t>
      </w:r>
      <w:r w:rsidR="004E3275">
        <w:rPr>
          <w:rFonts w:ascii="Times New Roman" w:hAnsi="Times New Roman"/>
          <w:sz w:val="28"/>
          <w:szCs w:val="28"/>
        </w:rPr>
        <w:t xml:space="preserve"> </w:t>
      </w:r>
      <w:r w:rsidR="00407A33">
        <w:rPr>
          <w:rFonts w:ascii="Times New Roman" w:hAnsi="Times New Roman"/>
          <w:sz w:val="28"/>
          <w:szCs w:val="28"/>
        </w:rPr>
        <w:t xml:space="preserve">М.: Музыка, </w:t>
      </w:r>
      <w:r w:rsidR="001A0BB4">
        <w:rPr>
          <w:rFonts w:ascii="Times New Roman" w:hAnsi="Times New Roman"/>
          <w:sz w:val="28"/>
          <w:szCs w:val="28"/>
        </w:rPr>
        <w:t>1964</w:t>
      </w:r>
    </w:p>
    <w:p w:rsidR="007E3A98" w:rsidRPr="007E3A98"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4326CC">
        <w:rPr>
          <w:rFonts w:ascii="Times New Roman" w:hAnsi="Times New Roman"/>
          <w:sz w:val="28"/>
        </w:rPr>
        <w:t>Чайковский П.И.</w:t>
      </w:r>
      <w:r w:rsidR="004A6C5A">
        <w:rPr>
          <w:rFonts w:ascii="Times New Roman" w:hAnsi="Times New Roman"/>
          <w:sz w:val="28"/>
        </w:rPr>
        <w:t xml:space="preserve"> </w:t>
      </w:r>
      <w:r w:rsidR="004326CC">
        <w:rPr>
          <w:rFonts w:ascii="Times New Roman" w:hAnsi="Times New Roman"/>
          <w:sz w:val="28"/>
        </w:rPr>
        <w:t xml:space="preserve">Детский альбом. </w:t>
      </w:r>
      <w:r w:rsidR="004E3275" w:rsidRPr="001C1B99">
        <w:rPr>
          <w:rFonts w:ascii="Times New Roman" w:hAnsi="Times New Roman"/>
          <w:sz w:val="28"/>
          <w:szCs w:val="28"/>
        </w:rPr>
        <w:t>−</w:t>
      </w:r>
      <w:r w:rsidR="004E3275">
        <w:rPr>
          <w:rFonts w:ascii="Times New Roman" w:hAnsi="Times New Roman"/>
          <w:sz w:val="28"/>
          <w:szCs w:val="28"/>
        </w:rPr>
        <w:t xml:space="preserve"> </w:t>
      </w:r>
      <w:r w:rsidR="001A0BB4">
        <w:rPr>
          <w:rFonts w:ascii="Times New Roman" w:hAnsi="Times New Roman"/>
          <w:sz w:val="28"/>
        </w:rPr>
        <w:t>СПб</w:t>
      </w:r>
      <w:r w:rsidR="007E3A98" w:rsidRPr="007E3A98">
        <w:rPr>
          <w:rFonts w:ascii="Times New Roman" w:hAnsi="Times New Roman"/>
          <w:sz w:val="28"/>
        </w:rPr>
        <w:t>:</w:t>
      </w:r>
      <w:r w:rsidR="001134F8">
        <w:rPr>
          <w:rFonts w:ascii="Times New Roman" w:hAnsi="Times New Roman"/>
          <w:sz w:val="28"/>
        </w:rPr>
        <w:t xml:space="preserve"> </w:t>
      </w:r>
      <w:r w:rsidR="004E3275">
        <w:rPr>
          <w:rFonts w:ascii="Times New Roman" w:hAnsi="Times New Roman"/>
          <w:sz w:val="28"/>
        </w:rPr>
        <w:t>«</w:t>
      </w:r>
      <w:r w:rsidR="007E3A98" w:rsidRPr="007E3A98">
        <w:rPr>
          <w:rFonts w:ascii="Times New Roman" w:hAnsi="Times New Roman"/>
          <w:sz w:val="28"/>
        </w:rPr>
        <w:t>Композитор</w:t>
      </w:r>
      <w:r w:rsidR="004E3275">
        <w:rPr>
          <w:rFonts w:ascii="Times New Roman" w:hAnsi="Times New Roman"/>
          <w:sz w:val="28"/>
        </w:rPr>
        <w:t>»</w:t>
      </w:r>
      <w:r w:rsidR="007E3A98" w:rsidRPr="007E3A98">
        <w:rPr>
          <w:rFonts w:ascii="Times New Roman" w:hAnsi="Times New Roman"/>
          <w:sz w:val="28"/>
        </w:rPr>
        <w:t>,1999</w:t>
      </w:r>
    </w:p>
    <w:p w:rsidR="000265DA" w:rsidRPr="000265DA"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0265DA">
        <w:rPr>
          <w:rFonts w:ascii="Times New Roman" w:hAnsi="Times New Roman"/>
          <w:sz w:val="28"/>
          <w:szCs w:val="28"/>
        </w:rPr>
        <w:t xml:space="preserve">Шишаков Ю. 24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 xml:space="preserve">М.: Музыка, </w:t>
      </w:r>
      <w:r w:rsidR="000265DA">
        <w:rPr>
          <w:rFonts w:ascii="Times New Roman" w:hAnsi="Times New Roman"/>
          <w:sz w:val="28"/>
          <w:szCs w:val="28"/>
        </w:rPr>
        <w:t>1983</w:t>
      </w:r>
    </w:p>
    <w:p w:rsidR="00EA25BC" w:rsidRPr="00852C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rPr>
        <w:t xml:space="preserve"> </w:t>
      </w:r>
      <w:r w:rsidR="00EA25BC" w:rsidRPr="00852CF2">
        <w:rPr>
          <w:rFonts w:ascii="Times New Roman" w:hAnsi="Times New Roman"/>
          <w:sz w:val="28"/>
        </w:rPr>
        <w:t xml:space="preserve">Шуман </w:t>
      </w:r>
      <w:r w:rsidR="00852CF2" w:rsidRPr="00852CF2">
        <w:rPr>
          <w:rFonts w:ascii="Times New Roman" w:hAnsi="Times New Roman"/>
          <w:sz w:val="28"/>
        </w:rPr>
        <w:t xml:space="preserve">Р. </w:t>
      </w:r>
      <w:r w:rsidR="00EA25BC" w:rsidRPr="00852CF2">
        <w:rPr>
          <w:rFonts w:ascii="Times New Roman" w:hAnsi="Times New Roman"/>
          <w:sz w:val="28"/>
        </w:rPr>
        <w:t>Альбом для юношества.</w:t>
      </w:r>
      <w:r w:rsidR="004A6C5A" w:rsidRPr="00852CF2">
        <w:rPr>
          <w:rFonts w:ascii="Times New Roman" w:hAnsi="Times New Roman"/>
          <w:sz w:val="28"/>
        </w:rPr>
        <w:t xml:space="preserve">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rPr>
        <w:t>М.: Тороповъ,</w:t>
      </w:r>
      <w:r w:rsidR="00E247F8">
        <w:rPr>
          <w:rFonts w:ascii="Times New Roman" w:hAnsi="Times New Roman"/>
          <w:sz w:val="28"/>
        </w:rPr>
        <w:t xml:space="preserve"> </w:t>
      </w:r>
      <w:r w:rsidR="00C10F25">
        <w:rPr>
          <w:rFonts w:ascii="Times New Roman" w:hAnsi="Times New Roman"/>
          <w:sz w:val="28"/>
        </w:rPr>
        <w:t>2005</w:t>
      </w:r>
      <w:r w:rsidR="00EA25BC" w:rsidRPr="00852CF2">
        <w:rPr>
          <w:rFonts w:ascii="Times New Roman" w:hAnsi="Times New Roman"/>
          <w:sz w:val="28"/>
        </w:rPr>
        <w:t xml:space="preserve"> </w:t>
      </w:r>
    </w:p>
    <w:p w:rsidR="007E3A98" w:rsidRPr="00852C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852CF2">
        <w:rPr>
          <w:rFonts w:ascii="Times New Roman" w:hAnsi="Times New Roman"/>
          <w:sz w:val="28"/>
          <w:szCs w:val="28"/>
        </w:rPr>
        <w:t>Шостакович</w:t>
      </w:r>
      <w:r w:rsidR="00852CF2" w:rsidRPr="00852CF2">
        <w:rPr>
          <w:rFonts w:ascii="Times New Roman" w:hAnsi="Times New Roman"/>
          <w:sz w:val="28"/>
          <w:szCs w:val="28"/>
        </w:rPr>
        <w:t xml:space="preserve"> </w:t>
      </w:r>
      <w:r w:rsidR="00852CF2">
        <w:rPr>
          <w:rFonts w:ascii="Times New Roman" w:hAnsi="Times New Roman"/>
          <w:sz w:val="28"/>
          <w:szCs w:val="28"/>
        </w:rPr>
        <w:t>Д</w:t>
      </w:r>
      <w:r w:rsidR="00852CF2" w:rsidRPr="00852CF2">
        <w:rPr>
          <w:rFonts w:ascii="Times New Roman" w:hAnsi="Times New Roman"/>
          <w:sz w:val="28"/>
          <w:szCs w:val="28"/>
        </w:rPr>
        <w:t>. 2</w:t>
      </w:r>
      <w:r w:rsidR="00852CF2">
        <w:rPr>
          <w:rFonts w:ascii="Times New Roman" w:hAnsi="Times New Roman"/>
          <w:sz w:val="28"/>
          <w:szCs w:val="28"/>
        </w:rPr>
        <w:t xml:space="preserve">4 прелюдии и фуги. </w:t>
      </w:r>
      <w:r w:rsidR="004E3275" w:rsidRPr="001C1B99">
        <w:rPr>
          <w:rFonts w:ascii="Times New Roman" w:hAnsi="Times New Roman"/>
          <w:sz w:val="28"/>
          <w:szCs w:val="28"/>
        </w:rPr>
        <w:t>−</w:t>
      </w:r>
      <w:r w:rsidR="004E3275">
        <w:rPr>
          <w:rFonts w:ascii="Times New Roman" w:hAnsi="Times New Roman"/>
          <w:sz w:val="28"/>
          <w:szCs w:val="28"/>
        </w:rPr>
        <w:t xml:space="preserve"> </w:t>
      </w:r>
      <w:r w:rsidR="00C10F25">
        <w:rPr>
          <w:rFonts w:ascii="Times New Roman" w:hAnsi="Times New Roman"/>
          <w:sz w:val="28"/>
          <w:szCs w:val="28"/>
        </w:rPr>
        <w:t>М.: Советский композитор,1970</w:t>
      </w:r>
    </w:p>
    <w:p w:rsidR="004512F2" w:rsidRPr="004512F2" w:rsidRDefault="00235EDA" w:rsidP="00AC130B">
      <w:pPr>
        <w:pStyle w:val="af1"/>
        <w:numPr>
          <w:ilvl w:val="1"/>
          <w:numId w:val="1"/>
        </w:numPr>
        <w:spacing w:after="0" w:line="360" w:lineRule="auto"/>
        <w:ind w:left="426" w:hanging="402"/>
        <w:jc w:val="both"/>
        <w:rPr>
          <w:rFonts w:ascii="Times New Roman" w:hAnsi="Times New Roman"/>
          <w:sz w:val="28"/>
          <w:szCs w:val="28"/>
        </w:rPr>
      </w:pPr>
      <w:r>
        <w:rPr>
          <w:rFonts w:ascii="Times New Roman" w:hAnsi="Times New Roman"/>
          <w:sz w:val="28"/>
          <w:szCs w:val="28"/>
        </w:rPr>
        <w:t xml:space="preserve"> </w:t>
      </w:r>
      <w:r w:rsidR="004512F2">
        <w:rPr>
          <w:rFonts w:ascii="Times New Roman" w:hAnsi="Times New Roman"/>
          <w:sz w:val="28"/>
          <w:szCs w:val="28"/>
        </w:rPr>
        <w:t>Шостакович Д. Три</w:t>
      </w:r>
      <w:r w:rsidR="001134F8">
        <w:rPr>
          <w:rFonts w:ascii="Times New Roman" w:hAnsi="Times New Roman"/>
          <w:sz w:val="28"/>
          <w:szCs w:val="28"/>
        </w:rPr>
        <w:t xml:space="preserve"> фантастических танца. </w:t>
      </w:r>
      <w:r w:rsidR="004E3275" w:rsidRPr="001C1B99">
        <w:rPr>
          <w:rFonts w:ascii="Times New Roman" w:hAnsi="Times New Roman"/>
          <w:sz w:val="28"/>
          <w:szCs w:val="28"/>
        </w:rPr>
        <w:t>−</w:t>
      </w:r>
      <w:r w:rsidR="004E3275">
        <w:rPr>
          <w:rFonts w:ascii="Times New Roman" w:hAnsi="Times New Roman"/>
          <w:sz w:val="28"/>
          <w:szCs w:val="28"/>
        </w:rPr>
        <w:t xml:space="preserve"> </w:t>
      </w:r>
      <w:r w:rsidR="008E71DC">
        <w:rPr>
          <w:rFonts w:ascii="Times New Roman" w:hAnsi="Times New Roman"/>
          <w:sz w:val="28"/>
          <w:szCs w:val="28"/>
        </w:rPr>
        <w:t>СПб</w:t>
      </w:r>
      <w:r w:rsidR="004512F2">
        <w:rPr>
          <w:rFonts w:ascii="Times New Roman" w:hAnsi="Times New Roman"/>
          <w:sz w:val="28"/>
          <w:szCs w:val="28"/>
        </w:rPr>
        <w:t xml:space="preserve">: </w:t>
      </w:r>
      <w:r w:rsidR="008E71DC">
        <w:rPr>
          <w:rFonts w:ascii="Times New Roman" w:hAnsi="Times New Roman"/>
          <w:sz w:val="28"/>
          <w:szCs w:val="28"/>
        </w:rPr>
        <w:t>Композитор</w:t>
      </w:r>
      <w:r w:rsidR="001A0BB4">
        <w:rPr>
          <w:rFonts w:ascii="Times New Roman" w:hAnsi="Times New Roman"/>
          <w:sz w:val="28"/>
          <w:szCs w:val="28"/>
        </w:rPr>
        <w:t>,</w:t>
      </w:r>
      <w:r w:rsidR="00C10F25">
        <w:rPr>
          <w:rFonts w:ascii="Times New Roman" w:hAnsi="Times New Roman"/>
          <w:sz w:val="28"/>
          <w:szCs w:val="28"/>
        </w:rPr>
        <w:t xml:space="preserve"> </w:t>
      </w:r>
      <w:r w:rsidR="008E71DC">
        <w:rPr>
          <w:rFonts w:ascii="Times New Roman" w:hAnsi="Times New Roman"/>
          <w:sz w:val="28"/>
          <w:szCs w:val="28"/>
        </w:rPr>
        <w:t>2004</w:t>
      </w:r>
    </w:p>
    <w:p w:rsidR="00DD5CEA" w:rsidRPr="001134F8" w:rsidRDefault="00235EDA" w:rsidP="00AC130B">
      <w:pPr>
        <w:pStyle w:val="af1"/>
        <w:numPr>
          <w:ilvl w:val="1"/>
          <w:numId w:val="1"/>
        </w:numPr>
        <w:spacing w:after="0" w:line="360" w:lineRule="auto"/>
        <w:ind w:left="426" w:hanging="402"/>
        <w:jc w:val="both"/>
        <w:rPr>
          <w:rFonts w:ascii="Times New Roman" w:hAnsi="Times New Roman"/>
          <w:sz w:val="28"/>
          <w:szCs w:val="28"/>
        </w:rPr>
      </w:pPr>
      <w:r w:rsidRPr="00257E8B">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Bach</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J</w:t>
      </w:r>
      <w:r w:rsidR="000C0344" w:rsidRPr="00D80830">
        <w:rPr>
          <w:rFonts w:ascii="Times New Roman" w:hAnsi="Times New Roman" w:cs="Times New Roman"/>
          <w:sz w:val="28"/>
          <w:szCs w:val="28"/>
          <w:lang w:val="en-US"/>
        </w:rPr>
        <w:t>.</w:t>
      </w:r>
      <w:r w:rsidR="000C0344" w:rsidRPr="00DD5CEA">
        <w:rPr>
          <w:rFonts w:ascii="Times New Roman" w:hAnsi="Times New Roman" w:cs="Times New Roman"/>
          <w:sz w:val="28"/>
          <w:szCs w:val="28"/>
          <w:lang w:val="en-US"/>
        </w:rPr>
        <w:t>S</w:t>
      </w:r>
      <w:r w:rsidR="004A6C5A"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Orgelwerke</w:t>
      </w:r>
      <w:r w:rsidR="000C0344" w:rsidRPr="00D80830">
        <w:rPr>
          <w:rFonts w:ascii="Times New Roman" w:hAnsi="Times New Roman" w:cs="Times New Roman"/>
          <w:sz w:val="28"/>
          <w:szCs w:val="28"/>
          <w:lang w:val="en-US"/>
        </w:rPr>
        <w:t xml:space="preserve">. </w:t>
      </w:r>
      <w:r w:rsidR="000C0344" w:rsidRPr="00DD5CEA">
        <w:rPr>
          <w:rFonts w:ascii="Times New Roman" w:hAnsi="Times New Roman" w:cs="Times New Roman"/>
          <w:sz w:val="28"/>
          <w:szCs w:val="28"/>
          <w:lang w:val="en-US"/>
        </w:rPr>
        <w:t>Band</w:t>
      </w:r>
      <w:r w:rsidR="004A6C5A" w:rsidRPr="00D80830">
        <w:rPr>
          <w:rFonts w:ascii="Times New Roman" w:hAnsi="Times New Roman" w:cs="Times New Roman"/>
          <w:sz w:val="28"/>
          <w:szCs w:val="28"/>
          <w:lang w:val="en-US"/>
        </w:rPr>
        <w:t xml:space="preserve"> 7. </w:t>
      </w:r>
      <w:r w:rsidR="004E3275" w:rsidRPr="001C1B99">
        <w:rPr>
          <w:rFonts w:ascii="Times New Roman" w:hAnsi="Times New Roman"/>
          <w:sz w:val="28"/>
          <w:szCs w:val="28"/>
        </w:rPr>
        <w:t>−</w:t>
      </w:r>
      <w:r w:rsidR="004E3275">
        <w:rPr>
          <w:rFonts w:ascii="Times New Roman" w:hAnsi="Times New Roman"/>
          <w:sz w:val="28"/>
          <w:szCs w:val="28"/>
        </w:rPr>
        <w:t xml:space="preserve"> </w:t>
      </w:r>
      <w:r w:rsidR="000C0344" w:rsidRPr="00DD5CEA">
        <w:rPr>
          <w:rFonts w:ascii="Times New Roman" w:hAnsi="Times New Roman" w:cs="Times New Roman"/>
          <w:sz w:val="28"/>
          <w:szCs w:val="28"/>
          <w:lang w:val="en-US"/>
        </w:rPr>
        <w:t>Leipzig</w:t>
      </w:r>
      <w:r w:rsidR="000C0344" w:rsidRPr="001134F8">
        <w:rPr>
          <w:rFonts w:ascii="Times New Roman" w:hAnsi="Times New Roman" w:cs="Times New Roman"/>
          <w:sz w:val="28"/>
          <w:szCs w:val="28"/>
        </w:rPr>
        <w:t xml:space="preserve">: </w:t>
      </w:r>
      <w:r w:rsidR="000C0344" w:rsidRPr="00DD5CEA">
        <w:rPr>
          <w:rFonts w:ascii="Times New Roman" w:hAnsi="Times New Roman" w:cs="Times New Roman"/>
          <w:sz w:val="28"/>
          <w:szCs w:val="28"/>
          <w:lang w:val="en-US"/>
        </w:rPr>
        <w:t>Peters</w:t>
      </w:r>
    </w:p>
    <w:p w:rsidR="005C07BA" w:rsidRPr="00D80830"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r w:rsidR="005C07BA">
        <w:rPr>
          <w:rFonts w:ascii="Times New Roman" w:hAnsi="Times New Roman"/>
          <w:sz w:val="28"/>
          <w:szCs w:val="28"/>
          <w:lang w:val="en-US"/>
        </w:rPr>
        <w:t>Beethovens</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Werke</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Serie</w:t>
      </w:r>
      <w:r w:rsidR="005C07BA" w:rsidRPr="00D80830">
        <w:rPr>
          <w:rFonts w:ascii="Times New Roman" w:hAnsi="Times New Roman"/>
          <w:sz w:val="28"/>
          <w:szCs w:val="28"/>
          <w:lang w:val="en-US"/>
        </w:rPr>
        <w:t xml:space="preserve"> 18. </w:t>
      </w:r>
      <w:r w:rsidR="004E3275" w:rsidRPr="00D80830">
        <w:rPr>
          <w:rFonts w:ascii="Times New Roman" w:hAnsi="Times New Roman"/>
          <w:sz w:val="28"/>
          <w:szCs w:val="28"/>
          <w:lang w:val="en-US"/>
        </w:rPr>
        <w:t xml:space="preserve">− </w:t>
      </w:r>
      <w:r w:rsidR="005C07BA">
        <w:rPr>
          <w:rFonts w:ascii="Times New Roman" w:hAnsi="Times New Roman"/>
          <w:sz w:val="28"/>
          <w:szCs w:val="28"/>
          <w:lang w:val="en-US"/>
        </w:rPr>
        <w:t>Leipzig</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Breitkopf</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und</w:t>
      </w:r>
      <w:r w:rsidR="005C07BA" w:rsidRPr="00D80830">
        <w:rPr>
          <w:rFonts w:ascii="Times New Roman" w:hAnsi="Times New Roman"/>
          <w:sz w:val="28"/>
          <w:szCs w:val="28"/>
          <w:lang w:val="en-US"/>
        </w:rPr>
        <w:t xml:space="preserve"> </w:t>
      </w:r>
      <w:r w:rsidR="005C07BA">
        <w:rPr>
          <w:rFonts w:ascii="Times New Roman" w:hAnsi="Times New Roman"/>
          <w:sz w:val="28"/>
          <w:szCs w:val="28"/>
          <w:lang w:val="en-US"/>
        </w:rPr>
        <w:t>Haertel</w:t>
      </w:r>
    </w:p>
    <w:p w:rsidR="005F6D07" w:rsidRPr="005F6D07" w:rsidRDefault="00625935" w:rsidP="00AC130B">
      <w:pPr>
        <w:pStyle w:val="af1"/>
        <w:numPr>
          <w:ilvl w:val="1"/>
          <w:numId w:val="1"/>
        </w:numPr>
        <w:spacing w:after="0" w:line="360" w:lineRule="auto"/>
        <w:ind w:left="426" w:hanging="402"/>
        <w:jc w:val="both"/>
        <w:rPr>
          <w:rFonts w:ascii="Times New Roman" w:hAnsi="Times New Roman"/>
          <w:sz w:val="28"/>
          <w:szCs w:val="28"/>
          <w:lang w:val="en-US"/>
        </w:rPr>
      </w:pPr>
      <w:r w:rsidRPr="00D80830">
        <w:rPr>
          <w:rFonts w:ascii="Times New Roman" w:hAnsi="Times New Roman"/>
          <w:sz w:val="28"/>
          <w:szCs w:val="28"/>
          <w:lang w:val="en-US"/>
        </w:rPr>
        <w:t xml:space="preserve"> </w:t>
      </w:r>
      <w:r w:rsidR="005F6D07">
        <w:rPr>
          <w:rFonts w:ascii="Times New Roman" w:hAnsi="Times New Roman"/>
          <w:sz w:val="28"/>
          <w:szCs w:val="28"/>
          <w:lang w:val="en-US"/>
        </w:rPr>
        <w:t>Buxtehude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D</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Neue</w:t>
      </w:r>
      <w:r w:rsidR="005F6D07" w:rsidRPr="00D80830">
        <w:rPr>
          <w:rFonts w:ascii="Times New Roman" w:hAnsi="Times New Roman"/>
          <w:sz w:val="28"/>
          <w:szCs w:val="28"/>
          <w:lang w:val="en-US"/>
        </w:rPr>
        <w:t xml:space="preserve"> </w:t>
      </w:r>
      <w:r w:rsidR="005F6D07">
        <w:rPr>
          <w:rFonts w:ascii="Times New Roman" w:hAnsi="Times New Roman"/>
          <w:sz w:val="28"/>
          <w:szCs w:val="28"/>
          <w:lang w:val="en-US"/>
        </w:rPr>
        <w:t xml:space="preserve">Ausgabe saemtlicher Orgelwerke. Band </w:t>
      </w:r>
      <w:r w:rsidR="004426E2" w:rsidRPr="001A0BB4">
        <w:rPr>
          <w:rFonts w:ascii="Times New Roman" w:hAnsi="Times New Roman"/>
          <w:sz w:val="28"/>
          <w:szCs w:val="28"/>
          <w:lang w:val="en-US"/>
        </w:rPr>
        <w:t>1</w:t>
      </w:r>
      <w:r w:rsidR="005F6D07">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5F6D07">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1A0BB4">
        <w:rPr>
          <w:rFonts w:ascii="Times New Roman" w:hAnsi="Times New Roman" w:cs="Times New Roman"/>
          <w:sz w:val="28"/>
          <w:szCs w:val="28"/>
          <w:lang w:val="en-US"/>
        </w:rPr>
        <w:t>Baerenreiter</w:t>
      </w:r>
    </w:p>
    <w:p w:rsidR="00625935"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625935">
        <w:rPr>
          <w:rFonts w:ascii="Times New Roman" w:hAnsi="Times New Roman"/>
          <w:sz w:val="28"/>
          <w:szCs w:val="28"/>
          <w:lang w:val="en-US"/>
        </w:rPr>
        <w:t>Buxtehude D. Neue Ausgab</w:t>
      </w:r>
      <w:r w:rsidR="004426E2">
        <w:rPr>
          <w:rFonts w:ascii="Times New Roman" w:hAnsi="Times New Roman"/>
          <w:sz w:val="28"/>
          <w:szCs w:val="28"/>
          <w:lang w:val="en-US"/>
        </w:rPr>
        <w:t xml:space="preserve">e saemtlicher Orgelwerke. Band </w:t>
      </w:r>
      <w:r w:rsidR="004426E2" w:rsidRPr="001A0BB4">
        <w:rPr>
          <w:rFonts w:ascii="Times New Roman" w:hAnsi="Times New Roman"/>
          <w:sz w:val="28"/>
          <w:szCs w:val="28"/>
          <w:lang w:val="en-US"/>
        </w:rPr>
        <w:t>3</w:t>
      </w:r>
      <w:r w:rsidR="00625935">
        <w:rPr>
          <w:rFonts w:ascii="Times New Roman" w:hAnsi="Times New Roman"/>
          <w:sz w:val="28"/>
          <w:szCs w:val="28"/>
          <w:lang w:val="en-US"/>
        </w:rPr>
        <w:t>.</w:t>
      </w:r>
      <w:r w:rsidR="00DB0753">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625935">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625935">
        <w:rPr>
          <w:rFonts w:ascii="Times New Roman" w:hAnsi="Times New Roman" w:cs="Times New Roman"/>
          <w:sz w:val="28"/>
          <w:szCs w:val="28"/>
          <w:lang w:val="en-US"/>
        </w:rPr>
        <w:t>Baerenreiter</w:t>
      </w:r>
    </w:p>
    <w:p w:rsidR="00DD5CEA" w:rsidRPr="007E3A98"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Old</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English</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Composer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for</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the</w:t>
      </w:r>
      <w:r w:rsidR="000C59F4" w:rsidRPr="002E7C22">
        <w:rPr>
          <w:rFonts w:ascii="Times New Roman" w:hAnsi="Times New Roman" w:cs="Times New Roman"/>
          <w:sz w:val="28"/>
          <w:szCs w:val="28"/>
          <w:lang w:val="en-US"/>
        </w:rPr>
        <w:t xml:space="preserve"> </w:t>
      </w:r>
      <w:r w:rsidR="000C59F4" w:rsidRPr="00DD5CEA">
        <w:rPr>
          <w:rFonts w:ascii="Times New Roman" w:hAnsi="Times New Roman" w:cs="Times New Roman"/>
          <w:sz w:val="28"/>
          <w:szCs w:val="28"/>
          <w:lang w:val="en-US"/>
        </w:rPr>
        <w:t>Virginals and Harpsichord</w:t>
      </w:r>
      <w:r w:rsidR="004815D4">
        <w:rPr>
          <w:rFonts w:ascii="Times New Roman" w:hAnsi="Times New Roman" w:cs="Times New Roman"/>
          <w:sz w:val="28"/>
          <w:szCs w:val="28"/>
          <w:lang w:val="en-US"/>
        </w:rPr>
        <w:t>:</w:t>
      </w:r>
      <w:r w:rsidR="000C59F4" w:rsidRPr="00DD5CEA">
        <w:rPr>
          <w:rFonts w:ascii="Times New Roman" w:hAnsi="Times New Roman" w:cs="Times New Roman"/>
          <w:sz w:val="28"/>
          <w:szCs w:val="28"/>
          <w:lang w:val="en-US"/>
        </w:rPr>
        <w:t xml:space="preserve"> John Bull. </w:t>
      </w:r>
      <w:r w:rsidR="004E3275" w:rsidRPr="001A0BB4">
        <w:rPr>
          <w:rFonts w:ascii="Times New Roman" w:hAnsi="Times New Roman"/>
          <w:sz w:val="28"/>
          <w:szCs w:val="28"/>
          <w:lang w:val="en-US"/>
        </w:rPr>
        <w:t xml:space="preserve">− </w:t>
      </w:r>
      <w:r w:rsidR="000C59F4" w:rsidRPr="00DD5CEA">
        <w:rPr>
          <w:rFonts w:ascii="Times New Roman" w:hAnsi="Times New Roman" w:cs="Times New Roman"/>
          <w:sz w:val="28"/>
          <w:szCs w:val="28"/>
          <w:lang w:val="en-US"/>
        </w:rPr>
        <w:t>London: Augener’s Edition</w:t>
      </w:r>
    </w:p>
    <w:p w:rsidR="0047084F" w:rsidRPr="004815D4"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3C6D21" w:rsidRPr="00DD5CEA">
        <w:rPr>
          <w:rFonts w:ascii="Times New Roman" w:hAnsi="Times New Roman" w:cs="Times New Roman"/>
          <w:sz w:val="28"/>
          <w:szCs w:val="28"/>
          <w:lang w:val="en-US"/>
        </w:rPr>
        <w:t>Old English Composer for</w:t>
      </w:r>
      <w:r w:rsidR="004815D4">
        <w:rPr>
          <w:rFonts w:ascii="Times New Roman" w:hAnsi="Times New Roman" w:cs="Times New Roman"/>
          <w:sz w:val="28"/>
          <w:szCs w:val="28"/>
          <w:lang w:val="en-US"/>
        </w:rPr>
        <w:t xml:space="preserve"> the Virginals and Harpsichord:</w:t>
      </w:r>
      <w:r w:rsidR="003C6D21" w:rsidRPr="00DD5CEA">
        <w:rPr>
          <w:rFonts w:ascii="Times New Roman" w:hAnsi="Times New Roman" w:cs="Times New Roman"/>
          <w:sz w:val="28"/>
          <w:szCs w:val="28"/>
          <w:lang w:val="en-US"/>
        </w:rPr>
        <w:t xml:space="preserve"> Orlando Gibbons. </w:t>
      </w:r>
      <w:r w:rsidR="004E3275" w:rsidRPr="004E3275">
        <w:rPr>
          <w:rFonts w:ascii="Times New Roman" w:hAnsi="Times New Roman"/>
          <w:sz w:val="28"/>
          <w:szCs w:val="28"/>
          <w:lang w:val="en-US"/>
        </w:rPr>
        <w:t>−</w:t>
      </w:r>
      <w:r w:rsidR="004E3275" w:rsidRPr="001A0BB4">
        <w:rPr>
          <w:rFonts w:ascii="Times New Roman" w:hAnsi="Times New Roman"/>
          <w:sz w:val="28"/>
          <w:szCs w:val="28"/>
          <w:lang w:val="en-US"/>
        </w:rPr>
        <w:t xml:space="preserve"> </w:t>
      </w:r>
      <w:r w:rsidR="004E3275" w:rsidRPr="004E3275">
        <w:rPr>
          <w:rFonts w:ascii="Times New Roman" w:hAnsi="Times New Roman"/>
          <w:sz w:val="28"/>
          <w:szCs w:val="28"/>
          <w:lang w:val="en-US"/>
        </w:rPr>
        <w:t xml:space="preserve"> </w:t>
      </w:r>
      <w:r w:rsidR="003C6D21" w:rsidRPr="00DD5CEA">
        <w:rPr>
          <w:rFonts w:ascii="Times New Roman" w:hAnsi="Times New Roman" w:cs="Times New Roman"/>
          <w:sz w:val="28"/>
          <w:szCs w:val="28"/>
          <w:lang w:val="en-US"/>
        </w:rPr>
        <w:t>London: Augener’s Edition</w:t>
      </w:r>
    </w:p>
    <w:p w:rsidR="0003768C" w:rsidRPr="0003768C"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cs="Times New Roman"/>
          <w:sz w:val="28"/>
          <w:szCs w:val="28"/>
          <w:lang w:val="en-US"/>
        </w:rPr>
        <w:t xml:space="preserve"> </w:t>
      </w:r>
      <w:r w:rsidR="0003768C">
        <w:rPr>
          <w:rFonts w:ascii="Times New Roman" w:hAnsi="Times New Roman" w:cs="Times New Roman"/>
          <w:sz w:val="28"/>
          <w:szCs w:val="28"/>
          <w:lang w:val="en-US"/>
        </w:rPr>
        <w:t xml:space="preserve">Pachelbel J. Orgelwerke. Band 1. </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Kassel:</w:t>
      </w:r>
      <w:r w:rsidR="004E3275" w:rsidRPr="00D80830">
        <w:rPr>
          <w:rFonts w:ascii="Times New Roman" w:hAnsi="Times New Roman"/>
          <w:sz w:val="28"/>
          <w:szCs w:val="28"/>
          <w:lang w:val="en-US"/>
        </w:rPr>
        <w:t xml:space="preserve"> </w:t>
      </w:r>
      <w:r w:rsidR="0003768C">
        <w:rPr>
          <w:rFonts w:ascii="Times New Roman" w:hAnsi="Times New Roman" w:cs="Times New Roman"/>
          <w:sz w:val="28"/>
          <w:szCs w:val="28"/>
          <w:lang w:val="en-US"/>
        </w:rPr>
        <w:t>Baerenreiter</w:t>
      </w:r>
    </w:p>
    <w:p w:rsidR="00AA66BE" w:rsidRPr="00AA66BE"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EC2476">
        <w:rPr>
          <w:rFonts w:ascii="Times New Roman" w:hAnsi="Times New Roman"/>
          <w:sz w:val="28"/>
          <w:szCs w:val="28"/>
          <w:lang w:val="en-US"/>
        </w:rPr>
        <w:t>Rameau J</w:t>
      </w:r>
      <w:r w:rsidR="00AA66BE">
        <w:rPr>
          <w:rFonts w:ascii="Times New Roman" w:hAnsi="Times New Roman"/>
          <w:sz w:val="28"/>
          <w:szCs w:val="28"/>
          <w:lang w:val="en-US"/>
        </w:rPr>
        <w:t xml:space="preserve">. </w:t>
      </w:r>
      <w:r w:rsidR="00FB2D0C">
        <w:rPr>
          <w:rFonts w:ascii="Times New Roman" w:hAnsi="Times New Roman"/>
          <w:sz w:val="28"/>
          <w:szCs w:val="28"/>
          <w:lang w:val="en-US"/>
        </w:rPr>
        <w:t xml:space="preserve">Novelette  </w:t>
      </w:r>
      <w:r w:rsidR="00EC2476">
        <w:rPr>
          <w:rFonts w:ascii="Times New Roman" w:hAnsi="Times New Roman"/>
          <w:sz w:val="28"/>
          <w:szCs w:val="28"/>
          <w:lang w:val="en-US"/>
        </w:rPr>
        <w:t>Pieces de C</w:t>
      </w:r>
      <w:r w:rsidR="00FB2D0C">
        <w:rPr>
          <w:rFonts w:ascii="Times New Roman" w:hAnsi="Times New Roman"/>
          <w:sz w:val="28"/>
          <w:szCs w:val="28"/>
          <w:lang w:val="en-US"/>
        </w:rPr>
        <w:t>lavesin</w:t>
      </w:r>
      <w:r w:rsidR="004E3275" w:rsidRPr="004E3275">
        <w:rPr>
          <w:rFonts w:ascii="Times New Roman" w:hAnsi="Times New Roman"/>
          <w:sz w:val="28"/>
          <w:szCs w:val="28"/>
          <w:lang w:val="en-US"/>
        </w:rPr>
        <w:t>.</w:t>
      </w:r>
      <w:r w:rsidR="00FB2D0C">
        <w:rPr>
          <w:rFonts w:ascii="Times New Roman" w:hAnsi="Times New Roman"/>
          <w:sz w:val="28"/>
          <w:szCs w:val="28"/>
          <w:lang w:val="en-US"/>
        </w:rPr>
        <w:t xml:space="preserve"> </w:t>
      </w:r>
      <w:r w:rsidR="004E3275" w:rsidRPr="001A0BB4">
        <w:rPr>
          <w:rFonts w:ascii="Times New Roman" w:hAnsi="Times New Roman"/>
          <w:sz w:val="28"/>
          <w:szCs w:val="28"/>
          <w:lang w:val="en-US"/>
        </w:rPr>
        <w:t xml:space="preserve">− </w:t>
      </w:r>
      <w:r w:rsidR="00AA66BE">
        <w:rPr>
          <w:rFonts w:ascii="Times New Roman" w:hAnsi="Times New Roman" w:cs="Times New Roman"/>
          <w:sz w:val="28"/>
          <w:szCs w:val="28"/>
          <w:lang w:val="en-US"/>
        </w:rPr>
        <w:t>Kassel:</w:t>
      </w:r>
      <w:r w:rsidR="004E3275" w:rsidRPr="001A0BB4">
        <w:rPr>
          <w:rFonts w:ascii="Times New Roman" w:hAnsi="Times New Roman" w:cs="Times New Roman"/>
          <w:sz w:val="28"/>
          <w:szCs w:val="28"/>
          <w:lang w:val="en-US"/>
        </w:rPr>
        <w:t xml:space="preserve"> </w:t>
      </w:r>
      <w:r w:rsidR="00AA66BE">
        <w:rPr>
          <w:rFonts w:ascii="Times New Roman" w:hAnsi="Times New Roman" w:cs="Times New Roman"/>
          <w:sz w:val="28"/>
          <w:szCs w:val="28"/>
          <w:lang w:val="en-US"/>
        </w:rPr>
        <w:t>Baerenreiter</w:t>
      </w:r>
    </w:p>
    <w:p w:rsidR="001548DB" w:rsidRPr="001548DB"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sz w:val="28"/>
          <w:szCs w:val="28"/>
          <w:lang w:val="en-US"/>
        </w:rPr>
        <w:t xml:space="preserve"> </w:t>
      </w:r>
      <w:r w:rsidR="004E3275">
        <w:rPr>
          <w:rFonts w:ascii="Times New Roman" w:hAnsi="Times New Roman"/>
          <w:sz w:val="28"/>
          <w:szCs w:val="28"/>
          <w:lang w:val="en-US"/>
        </w:rPr>
        <w:t>Russische Musik der Moderne</w:t>
      </w:r>
      <w:r w:rsidR="001B6850" w:rsidRPr="001B6850">
        <w:rPr>
          <w:rFonts w:ascii="Times New Roman" w:hAnsi="Times New Roman"/>
          <w:sz w:val="28"/>
          <w:szCs w:val="28"/>
          <w:lang w:val="en-US"/>
        </w:rPr>
        <w:t>.</w:t>
      </w:r>
      <w:r w:rsidR="004E3275">
        <w:rPr>
          <w:rFonts w:ascii="Times New Roman" w:hAnsi="Times New Roman"/>
          <w:sz w:val="28"/>
          <w:szCs w:val="28"/>
          <w:lang w:val="en-US"/>
        </w:rPr>
        <w:t xml:space="preserve"> Sofia Gubaidulina</w:t>
      </w:r>
      <w:r w:rsidR="004E3275" w:rsidRPr="004E3275">
        <w:rPr>
          <w:rFonts w:ascii="Times New Roman" w:hAnsi="Times New Roman"/>
          <w:sz w:val="28"/>
          <w:szCs w:val="28"/>
          <w:lang w:val="en-US"/>
        </w:rPr>
        <w:t xml:space="preserve">: </w:t>
      </w:r>
      <w:r w:rsidR="001548DB">
        <w:rPr>
          <w:rFonts w:ascii="Times New Roman" w:hAnsi="Times New Roman"/>
          <w:sz w:val="28"/>
          <w:szCs w:val="28"/>
          <w:lang w:val="en-US"/>
        </w:rPr>
        <w:t xml:space="preserve"> Ausgewaehlte Klavierwerke. </w:t>
      </w:r>
      <w:r w:rsidR="004E3275" w:rsidRPr="004E3275">
        <w:rPr>
          <w:rFonts w:ascii="Times New Roman" w:hAnsi="Times New Roman"/>
          <w:sz w:val="28"/>
          <w:szCs w:val="28"/>
          <w:lang w:val="en-US"/>
        </w:rPr>
        <w:t xml:space="preserve">− </w:t>
      </w:r>
      <w:r w:rsidR="001A0BB4">
        <w:rPr>
          <w:rFonts w:ascii="Times New Roman" w:hAnsi="Times New Roman"/>
          <w:sz w:val="28"/>
          <w:szCs w:val="28"/>
          <w:lang w:val="en-US"/>
        </w:rPr>
        <w:t>Gamburg: Sikorski</w:t>
      </w:r>
    </w:p>
    <w:p w:rsidR="00DD5CEA" w:rsidRPr="0003768C"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35EDA">
        <w:rPr>
          <w:rFonts w:ascii="Times New Roman" w:hAnsi="Times New Roman"/>
          <w:sz w:val="28"/>
          <w:szCs w:val="28"/>
          <w:lang w:val="en-US"/>
        </w:rPr>
        <w:t xml:space="preserve"> </w:t>
      </w:r>
      <w:r w:rsidR="002136A2">
        <w:rPr>
          <w:rFonts w:ascii="Times New Roman" w:hAnsi="Times New Roman"/>
          <w:sz w:val="28"/>
          <w:szCs w:val="28"/>
          <w:lang w:val="en-US"/>
        </w:rPr>
        <w:t>Schmidt</w:t>
      </w:r>
      <w:r w:rsidR="002136A2" w:rsidRPr="0003768C">
        <w:rPr>
          <w:rFonts w:ascii="Times New Roman" w:hAnsi="Times New Roman"/>
          <w:sz w:val="28"/>
          <w:szCs w:val="28"/>
          <w:lang w:val="en-US"/>
        </w:rPr>
        <w:t xml:space="preserve"> </w:t>
      </w:r>
      <w:r w:rsidR="002136A2">
        <w:rPr>
          <w:rFonts w:ascii="Times New Roman" w:hAnsi="Times New Roman"/>
          <w:sz w:val="28"/>
          <w:szCs w:val="28"/>
          <w:lang w:val="en-US"/>
        </w:rPr>
        <w:t>Ole</w:t>
      </w:r>
      <w:r w:rsidR="002136A2" w:rsidRPr="0003768C">
        <w:rPr>
          <w:rFonts w:ascii="Times New Roman" w:hAnsi="Times New Roman"/>
          <w:sz w:val="28"/>
          <w:szCs w:val="28"/>
          <w:lang w:val="en-US"/>
        </w:rPr>
        <w:t xml:space="preserve"> </w:t>
      </w:r>
      <w:r w:rsidR="008C7F95">
        <w:rPr>
          <w:rFonts w:ascii="Times New Roman" w:hAnsi="Times New Roman"/>
          <w:sz w:val="28"/>
          <w:szCs w:val="28"/>
          <w:lang w:val="en-US"/>
        </w:rPr>
        <w:t>Tocc</w:t>
      </w:r>
      <w:r w:rsidR="002136A2">
        <w:rPr>
          <w:rFonts w:ascii="Times New Roman" w:hAnsi="Times New Roman"/>
          <w:sz w:val="28"/>
          <w:szCs w:val="28"/>
          <w:lang w:val="en-US"/>
        </w:rPr>
        <w:t>ata</w:t>
      </w:r>
      <w:r w:rsidR="002136A2" w:rsidRPr="0003768C">
        <w:rPr>
          <w:rFonts w:ascii="Times New Roman" w:hAnsi="Times New Roman"/>
          <w:sz w:val="28"/>
          <w:szCs w:val="28"/>
          <w:lang w:val="en-US"/>
        </w:rPr>
        <w:t xml:space="preserve"> №2. </w:t>
      </w:r>
      <w:r w:rsidR="001B6850" w:rsidRPr="00D80830">
        <w:rPr>
          <w:rFonts w:ascii="Times New Roman" w:hAnsi="Times New Roman"/>
          <w:sz w:val="28"/>
          <w:szCs w:val="28"/>
          <w:lang w:val="en-US"/>
        </w:rPr>
        <w:t xml:space="preserve">− </w:t>
      </w:r>
      <w:r w:rsidR="002136A2">
        <w:rPr>
          <w:rFonts w:ascii="Times New Roman" w:hAnsi="Times New Roman"/>
          <w:sz w:val="28"/>
          <w:szCs w:val="28"/>
          <w:lang w:val="en-US"/>
        </w:rPr>
        <w:t>Copenhagen: Samfundet</w:t>
      </w:r>
    </w:p>
    <w:p w:rsidR="003232EB" w:rsidRPr="004815D4" w:rsidRDefault="00235EDA" w:rsidP="00AC130B">
      <w:pPr>
        <w:pStyle w:val="af1"/>
        <w:numPr>
          <w:ilvl w:val="1"/>
          <w:numId w:val="1"/>
        </w:numPr>
        <w:spacing w:after="0" w:line="360" w:lineRule="auto"/>
        <w:ind w:left="426" w:hanging="402"/>
        <w:jc w:val="both"/>
        <w:rPr>
          <w:rFonts w:ascii="Times New Roman" w:hAnsi="Times New Roman"/>
          <w:sz w:val="28"/>
          <w:szCs w:val="28"/>
          <w:lang w:val="en-US"/>
        </w:rPr>
      </w:pPr>
      <w:r w:rsidRPr="00257E8B">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Shostakovich</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D</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Children</w:t>
      </w:r>
      <w:r w:rsidR="0047084F" w:rsidRPr="0003768C">
        <w:rPr>
          <w:rFonts w:ascii="Times New Roman" w:hAnsi="Times New Roman" w:cs="Times New Roman"/>
          <w:sz w:val="28"/>
          <w:szCs w:val="28"/>
          <w:lang w:val="en-US"/>
        </w:rPr>
        <w:t>’</w:t>
      </w:r>
      <w:r w:rsidR="0047084F" w:rsidRPr="00DD5CEA">
        <w:rPr>
          <w:rFonts w:ascii="Times New Roman" w:hAnsi="Times New Roman" w:cs="Times New Roman"/>
          <w:sz w:val="28"/>
          <w:szCs w:val="28"/>
          <w:lang w:val="en-US"/>
        </w:rPr>
        <w:t>s</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Notebook</w:t>
      </w:r>
      <w:r w:rsidR="0047084F" w:rsidRPr="0003768C">
        <w:rPr>
          <w:rFonts w:ascii="Times New Roman" w:hAnsi="Times New Roman" w:cs="Times New Roman"/>
          <w:sz w:val="28"/>
          <w:szCs w:val="28"/>
          <w:lang w:val="en-US"/>
        </w:rPr>
        <w:t xml:space="preserve">. </w:t>
      </w:r>
      <w:r w:rsidR="001B6850" w:rsidRPr="00D80830">
        <w:rPr>
          <w:rFonts w:ascii="Times New Roman" w:hAnsi="Times New Roman"/>
          <w:sz w:val="28"/>
          <w:szCs w:val="28"/>
          <w:lang w:val="en-US"/>
        </w:rPr>
        <w:t xml:space="preserve">− </w:t>
      </w:r>
      <w:r w:rsidR="0047084F" w:rsidRPr="00DD5CEA">
        <w:rPr>
          <w:rFonts w:ascii="Times New Roman" w:hAnsi="Times New Roman" w:cs="Times New Roman"/>
          <w:sz w:val="28"/>
          <w:szCs w:val="28"/>
          <w:lang w:val="en-US"/>
        </w:rPr>
        <w:t>NY</w:t>
      </w:r>
      <w:r w:rsidR="0047084F" w:rsidRPr="0003768C">
        <w:rPr>
          <w:rFonts w:ascii="Times New Roman" w:hAnsi="Times New Roman" w:cs="Times New Roman"/>
          <w:sz w:val="28"/>
          <w:szCs w:val="28"/>
          <w:lang w:val="en-US"/>
        </w:rPr>
        <w:t xml:space="preserve">: </w:t>
      </w:r>
      <w:r w:rsidR="0047084F" w:rsidRPr="00DD5CEA">
        <w:rPr>
          <w:rFonts w:ascii="Times New Roman" w:hAnsi="Times New Roman" w:cs="Times New Roman"/>
          <w:sz w:val="28"/>
          <w:szCs w:val="28"/>
          <w:lang w:val="en-US"/>
        </w:rPr>
        <w:t>ASCAP</w:t>
      </w:r>
    </w:p>
    <w:p w:rsidR="00822A09" w:rsidRPr="0003768C" w:rsidRDefault="00822A09" w:rsidP="00697DE6">
      <w:pPr>
        <w:spacing w:after="0" w:line="360" w:lineRule="auto"/>
        <w:rPr>
          <w:rFonts w:ascii="Times New Roman" w:hAnsi="Times New Roman"/>
          <w:b/>
          <w:i/>
          <w:sz w:val="28"/>
          <w:szCs w:val="28"/>
          <w:lang w:val="en-US"/>
        </w:rPr>
      </w:pPr>
    </w:p>
    <w:p w:rsidR="008B5085" w:rsidRPr="001B6850" w:rsidRDefault="00822A09" w:rsidP="00992D4D">
      <w:pPr>
        <w:spacing w:after="0" w:line="360" w:lineRule="auto"/>
        <w:rPr>
          <w:rFonts w:ascii="Times New Roman" w:hAnsi="Times New Roman"/>
          <w:b/>
          <w:i/>
          <w:sz w:val="28"/>
          <w:szCs w:val="28"/>
        </w:rPr>
      </w:pPr>
      <w:r>
        <w:rPr>
          <w:rFonts w:ascii="Times New Roman" w:hAnsi="Times New Roman"/>
          <w:b/>
          <w:i/>
          <w:sz w:val="28"/>
          <w:szCs w:val="28"/>
        </w:rPr>
        <w:t>Методическая</w:t>
      </w:r>
      <w:r w:rsidRPr="0003768C">
        <w:rPr>
          <w:rFonts w:ascii="Times New Roman" w:hAnsi="Times New Roman"/>
          <w:b/>
          <w:i/>
          <w:sz w:val="28"/>
          <w:szCs w:val="28"/>
          <w:lang w:val="en-US"/>
        </w:rPr>
        <w:t xml:space="preserve"> </w:t>
      </w:r>
      <w:r>
        <w:rPr>
          <w:rFonts w:ascii="Times New Roman" w:hAnsi="Times New Roman"/>
          <w:b/>
          <w:i/>
          <w:sz w:val="28"/>
          <w:szCs w:val="28"/>
        </w:rPr>
        <w:t>литература</w:t>
      </w:r>
    </w:p>
    <w:p w:rsidR="00FF075D" w:rsidRPr="00FF075D" w:rsidRDefault="00FF075D" w:rsidP="009518D1">
      <w:pPr>
        <w:pStyle w:val="af1"/>
        <w:numPr>
          <w:ilvl w:val="0"/>
          <w:numId w:val="8"/>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Аберт Г. </w:t>
      </w:r>
      <w:r w:rsidR="001134F8">
        <w:rPr>
          <w:rFonts w:ascii="Times New Roman" w:eastAsia="Geeza Pro" w:hAnsi="Times New Roman"/>
          <w:color w:val="000000"/>
          <w:sz w:val="28"/>
          <w:szCs w:val="28"/>
        </w:rPr>
        <w:t xml:space="preserve">Моцарт. Монография.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М.: Музыка,</w:t>
      </w:r>
      <w:r w:rsidR="001134F8">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19</w:t>
      </w:r>
      <w:r w:rsidR="008E71DC">
        <w:rPr>
          <w:rFonts w:ascii="Times New Roman" w:eastAsia="Geeza Pro" w:hAnsi="Times New Roman"/>
          <w:color w:val="000000"/>
          <w:sz w:val="28"/>
          <w:szCs w:val="28"/>
        </w:rPr>
        <w:t>78</w:t>
      </w:r>
    </w:p>
    <w:p w:rsidR="001A0BB4" w:rsidRPr="001A0BB4" w:rsidRDefault="00FF075D" w:rsidP="009518D1">
      <w:pPr>
        <w:pStyle w:val="af1"/>
        <w:numPr>
          <w:ilvl w:val="0"/>
          <w:numId w:val="8"/>
        </w:numPr>
        <w:suppressAutoHyphens w:val="0"/>
        <w:spacing w:after="0" w:line="360" w:lineRule="auto"/>
        <w:jc w:val="both"/>
        <w:rPr>
          <w:rFonts w:ascii="Times New Roman" w:hAnsi="Times New Roman"/>
          <w:sz w:val="28"/>
          <w:szCs w:val="28"/>
        </w:rPr>
      </w:pPr>
      <w:r w:rsidRPr="001A0BB4">
        <w:rPr>
          <w:rFonts w:ascii="Times New Roman" w:eastAsia="Geeza Pro" w:hAnsi="Times New Roman"/>
          <w:color w:val="000000"/>
          <w:sz w:val="28"/>
          <w:szCs w:val="28"/>
        </w:rPr>
        <w:t xml:space="preserve">Алексеев А.  </w:t>
      </w:r>
      <w:r w:rsidR="00E247F8" w:rsidRPr="001A0BB4">
        <w:rPr>
          <w:rFonts w:ascii="Times New Roman" w:eastAsia="Geeza Pro" w:hAnsi="Times New Roman"/>
          <w:color w:val="000000"/>
          <w:sz w:val="28"/>
          <w:szCs w:val="28"/>
        </w:rPr>
        <w:t>Клавирное искусство</w:t>
      </w:r>
      <w:r w:rsidR="001134F8" w:rsidRPr="001A0BB4">
        <w:rPr>
          <w:rFonts w:ascii="Times New Roman" w:eastAsia="Geeza Pro" w:hAnsi="Times New Roman"/>
          <w:color w:val="000000"/>
          <w:sz w:val="28"/>
          <w:szCs w:val="28"/>
        </w:rPr>
        <w:t xml:space="preserve">. Вып.1. </w:t>
      </w:r>
      <w:r w:rsidR="008E71DC">
        <w:rPr>
          <w:rFonts w:ascii="Times New Roman" w:hAnsi="Times New Roman"/>
          <w:sz w:val="28"/>
          <w:szCs w:val="28"/>
        </w:rPr>
        <w:t>–</w:t>
      </w:r>
      <w:r w:rsidR="001B6850" w:rsidRPr="001A0BB4">
        <w:rPr>
          <w:rFonts w:ascii="Times New Roman" w:hAnsi="Times New Roman"/>
          <w:sz w:val="28"/>
          <w:szCs w:val="28"/>
        </w:rPr>
        <w:t xml:space="preserve"> </w:t>
      </w:r>
      <w:r w:rsidRPr="001A0BB4">
        <w:rPr>
          <w:rFonts w:ascii="Times New Roman" w:eastAsia="Geeza Pro" w:hAnsi="Times New Roman"/>
          <w:color w:val="000000"/>
          <w:sz w:val="28"/>
          <w:szCs w:val="28"/>
        </w:rPr>
        <w:t>М</w:t>
      </w:r>
      <w:r w:rsidR="008E71DC">
        <w:rPr>
          <w:rFonts w:ascii="Times New Roman" w:eastAsia="Geeza Pro" w:hAnsi="Times New Roman"/>
          <w:color w:val="000000"/>
          <w:sz w:val="28"/>
          <w:szCs w:val="28"/>
        </w:rPr>
        <w:t>-Л</w:t>
      </w:r>
      <w:r w:rsidRPr="001A0BB4">
        <w:rPr>
          <w:rFonts w:ascii="Times New Roman" w:eastAsia="Geeza Pro" w:hAnsi="Times New Roman"/>
          <w:color w:val="000000"/>
          <w:sz w:val="28"/>
          <w:szCs w:val="28"/>
        </w:rPr>
        <w:t>.,</w:t>
      </w:r>
      <w:r w:rsidR="008E71DC">
        <w:rPr>
          <w:rFonts w:ascii="Times New Roman" w:eastAsia="Geeza Pro" w:hAnsi="Times New Roman"/>
          <w:color w:val="000000"/>
          <w:sz w:val="28"/>
          <w:szCs w:val="28"/>
        </w:rPr>
        <w:t xml:space="preserve"> Музыка, </w:t>
      </w:r>
      <w:r w:rsidRPr="001A0BB4">
        <w:rPr>
          <w:rFonts w:ascii="Times New Roman" w:eastAsia="Geeza Pro" w:hAnsi="Times New Roman"/>
          <w:color w:val="000000"/>
          <w:sz w:val="28"/>
          <w:szCs w:val="28"/>
        </w:rPr>
        <w:t>1952</w:t>
      </w:r>
    </w:p>
    <w:p w:rsidR="008B5085" w:rsidRPr="0097160F" w:rsidRDefault="001A0BB4" w:rsidP="009518D1">
      <w:pPr>
        <w:pStyle w:val="af1"/>
        <w:numPr>
          <w:ilvl w:val="0"/>
          <w:numId w:val="8"/>
        </w:numPr>
        <w:suppressAutoHyphens w:val="0"/>
        <w:spacing w:after="0" w:line="360" w:lineRule="auto"/>
        <w:jc w:val="both"/>
        <w:rPr>
          <w:rFonts w:ascii="Times New Roman" w:hAnsi="Times New Roman"/>
          <w:sz w:val="28"/>
          <w:szCs w:val="28"/>
        </w:rPr>
      </w:pPr>
      <w:r w:rsidRPr="001A0BB4">
        <w:rPr>
          <w:rFonts w:ascii="Times New Roman" w:hAnsi="Times New Roman"/>
          <w:sz w:val="28"/>
          <w:szCs w:val="28"/>
        </w:rPr>
        <w:t xml:space="preserve"> </w:t>
      </w:r>
      <w:r w:rsidR="004B408D" w:rsidRPr="001A0BB4">
        <w:rPr>
          <w:rFonts w:ascii="Times New Roman" w:hAnsi="Times New Roman"/>
          <w:sz w:val="28"/>
          <w:szCs w:val="28"/>
        </w:rPr>
        <w:t xml:space="preserve">Бесфамильнов В., Семешко А. </w:t>
      </w:r>
      <w:r w:rsidR="008B5085" w:rsidRPr="001A0BB4">
        <w:rPr>
          <w:rFonts w:ascii="Times New Roman" w:hAnsi="Times New Roman"/>
          <w:sz w:val="28"/>
          <w:szCs w:val="28"/>
        </w:rPr>
        <w:t>Воспитание баянист</w:t>
      </w:r>
      <w:r w:rsidR="001B6850" w:rsidRPr="001A0BB4">
        <w:rPr>
          <w:rFonts w:ascii="Times New Roman" w:hAnsi="Times New Roman"/>
          <w:sz w:val="28"/>
          <w:szCs w:val="28"/>
        </w:rPr>
        <w:t>а. //</w:t>
      </w:r>
      <w:r w:rsidR="001134F8" w:rsidRPr="001A0BB4">
        <w:rPr>
          <w:rFonts w:ascii="Times New Roman" w:hAnsi="Times New Roman"/>
          <w:sz w:val="28"/>
          <w:szCs w:val="28"/>
        </w:rPr>
        <w:t xml:space="preserve">Вопросы теории и практики. </w:t>
      </w:r>
      <w:r w:rsidR="001B6850" w:rsidRPr="001A0BB4">
        <w:rPr>
          <w:rFonts w:ascii="Times New Roman" w:hAnsi="Times New Roman"/>
          <w:sz w:val="28"/>
          <w:szCs w:val="28"/>
        </w:rPr>
        <w:t xml:space="preserve">− </w:t>
      </w:r>
      <w:r w:rsidR="008B5085" w:rsidRPr="001A0BB4">
        <w:rPr>
          <w:rFonts w:ascii="Times New Roman" w:hAnsi="Times New Roman"/>
          <w:sz w:val="28"/>
          <w:szCs w:val="28"/>
        </w:rPr>
        <w:t xml:space="preserve">Киев, </w:t>
      </w:r>
      <w:r w:rsidR="00B5450F">
        <w:rPr>
          <w:rFonts w:ascii="Times New Roman" w:hAnsi="Times New Roman"/>
          <w:sz w:val="28"/>
          <w:szCs w:val="28"/>
        </w:rPr>
        <w:t xml:space="preserve">Музична Украина, </w:t>
      </w:r>
      <w:r w:rsidR="008B5085" w:rsidRPr="001A0BB4">
        <w:rPr>
          <w:rFonts w:ascii="Times New Roman" w:hAnsi="Times New Roman"/>
          <w:sz w:val="28"/>
          <w:szCs w:val="28"/>
        </w:rPr>
        <w:t>1989</w:t>
      </w:r>
    </w:p>
    <w:p w:rsidR="008B5085" w:rsidRPr="0097160F" w:rsidRDefault="008B5085" w:rsidP="009518D1">
      <w:pPr>
        <w:numPr>
          <w:ilvl w:val="0"/>
          <w:numId w:val="8"/>
        </w:numPr>
        <w:suppressAutoHyphens w:val="0"/>
        <w:spacing w:after="0" w:line="360" w:lineRule="auto"/>
        <w:jc w:val="both"/>
        <w:rPr>
          <w:rFonts w:ascii="Times New Roman" w:hAnsi="Times New Roman"/>
          <w:sz w:val="28"/>
          <w:szCs w:val="28"/>
        </w:rPr>
      </w:pPr>
      <w:r w:rsidRPr="0097160F">
        <w:rPr>
          <w:rFonts w:ascii="Times New Roman" w:hAnsi="Times New Roman"/>
          <w:sz w:val="28"/>
          <w:szCs w:val="28"/>
        </w:rPr>
        <w:t>Беляков В., Стативкин Г.  Аппли</w:t>
      </w:r>
      <w:r w:rsidR="001134F8">
        <w:rPr>
          <w:rFonts w:ascii="Times New Roman" w:hAnsi="Times New Roman"/>
          <w:sz w:val="28"/>
          <w:szCs w:val="28"/>
        </w:rPr>
        <w:t xml:space="preserve">катура готово-выборного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97160F">
        <w:rPr>
          <w:rFonts w:ascii="Times New Roman" w:hAnsi="Times New Roman"/>
          <w:sz w:val="28"/>
          <w:szCs w:val="28"/>
        </w:rPr>
        <w:t xml:space="preserve"> 1978</w:t>
      </w:r>
    </w:p>
    <w:p w:rsidR="00FF075D" w:rsidRPr="00FF075D" w:rsidRDefault="00FF075D" w:rsidP="009518D1">
      <w:pPr>
        <w:pStyle w:val="af1"/>
        <w:numPr>
          <w:ilvl w:val="0"/>
          <w:numId w:val="8"/>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Берченко Р.  </w:t>
      </w:r>
      <w:r w:rsidRPr="00FF075D">
        <w:rPr>
          <w:rFonts w:ascii="Times New Roman" w:eastAsia="Geeza Pro" w:hAnsi="Times New Roman"/>
          <w:color w:val="000000"/>
          <w:sz w:val="28"/>
          <w:szCs w:val="28"/>
        </w:rPr>
        <w:t xml:space="preserve">В поисках утраченного смысла. Болеслав Яворский о </w:t>
      </w:r>
    </w:p>
    <w:p w:rsidR="00FF075D" w:rsidRPr="00D11621" w:rsidRDefault="00FF075D" w:rsidP="00697DE6">
      <w:pPr>
        <w:pStyle w:val="af1"/>
        <w:spacing w:line="360" w:lineRule="auto"/>
        <w:ind w:left="360"/>
        <w:jc w:val="both"/>
        <w:rPr>
          <w:rFonts w:ascii="Times New Roman" w:eastAsia="Geeza Pro" w:hAnsi="Times New Roman"/>
          <w:color w:val="000000"/>
          <w:sz w:val="28"/>
          <w:szCs w:val="28"/>
        </w:rPr>
      </w:pPr>
      <w:r w:rsidRPr="00FF075D">
        <w:rPr>
          <w:rFonts w:ascii="Times New Roman" w:eastAsia="Geeza Pro" w:hAnsi="Times New Roman"/>
          <w:color w:val="000000"/>
          <w:sz w:val="28"/>
          <w:szCs w:val="28"/>
        </w:rPr>
        <w:t>"</w:t>
      </w:r>
      <w:r w:rsidR="001134F8">
        <w:rPr>
          <w:rFonts w:ascii="Times New Roman" w:eastAsia="Geeza Pro" w:hAnsi="Times New Roman"/>
          <w:color w:val="000000"/>
          <w:sz w:val="28"/>
          <w:szCs w:val="28"/>
        </w:rPr>
        <w:t xml:space="preserve">Хорошо темперированном клавире". </w:t>
      </w:r>
      <w:r w:rsidR="001B6850" w:rsidRPr="001C1B99">
        <w:rPr>
          <w:rFonts w:ascii="Times New Roman" w:hAnsi="Times New Roman"/>
          <w:sz w:val="28"/>
          <w:szCs w:val="28"/>
        </w:rPr>
        <w:t>−</w:t>
      </w:r>
      <w:r w:rsidR="001B6850">
        <w:rPr>
          <w:rFonts w:ascii="Times New Roman" w:hAnsi="Times New Roman"/>
          <w:sz w:val="28"/>
          <w:szCs w:val="28"/>
        </w:rPr>
        <w:t xml:space="preserve"> </w:t>
      </w:r>
      <w:r w:rsidR="001134F8">
        <w:rPr>
          <w:rFonts w:ascii="Times New Roman" w:eastAsia="Geeza Pro" w:hAnsi="Times New Roman"/>
          <w:color w:val="000000"/>
          <w:sz w:val="28"/>
          <w:szCs w:val="28"/>
        </w:rPr>
        <w:t>М.:</w:t>
      </w:r>
      <w:r w:rsidR="001B6850">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 xml:space="preserve">Классика </w:t>
      </w:r>
      <w:r w:rsidR="001B6850">
        <w:rPr>
          <w:rFonts w:ascii="Times New Roman" w:eastAsia="Geeza Pro" w:hAnsi="Times New Roman"/>
          <w:color w:val="000000"/>
          <w:sz w:val="28"/>
          <w:szCs w:val="28"/>
        </w:rPr>
        <w:t>–</w:t>
      </w:r>
      <w:r w:rsidRPr="00FF075D">
        <w:rPr>
          <w:rFonts w:ascii="Times New Roman" w:eastAsia="Geeza Pro" w:hAnsi="Times New Roman"/>
          <w:color w:val="000000"/>
          <w:sz w:val="28"/>
          <w:szCs w:val="28"/>
        </w:rPr>
        <w:t xml:space="preserve"> XXI</w:t>
      </w:r>
      <w:r w:rsidR="001B6850">
        <w:rPr>
          <w:rFonts w:ascii="Times New Roman" w:eastAsia="Geeza Pro" w:hAnsi="Times New Roman"/>
          <w:color w:val="000000"/>
          <w:sz w:val="28"/>
          <w:szCs w:val="28"/>
        </w:rPr>
        <w:t>»</w:t>
      </w:r>
      <w:r>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2008</w:t>
      </w:r>
    </w:p>
    <w:p w:rsidR="00FF075D" w:rsidRPr="00FF075D" w:rsidRDefault="00FF075D" w:rsidP="009518D1">
      <w:pPr>
        <w:pStyle w:val="af1"/>
        <w:numPr>
          <w:ilvl w:val="0"/>
          <w:numId w:val="8"/>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Браудо И. </w:t>
      </w:r>
      <w:r w:rsidRPr="00FF075D">
        <w:rPr>
          <w:rFonts w:ascii="Times New Roman" w:eastAsia="Geeza Pro" w:hAnsi="Times New Roman"/>
          <w:color w:val="000000"/>
          <w:sz w:val="28"/>
          <w:szCs w:val="28"/>
        </w:rPr>
        <w:t xml:space="preserve">Артикуляция.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sidRPr="00FF075D">
        <w:rPr>
          <w:rFonts w:ascii="Times New Roman" w:eastAsia="Geeza Pro" w:hAnsi="Times New Roman"/>
          <w:color w:val="000000"/>
          <w:sz w:val="28"/>
          <w:szCs w:val="28"/>
        </w:rPr>
        <w:t>1961</w:t>
      </w:r>
    </w:p>
    <w:p w:rsidR="00FF075D" w:rsidRDefault="00FF075D" w:rsidP="009518D1">
      <w:pPr>
        <w:pStyle w:val="af1"/>
        <w:numPr>
          <w:ilvl w:val="0"/>
          <w:numId w:val="8"/>
        </w:numPr>
        <w:spacing w:after="0"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Браудо И. </w:t>
      </w:r>
      <w:r w:rsidRPr="00FF075D">
        <w:rPr>
          <w:rFonts w:ascii="Times New Roman" w:eastAsia="Geeza Pro" w:hAnsi="Times New Roman"/>
          <w:color w:val="000000"/>
          <w:sz w:val="28"/>
          <w:szCs w:val="28"/>
        </w:rPr>
        <w:t xml:space="preserve">Об органной и клавирной музыке. </w:t>
      </w:r>
      <w:r w:rsidR="001B6850" w:rsidRPr="001C1B99">
        <w:rPr>
          <w:rFonts w:ascii="Times New Roman" w:hAnsi="Times New Roman"/>
          <w:sz w:val="28"/>
          <w:szCs w:val="28"/>
        </w:rPr>
        <w:t>−</w:t>
      </w:r>
      <w:r w:rsidR="008E71DC">
        <w:rPr>
          <w:rFonts w:ascii="Times New Roman" w:eastAsia="Geeza Pro" w:hAnsi="Times New Roman"/>
          <w:color w:val="000000"/>
          <w:sz w:val="28"/>
          <w:szCs w:val="28"/>
        </w:rPr>
        <w:t>Л.: Музыка,</w:t>
      </w:r>
      <w:r w:rsidRPr="00FF075D">
        <w:rPr>
          <w:rFonts w:ascii="Times New Roman" w:eastAsia="Geeza Pro" w:hAnsi="Times New Roman"/>
          <w:color w:val="000000"/>
          <w:sz w:val="28"/>
          <w:szCs w:val="28"/>
        </w:rPr>
        <w:t>1976</w:t>
      </w:r>
    </w:p>
    <w:p w:rsidR="00E64772" w:rsidRPr="00FA5A55" w:rsidRDefault="00E64772"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Pr="00E64772">
        <w:rPr>
          <w:rFonts w:ascii="Times New Roman" w:hAnsi="Times New Roman" w:cs="Times New Roman"/>
          <w:color w:val="000000"/>
          <w:sz w:val="28"/>
        </w:rPr>
        <w:t>Власов В. Методика работы баяниста над полифонически</w:t>
      </w:r>
      <w:r w:rsidR="001134F8">
        <w:rPr>
          <w:rFonts w:ascii="Times New Roman" w:hAnsi="Times New Roman" w:cs="Times New Roman"/>
          <w:color w:val="000000"/>
          <w:sz w:val="28"/>
        </w:rPr>
        <w:t xml:space="preserve">ми произведениями.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4B408D">
        <w:rPr>
          <w:rFonts w:ascii="Times New Roman" w:hAnsi="Times New Roman" w:cs="Times New Roman"/>
          <w:color w:val="000000"/>
          <w:sz w:val="28"/>
        </w:rPr>
        <w:t xml:space="preserve"> 2004</w:t>
      </w:r>
    </w:p>
    <w:p w:rsidR="00FA5A55" w:rsidRPr="00E64772" w:rsidRDefault="00FA5A55"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Pr>
          <w:rFonts w:ascii="Times New Roman" w:hAnsi="Times New Roman" w:cs="Times New Roman"/>
          <w:color w:val="000000"/>
          <w:sz w:val="28"/>
        </w:rPr>
        <w:t>Вопросы современного баянного и аккордеонного искусства// Сб.</w:t>
      </w:r>
      <w:r w:rsidR="001A0BB4">
        <w:rPr>
          <w:rFonts w:ascii="Times New Roman" w:hAnsi="Times New Roman" w:cs="Times New Roman"/>
          <w:color w:val="000000"/>
          <w:sz w:val="28"/>
        </w:rPr>
        <w:t xml:space="preserve"> </w:t>
      </w:r>
      <w:r>
        <w:rPr>
          <w:rFonts w:ascii="Times New Roman" w:hAnsi="Times New Roman" w:cs="Times New Roman"/>
          <w:color w:val="000000"/>
          <w:sz w:val="28"/>
        </w:rPr>
        <w:t>статей кафедры баяна и аккордеона. М.:</w:t>
      </w:r>
      <w:r w:rsidR="001B6850">
        <w:rPr>
          <w:rFonts w:ascii="Times New Roman" w:hAnsi="Times New Roman" w:cs="Times New Roman"/>
          <w:color w:val="000000"/>
          <w:sz w:val="28"/>
        </w:rPr>
        <w:t xml:space="preserve"> «</w:t>
      </w:r>
      <w:r>
        <w:rPr>
          <w:rFonts w:ascii="Times New Roman" w:hAnsi="Times New Roman" w:cs="Times New Roman"/>
          <w:color w:val="000000"/>
          <w:sz w:val="28"/>
        </w:rPr>
        <w:t>РАМ им.</w:t>
      </w:r>
      <w:r w:rsidR="001B6850" w:rsidRPr="00E247F8">
        <w:rPr>
          <w:rFonts w:ascii="Times New Roman" w:hAnsi="Times New Roman" w:cs="Times New Roman"/>
          <w:color w:val="000000"/>
          <w:sz w:val="28"/>
        </w:rPr>
        <w:t xml:space="preserve"> </w:t>
      </w:r>
      <w:r>
        <w:rPr>
          <w:rFonts w:ascii="Times New Roman" w:hAnsi="Times New Roman" w:cs="Times New Roman"/>
          <w:color w:val="000000"/>
          <w:sz w:val="28"/>
        </w:rPr>
        <w:t>Гнесиных</w:t>
      </w:r>
      <w:r w:rsidR="001B6850">
        <w:rPr>
          <w:rFonts w:ascii="Times New Roman" w:hAnsi="Times New Roman" w:cs="Times New Roman"/>
          <w:color w:val="000000"/>
          <w:sz w:val="28"/>
        </w:rPr>
        <w:t>»</w:t>
      </w:r>
      <w:r>
        <w:rPr>
          <w:rFonts w:ascii="Times New Roman" w:hAnsi="Times New Roman" w:cs="Times New Roman"/>
          <w:color w:val="000000"/>
          <w:sz w:val="28"/>
        </w:rPr>
        <w:t>, 2011</w:t>
      </w:r>
    </w:p>
    <w:p w:rsidR="00E64772" w:rsidRPr="00E64772" w:rsidRDefault="00FA5A55"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Принципы образования звука па баяне и его извлечени</w:t>
      </w:r>
      <w:r w:rsidR="001B6850">
        <w:rPr>
          <w:rFonts w:ascii="Times New Roman" w:hAnsi="Times New Roman" w:cs="Times New Roman"/>
          <w:color w:val="000000"/>
          <w:sz w:val="28"/>
        </w:rPr>
        <w:t>я</w:t>
      </w:r>
      <w:r w:rsidR="00496397">
        <w:rPr>
          <w:rFonts w:ascii="Times New Roman" w:hAnsi="Times New Roman" w:cs="Times New Roman"/>
          <w:color w:val="000000"/>
          <w:sz w:val="28"/>
        </w:rPr>
        <w:t>.</w:t>
      </w:r>
      <w:r w:rsidR="001B6850">
        <w:rPr>
          <w:rFonts w:ascii="Times New Roman" w:hAnsi="Times New Roman" w:cs="Times New Roman"/>
          <w:color w:val="000000"/>
          <w:sz w:val="28"/>
        </w:rPr>
        <w:t xml:space="preserve"> //  Баян и баянисты. Вып. </w:t>
      </w:r>
      <w:r w:rsidR="001134F8">
        <w:rPr>
          <w:rFonts w:ascii="Times New Roman" w:hAnsi="Times New Roman" w:cs="Times New Roman"/>
          <w:color w:val="000000"/>
          <w:sz w:val="28"/>
        </w:rPr>
        <w:t xml:space="preserve">1.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Default="00FA5A55"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FA5A55">
        <w:rPr>
          <w:rFonts w:ascii="Times New Roman" w:hAnsi="Times New Roman" w:cs="Times New Roman"/>
          <w:color w:val="000000"/>
          <w:sz w:val="28"/>
        </w:rPr>
        <w:t xml:space="preserve"> </w:t>
      </w:r>
      <w:r w:rsidR="00E64772" w:rsidRPr="00E64772">
        <w:rPr>
          <w:rFonts w:ascii="Times New Roman" w:hAnsi="Times New Roman" w:cs="Times New Roman"/>
          <w:color w:val="000000"/>
          <w:sz w:val="28"/>
        </w:rPr>
        <w:t>Гвоздев П. Работа</w:t>
      </w:r>
      <w:r w:rsidR="00496397">
        <w:rPr>
          <w:rFonts w:ascii="Times New Roman" w:hAnsi="Times New Roman" w:cs="Times New Roman"/>
          <w:color w:val="000000"/>
          <w:sz w:val="28"/>
        </w:rPr>
        <w:t xml:space="preserve"> баяниста над развитием техники.</w:t>
      </w:r>
      <w:r w:rsidR="00E64772" w:rsidRPr="00E64772">
        <w:rPr>
          <w:rFonts w:ascii="Times New Roman" w:hAnsi="Times New Roman" w:cs="Times New Roman"/>
          <w:color w:val="000000"/>
          <w:sz w:val="28"/>
        </w:rPr>
        <w:t xml:space="preserve">// Баян и баянисты. Вып. </w:t>
      </w:r>
      <w:r w:rsidR="00E64772" w:rsidRPr="00E64772">
        <w:rPr>
          <w:rFonts w:ascii="Times New Roman" w:hAnsi="Times New Roman" w:cs="Times New Roman"/>
          <w:color w:val="000000"/>
          <w:sz w:val="28"/>
          <w:lang w:val="en-US"/>
        </w:rPr>
        <w:t>I</w:t>
      </w:r>
      <w:r w:rsidR="001134F8">
        <w:rPr>
          <w:rFonts w:ascii="Times New Roman" w:hAnsi="Times New Roman" w:cs="Times New Roman"/>
          <w:color w:val="000000"/>
          <w:sz w:val="28"/>
        </w:rPr>
        <w:t xml:space="preserve">.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1970</w:t>
      </w:r>
    </w:p>
    <w:p w:rsidR="00196ABF" w:rsidRPr="00196ABF" w:rsidRDefault="00196ABF"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196ABF">
        <w:rPr>
          <w:rFonts w:ascii="Times New Roman" w:hAnsi="Times New Roman" w:cs="Times New Roman"/>
          <w:color w:val="000000"/>
          <w:sz w:val="28"/>
        </w:rPr>
        <w:t xml:space="preserve"> </w:t>
      </w:r>
      <w:r w:rsidRPr="00196ABF">
        <w:rPr>
          <w:rFonts w:ascii="Times New Roman" w:hAnsi="Times New Roman"/>
          <w:sz w:val="28"/>
          <w:szCs w:val="28"/>
        </w:rPr>
        <w:t>Давыдов Н.  Методика переложения инструмент</w:t>
      </w:r>
      <w:r w:rsidR="001134F8">
        <w:rPr>
          <w:rFonts w:ascii="Times New Roman" w:hAnsi="Times New Roman"/>
          <w:sz w:val="28"/>
          <w:szCs w:val="28"/>
        </w:rPr>
        <w:t xml:space="preserve">альных произведений для баяна. </w:t>
      </w:r>
      <w:r w:rsidR="001B6850" w:rsidRPr="001C1B99">
        <w:rPr>
          <w:rFonts w:ascii="Times New Roman" w:hAnsi="Times New Roman"/>
          <w:sz w:val="28"/>
          <w:szCs w:val="28"/>
        </w:rPr>
        <w:t>−</w:t>
      </w:r>
      <w:r w:rsidR="001B6850">
        <w:rPr>
          <w:rFonts w:ascii="Times New Roman" w:hAnsi="Times New Roman"/>
          <w:sz w:val="28"/>
          <w:szCs w:val="28"/>
        </w:rPr>
        <w:t xml:space="preserve"> </w:t>
      </w:r>
      <w:r w:rsidR="008E71DC">
        <w:rPr>
          <w:rFonts w:ascii="Times New Roman" w:hAnsi="Times New Roman"/>
          <w:sz w:val="28"/>
          <w:szCs w:val="28"/>
        </w:rPr>
        <w:t>М.: Музыка,</w:t>
      </w:r>
      <w:r w:rsidRPr="00196ABF">
        <w:rPr>
          <w:rFonts w:ascii="Times New Roman" w:hAnsi="Times New Roman"/>
          <w:sz w:val="28"/>
          <w:szCs w:val="28"/>
        </w:rPr>
        <w:t xml:space="preserve"> 1982</w:t>
      </w:r>
    </w:p>
    <w:p w:rsidR="00FF075D" w:rsidRPr="00FF075D" w:rsidRDefault="00FF075D" w:rsidP="009518D1">
      <w:pPr>
        <w:pStyle w:val="af1"/>
        <w:numPr>
          <w:ilvl w:val="0"/>
          <w:numId w:val="8"/>
        </w:numPr>
        <w:spacing w:after="0" w:line="360" w:lineRule="auto"/>
        <w:jc w:val="both"/>
        <w:rPr>
          <w:rFonts w:ascii="Times New Roman" w:eastAsia="Geeza Pro" w:hAnsi="Times New Roman"/>
          <w:color w:val="000000"/>
          <w:sz w:val="28"/>
          <w:szCs w:val="28"/>
        </w:rPr>
      </w:pPr>
      <w:r w:rsidRPr="00FF075D">
        <w:rPr>
          <w:rFonts w:ascii="Times New Roman" w:hAnsi="Times New Roman"/>
          <w:sz w:val="28"/>
          <w:szCs w:val="28"/>
        </w:rPr>
        <w:t xml:space="preserve"> </w:t>
      </w:r>
      <w:r>
        <w:rPr>
          <w:rFonts w:ascii="Times New Roman" w:eastAsia="Geeza Pro" w:hAnsi="Times New Roman"/>
          <w:color w:val="000000"/>
          <w:sz w:val="28"/>
          <w:szCs w:val="28"/>
        </w:rPr>
        <w:t xml:space="preserve">Друскин М.  </w:t>
      </w:r>
      <w:r w:rsidRPr="00FF075D">
        <w:rPr>
          <w:rFonts w:ascii="Times New Roman" w:eastAsia="Geeza Pro" w:hAnsi="Times New Roman"/>
          <w:color w:val="000000"/>
          <w:sz w:val="28"/>
          <w:szCs w:val="28"/>
        </w:rPr>
        <w:t xml:space="preserve">Клавирная музыка Испании, Англии, Нидерландов, Франции, Италии, Германии 16-18 вв.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eastAsia="Geeza Pro" w:hAnsi="Times New Roman"/>
          <w:color w:val="000000"/>
          <w:sz w:val="28"/>
          <w:szCs w:val="28"/>
        </w:rPr>
        <w:t xml:space="preserve">Л.: Государственное музыкальное издательство, </w:t>
      </w:r>
      <w:r>
        <w:rPr>
          <w:rFonts w:ascii="Times New Roman" w:eastAsia="Geeza Pro" w:hAnsi="Times New Roman"/>
          <w:color w:val="000000"/>
          <w:sz w:val="28"/>
          <w:szCs w:val="28"/>
        </w:rPr>
        <w:t>1960</w:t>
      </w:r>
    </w:p>
    <w:p w:rsidR="00B65211" w:rsidRPr="0097160F" w:rsidRDefault="00235EDA" w:rsidP="009518D1">
      <w:pPr>
        <w:numPr>
          <w:ilvl w:val="0"/>
          <w:numId w:val="8"/>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Егоров Б. О некоторых акустических характеристиках процес</w:t>
      </w:r>
      <w:r w:rsidR="008A0506">
        <w:rPr>
          <w:rFonts w:ascii="Times New Roman" w:hAnsi="Times New Roman"/>
          <w:sz w:val="28"/>
          <w:szCs w:val="28"/>
        </w:rPr>
        <w:t xml:space="preserve">са звукообразования на баяне. //  </w:t>
      </w:r>
      <w:r w:rsidR="00B65211" w:rsidRPr="0097160F">
        <w:rPr>
          <w:rFonts w:ascii="Times New Roman" w:hAnsi="Times New Roman"/>
          <w:sz w:val="28"/>
          <w:szCs w:val="28"/>
        </w:rPr>
        <w:t xml:space="preserve">Баян и баянисты. Вып. 5. </w:t>
      </w:r>
      <w:r w:rsidR="008A0506" w:rsidRPr="001C1B99">
        <w:rPr>
          <w:rFonts w:ascii="Times New Roman" w:hAnsi="Times New Roman"/>
          <w:sz w:val="28"/>
          <w:szCs w:val="28"/>
        </w:rPr>
        <w:t>−</w:t>
      </w:r>
      <w:r w:rsidR="008A0506">
        <w:rPr>
          <w:rFonts w:ascii="Times New Roman" w:hAnsi="Times New Roman"/>
          <w:sz w:val="28"/>
          <w:szCs w:val="28"/>
        </w:rPr>
        <w:t xml:space="preserve"> </w:t>
      </w:r>
      <w:r w:rsidR="008E71DC">
        <w:rPr>
          <w:rFonts w:ascii="Times New Roman" w:hAnsi="Times New Roman"/>
          <w:sz w:val="28"/>
          <w:szCs w:val="28"/>
        </w:rPr>
        <w:t>М.: Музыка,</w:t>
      </w:r>
      <w:r w:rsidR="00B65211" w:rsidRPr="0097160F">
        <w:rPr>
          <w:rFonts w:ascii="Times New Roman" w:hAnsi="Times New Roman"/>
          <w:sz w:val="28"/>
          <w:szCs w:val="28"/>
        </w:rPr>
        <w:t xml:space="preserve"> 1981</w:t>
      </w:r>
    </w:p>
    <w:p w:rsidR="00B65211" w:rsidRPr="0097160F" w:rsidRDefault="00FF075D" w:rsidP="009518D1">
      <w:pPr>
        <w:numPr>
          <w:ilvl w:val="0"/>
          <w:numId w:val="8"/>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B65211" w:rsidRPr="0097160F">
        <w:rPr>
          <w:rFonts w:ascii="Times New Roman" w:hAnsi="Times New Roman"/>
          <w:sz w:val="28"/>
          <w:szCs w:val="28"/>
        </w:rPr>
        <w:t xml:space="preserve">Имханицкий М. Новое об артикуляции и штрихах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E64772">
        <w:rPr>
          <w:rFonts w:ascii="Times New Roman" w:hAnsi="Times New Roman"/>
          <w:sz w:val="28"/>
          <w:szCs w:val="28"/>
        </w:rPr>
        <w:t>М.:</w:t>
      </w:r>
      <w:r w:rsidR="00B65211" w:rsidRPr="0097160F">
        <w:rPr>
          <w:rFonts w:ascii="Times New Roman" w:hAnsi="Times New Roman"/>
          <w:sz w:val="28"/>
          <w:szCs w:val="28"/>
        </w:rPr>
        <w:t xml:space="preserve"> </w:t>
      </w:r>
      <w:r w:rsidR="008A0506">
        <w:rPr>
          <w:rFonts w:ascii="Times New Roman" w:hAnsi="Times New Roman"/>
          <w:sz w:val="28"/>
          <w:szCs w:val="28"/>
        </w:rPr>
        <w:t>«</w:t>
      </w:r>
      <w:r w:rsidR="00B65211" w:rsidRPr="0097160F">
        <w:rPr>
          <w:rFonts w:ascii="Times New Roman" w:hAnsi="Times New Roman"/>
          <w:sz w:val="28"/>
          <w:szCs w:val="28"/>
        </w:rPr>
        <w:t>РАМ им. Гнесиных</w:t>
      </w:r>
      <w:r w:rsidR="008A0506">
        <w:rPr>
          <w:rFonts w:ascii="Times New Roman" w:hAnsi="Times New Roman"/>
          <w:sz w:val="28"/>
          <w:szCs w:val="28"/>
        </w:rPr>
        <w:t>»</w:t>
      </w:r>
      <w:r w:rsidR="00B65211">
        <w:rPr>
          <w:rFonts w:ascii="Times New Roman" w:hAnsi="Times New Roman"/>
          <w:sz w:val="28"/>
          <w:szCs w:val="28"/>
        </w:rPr>
        <w:t xml:space="preserve">, </w:t>
      </w:r>
      <w:r w:rsidR="00B65211" w:rsidRPr="0097160F">
        <w:rPr>
          <w:rFonts w:ascii="Times New Roman" w:hAnsi="Times New Roman"/>
          <w:sz w:val="28"/>
          <w:szCs w:val="28"/>
        </w:rPr>
        <w:t>1997</w:t>
      </w:r>
    </w:p>
    <w:p w:rsidR="008B5085" w:rsidRPr="002C0621" w:rsidRDefault="00235EDA" w:rsidP="009518D1">
      <w:pPr>
        <w:numPr>
          <w:ilvl w:val="0"/>
          <w:numId w:val="8"/>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8B5085" w:rsidRPr="002C0621">
        <w:rPr>
          <w:rFonts w:ascii="Times New Roman" w:hAnsi="Times New Roman"/>
          <w:sz w:val="28"/>
          <w:szCs w:val="28"/>
        </w:rPr>
        <w:t>Имх</w:t>
      </w:r>
      <w:r w:rsidR="008B5085">
        <w:rPr>
          <w:rFonts w:ascii="Times New Roman" w:hAnsi="Times New Roman"/>
          <w:sz w:val="28"/>
          <w:szCs w:val="28"/>
        </w:rPr>
        <w:t>аницкий М</w:t>
      </w:r>
      <w:r w:rsidR="008B5085" w:rsidRPr="002C0621">
        <w:rPr>
          <w:rFonts w:ascii="Times New Roman" w:hAnsi="Times New Roman"/>
          <w:sz w:val="28"/>
          <w:szCs w:val="28"/>
        </w:rPr>
        <w:t>. Музыка зарубежных компози</w:t>
      </w:r>
      <w:r w:rsidR="00C17326">
        <w:rPr>
          <w:rFonts w:ascii="Times New Roman" w:hAnsi="Times New Roman"/>
          <w:sz w:val="28"/>
          <w:szCs w:val="28"/>
        </w:rPr>
        <w:t>торов для баяна и аккордеона.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2004</w:t>
      </w:r>
    </w:p>
    <w:p w:rsidR="003B5D07" w:rsidRPr="00D33469" w:rsidRDefault="00235EDA" w:rsidP="009518D1">
      <w:pPr>
        <w:numPr>
          <w:ilvl w:val="0"/>
          <w:numId w:val="8"/>
        </w:numPr>
        <w:tabs>
          <w:tab w:val="num" w:pos="1440"/>
        </w:tabs>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8B5085">
        <w:rPr>
          <w:rFonts w:ascii="Times New Roman" w:hAnsi="Times New Roman"/>
          <w:sz w:val="28"/>
          <w:szCs w:val="28"/>
        </w:rPr>
        <w:t>Имханицкий М</w:t>
      </w:r>
      <w:r w:rsidR="008B5085" w:rsidRPr="002C0621">
        <w:rPr>
          <w:rFonts w:ascii="Times New Roman" w:hAnsi="Times New Roman"/>
          <w:sz w:val="28"/>
          <w:szCs w:val="28"/>
        </w:rPr>
        <w:t>. История баянно</w:t>
      </w:r>
      <w:r w:rsidR="00C17326">
        <w:rPr>
          <w:rFonts w:ascii="Times New Roman" w:hAnsi="Times New Roman"/>
          <w:sz w:val="28"/>
          <w:szCs w:val="28"/>
        </w:rPr>
        <w:t>го и аккордеонного искусства.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008B5085" w:rsidRPr="002C0621">
        <w:rPr>
          <w:rFonts w:ascii="Times New Roman" w:hAnsi="Times New Roman"/>
          <w:sz w:val="28"/>
          <w:szCs w:val="28"/>
        </w:rPr>
        <w:t xml:space="preserve">М.: </w:t>
      </w:r>
      <w:r w:rsidR="008A0506">
        <w:rPr>
          <w:rFonts w:ascii="Times New Roman" w:hAnsi="Times New Roman"/>
          <w:sz w:val="28"/>
          <w:szCs w:val="28"/>
        </w:rPr>
        <w:t>«</w:t>
      </w:r>
      <w:r w:rsidR="008B5085" w:rsidRPr="002C0621">
        <w:rPr>
          <w:rFonts w:ascii="Times New Roman" w:hAnsi="Times New Roman"/>
          <w:sz w:val="28"/>
          <w:szCs w:val="28"/>
        </w:rPr>
        <w:t>РАМ им. Гнесиных</w:t>
      </w:r>
      <w:r w:rsidR="008A0506">
        <w:rPr>
          <w:rFonts w:ascii="Times New Roman" w:hAnsi="Times New Roman"/>
          <w:sz w:val="28"/>
          <w:szCs w:val="28"/>
        </w:rPr>
        <w:t>»</w:t>
      </w:r>
      <w:r w:rsidR="00CA6245">
        <w:rPr>
          <w:rFonts w:ascii="Times New Roman" w:hAnsi="Times New Roman"/>
          <w:sz w:val="28"/>
          <w:szCs w:val="28"/>
        </w:rPr>
        <w:t>, 2006</w:t>
      </w:r>
    </w:p>
    <w:p w:rsidR="003B5D07" w:rsidRPr="00514F5D" w:rsidRDefault="00235EDA" w:rsidP="009518D1">
      <w:pPr>
        <w:numPr>
          <w:ilvl w:val="0"/>
          <w:numId w:val="8"/>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514F5D" w:rsidRPr="0097160F">
        <w:rPr>
          <w:rFonts w:ascii="Times New Roman" w:hAnsi="Times New Roman"/>
          <w:sz w:val="28"/>
          <w:szCs w:val="28"/>
        </w:rPr>
        <w:t>Кирнарск</w:t>
      </w:r>
      <w:r w:rsidR="00C17326">
        <w:rPr>
          <w:rFonts w:ascii="Times New Roman" w:hAnsi="Times New Roman"/>
          <w:sz w:val="28"/>
          <w:szCs w:val="28"/>
        </w:rPr>
        <w:t xml:space="preserve">ая Д.  Музыкальное восприятие.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514F5D" w:rsidRPr="0097160F">
        <w:rPr>
          <w:rFonts w:ascii="Times New Roman" w:hAnsi="Times New Roman"/>
          <w:sz w:val="28"/>
          <w:szCs w:val="28"/>
        </w:rPr>
        <w:t>М., 1997</w:t>
      </w:r>
    </w:p>
    <w:p w:rsidR="008A0506" w:rsidRDefault="00235EDA" w:rsidP="009518D1">
      <w:pPr>
        <w:pStyle w:val="af1"/>
        <w:numPr>
          <w:ilvl w:val="0"/>
          <w:numId w:val="8"/>
        </w:numPr>
        <w:spacing w:line="360" w:lineRule="auto"/>
        <w:jc w:val="both"/>
        <w:rPr>
          <w:rFonts w:ascii="Times New Roman" w:eastAsia="Geeza Pro" w:hAnsi="Times New Roman"/>
          <w:color w:val="000000"/>
          <w:sz w:val="28"/>
          <w:szCs w:val="28"/>
        </w:rPr>
      </w:pPr>
      <w:r>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Коган Г</w:t>
      </w:r>
      <w:r w:rsidR="00FF075D">
        <w:rPr>
          <w:rFonts w:ascii="Times New Roman" w:eastAsia="Geeza Pro" w:hAnsi="Times New Roman"/>
          <w:color w:val="000000"/>
          <w:sz w:val="28"/>
          <w:szCs w:val="28"/>
        </w:rPr>
        <w:t xml:space="preserve">.  </w:t>
      </w:r>
      <w:r w:rsidR="00FF075D" w:rsidRPr="00FF075D">
        <w:rPr>
          <w:rFonts w:ascii="Times New Roman" w:eastAsia="Geeza Pro" w:hAnsi="Times New Roman"/>
          <w:color w:val="000000"/>
          <w:sz w:val="28"/>
          <w:szCs w:val="28"/>
        </w:rPr>
        <w:t xml:space="preserve">Вопросы пианизма.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Советский композитор, 1968</w:t>
      </w:r>
    </w:p>
    <w:p w:rsidR="00FF075D" w:rsidRPr="008A0506" w:rsidRDefault="008A0506" w:rsidP="009518D1">
      <w:pPr>
        <w:pStyle w:val="af1"/>
        <w:numPr>
          <w:ilvl w:val="0"/>
          <w:numId w:val="8"/>
        </w:numPr>
        <w:spacing w:after="0" w:line="360" w:lineRule="auto"/>
        <w:jc w:val="both"/>
        <w:rPr>
          <w:rFonts w:ascii="Times New Roman" w:eastAsia="Geeza Pro" w:hAnsi="Times New Roman"/>
          <w:color w:val="000000"/>
          <w:sz w:val="28"/>
          <w:szCs w:val="28"/>
        </w:rPr>
      </w:pPr>
      <w:r w:rsidRPr="008A0506">
        <w:rPr>
          <w:rFonts w:ascii="Times New Roman" w:eastAsia="Geeza Pro" w:hAnsi="Times New Roman"/>
          <w:color w:val="000000"/>
          <w:sz w:val="28"/>
          <w:szCs w:val="28"/>
        </w:rPr>
        <w:t xml:space="preserve"> </w:t>
      </w:r>
      <w:r w:rsidRPr="00FF075D">
        <w:rPr>
          <w:rFonts w:ascii="Times New Roman" w:eastAsia="Geeza Pro" w:hAnsi="Times New Roman"/>
          <w:color w:val="000000"/>
          <w:sz w:val="28"/>
          <w:szCs w:val="28"/>
        </w:rPr>
        <w:t>Коган</w:t>
      </w:r>
      <w:r>
        <w:rPr>
          <w:rFonts w:ascii="Times New Roman" w:eastAsia="Geeza Pro" w:hAnsi="Times New Roman"/>
          <w:color w:val="000000"/>
          <w:sz w:val="28"/>
          <w:szCs w:val="28"/>
        </w:rPr>
        <w:t xml:space="preserve"> Г.  </w:t>
      </w:r>
      <w:r w:rsidRPr="00FF075D">
        <w:rPr>
          <w:rFonts w:ascii="Times New Roman" w:eastAsia="Geeza Pro" w:hAnsi="Times New Roman"/>
          <w:color w:val="000000"/>
          <w:sz w:val="28"/>
          <w:szCs w:val="28"/>
        </w:rPr>
        <w:t xml:space="preserve">Работа пианиста. 3 изд., </w:t>
      </w:r>
      <w:r w:rsidRPr="001C1B99">
        <w:rPr>
          <w:rFonts w:ascii="Times New Roman" w:hAnsi="Times New Roman"/>
          <w:sz w:val="28"/>
          <w:szCs w:val="28"/>
        </w:rPr>
        <w:t>−</w:t>
      </w:r>
      <w:r>
        <w:rPr>
          <w:rFonts w:ascii="Times New Roman" w:hAnsi="Times New Roman"/>
          <w:sz w:val="28"/>
          <w:szCs w:val="28"/>
        </w:rPr>
        <w:t xml:space="preserve"> </w:t>
      </w:r>
      <w:r w:rsidR="00276723">
        <w:rPr>
          <w:rFonts w:ascii="Times New Roman" w:eastAsia="Geeza Pro" w:hAnsi="Times New Roman"/>
          <w:color w:val="000000"/>
          <w:sz w:val="28"/>
          <w:szCs w:val="28"/>
        </w:rPr>
        <w:t xml:space="preserve">М.: Советский композитор, </w:t>
      </w:r>
      <w:r w:rsidRPr="00FF075D">
        <w:rPr>
          <w:rFonts w:ascii="Times New Roman" w:eastAsia="Geeza Pro" w:hAnsi="Times New Roman"/>
          <w:color w:val="000000"/>
          <w:sz w:val="28"/>
          <w:szCs w:val="28"/>
        </w:rPr>
        <w:t>1979</w:t>
      </w:r>
    </w:p>
    <w:p w:rsidR="00267644" w:rsidRPr="00066D49" w:rsidRDefault="00276723" w:rsidP="009518D1">
      <w:pPr>
        <w:numPr>
          <w:ilvl w:val="0"/>
          <w:numId w:val="8"/>
        </w:numPr>
        <w:suppressAutoHyphens w:val="0"/>
        <w:spacing w:after="0" w:line="360" w:lineRule="auto"/>
        <w:jc w:val="both"/>
        <w:rPr>
          <w:rFonts w:ascii="Times New Roman" w:hAnsi="Times New Roman"/>
          <w:sz w:val="28"/>
          <w:szCs w:val="28"/>
        </w:rPr>
      </w:pPr>
      <w:r>
        <w:rPr>
          <w:rFonts w:ascii="Times New Roman" w:hAnsi="Times New Roman"/>
          <w:spacing w:val="-4"/>
          <w:sz w:val="28"/>
          <w:szCs w:val="28"/>
        </w:rPr>
        <w:t xml:space="preserve"> </w:t>
      </w:r>
      <w:r w:rsidR="00267644" w:rsidRPr="00066D49">
        <w:rPr>
          <w:rFonts w:ascii="Times New Roman" w:hAnsi="Times New Roman"/>
          <w:spacing w:val="-4"/>
          <w:sz w:val="28"/>
          <w:szCs w:val="28"/>
        </w:rPr>
        <w:t>Крупин А., Романов А. Новое в теории и прак</w:t>
      </w:r>
      <w:r w:rsidR="00C17326">
        <w:rPr>
          <w:rFonts w:ascii="Times New Roman" w:hAnsi="Times New Roman"/>
          <w:spacing w:val="-4"/>
          <w:sz w:val="28"/>
          <w:szCs w:val="28"/>
        </w:rPr>
        <w:t xml:space="preserve">тике звукоизвлечения на баяне. </w:t>
      </w:r>
      <w:r w:rsidR="00267644" w:rsidRPr="00066D49">
        <w:rPr>
          <w:rFonts w:ascii="Times New Roman" w:hAnsi="Times New Roman"/>
          <w:spacing w:val="-4"/>
          <w:sz w:val="28"/>
          <w:szCs w:val="28"/>
        </w:rPr>
        <w:t xml:space="preserve"> </w:t>
      </w:r>
      <w:r>
        <w:rPr>
          <w:rFonts w:ascii="Times New Roman" w:hAnsi="Times New Roman"/>
          <w:sz w:val="28"/>
          <w:szCs w:val="28"/>
        </w:rPr>
        <w:t>–</w:t>
      </w:r>
      <w:r w:rsidR="008A0506">
        <w:rPr>
          <w:rFonts w:ascii="Times New Roman" w:hAnsi="Times New Roman"/>
          <w:sz w:val="28"/>
          <w:szCs w:val="28"/>
        </w:rPr>
        <w:t xml:space="preserve"> </w:t>
      </w:r>
      <w:r>
        <w:rPr>
          <w:rFonts w:ascii="Times New Roman" w:hAnsi="Times New Roman"/>
          <w:spacing w:val="-4"/>
          <w:sz w:val="28"/>
          <w:szCs w:val="28"/>
        </w:rPr>
        <w:t>Новосибирск: Классика,</w:t>
      </w:r>
      <w:r w:rsidR="00267644" w:rsidRPr="00066D49">
        <w:rPr>
          <w:rFonts w:ascii="Times New Roman" w:hAnsi="Times New Roman"/>
          <w:spacing w:val="-4"/>
          <w:sz w:val="28"/>
          <w:szCs w:val="28"/>
        </w:rPr>
        <w:t xml:space="preserve"> </w:t>
      </w:r>
      <w:r>
        <w:rPr>
          <w:rFonts w:ascii="Times New Roman" w:hAnsi="Times New Roman"/>
          <w:spacing w:val="-4"/>
          <w:sz w:val="28"/>
          <w:szCs w:val="28"/>
        </w:rPr>
        <w:t>2002</w:t>
      </w:r>
    </w:p>
    <w:p w:rsidR="00FF075D" w:rsidRDefault="008B5085"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3B5D07" w:rsidRPr="003B5D07">
        <w:rPr>
          <w:rFonts w:ascii="Times New Roman" w:hAnsi="Times New Roman" w:cs="Times New Roman"/>
          <w:color w:val="000000"/>
          <w:sz w:val="28"/>
        </w:rPr>
        <w:t>Кузовлев В. Дидактический принцип доступности и искусство педаго</w:t>
      </w:r>
      <w:r w:rsidR="003B5D07" w:rsidRPr="003B5D07">
        <w:rPr>
          <w:rFonts w:ascii="Times New Roman" w:hAnsi="Times New Roman" w:cs="Times New Roman"/>
          <w:color w:val="000000"/>
          <w:sz w:val="28"/>
        </w:rPr>
        <w:softHyphen/>
      </w:r>
      <w:r w:rsidR="00697DE6">
        <w:rPr>
          <w:rFonts w:ascii="Times New Roman" w:hAnsi="Times New Roman" w:cs="Times New Roman"/>
          <w:color w:val="000000"/>
          <w:sz w:val="28"/>
        </w:rPr>
        <w:t xml:space="preserve">га // Баян и баянисты. Вып. 2.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М.: Музыка,</w:t>
      </w:r>
      <w:r w:rsidR="00CA6245">
        <w:rPr>
          <w:rFonts w:ascii="Times New Roman" w:hAnsi="Times New Roman" w:cs="Times New Roman"/>
          <w:color w:val="000000"/>
          <w:sz w:val="28"/>
        </w:rPr>
        <w:t xml:space="preserve"> 1974</w:t>
      </w:r>
    </w:p>
    <w:p w:rsidR="00FF075D" w:rsidRPr="00FF075D" w:rsidRDefault="00FF075D"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hAnsi="Times New Roman" w:cs="Times New Roman"/>
          <w:color w:val="000000"/>
          <w:sz w:val="28"/>
        </w:rPr>
        <w:t xml:space="preserve"> </w:t>
      </w:r>
      <w:r>
        <w:rPr>
          <w:rFonts w:ascii="Times New Roman" w:eastAsia="Geeza Pro" w:hAnsi="Times New Roman"/>
          <w:color w:val="000000"/>
          <w:sz w:val="28"/>
          <w:szCs w:val="28"/>
        </w:rPr>
        <w:t xml:space="preserve">Ландовска В.  </w:t>
      </w:r>
      <w:r w:rsidR="00697DE6">
        <w:rPr>
          <w:rFonts w:ascii="Times New Roman" w:eastAsia="Geeza Pro" w:hAnsi="Times New Roman"/>
          <w:color w:val="000000"/>
          <w:sz w:val="28"/>
          <w:szCs w:val="28"/>
        </w:rPr>
        <w:t xml:space="preserve">О музыке.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 xml:space="preserve">М.: </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Классика - XXI век</w:t>
      </w:r>
      <w:r w:rsidR="008A0506">
        <w:rPr>
          <w:rFonts w:ascii="Times New Roman" w:eastAsia="Geeza Pro" w:hAnsi="Times New Roman"/>
          <w:color w:val="000000"/>
          <w:sz w:val="28"/>
          <w:szCs w:val="28"/>
        </w:rPr>
        <w:t>»</w:t>
      </w:r>
      <w:r w:rsidRPr="00FF075D">
        <w:rPr>
          <w:rFonts w:ascii="Times New Roman" w:eastAsia="Geeza Pro" w:hAnsi="Times New Roman"/>
          <w:color w:val="000000"/>
          <w:sz w:val="28"/>
          <w:szCs w:val="28"/>
        </w:rPr>
        <w:t>, 2001</w:t>
      </w:r>
    </w:p>
    <w:p w:rsidR="003B5D07" w:rsidRPr="003B5D07" w:rsidRDefault="00235EDA"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3B5D07" w:rsidRPr="003B5D07">
        <w:rPr>
          <w:rFonts w:ascii="Times New Roman" w:hAnsi="Times New Roman" w:cs="Times New Roman"/>
          <w:color w:val="000000"/>
          <w:sz w:val="28"/>
        </w:rPr>
        <w:t>Лип</w:t>
      </w:r>
      <w:r w:rsidR="00697DE6">
        <w:rPr>
          <w:rFonts w:ascii="Times New Roman" w:hAnsi="Times New Roman" w:cs="Times New Roman"/>
          <w:color w:val="000000"/>
          <w:sz w:val="28"/>
        </w:rPr>
        <w:t xml:space="preserve">с Ф. Искусство игры на баяне.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cs="Times New Roman"/>
          <w:color w:val="000000"/>
          <w:sz w:val="28"/>
        </w:rPr>
        <w:t xml:space="preserve">М.: Музыка, </w:t>
      </w:r>
      <w:r w:rsidR="00CA6245">
        <w:rPr>
          <w:rFonts w:ascii="Times New Roman" w:hAnsi="Times New Roman" w:cs="Times New Roman"/>
          <w:color w:val="000000"/>
          <w:sz w:val="28"/>
        </w:rPr>
        <w:t>1985</w:t>
      </w:r>
    </w:p>
    <w:p w:rsidR="00BF6008" w:rsidRPr="00514F5D" w:rsidRDefault="008B5085" w:rsidP="009518D1">
      <w:pPr>
        <w:pStyle w:val="af1"/>
        <w:numPr>
          <w:ilvl w:val="0"/>
          <w:numId w:val="8"/>
        </w:numPr>
        <w:suppressAutoHyphens w:val="0"/>
        <w:spacing w:after="0" w:line="360" w:lineRule="auto"/>
        <w:jc w:val="both"/>
        <w:rPr>
          <w:rFonts w:ascii="Times New Roman" w:hAnsi="Times New Roman"/>
          <w:sz w:val="28"/>
          <w:szCs w:val="28"/>
        </w:rPr>
      </w:pPr>
      <w:r>
        <w:rPr>
          <w:rFonts w:ascii="Times New Roman" w:hAnsi="Times New Roman"/>
          <w:sz w:val="28"/>
          <w:szCs w:val="28"/>
        </w:rPr>
        <w:t xml:space="preserve"> </w:t>
      </w:r>
      <w:r w:rsidR="00267644">
        <w:rPr>
          <w:rFonts w:ascii="Times New Roman" w:hAnsi="Times New Roman"/>
          <w:sz w:val="28"/>
          <w:szCs w:val="28"/>
        </w:rPr>
        <w:t>Липс Ф.</w:t>
      </w:r>
      <w:r w:rsidR="00BF6008" w:rsidRPr="001C1B99">
        <w:rPr>
          <w:rFonts w:ascii="Times New Roman" w:hAnsi="Times New Roman"/>
          <w:sz w:val="28"/>
          <w:szCs w:val="28"/>
        </w:rPr>
        <w:t xml:space="preserve"> </w:t>
      </w:r>
      <w:r w:rsidR="00BF6008">
        <w:rPr>
          <w:rFonts w:ascii="Times New Roman" w:hAnsi="Times New Roman"/>
          <w:sz w:val="28"/>
          <w:szCs w:val="28"/>
        </w:rPr>
        <w:t>Кажется</w:t>
      </w:r>
      <w:r w:rsidR="00BF6008" w:rsidRPr="001C1B99">
        <w:rPr>
          <w:rFonts w:ascii="Times New Roman" w:hAnsi="Times New Roman"/>
          <w:sz w:val="28"/>
          <w:szCs w:val="28"/>
        </w:rPr>
        <w:t>,</w:t>
      </w:r>
      <w:r w:rsidR="00BF6008" w:rsidRPr="001C1B99">
        <w:rPr>
          <w:rFonts w:ascii="Times New Roman" w:hAnsi="Times New Roman"/>
          <w:color w:val="FFC000"/>
          <w:sz w:val="28"/>
          <w:szCs w:val="28"/>
        </w:rPr>
        <w:t xml:space="preserve"> </w:t>
      </w:r>
      <w:r w:rsidR="00BF6008" w:rsidRPr="001C1B99">
        <w:rPr>
          <w:rFonts w:ascii="Times New Roman" w:hAnsi="Times New Roman"/>
          <w:sz w:val="28"/>
          <w:szCs w:val="28"/>
        </w:rPr>
        <w:t xml:space="preserve"> это было вчер</w:t>
      </w:r>
      <w:r w:rsidR="00697DE6">
        <w:rPr>
          <w:rFonts w:ascii="Times New Roman" w:hAnsi="Times New Roman"/>
          <w:sz w:val="28"/>
          <w:szCs w:val="28"/>
        </w:rPr>
        <w:t xml:space="preserve">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hAnsi="Times New Roman"/>
          <w:sz w:val="28"/>
          <w:szCs w:val="28"/>
        </w:rPr>
        <w:t>М.</w:t>
      </w:r>
      <w:r w:rsidR="00276723">
        <w:rPr>
          <w:rFonts w:ascii="Times New Roman" w:hAnsi="Times New Roman"/>
          <w:sz w:val="28"/>
          <w:szCs w:val="28"/>
        </w:rPr>
        <w:t>: Музыка,</w:t>
      </w:r>
      <w:r w:rsidR="00CA6245">
        <w:rPr>
          <w:rFonts w:ascii="Times New Roman" w:hAnsi="Times New Roman"/>
          <w:sz w:val="28"/>
          <w:szCs w:val="28"/>
        </w:rPr>
        <w:t xml:space="preserve"> 2</w:t>
      </w:r>
      <w:r w:rsidR="00276723">
        <w:rPr>
          <w:rFonts w:ascii="Times New Roman" w:hAnsi="Times New Roman"/>
          <w:sz w:val="28"/>
          <w:szCs w:val="28"/>
        </w:rPr>
        <w:t>009</w:t>
      </w:r>
    </w:p>
    <w:p w:rsidR="00FF075D" w:rsidRDefault="00697DE6"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514F5D" w:rsidRPr="00514F5D">
        <w:rPr>
          <w:rFonts w:ascii="Times New Roman" w:hAnsi="Times New Roman"/>
          <w:sz w:val="28"/>
          <w:szCs w:val="28"/>
        </w:rPr>
        <w:t>Липс Ф.  Об ис</w:t>
      </w:r>
      <w:r>
        <w:rPr>
          <w:rFonts w:ascii="Times New Roman" w:hAnsi="Times New Roman"/>
          <w:sz w:val="28"/>
          <w:szCs w:val="28"/>
        </w:rPr>
        <w:t xml:space="preserve">кусстве баянной транскрипции. </w:t>
      </w:r>
      <w:r w:rsidR="00276723">
        <w:rPr>
          <w:rFonts w:ascii="Times New Roman" w:hAnsi="Times New Roman"/>
          <w:sz w:val="28"/>
          <w:szCs w:val="28"/>
        </w:rPr>
        <w:t xml:space="preserve"> Теория и практика.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76723">
        <w:rPr>
          <w:rFonts w:ascii="Times New Roman" w:hAnsi="Times New Roman"/>
          <w:sz w:val="28"/>
          <w:szCs w:val="28"/>
        </w:rPr>
        <w:t>М.: Музыка,</w:t>
      </w:r>
      <w:r w:rsidR="00CA6245">
        <w:rPr>
          <w:rFonts w:ascii="Times New Roman" w:hAnsi="Times New Roman"/>
          <w:sz w:val="28"/>
          <w:szCs w:val="28"/>
        </w:rPr>
        <w:t xml:space="preserve"> </w:t>
      </w:r>
      <w:r w:rsidR="00FD779C">
        <w:rPr>
          <w:rFonts w:ascii="Times New Roman" w:hAnsi="Times New Roman"/>
          <w:sz w:val="28"/>
          <w:szCs w:val="28"/>
        </w:rPr>
        <w:t>2007</w:t>
      </w:r>
    </w:p>
    <w:p w:rsidR="00FF075D" w:rsidRDefault="00FF075D"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Pr="00FF075D">
        <w:rPr>
          <w:rFonts w:ascii="Times New Roman" w:eastAsia="Geeza Pro" w:hAnsi="Times New Roman"/>
          <w:color w:val="000000"/>
          <w:sz w:val="28"/>
          <w:szCs w:val="28"/>
        </w:rPr>
        <w:t>М</w:t>
      </w:r>
      <w:r>
        <w:rPr>
          <w:rFonts w:ascii="Times New Roman" w:eastAsia="Geeza Pro" w:hAnsi="Times New Roman"/>
          <w:color w:val="000000"/>
          <w:sz w:val="28"/>
          <w:szCs w:val="28"/>
        </w:rPr>
        <w:t>аккин</w:t>
      </w:r>
      <w:r w:rsidR="00276723">
        <w:rPr>
          <w:rFonts w:ascii="Times New Roman" w:eastAsia="Geeza Pro" w:hAnsi="Times New Roman"/>
          <w:color w:val="000000"/>
          <w:sz w:val="28"/>
          <w:szCs w:val="28"/>
        </w:rPr>
        <w:t>н</w:t>
      </w:r>
      <w:r>
        <w:rPr>
          <w:rFonts w:ascii="Times New Roman" w:eastAsia="Geeza Pro" w:hAnsi="Times New Roman"/>
          <w:color w:val="000000"/>
          <w:sz w:val="28"/>
          <w:szCs w:val="28"/>
        </w:rPr>
        <w:t xml:space="preserve">он Л. </w:t>
      </w:r>
      <w:r w:rsidRPr="00FF075D">
        <w:rPr>
          <w:rFonts w:ascii="Times New Roman" w:eastAsia="Geeza Pro" w:hAnsi="Times New Roman"/>
          <w:color w:val="000000"/>
          <w:sz w:val="28"/>
          <w:szCs w:val="28"/>
        </w:rPr>
        <w:t xml:space="preserve">Игра наизусть. </w:t>
      </w:r>
      <w:r w:rsidR="00276723">
        <w:rPr>
          <w:rFonts w:ascii="Times New Roman" w:hAnsi="Times New Roman"/>
          <w:sz w:val="28"/>
          <w:szCs w:val="28"/>
        </w:rPr>
        <w:t>–</w:t>
      </w:r>
      <w:r w:rsidR="008A0506">
        <w:rPr>
          <w:rFonts w:ascii="Times New Roman" w:hAnsi="Times New Roman"/>
          <w:sz w:val="28"/>
          <w:szCs w:val="28"/>
        </w:rPr>
        <w:t xml:space="preserve"> </w:t>
      </w:r>
      <w:r w:rsidR="00276723">
        <w:rPr>
          <w:rFonts w:ascii="Times New Roman" w:eastAsia="Geeza Pro" w:hAnsi="Times New Roman"/>
          <w:color w:val="000000"/>
          <w:sz w:val="28"/>
          <w:szCs w:val="28"/>
        </w:rPr>
        <w:t>М: Музыка</w:t>
      </w:r>
      <w:r w:rsidRPr="00FF075D">
        <w:rPr>
          <w:rFonts w:ascii="Times New Roman" w:eastAsia="Geeza Pro" w:hAnsi="Times New Roman"/>
          <w:color w:val="000000"/>
          <w:sz w:val="28"/>
          <w:szCs w:val="28"/>
        </w:rPr>
        <w:t>,1967</w:t>
      </w:r>
    </w:p>
    <w:p w:rsidR="006D442C" w:rsidRPr="006D442C" w:rsidRDefault="00E64772"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Миль</w:t>
      </w:r>
      <w:r w:rsidR="00CA6245">
        <w:rPr>
          <w:rFonts w:ascii="Times New Roman" w:eastAsia="Geeza Pro" w:hAnsi="Times New Roman"/>
          <w:color w:val="000000"/>
          <w:sz w:val="28"/>
          <w:szCs w:val="28"/>
        </w:rPr>
        <w:t>штейн Я. Ференц Лист. Монография</w:t>
      </w:r>
      <w:r>
        <w:rPr>
          <w:rFonts w:ascii="Times New Roman" w:eastAsia="Geeza Pro" w:hAnsi="Times New Roman"/>
          <w:color w:val="000000"/>
          <w:sz w:val="28"/>
          <w:szCs w:val="28"/>
        </w:rPr>
        <w:t xml:space="preserve">.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М.,1956</w:t>
      </w:r>
    </w:p>
    <w:p w:rsidR="00E64772" w:rsidRPr="006D442C" w:rsidRDefault="00FF075D"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FF075D">
        <w:rPr>
          <w:rFonts w:ascii="Times New Roman" w:eastAsia="Geeza Pro" w:hAnsi="Times New Roman"/>
          <w:color w:val="000000"/>
          <w:sz w:val="28"/>
          <w:szCs w:val="28"/>
        </w:rPr>
        <w:t xml:space="preserve"> </w:t>
      </w:r>
      <w:r w:rsidR="006D442C">
        <w:rPr>
          <w:rFonts w:ascii="Times New Roman" w:eastAsia="Geeza Pro" w:hAnsi="Times New Roman"/>
          <w:color w:val="000000"/>
          <w:sz w:val="28"/>
          <w:szCs w:val="28"/>
        </w:rPr>
        <w:t>Мильштейн Я. Ференц Лист.</w:t>
      </w:r>
      <w:r w:rsidR="00CA6245">
        <w:rPr>
          <w:rFonts w:ascii="Times New Roman" w:eastAsia="Geeza Pro" w:hAnsi="Times New Roman"/>
          <w:color w:val="000000"/>
          <w:sz w:val="28"/>
          <w:szCs w:val="28"/>
        </w:rPr>
        <w:t xml:space="preserve"> Монография</w:t>
      </w:r>
      <w:r w:rsidR="006D442C">
        <w:rPr>
          <w:rFonts w:ascii="Times New Roman" w:eastAsia="Geeza Pro" w:hAnsi="Times New Roman"/>
          <w:color w:val="000000"/>
          <w:sz w:val="28"/>
          <w:szCs w:val="28"/>
        </w:rPr>
        <w:t xml:space="preserve">. 2-е издание. </w:t>
      </w:r>
      <w:r w:rsidR="008A0506" w:rsidRPr="001C1B99">
        <w:rPr>
          <w:rFonts w:ascii="Times New Roman" w:hAnsi="Times New Roman"/>
          <w:sz w:val="28"/>
          <w:szCs w:val="28"/>
        </w:rPr>
        <w:t>−</w:t>
      </w:r>
      <w:r w:rsidR="008A0506">
        <w:rPr>
          <w:rFonts w:ascii="Times New Roman" w:hAnsi="Times New Roman"/>
          <w:sz w:val="28"/>
          <w:szCs w:val="28"/>
        </w:rPr>
        <w:t xml:space="preserve"> </w:t>
      </w:r>
      <w:r w:rsidR="00CA6245">
        <w:rPr>
          <w:rFonts w:ascii="Times New Roman" w:eastAsia="Geeza Pro" w:hAnsi="Times New Roman"/>
          <w:color w:val="000000"/>
          <w:sz w:val="28"/>
          <w:szCs w:val="28"/>
        </w:rPr>
        <w:t>М.,1971</w:t>
      </w:r>
    </w:p>
    <w:p w:rsidR="00FF075D" w:rsidRDefault="00235EDA"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eastAsia="Geeza Pro" w:hAnsi="Times New Roman"/>
          <w:color w:val="000000"/>
          <w:sz w:val="28"/>
          <w:szCs w:val="28"/>
        </w:rPr>
        <w:t xml:space="preserve"> </w:t>
      </w:r>
      <w:r w:rsidR="00FF075D">
        <w:rPr>
          <w:rFonts w:ascii="Times New Roman" w:eastAsia="Geeza Pro" w:hAnsi="Times New Roman"/>
          <w:color w:val="000000"/>
          <w:sz w:val="28"/>
          <w:szCs w:val="28"/>
        </w:rPr>
        <w:t xml:space="preserve">Мильштейн Я.  </w:t>
      </w:r>
      <w:r w:rsidR="00FF075D" w:rsidRPr="00FF075D">
        <w:rPr>
          <w:rFonts w:ascii="Times New Roman" w:eastAsia="Geeza Pro" w:hAnsi="Times New Roman"/>
          <w:color w:val="000000"/>
          <w:sz w:val="28"/>
          <w:szCs w:val="28"/>
        </w:rPr>
        <w:t xml:space="preserve">Хорошо темперированный клавир И.С.Баха.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FF075D" w:rsidRPr="00FF075D">
        <w:rPr>
          <w:rFonts w:ascii="Times New Roman" w:eastAsia="Geeza Pro" w:hAnsi="Times New Roman"/>
          <w:color w:val="000000"/>
          <w:sz w:val="28"/>
          <w:szCs w:val="28"/>
        </w:rPr>
        <w:t>М.,1967</w:t>
      </w:r>
    </w:p>
    <w:p w:rsidR="00FF075D" w:rsidRPr="00FF075D" w:rsidRDefault="00FF075D"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Pr>
          <w:rFonts w:ascii="Times New Roman" w:eastAsia="Geeza Pro" w:hAnsi="Times New Roman"/>
          <w:color w:val="000000"/>
          <w:sz w:val="28"/>
          <w:szCs w:val="28"/>
        </w:rPr>
        <w:t xml:space="preserve">Мильштейн Я.  </w:t>
      </w:r>
      <w:r w:rsidRPr="00FF075D">
        <w:rPr>
          <w:rFonts w:ascii="Times New Roman" w:eastAsia="Geeza Pro" w:hAnsi="Times New Roman"/>
          <w:color w:val="000000"/>
          <w:sz w:val="28"/>
          <w:szCs w:val="28"/>
        </w:rPr>
        <w:t xml:space="preserve">Вопросы теории и истории исполнительства. </w:t>
      </w:r>
      <w:r w:rsidR="008A0506" w:rsidRPr="001C1B99">
        <w:rPr>
          <w:rFonts w:ascii="Times New Roman" w:hAnsi="Times New Roman"/>
          <w:sz w:val="28"/>
          <w:szCs w:val="28"/>
        </w:rPr>
        <w:t>−</w:t>
      </w:r>
      <w:r w:rsidR="008A0506">
        <w:rPr>
          <w:rFonts w:ascii="Times New Roman" w:hAnsi="Times New Roman"/>
          <w:sz w:val="28"/>
          <w:szCs w:val="28"/>
        </w:rPr>
        <w:t xml:space="preserve"> </w:t>
      </w:r>
      <w:r w:rsidRPr="00FF075D">
        <w:rPr>
          <w:rFonts w:ascii="Times New Roman" w:eastAsia="Geeza Pro" w:hAnsi="Times New Roman"/>
          <w:color w:val="000000"/>
          <w:sz w:val="28"/>
          <w:szCs w:val="28"/>
        </w:rPr>
        <w:t>М.,1983</w:t>
      </w:r>
    </w:p>
    <w:p w:rsidR="002E3D86" w:rsidRDefault="00B65211"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sidRPr="002E3D86">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Нейгауз Г. </w:t>
      </w:r>
      <w:r w:rsidR="002E3D86" w:rsidRPr="002E3D86">
        <w:rPr>
          <w:rFonts w:ascii="Times New Roman" w:eastAsia="Geeza Pro" w:hAnsi="Times New Roman"/>
          <w:color w:val="000000"/>
          <w:sz w:val="28"/>
          <w:szCs w:val="28"/>
        </w:rPr>
        <w:t xml:space="preserve">Об искусстве фортепианной игры. Записки педагога. </w:t>
      </w:r>
      <w:r w:rsidR="008A0506" w:rsidRPr="001C1B99">
        <w:rPr>
          <w:rFonts w:ascii="Times New Roman" w:hAnsi="Times New Roman"/>
          <w:sz w:val="28"/>
          <w:szCs w:val="28"/>
        </w:rPr>
        <w:t>−</w:t>
      </w:r>
      <w:r w:rsidR="008A0506">
        <w:rPr>
          <w:rFonts w:ascii="Times New Roman" w:hAnsi="Times New Roman"/>
          <w:sz w:val="28"/>
          <w:szCs w:val="28"/>
        </w:rPr>
        <w:t xml:space="preserve"> </w:t>
      </w:r>
      <w:r w:rsidR="002E3D86" w:rsidRPr="002E3D86">
        <w:rPr>
          <w:rFonts w:ascii="Times New Roman" w:eastAsia="Geeza Pro" w:hAnsi="Times New Roman"/>
          <w:color w:val="000000"/>
          <w:sz w:val="28"/>
          <w:szCs w:val="28"/>
        </w:rPr>
        <w:t>М., 1982</w:t>
      </w:r>
    </w:p>
    <w:p w:rsidR="003B5D07" w:rsidRPr="00E64772" w:rsidRDefault="003232EB" w:rsidP="009518D1">
      <w:pPr>
        <w:numPr>
          <w:ilvl w:val="0"/>
          <w:numId w:val="8"/>
        </w:numPr>
        <w:shd w:val="clear" w:color="auto" w:fill="FFFFFF"/>
        <w:suppressAutoHyphens w:val="0"/>
        <w:spacing w:after="0"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 </w:t>
      </w:r>
      <w:r w:rsidR="002E3D86">
        <w:rPr>
          <w:rFonts w:ascii="Times New Roman" w:eastAsia="Geeza Pro" w:hAnsi="Times New Roman"/>
          <w:color w:val="000000"/>
          <w:sz w:val="28"/>
          <w:szCs w:val="28"/>
        </w:rPr>
        <w:t xml:space="preserve">Носина В. </w:t>
      </w:r>
      <w:r w:rsidR="002E3D86" w:rsidRPr="002E3D86">
        <w:rPr>
          <w:rFonts w:ascii="Times New Roman" w:eastAsia="Geeza Pro" w:hAnsi="Times New Roman"/>
          <w:color w:val="000000"/>
          <w:sz w:val="28"/>
          <w:szCs w:val="28"/>
        </w:rPr>
        <w:t>Символика музыки И.С.</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 xml:space="preserve">Баха. </w:t>
      </w:r>
      <w:r w:rsidR="008A0506" w:rsidRPr="001C1B99">
        <w:rPr>
          <w:rFonts w:ascii="Times New Roman" w:hAnsi="Times New Roman"/>
          <w:sz w:val="28"/>
          <w:szCs w:val="28"/>
        </w:rPr>
        <w:t>−</w:t>
      </w:r>
      <w:r w:rsidR="008A0506">
        <w:rPr>
          <w:rFonts w:ascii="Times New Roman" w:hAnsi="Times New Roman"/>
          <w:sz w:val="28"/>
          <w:szCs w:val="28"/>
        </w:rPr>
        <w:t xml:space="preserve"> </w:t>
      </w:r>
      <w:r w:rsidR="00697DE6">
        <w:rPr>
          <w:rFonts w:ascii="Times New Roman" w:eastAsia="Geeza Pro" w:hAnsi="Times New Roman"/>
          <w:color w:val="000000"/>
          <w:sz w:val="28"/>
          <w:szCs w:val="28"/>
        </w:rPr>
        <w:t>М.:</w:t>
      </w:r>
      <w:r w:rsidR="008A0506">
        <w:rPr>
          <w:rFonts w:ascii="Times New Roman" w:eastAsia="Geeza Pro" w:hAnsi="Times New Roman"/>
          <w:color w:val="000000"/>
          <w:sz w:val="28"/>
          <w:szCs w:val="28"/>
        </w:rPr>
        <w:t xml:space="preserve"> «</w:t>
      </w:r>
      <w:r w:rsidR="002E3D86" w:rsidRPr="002E3D86">
        <w:rPr>
          <w:rFonts w:ascii="Times New Roman" w:eastAsia="Geeza Pro" w:hAnsi="Times New Roman"/>
          <w:color w:val="000000"/>
          <w:sz w:val="28"/>
          <w:szCs w:val="28"/>
        </w:rPr>
        <w:t>Классика – XX</w:t>
      </w:r>
      <w:r w:rsidR="008A0506">
        <w:rPr>
          <w:rFonts w:ascii="Times New Roman" w:eastAsia="Geeza Pro" w:hAnsi="Times New Roman"/>
          <w:color w:val="000000"/>
          <w:sz w:val="28"/>
          <w:szCs w:val="28"/>
          <w:lang w:val="en-US"/>
        </w:rPr>
        <w:t>I</w:t>
      </w:r>
      <w:r w:rsidR="008A0506">
        <w:rPr>
          <w:rFonts w:ascii="Times New Roman" w:eastAsia="Geeza Pro" w:hAnsi="Times New Roman"/>
          <w:color w:val="000000"/>
          <w:sz w:val="28"/>
          <w:szCs w:val="28"/>
        </w:rPr>
        <w:t xml:space="preserve"> век»</w:t>
      </w:r>
      <w:r w:rsidR="002E3D86" w:rsidRPr="002E3D86">
        <w:rPr>
          <w:rFonts w:ascii="Times New Roman" w:eastAsia="Geeza Pro" w:hAnsi="Times New Roman"/>
          <w:color w:val="000000"/>
          <w:sz w:val="28"/>
          <w:szCs w:val="28"/>
        </w:rPr>
        <w:t>, 2006</w:t>
      </w:r>
    </w:p>
    <w:p w:rsidR="00DB4FC0" w:rsidRPr="00697DE6" w:rsidRDefault="00DB4FC0" w:rsidP="009518D1">
      <w:pPr>
        <w:pStyle w:val="ac"/>
        <w:numPr>
          <w:ilvl w:val="0"/>
          <w:numId w:val="8"/>
        </w:numPr>
        <w:shd w:val="clear" w:color="auto" w:fill="FFFFFF"/>
        <w:suppressAutoHyphens w:val="0"/>
        <w:spacing w:line="360" w:lineRule="auto"/>
        <w:rPr>
          <w:rFonts w:cs="Times New Roman"/>
          <w:sz w:val="28"/>
        </w:rPr>
      </w:pPr>
      <w:r>
        <w:rPr>
          <w:rFonts w:cs="Times New Roman"/>
          <w:sz w:val="28"/>
        </w:rPr>
        <w:t xml:space="preserve"> </w:t>
      </w:r>
      <w:r w:rsidR="003B5D07" w:rsidRPr="003B5D07">
        <w:rPr>
          <w:rFonts w:cs="Times New Roman"/>
          <w:sz w:val="28"/>
        </w:rPr>
        <w:t>Пуриц И. Методические ста</w:t>
      </w:r>
      <w:r w:rsidR="00697DE6">
        <w:rPr>
          <w:rFonts w:cs="Times New Roman"/>
          <w:sz w:val="28"/>
        </w:rPr>
        <w:t xml:space="preserve">тьи по обучению игре на баяне. </w:t>
      </w:r>
      <w:r w:rsidR="008A0506" w:rsidRPr="001C1B99">
        <w:rPr>
          <w:sz w:val="28"/>
          <w:szCs w:val="28"/>
        </w:rPr>
        <w:t>−</w:t>
      </w:r>
      <w:r w:rsidR="008A0506">
        <w:rPr>
          <w:sz w:val="28"/>
          <w:szCs w:val="28"/>
        </w:rPr>
        <w:t xml:space="preserve"> </w:t>
      </w:r>
      <w:r w:rsidR="00B935F6">
        <w:rPr>
          <w:rFonts w:cs="Times New Roman"/>
          <w:sz w:val="28"/>
        </w:rPr>
        <w:t xml:space="preserve">М.: Композитор, </w:t>
      </w:r>
      <w:r w:rsidR="002F179A">
        <w:rPr>
          <w:rFonts w:cs="Times New Roman"/>
          <w:sz w:val="28"/>
        </w:rPr>
        <w:t xml:space="preserve"> 2001</w:t>
      </w:r>
    </w:p>
    <w:p w:rsidR="00036F65" w:rsidRPr="008B5085" w:rsidRDefault="00036F65" w:rsidP="009518D1">
      <w:pPr>
        <w:pStyle w:val="ac"/>
        <w:numPr>
          <w:ilvl w:val="0"/>
          <w:numId w:val="8"/>
        </w:numPr>
        <w:shd w:val="clear" w:color="auto" w:fill="FFFFFF"/>
        <w:suppressAutoHyphens w:val="0"/>
        <w:spacing w:line="360" w:lineRule="auto"/>
        <w:rPr>
          <w:rFonts w:cs="Times New Roman"/>
          <w:b/>
          <w:sz w:val="28"/>
        </w:rPr>
      </w:pPr>
      <w:r>
        <w:rPr>
          <w:sz w:val="28"/>
          <w:szCs w:val="28"/>
        </w:rPr>
        <w:t xml:space="preserve"> Семенов В. </w:t>
      </w:r>
      <w:r w:rsidR="007D4EB2">
        <w:rPr>
          <w:sz w:val="28"/>
          <w:szCs w:val="28"/>
        </w:rPr>
        <w:t>Современная ш</w:t>
      </w:r>
      <w:r>
        <w:rPr>
          <w:sz w:val="28"/>
          <w:szCs w:val="28"/>
        </w:rPr>
        <w:t>кола игры на баяне.</w:t>
      </w:r>
      <w:r w:rsidR="007D4EB2">
        <w:rPr>
          <w:sz w:val="28"/>
          <w:szCs w:val="28"/>
        </w:rPr>
        <w:t xml:space="preserve"> </w:t>
      </w:r>
      <w:r w:rsidR="008A0506" w:rsidRPr="001C1B99">
        <w:rPr>
          <w:sz w:val="28"/>
          <w:szCs w:val="28"/>
        </w:rPr>
        <w:t>−</w:t>
      </w:r>
      <w:r w:rsidR="008A0506">
        <w:rPr>
          <w:sz w:val="28"/>
          <w:szCs w:val="28"/>
        </w:rPr>
        <w:t xml:space="preserve"> </w:t>
      </w:r>
      <w:r w:rsidR="00C64E29">
        <w:rPr>
          <w:sz w:val="28"/>
          <w:szCs w:val="28"/>
        </w:rPr>
        <w:t>М.: Музыка,</w:t>
      </w:r>
      <w:r w:rsidR="007D4EB2">
        <w:rPr>
          <w:sz w:val="28"/>
          <w:szCs w:val="28"/>
        </w:rPr>
        <w:t xml:space="preserve"> 2003</w:t>
      </w:r>
    </w:p>
    <w:p w:rsidR="007D2E66" w:rsidRPr="007D2E66" w:rsidRDefault="00DB4FC0" w:rsidP="009518D1">
      <w:pPr>
        <w:pStyle w:val="ac"/>
        <w:numPr>
          <w:ilvl w:val="0"/>
          <w:numId w:val="8"/>
        </w:numPr>
        <w:shd w:val="clear" w:color="auto" w:fill="FFFFFF"/>
        <w:suppressAutoHyphens w:val="0"/>
        <w:spacing w:line="360" w:lineRule="auto"/>
        <w:rPr>
          <w:rFonts w:cs="Times New Roman"/>
          <w:sz w:val="28"/>
        </w:rPr>
      </w:pPr>
      <w:r>
        <w:rPr>
          <w:sz w:val="28"/>
          <w:szCs w:val="28"/>
        </w:rPr>
        <w:t xml:space="preserve"> </w:t>
      </w:r>
      <w:r w:rsidR="002F179A">
        <w:rPr>
          <w:sz w:val="28"/>
          <w:szCs w:val="28"/>
        </w:rPr>
        <w:t xml:space="preserve">Сурков А., </w:t>
      </w:r>
      <w:r w:rsidRPr="00DB4FC0">
        <w:rPr>
          <w:sz w:val="28"/>
          <w:szCs w:val="28"/>
        </w:rPr>
        <w:t>Плетнев В. Переложение музыкальных произведений для готово-выборного</w:t>
      </w:r>
      <w:r>
        <w:rPr>
          <w:sz w:val="28"/>
          <w:szCs w:val="28"/>
        </w:rPr>
        <w:t xml:space="preserve"> </w:t>
      </w:r>
      <w:r w:rsidR="00697DE6">
        <w:rPr>
          <w:sz w:val="28"/>
          <w:szCs w:val="28"/>
        </w:rPr>
        <w:t xml:space="preserve">баяна. </w:t>
      </w:r>
      <w:r w:rsidR="008A0506" w:rsidRPr="001C1B99">
        <w:rPr>
          <w:sz w:val="28"/>
          <w:szCs w:val="28"/>
        </w:rPr>
        <w:t>−</w:t>
      </w:r>
      <w:r w:rsidR="008A0506">
        <w:rPr>
          <w:sz w:val="28"/>
          <w:szCs w:val="28"/>
        </w:rPr>
        <w:t xml:space="preserve"> </w:t>
      </w:r>
      <w:r w:rsidR="00C64E29">
        <w:rPr>
          <w:sz w:val="28"/>
          <w:szCs w:val="28"/>
        </w:rPr>
        <w:t>М.: Музыка,</w:t>
      </w:r>
      <w:r w:rsidR="002F179A">
        <w:rPr>
          <w:sz w:val="28"/>
          <w:szCs w:val="28"/>
        </w:rPr>
        <w:t xml:space="preserve"> 1977</w:t>
      </w:r>
    </w:p>
    <w:p w:rsidR="00886FF3" w:rsidRPr="00697DE6" w:rsidRDefault="007D2E66" w:rsidP="009518D1">
      <w:pPr>
        <w:pStyle w:val="ac"/>
        <w:numPr>
          <w:ilvl w:val="0"/>
          <w:numId w:val="8"/>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Цагарелли Ю. </w:t>
      </w:r>
      <w:r w:rsidRPr="007D2E66">
        <w:rPr>
          <w:rFonts w:eastAsia="Geeza Pro"/>
          <w:color w:val="000000"/>
          <w:sz w:val="28"/>
          <w:szCs w:val="28"/>
        </w:rPr>
        <w:t>Психология музыкально-исполнительской  деятельно</w:t>
      </w:r>
      <w:r w:rsidR="00697DE6">
        <w:rPr>
          <w:rFonts w:eastAsia="Geeza Pro"/>
          <w:color w:val="000000"/>
          <w:sz w:val="28"/>
          <w:szCs w:val="28"/>
        </w:rPr>
        <w:t xml:space="preserve">сти. </w:t>
      </w:r>
      <w:r w:rsidR="008A0506" w:rsidRPr="001C1B99">
        <w:rPr>
          <w:sz w:val="28"/>
          <w:szCs w:val="28"/>
        </w:rPr>
        <w:t>−</w:t>
      </w:r>
      <w:r w:rsidR="008A0506">
        <w:rPr>
          <w:sz w:val="28"/>
          <w:szCs w:val="28"/>
        </w:rPr>
        <w:t xml:space="preserve"> </w:t>
      </w:r>
      <w:r w:rsidR="002F179A">
        <w:rPr>
          <w:rFonts w:eastAsia="Geeza Pro"/>
          <w:color w:val="000000"/>
          <w:sz w:val="28"/>
          <w:szCs w:val="28"/>
        </w:rPr>
        <w:t>СПб</w:t>
      </w:r>
      <w:r w:rsidR="00697DE6">
        <w:rPr>
          <w:rFonts w:eastAsia="Geeza Pro"/>
          <w:color w:val="000000"/>
          <w:sz w:val="28"/>
          <w:szCs w:val="28"/>
        </w:rPr>
        <w:t>:</w:t>
      </w:r>
      <w:r w:rsidRPr="007D2E66">
        <w:rPr>
          <w:rFonts w:eastAsia="Geeza Pro"/>
          <w:color w:val="000000"/>
          <w:sz w:val="28"/>
          <w:szCs w:val="28"/>
        </w:rPr>
        <w:t xml:space="preserve"> </w:t>
      </w:r>
      <w:r w:rsidR="008A0506">
        <w:rPr>
          <w:rFonts w:eastAsia="Geeza Pro"/>
          <w:color w:val="000000"/>
          <w:sz w:val="28"/>
          <w:szCs w:val="28"/>
        </w:rPr>
        <w:t>«</w:t>
      </w:r>
      <w:r w:rsidRPr="007D2E66">
        <w:rPr>
          <w:rFonts w:eastAsia="Geeza Pro"/>
          <w:color w:val="000000"/>
          <w:sz w:val="28"/>
          <w:szCs w:val="28"/>
        </w:rPr>
        <w:t>Композитор</w:t>
      </w:r>
      <w:r w:rsidR="008A0506">
        <w:rPr>
          <w:rFonts w:eastAsia="Geeza Pro"/>
          <w:color w:val="000000"/>
          <w:sz w:val="28"/>
          <w:szCs w:val="28"/>
        </w:rPr>
        <w:t>»</w:t>
      </w:r>
      <w:r w:rsidRPr="007D2E66">
        <w:rPr>
          <w:rFonts w:eastAsia="Geeza Pro"/>
          <w:color w:val="000000"/>
          <w:sz w:val="28"/>
          <w:szCs w:val="28"/>
        </w:rPr>
        <w:t>, 2008</w:t>
      </w:r>
    </w:p>
    <w:p w:rsidR="00E64772" w:rsidRPr="00E64772" w:rsidRDefault="00E64772" w:rsidP="009518D1">
      <w:pPr>
        <w:pStyle w:val="ac"/>
        <w:numPr>
          <w:ilvl w:val="0"/>
          <w:numId w:val="8"/>
        </w:numPr>
        <w:shd w:val="clear" w:color="auto" w:fill="FFFFFF"/>
        <w:suppressAutoHyphens w:val="0"/>
        <w:spacing w:line="360" w:lineRule="auto"/>
        <w:rPr>
          <w:rFonts w:cs="Times New Roman"/>
          <w:sz w:val="28"/>
        </w:rPr>
      </w:pPr>
      <w:r w:rsidRPr="00E64772">
        <w:rPr>
          <w:rFonts w:cs="Times New Roman"/>
          <w:color w:val="000000"/>
          <w:sz w:val="28"/>
        </w:rPr>
        <w:lastRenderedPageBreak/>
        <w:t xml:space="preserve"> </w:t>
      </w:r>
      <w:r w:rsidRPr="00E64772">
        <w:rPr>
          <w:rFonts w:cs="Times New Roman"/>
          <w:sz w:val="28"/>
        </w:rPr>
        <w:t>Шахов Г. Игра по слуху, чтение с листа и транс</w:t>
      </w:r>
      <w:r w:rsidR="008A0506">
        <w:rPr>
          <w:rFonts w:cs="Times New Roman"/>
          <w:sz w:val="28"/>
        </w:rPr>
        <w:t xml:space="preserve">понирование (баян, аккордеон). </w:t>
      </w:r>
      <w:r w:rsidR="008A0506" w:rsidRPr="001C1B99">
        <w:rPr>
          <w:sz w:val="28"/>
          <w:szCs w:val="28"/>
        </w:rPr>
        <w:t>−</w:t>
      </w:r>
      <w:r w:rsidR="00C64E29">
        <w:rPr>
          <w:rFonts w:cs="Times New Roman"/>
          <w:sz w:val="28"/>
        </w:rPr>
        <w:t xml:space="preserve"> М.: Владос,</w:t>
      </w:r>
      <w:r w:rsidR="002F179A">
        <w:rPr>
          <w:rFonts w:cs="Times New Roman"/>
          <w:sz w:val="28"/>
        </w:rPr>
        <w:t xml:space="preserve"> 2004</w:t>
      </w:r>
    </w:p>
    <w:p w:rsidR="007D2E66" w:rsidRPr="007D2E66" w:rsidRDefault="007D2E66" w:rsidP="009518D1">
      <w:pPr>
        <w:pStyle w:val="ac"/>
        <w:numPr>
          <w:ilvl w:val="0"/>
          <w:numId w:val="8"/>
        </w:numPr>
        <w:shd w:val="clear" w:color="auto" w:fill="FFFFFF"/>
        <w:suppressAutoHyphens w:val="0"/>
        <w:spacing w:line="360" w:lineRule="auto"/>
        <w:rPr>
          <w:rFonts w:cs="Times New Roman"/>
          <w:sz w:val="28"/>
        </w:rPr>
      </w:pPr>
      <w:r w:rsidRPr="00886FF3">
        <w:rPr>
          <w:rFonts w:eastAsia="Geeza Pro" w:cs="Times New Roman"/>
          <w:color w:val="000000"/>
          <w:sz w:val="28"/>
          <w:szCs w:val="28"/>
        </w:rPr>
        <w:t xml:space="preserve"> Швейцер А. Иоганн Себастьян Бах</w:t>
      </w:r>
      <w:r w:rsidRPr="007D2E66">
        <w:rPr>
          <w:rFonts w:eastAsia="Geeza Pro"/>
          <w:color w:val="000000"/>
          <w:sz w:val="28"/>
          <w:szCs w:val="28"/>
        </w:rPr>
        <w:t xml:space="preserve">. </w:t>
      </w:r>
      <w:r w:rsidR="008A0506" w:rsidRPr="001C1B99">
        <w:rPr>
          <w:sz w:val="28"/>
          <w:szCs w:val="28"/>
        </w:rPr>
        <w:t>−</w:t>
      </w:r>
      <w:r w:rsidR="008A0506">
        <w:rPr>
          <w:sz w:val="28"/>
          <w:szCs w:val="28"/>
        </w:rPr>
        <w:t xml:space="preserve"> </w:t>
      </w:r>
      <w:r w:rsidR="00697DE6">
        <w:rPr>
          <w:rFonts w:eastAsia="Geeza Pro"/>
          <w:color w:val="000000"/>
          <w:sz w:val="28"/>
          <w:szCs w:val="28"/>
        </w:rPr>
        <w:t>М.:</w:t>
      </w:r>
      <w:r w:rsidR="008A0506">
        <w:rPr>
          <w:rFonts w:eastAsia="Geeza Pro"/>
          <w:color w:val="000000"/>
          <w:sz w:val="28"/>
          <w:szCs w:val="28"/>
        </w:rPr>
        <w:t xml:space="preserve"> «</w:t>
      </w:r>
      <w:r w:rsidRPr="007D2E66">
        <w:rPr>
          <w:rFonts w:eastAsia="Geeza Pro"/>
          <w:color w:val="000000"/>
          <w:sz w:val="28"/>
          <w:szCs w:val="28"/>
        </w:rPr>
        <w:t>Класси</w:t>
      </w:r>
      <w:r w:rsidR="00697DE6">
        <w:rPr>
          <w:rFonts w:eastAsia="Geeza Pro"/>
          <w:color w:val="000000"/>
          <w:sz w:val="28"/>
          <w:szCs w:val="28"/>
        </w:rPr>
        <w:t>ка – XXI</w:t>
      </w:r>
      <w:r w:rsidR="008A0506">
        <w:rPr>
          <w:rFonts w:eastAsia="Geeza Pro"/>
          <w:color w:val="000000"/>
          <w:sz w:val="28"/>
          <w:szCs w:val="28"/>
        </w:rPr>
        <w:t xml:space="preserve"> век»</w:t>
      </w:r>
      <w:r w:rsidR="00697DE6">
        <w:rPr>
          <w:rFonts w:eastAsia="Geeza Pro"/>
          <w:color w:val="000000"/>
          <w:sz w:val="28"/>
          <w:szCs w:val="28"/>
        </w:rPr>
        <w:t>,</w:t>
      </w:r>
      <w:r w:rsidRPr="007D2E66">
        <w:rPr>
          <w:rFonts w:eastAsia="Geeza Pro"/>
          <w:color w:val="000000"/>
          <w:sz w:val="28"/>
          <w:szCs w:val="28"/>
        </w:rPr>
        <w:t xml:space="preserve"> 2011</w:t>
      </w:r>
    </w:p>
    <w:p w:rsidR="007D2E66" w:rsidRPr="007D2E66" w:rsidRDefault="007D2E66" w:rsidP="009518D1">
      <w:pPr>
        <w:pStyle w:val="ac"/>
        <w:numPr>
          <w:ilvl w:val="0"/>
          <w:numId w:val="8"/>
        </w:numPr>
        <w:shd w:val="clear" w:color="auto" w:fill="FFFFFF"/>
        <w:suppressAutoHyphens w:val="0"/>
        <w:spacing w:line="360" w:lineRule="auto"/>
        <w:rPr>
          <w:rFonts w:cs="Times New Roman"/>
          <w:sz w:val="28"/>
        </w:rPr>
      </w:pPr>
      <w:r w:rsidRPr="007D2E66">
        <w:rPr>
          <w:rFonts w:cs="Times New Roman"/>
          <w:sz w:val="28"/>
        </w:rPr>
        <w:t xml:space="preserve"> </w:t>
      </w:r>
      <w:r>
        <w:rPr>
          <w:rFonts w:eastAsia="Geeza Pro"/>
          <w:color w:val="000000"/>
          <w:sz w:val="28"/>
          <w:szCs w:val="28"/>
        </w:rPr>
        <w:t xml:space="preserve">Шуман Р.  </w:t>
      </w:r>
      <w:r w:rsidRPr="007D2E66">
        <w:rPr>
          <w:rFonts w:eastAsia="Geeza Pro"/>
          <w:color w:val="000000"/>
          <w:sz w:val="28"/>
          <w:szCs w:val="28"/>
        </w:rPr>
        <w:t xml:space="preserve">О музыке и музыкантах. </w:t>
      </w:r>
      <w:r w:rsidR="008A0506">
        <w:rPr>
          <w:rFonts w:eastAsia="Geeza Pro"/>
          <w:color w:val="000000"/>
          <w:sz w:val="28"/>
          <w:szCs w:val="28"/>
        </w:rPr>
        <w:t xml:space="preserve">// </w:t>
      </w:r>
      <w:r w:rsidRPr="007D2E66">
        <w:rPr>
          <w:rFonts w:eastAsia="Geeza Pro"/>
          <w:color w:val="000000"/>
          <w:sz w:val="28"/>
          <w:szCs w:val="28"/>
        </w:rPr>
        <w:t>Сборник статей.</w:t>
      </w:r>
      <w:r>
        <w:rPr>
          <w:rFonts w:eastAsia="Geeza Pro"/>
          <w:color w:val="000000"/>
          <w:sz w:val="28"/>
          <w:szCs w:val="28"/>
        </w:rPr>
        <w:t xml:space="preserve"> </w:t>
      </w:r>
      <w:r w:rsidR="008A0506" w:rsidRPr="001C1B99">
        <w:rPr>
          <w:sz w:val="28"/>
          <w:szCs w:val="28"/>
        </w:rPr>
        <w:t>−</w:t>
      </w:r>
      <w:r w:rsidR="008A0506">
        <w:rPr>
          <w:sz w:val="28"/>
          <w:szCs w:val="28"/>
        </w:rPr>
        <w:t xml:space="preserve"> </w:t>
      </w:r>
      <w:r w:rsidR="00C64E29">
        <w:rPr>
          <w:rFonts w:eastAsia="Geeza Pro"/>
          <w:color w:val="000000"/>
          <w:sz w:val="28"/>
          <w:szCs w:val="28"/>
        </w:rPr>
        <w:t>М.:</w:t>
      </w:r>
      <w:r>
        <w:rPr>
          <w:rFonts w:eastAsia="Geeza Pro"/>
          <w:color w:val="000000"/>
          <w:sz w:val="28"/>
          <w:szCs w:val="28"/>
        </w:rPr>
        <w:t xml:space="preserve"> </w:t>
      </w:r>
      <w:r w:rsidR="00C64E29">
        <w:rPr>
          <w:rFonts w:eastAsia="Geeza Pro"/>
          <w:color w:val="000000"/>
          <w:sz w:val="28"/>
          <w:szCs w:val="28"/>
        </w:rPr>
        <w:t>Музыка,</w:t>
      </w:r>
      <w:r w:rsidRPr="007D2E66">
        <w:rPr>
          <w:rFonts w:eastAsia="Geeza Pro"/>
          <w:color w:val="000000"/>
          <w:sz w:val="28"/>
          <w:szCs w:val="28"/>
        </w:rPr>
        <w:t>1975</w:t>
      </w:r>
    </w:p>
    <w:p w:rsidR="001354A5" w:rsidRPr="00582C76" w:rsidRDefault="007D2E66" w:rsidP="009518D1">
      <w:pPr>
        <w:pStyle w:val="ac"/>
        <w:numPr>
          <w:ilvl w:val="0"/>
          <w:numId w:val="8"/>
        </w:numPr>
        <w:shd w:val="clear" w:color="auto" w:fill="FFFFFF"/>
        <w:suppressAutoHyphens w:val="0"/>
        <w:spacing w:line="360" w:lineRule="auto"/>
        <w:rPr>
          <w:rFonts w:cs="Times New Roman"/>
          <w:sz w:val="28"/>
        </w:rPr>
      </w:pPr>
      <w:r>
        <w:rPr>
          <w:rFonts w:eastAsia="Geeza Pro"/>
          <w:color w:val="000000"/>
          <w:sz w:val="28"/>
          <w:szCs w:val="28"/>
        </w:rPr>
        <w:t xml:space="preserve"> Шуман Р. </w:t>
      </w:r>
      <w:r w:rsidRPr="007D2E66">
        <w:rPr>
          <w:rFonts w:eastAsia="Geeza Pro"/>
          <w:color w:val="000000"/>
          <w:sz w:val="28"/>
          <w:szCs w:val="28"/>
        </w:rPr>
        <w:t xml:space="preserve">Жизненные правила для музыкантов. </w:t>
      </w:r>
      <w:r w:rsidR="008A0506" w:rsidRPr="001C1B99">
        <w:rPr>
          <w:sz w:val="28"/>
          <w:szCs w:val="28"/>
        </w:rPr>
        <w:t>−</w:t>
      </w:r>
      <w:r w:rsidR="008A0506">
        <w:rPr>
          <w:sz w:val="28"/>
          <w:szCs w:val="28"/>
        </w:rPr>
        <w:t xml:space="preserve"> </w:t>
      </w:r>
      <w:r w:rsidR="00C64E29">
        <w:rPr>
          <w:rFonts w:eastAsia="Geeza Pro"/>
          <w:color w:val="000000"/>
          <w:sz w:val="28"/>
          <w:szCs w:val="28"/>
        </w:rPr>
        <w:t>М.: Государственное музыкальное издательство,</w:t>
      </w:r>
      <w:r w:rsidRPr="007D2E66">
        <w:rPr>
          <w:rFonts w:eastAsia="Geeza Pro"/>
          <w:color w:val="000000"/>
          <w:sz w:val="28"/>
          <w:szCs w:val="28"/>
        </w:rPr>
        <w:t>1959</w:t>
      </w:r>
    </w:p>
    <w:p w:rsidR="001354A5" w:rsidRPr="007723EF" w:rsidRDefault="001354A5" w:rsidP="00697DE6">
      <w:pPr>
        <w:pStyle w:val="ac"/>
        <w:shd w:val="clear" w:color="auto" w:fill="FFFFFF"/>
        <w:suppressAutoHyphens w:val="0"/>
        <w:spacing w:line="360" w:lineRule="auto"/>
        <w:ind w:left="360"/>
        <w:rPr>
          <w:rFonts w:cs="Times New Roman"/>
          <w:sz w:val="28"/>
        </w:rPr>
      </w:pPr>
    </w:p>
    <w:p w:rsidR="003B5D07" w:rsidRPr="003B5D07" w:rsidRDefault="003B5D07" w:rsidP="00697DE6">
      <w:pPr>
        <w:spacing w:after="0" w:line="360" w:lineRule="auto"/>
        <w:rPr>
          <w:rFonts w:ascii="Times New Roman" w:hAnsi="Times New Roman" w:cs="Times New Roman"/>
          <w:i/>
          <w:sz w:val="28"/>
          <w:szCs w:val="28"/>
        </w:rPr>
      </w:pPr>
    </w:p>
    <w:sectPr w:rsidR="003B5D07" w:rsidRPr="003B5D07" w:rsidSect="00655935">
      <w:pgSz w:w="11906" w:h="16838"/>
      <w:pgMar w:top="851" w:right="851" w:bottom="851" w:left="1418" w:header="624" w:footer="567" w:gutter="0"/>
      <w:cols w:space="720"/>
      <w:titlePg/>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D3D" w:rsidRDefault="00FC1D3D">
      <w:pPr>
        <w:spacing w:after="0" w:line="240" w:lineRule="auto"/>
      </w:pPr>
      <w:r>
        <w:separator/>
      </w:r>
    </w:p>
  </w:endnote>
  <w:endnote w:type="continuationSeparator" w:id="0">
    <w:p w:rsidR="00FC1D3D" w:rsidRDefault="00FC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font315">
    <w:altName w:val="Times New Roman"/>
    <w:charset w:val="CC"/>
    <w:family w:val="auto"/>
    <w:pitch w:val="variable"/>
  </w:font>
  <w:font w:name="ヒラギノ角ゴ Pro W3">
    <w:altName w:val="Times New Roman"/>
    <w:charset w:val="00"/>
    <w:family w:val="roman"/>
    <w:pitch w:val="default"/>
  </w:font>
  <w:font w:name="Verdana">
    <w:panose1 w:val="020B0604030504040204"/>
    <w:charset w:val="CC"/>
    <w:family w:val="swiss"/>
    <w:pitch w:val="variable"/>
    <w:sig w:usb0="A00006FF" w:usb1="4000205B" w:usb2="00000010" w:usb3="00000000" w:csb0="0000019F"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4445"/>
      <w:docPartObj>
        <w:docPartGallery w:val="Page Numbers (Bottom of Page)"/>
        <w:docPartUnique/>
      </w:docPartObj>
    </w:sdtPr>
    <w:sdtEndPr/>
    <w:sdtContent>
      <w:p w:rsidR="003F14DC" w:rsidRDefault="00C83C6C">
        <w:pPr>
          <w:pStyle w:val="ae"/>
          <w:jc w:val="center"/>
        </w:pPr>
        <w:r>
          <w:rPr>
            <w:noProof/>
          </w:rPr>
          <w:fldChar w:fldCharType="begin"/>
        </w:r>
        <w:r w:rsidR="003F14DC">
          <w:rPr>
            <w:noProof/>
          </w:rPr>
          <w:instrText xml:space="preserve"> PAGE   \* MERGEFORMAT </w:instrText>
        </w:r>
        <w:r>
          <w:rPr>
            <w:noProof/>
          </w:rPr>
          <w:fldChar w:fldCharType="separate"/>
        </w:r>
        <w:r w:rsidR="006449C0">
          <w:rPr>
            <w:noProof/>
          </w:rPr>
          <w:t>68</w:t>
        </w:r>
        <w:r>
          <w:rPr>
            <w:noProof/>
          </w:rPr>
          <w:fldChar w:fldCharType="end"/>
        </w:r>
      </w:p>
    </w:sdtContent>
  </w:sdt>
  <w:p w:rsidR="003F14DC" w:rsidRDefault="003F14D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DC" w:rsidRDefault="003F14DC">
    <w:pPr>
      <w:pStyle w:val="ae"/>
      <w:jc w:val="center"/>
    </w:pPr>
  </w:p>
  <w:p w:rsidR="003F14DC" w:rsidRDefault="003F14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D3D" w:rsidRDefault="00FC1D3D">
      <w:pPr>
        <w:spacing w:after="0" w:line="240" w:lineRule="auto"/>
      </w:pPr>
      <w:r>
        <w:separator/>
      </w:r>
    </w:p>
  </w:footnote>
  <w:footnote w:type="continuationSeparator" w:id="0">
    <w:p w:rsidR="00FC1D3D" w:rsidRDefault="00FC1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A0BDC"/>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7B85F3C"/>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b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00000003"/>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4"/>
    <w:multiLevelType w:val="multilevel"/>
    <w:tmpl w:val="00000004"/>
    <w:name w:val="WWNum1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8"/>
    <w:multiLevelType w:val="multilevel"/>
    <w:tmpl w:val="00000008"/>
    <w:name w:val="WWNum22"/>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9">
    <w:nsid w:val="00000010"/>
    <w:multiLevelType w:val="multilevel"/>
    <w:tmpl w:val="00000010"/>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Helvetica"/>
      </w:rPr>
    </w:lvl>
    <w:lvl w:ilvl="2">
      <w:start w:val="1"/>
      <w:numFmt w:val="decimal"/>
      <w:lvlText w:val="%1.%2.%3."/>
      <w:lvlJc w:val="left"/>
      <w:pPr>
        <w:tabs>
          <w:tab w:val="num" w:pos="0"/>
        </w:tabs>
        <w:ind w:left="1996" w:hanging="720"/>
      </w:pPr>
      <w:rPr>
        <w:rFonts w:eastAsia="Helvetica"/>
      </w:rPr>
    </w:lvl>
    <w:lvl w:ilvl="3">
      <w:start w:val="1"/>
      <w:numFmt w:val="decimal"/>
      <w:lvlText w:val="%1.%2.%3.%4."/>
      <w:lvlJc w:val="left"/>
      <w:pPr>
        <w:tabs>
          <w:tab w:val="num" w:pos="0"/>
        </w:tabs>
        <w:ind w:left="2356" w:hanging="1080"/>
      </w:pPr>
      <w:rPr>
        <w:rFonts w:eastAsia="Helvetica"/>
      </w:rPr>
    </w:lvl>
    <w:lvl w:ilvl="4">
      <w:start w:val="1"/>
      <w:numFmt w:val="decimal"/>
      <w:lvlText w:val="%1.%2.%3.%4.%5."/>
      <w:lvlJc w:val="left"/>
      <w:pPr>
        <w:tabs>
          <w:tab w:val="num" w:pos="0"/>
        </w:tabs>
        <w:ind w:left="2356" w:hanging="1080"/>
      </w:pPr>
      <w:rPr>
        <w:rFonts w:eastAsia="Helvetica"/>
      </w:rPr>
    </w:lvl>
    <w:lvl w:ilvl="5">
      <w:start w:val="1"/>
      <w:numFmt w:val="decimal"/>
      <w:lvlText w:val="%1.%2.%3.%4.%5.%6."/>
      <w:lvlJc w:val="left"/>
      <w:pPr>
        <w:tabs>
          <w:tab w:val="num" w:pos="0"/>
        </w:tabs>
        <w:ind w:left="2716" w:hanging="1440"/>
      </w:pPr>
      <w:rPr>
        <w:rFonts w:eastAsia="Helvetica"/>
      </w:rPr>
    </w:lvl>
    <w:lvl w:ilvl="6">
      <w:start w:val="1"/>
      <w:numFmt w:val="decimal"/>
      <w:lvlText w:val="%1.%2.%3.%4.%5.%6.%7."/>
      <w:lvlJc w:val="left"/>
      <w:pPr>
        <w:tabs>
          <w:tab w:val="num" w:pos="0"/>
        </w:tabs>
        <w:ind w:left="3076" w:hanging="1800"/>
      </w:pPr>
      <w:rPr>
        <w:rFonts w:eastAsia="Helvetica"/>
      </w:rPr>
    </w:lvl>
    <w:lvl w:ilvl="7">
      <w:start w:val="1"/>
      <w:numFmt w:val="decimal"/>
      <w:lvlText w:val="%1.%2.%3.%4.%5.%6.%7.%8."/>
      <w:lvlJc w:val="left"/>
      <w:pPr>
        <w:tabs>
          <w:tab w:val="num" w:pos="0"/>
        </w:tabs>
        <w:ind w:left="3076" w:hanging="1800"/>
      </w:pPr>
      <w:rPr>
        <w:rFonts w:eastAsia="Helvetica"/>
      </w:rPr>
    </w:lvl>
    <w:lvl w:ilvl="8">
      <w:start w:val="1"/>
      <w:numFmt w:val="decimal"/>
      <w:lvlText w:val="%1.%2.%3.%4.%5.%6.%7.%8.%9."/>
      <w:lvlJc w:val="left"/>
      <w:pPr>
        <w:tabs>
          <w:tab w:val="num" w:pos="0"/>
        </w:tabs>
        <w:ind w:left="3436" w:hanging="2160"/>
      </w:pPr>
      <w:rPr>
        <w:rFonts w:eastAsia="Helvetica"/>
      </w:rPr>
    </w:lvl>
  </w:abstractNum>
  <w:abstractNum w:abstractNumId="11">
    <w:nsid w:val="00000013"/>
    <w:multiLevelType w:val="multilevel"/>
    <w:tmpl w:val="00000013"/>
    <w:name w:val="WW8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70E4378"/>
    <w:multiLevelType w:val="hybridMultilevel"/>
    <w:tmpl w:val="4302F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F15095"/>
    <w:multiLevelType w:val="hybridMultilevel"/>
    <w:tmpl w:val="573A9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BC1CCE"/>
    <w:multiLevelType w:val="hybridMultilevel"/>
    <w:tmpl w:val="7952B7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B24110"/>
    <w:multiLevelType w:val="hybridMultilevel"/>
    <w:tmpl w:val="8CAAF31E"/>
    <w:lvl w:ilvl="0" w:tplc="35E0193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nsid w:val="32215FE4"/>
    <w:multiLevelType w:val="hybridMultilevel"/>
    <w:tmpl w:val="73D2B2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A0376"/>
    <w:multiLevelType w:val="hybridMultilevel"/>
    <w:tmpl w:val="E396B4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1482075"/>
    <w:multiLevelType w:val="hybridMultilevel"/>
    <w:tmpl w:val="BF0EF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88B492C"/>
    <w:multiLevelType w:val="hybridMultilevel"/>
    <w:tmpl w:val="7E2E2F2E"/>
    <w:lvl w:ilvl="0" w:tplc="D206E9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EC1775"/>
    <w:multiLevelType w:val="hybridMultilevel"/>
    <w:tmpl w:val="59081D2C"/>
    <w:lvl w:ilvl="0" w:tplc="90186086">
      <w:start w:val="1"/>
      <w:numFmt w:val="bullet"/>
      <w:pStyle w:val="1"/>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7BA3C16"/>
    <w:multiLevelType w:val="hybridMultilevel"/>
    <w:tmpl w:val="5DDA0DD0"/>
    <w:lvl w:ilvl="0" w:tplc="1C121F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23">
    <w:nsid w:val="6D693382"/>
    <w:multiLevelType w:val="hybridMultilevel"/>
    <w:tmpl w:val="962821F6"/>
    <w:lvl w:ilvl="0" w:tplc="D5DE5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2090E7E"/>
    <w:multiLevelType w:val="hybridMultilevel"/>
    <w:tmpl w:val="4D4E22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75FB010C"/>
    <w:multiLevelType w:val="hybridMultilevel"/>
    <w:tmpl w:val="C4EC4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8605D0B"/>
    <w:multiLevelType w:val="hybridMultilevel"/>
    <w:tmpl w:val="726C1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8"/>
  </w:num>
  <w:num w:numId="6">
    <w:abstractNumId w:val="11"/>
  </w:num>
  <w:num w:numId="7">
    <w:abstractNumId w:val="21"/>
  </w:num>
  <w:num w:numId="8">
    <w:abstractNumId w:val="22"/>
  </w:num>
  <w:num w:numId="9">
    <w:abstractNumId w:val="15"/>
  </w:num>
  <w:num w:numId="10">
    <w:abstractNumId w:val="0"/>
  </w:num>
  <w:num w:numId="11">
    <w:abstractNumId w:val="14"/>
  </w:num>
  <w:num w:numId="12">
    <w:abstractNumId w:val="18"/>
  </w:num>
  <w:num w:numId="13">
    <w:abstractNumId w:val="25"/>
  </w:num>
  <w:num w:numId="14">
    <w:abstractNumId w:val="26"/>
  </w:num>
  <w:num w:numId="15">
    <w:abstractNumId w:val="23"/>
  </w:num>
  <w:num w:numId="16">
    <w:abstractNumId w:val="20"/>
  </w:num>
  <w:num w:numId="17">
    <w:abstractNumId w:val="17"/>
  </w:num>
  <w:num w:numId="18">
    <w:abstractNumId w:val="19"/>
  </w:num>
  <w:num w:numId="19">
    <w:abstractNumId w:val="16"/>
  </w:num>
  <w:num w:numId="20">
    <w:abstractNumId w:val="13"/>
  </w:num>
  <w:num w:numId="21">
    <w:abstractNumId w:val="24"/>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52"/>
    <w:rsid w:val="00004279"/>
    <w:rsid w:val="00004D11"/>
    <w:rsid w:val="00006D52"/>
    <w:rsid w:val="000074F6"/>
    <w:rsid w:val="00011432"/>
    <w:rsid w:val="000142B0"/>
    <w:rsid w:val="00022809"/>
    <w:rsid w:val="000239A9"/>
    <w:rsid w:val="00023C61"/>
    <w:rsid w:val="00024F51"/>
    <w:rsid w:val="000265DA"/>
    <w:rsid w:val="000267AA"/>
    <w:rsid w:val="00031ECF"/>
    <w:rsid w:val="00033911"/>
    <w:rsid w:val="00035996"/>
    <w:rsid w:val="00036A12"/>
    <w:rsid w:val="00036F65"/>
    <w:rsid w:val="0003768C"/>
    <w:rsid w:val="000376BF"/>
    <w:rsid w:val="000377BD"/>
    <w:rsid w:val="0004039F"/>
    <w:rsid w:val="000419FF"/>
    <w:rsid w:val="00045AD3"/>
    <w:rsid w:val="00046337"/>
    <w:rsid w:val="00052498"/>
    <w:rsid w:val="00073C9E"/>
    <w:rsid w:val="00075C7B"/>
    <w:rsid w:val="000762F0"/>
    <w:rsid w:val="000803EA"/>
    <w:rsid w:val="00087697"/>
    <w:rsid w:val="0009429D"/>
    <w:rsid w:val="0009556F"/>
    <w:rsid w:val="000A3FC5"/>
    <w:rsid w:val="000A591C"/>
    <w:rsid w:val="000B4C6E"/>
    <w:rsid w:val="000B5C20"/>
    <w:rsid w:val="000C0344"/>
    <w:rsid w:val="000C3EE4"/>
    <w:rsid w:val="000C43C6"/>
    <w:rsid w:val="000C490C"/>
    <w:rsid w:val="000C59F4"/>
    <w:rsid w:val="000C77BE"/>
    <w:rsid w:val="000D107D"/>
    <w:rsid w:val="000D6AD8"/>
    <w:rsid w:val="000D7EFE"/>
    <w:rsid w:val="000F6F64"/>
    <w:rsid w:val="00111361"/>
    <w:rsid w:val="0011297B"/>
    <w:rsid w:val="001134F8"/>
    <w:rsid w:val="00113FB5"/>
    <w:rsid w:val="00114B52"/>
    <w:rsid w:val="0012275B"/>
    <w:rsid w:val="001268EC"/>
    <w:rsid w:val="00126FA0"/>
    <w:rsid w:val="001339A4"/>
    <w:rsid w:val="00133F3E"/>
    <w:rsid w:val="001347CC"/>
    <w:rsid w:val="001354A5"/>
    <w:rsid w:val="001356F0"/>
    <w:rsid w:val="00141F60"/>
    <w:rsid w:val="001435F8"/>
    <w:rsid w:val="00144317"/>
    <w:rsid w:val="00147CD0"/>
    <w:rsid w:val="001548DB"/>
    <w:rsid w:val="00155561"/>
    <w:rsid w:val="001555BB"/>
    <w:rsid w:val="001637D3"/>
    <w:rsid w:val="001638E8"/>
    <w:rsid w:val="00163F1C"/>
    <w:rsid w:val="00165D2D"/>
    <w:rsid w:val="00170E03"/>
    <w:rsid w:val="001776AD"/>
    <w:rsid w:val="001820DD"/>
    <w:rsid w:val="00185A67"/>
    <w:rsid w:val="00192F3A"/>
    <w:rsid w:val="001931F1"/>
    <w:rsid w:val="001954E5"/>
    <w:rsid w:val="00196ABF"/>
    <w:rsid w:val="001A0BB4"/>
    <w:rsid w:val="001A6159"/>
    <w:rsid w:val="001A692B"/>
    <w:rsid w:val="001B2133"/>
    <w:rsid w:val="001B330A"/>
    <w:rsid w:val="001B6850"/>
    <w:rsid w:val="001C0EDF"/>
    <w:rsid w:val="001C3FF1"/>
    <w:rsid w:val="001C440C"/>
    <w:rsid w:val="001C7348"/>
    <w:rsid w:val="001E49F3"/>
    <w:rsid w:val="001F0FD0"/>
    <w:rsid w:val="001F17D5"/>
    <w:rsid w:val="001F30A5"/>
    <w:rsid w:val="001F591B"/>
    <w:rsid w:val="001F5AB1"/>
    <w:rsid w:val="001F6DB1"/>
    <w:rsid w:val="001F6DC9"/>
    <w:rsid w:val="001F78BD"/>
    <w:rsid w:val="001F7FAF"/>
    <w:rsid w:val="002043B0"/>
    <w:rsid w:val="0020706B"/>
    <w:rsid w:val="002122BD"/>
    <w:rsid w:val="0021355F"/>
    <w:rsid w:val="002136A2"/>
    <w:rsid w:val="00213949"/>
    <w:rsid w:val="00222113"/>
    <w:rsid w:val="0022252F"/>
    <w:rsid w:val="00222B4D"/>
    <w:rsid w:val="00225579"/>
    <w:rsid w:val="00230D04"/>
    <w:rsid w:val="00235296"/>
    <w:rsid w:val="00235EDA"/>
    <w:rsid w:val="0023608B"/>
    <w:rsid w:val="00236D18"/>
    <w:rsid w:val="0024129E"/>
    <w:rsid w:val="002517AE"/>
    <w:rsid w:val="002522B6"/>
    <w:rsid w:val="00253642"/>
    <w:rsid w:val="00253B0F"/>
    <w:rsid w:val="00253D97"/>
    <w:rsid w:val="0025419B"/>
    <w:rsid w:val="00254822"/>
    <w:rsid w:val="00254D7D"/>
    <w:rsid w:val="00255012"/>
    <w:rsid w:val="00255514"/>
    <w:rsid w:val="00256A38"/>
    <w:rsid w:val="00257E8B"/>
    <w:rsid w:val="00261E07"/>
    <w:rsid w:val="00263C88"/>
    <w:rsid w:val="0026751F"/>
    <w:rsid w:val="00267644"/>
    <w:rsid w:val="00271C5D"/>
    <w:rsid w:val="00271F85"/>
    <w:rsid w:val="00274525"/>
    <w:rsid w:val="002764FD"/>
    <w:rsid w:val="00276723"/>
    <w:rsid w:val="002776B1"/>
    <w:rsid w:val="002777CE"/>
    <w:rsid w:val="00280055"/>
    <w:rsid w:val="00280DC2"/>
    <w:rsid w:val="00280E56"/>
    <w:rsid w:val="00284EEA"/>
    <w:rsid w:val="002860DD"/>
    <w:rsid w:val="00294123"/>
    <w:rsid w:val="002960C3"/>
    <w:rsid w:val="002966B5"/>
    <w:rsid w:val="002A22BF"/>
    <w:rsid w:val="002B0879"/>
    <w:rsid w:val="002B2220"/>
    <w:rsid w:val="002B36EB"/>
    <w:rsid w:val="002B46EE"/>
    <w:rsid w:val="002B544B"/>
    <w:rsid w:val="002B67FB"/>
    <w:rsid w:val="002C0C34"/>
    <w:rsid w:val="002C6987"/>
    <w:rsid w:val="002C7790"/>
    <w:rsid w:val="002C790C"/>
    <w:rsid w:val="002D04E4"/>
    <w:rsid w:val="002D08CD"/>
    <w:rsid w:val="002D1E94"/>
    <w:rsid w:val="002D3CC2"/>
    <w:rsid w:val="002D433C"/>
    <w:rsid w:val="002D4E8B"/>
    <w:rsid w:val="002D5655"/>
    <w:rsid w:val="002D7F4C"/>
    <w:rsid w:val="002E2643"/>
    <w:rsid w:val="002E2B7D"/>
    <w:rsid w:val="002E3D86"/>
    <w:rsid w:val="002E55CC"/>
    <w:rsid w:val="002E5681"/>
    <w:rsid w:val="002E5C40"/>
    <w:rsid w:val="002E7C22"/>
    <w:rsid w:val="002F179A"/>
    <w:rsid w:val="002F4FE2"/>
    <w:rsid w:val="002F5CF0"/>
    <w:rsid w:val="002F62CB"/>
    <w:rsid w:val="002F6D7F"/>
    <w:rsid w:val="002F7732"/>
    <w:rsid w:val="002F7E12"/>
    <w:rsid w:val="00306496"/>
    <w:rsid w:val="00307943"/>
    <w:rsid w:val="003121AA"/>
    <w:rsid w:val="0032044F"/>
    <w:rsid w:val="00321BE4"/>
    <w:rsid w:val="003232EB"/>
    <w:rsid w:val="00330265"/>
    <w:rsid w:val="00332834"/>
    <w:rsid w:val="00332875"/>
    <w:rsid w:val="003341D3"/>
    <w:rsid w:val="00335394"/>
    <w:rsid w:val="00340039"/>
    <w:rsid w:val="00344C07"/>
    <w:rsid w:val="00344F98"/>
    <w:rsid w:val="003472A7"/>
    <w:rsid w:val="00351BE3"/>
    <w:rsid w:val="003538C7"/>
    <w:rsid w:val="003559B8"/>
    <w:rsid w:val="003572C7"/>
    <w:rsid w:val="00357382"/>
    <w:rsid w:val="00360C3E"/>
    <w:rsid w:val="00362AFE"/>
    <w:rsid w:val="00362EC4"/>
    <w:rsid w:val="00363FB2"/>
    <w:rsid w:val="00367FF4"/>
    <w:rsid w:val="00371AC9"/>
    <w:rsid w:val="00373A67"/>
    <w:rsid w:val="003759BD"/>
    <w:rsid w:val="00390B14"/>
    <w:rsid w:val="00391D5C"/>
    <w:rsid w:val="00396B13"/>
    <w:rsid w:val="003978A5"/>
    <w:rsid w:val="00397EA8"/>
    <w:rsid w:val="003A165B"/>
    <w:rsid w:val="003A55A1"/>
    <w:rsid w:val="003A7BBF"/>
    <w:rsid w:val="003A7FF4"/>
    <w:rsid w:val="003B5D07"/>
    <w:rsid w:val="003B721A"/>
    <w:rsid w:val="003B7917"/>
    <w:rsid w:val="003B7C7B"/>
    <w:rsid w:val="003C6C80"/>
    <w:rsid w:val="003C6D21"/>
    <w:rsid w:val="003D376F"/>
    <w:rsid w:val="003D3CAA"/>
    <w:rsid w:val="003F14DC"/>
    <w:rsid w:val="003F3586"/>
    <w:rsid w:val="003F3B00"/>
    <w:rsid w:val="0040204B"/>
    <w:rsid w:val="00407A33"/>
    <w:rsid w:val="00411668"/>
    <w:rsid w:val="00411693"/>
    <w:rsid w:val="00412A87"/>
    <w:rsid w:val="004145BE"/>
    <w:rsid w:val="00416AAA"/>
    <w:rsid w:val="00420893"/>
    <w:rsid w:val="004218A9"/>
    <w:rsid w:val="00421C1A"/>
    <w:rsid w:val="004246E4"/>
    <w:rsid w:val="0042527C"/>
    <w:rsid w:val="00425FC9"/>
    <w:rsid w:val="0043067B"/>
    <w:rsid w:val="00431740"/>
    <w:rsid w:val="004326CC"/>
    <w:rsid w:val="00435277"/>
    <w:rsid w:val="00435432"/>
    <w:rsid w:val="0043568C"/>
    <w:rsid w:val="004426E2"/>
    <w:rsid w:val="004464EB"/>
    <w:rsid w:val="004475CD"/>
    <w:rsid w:val="004512F2"/>
    <w:rsid w:val="004515AA"/>
    <w:rsid w:val="004543F5"/>
    <w:rsid w:val="00462DC9"/>
    <w:rsid w:val="0046329F"/>
    <w:rsid w:val="00464A44"/>
    <w:rsid w:val="00465122"/>
    <w:rsid w:val="0047084F"/>
    <w:rsid w:val="00472EF2"/>
    <w:rsid w:val="004733E9"/>
    <w:rsid w:val="00473A1E"/>
    <w:rsid w:val="004815D4"/>
    <w:rsid w:val="00483CBC"/>
    <w:rsid w:val="0048451F"/>
    <w:rsid w:val="00492B2B"/>
    <w:rsid w:val="00492BE0"/>
    <w:rsid w:val="00493467"/>
    <w:rsid w:val="0049530C"/>
    <w:rsid w:val="00495AE3"/>
    <w:rsid w:val="00496397"/>
    <w:rsid w:val="004A10C7"/>
    <w:rsid w:val="004A30DE"/>
    <w:rsid w:val="004A41F5"/>
    <w:rsid w:val="004A6C5A"/>
    <w:rsid w:val="004B17AC"/>
    <w:rsid w:val="004B3931"/>
    <w:rsid w:val="004B408D"/>
    <w:rsid w:val="004B4D51"/>
    <w:rsid w:val="004B4DA0"/>
    <w:rsid w:val="004B5EAF"/>
    <w:rsid w:val="004C0D17"/>
    <w:rsid w:val="004C1BA8"/>
    <w:rsid w:val="004C7C92"/>
    <w:rsid w:val="004D1731"/>
    <w:rsid w:val="004D1D2D"/>
    <w:rsid w:val="004D2954"/>
    <w:rsid w:val="004D38B7"/>
    <w:rsid w:val="004D3BE9"/>
    <w:rsid w:val="004D7A4C"/>
    <w:rsid w:val="004E02F9"/>
    <w:rsid w:val="004E067E"/>
    <w:rsid w:val="004E3275"/>
    <w:rsid w:val="004E56B5"/>
    <w:rsid w:val="004F5B07"/>
    <w:rsid w:val="00505C6D"/>
    <w:rsid w:val="00511728"/>
    <w:rsid w:val="00513991"/>
    <w:rsid w:val="00514A55"/>
    <w:rsid w:val="00514F5D"/>
    <w:rsid w:val="005176AA"/>
    <w:rsid w:val="00517784"/>
    <w:rsid w:val="00527074"/>
    <w:rsid w:val="00531E53"/>
    <w:rsid w:val="00544EB8"/>
    <w:rsid w:val="00547BD4"/>
    <w:rsid w:val="00552186"/>
    <w:rsid w:val="00554D64"/>
    <w:rsid w:val="00560D99"/>
    <w:rsid w:val="00564B49"/>
    <w:rsid w:val="00567016"/>
    <w:rsid w:val="00572C66"/>
    <w:rsid w:val="00572CC9"/>
    <w:rsid w:val="005735F2"/>
    <w:rsid w:val="00574A0C"/>
    <w:rsid w:val="005758C4"/>
    <w:rsid w:val="005775E5"/>
    <w:rsid w:val="0058024F"/>
    <w:rsid w:val="005825FD"/>
    <w:rsid w:val="00582AEA"/>
    <w:rsid w:val="00582C76"/>
    <w:rsid w:val="00587C49"/>
    <w:rsid w:val="005925BF"/>
    <w:rsid w:val="005A3764"/>
    <w:rsid w:val="005A40C3"/>
    <w:rsid w:val="005A4199"/>
    <w:rsid w:val="005A6AA1"/>
    <w:rsid w:val="005B1769"/>
    <w:rsid w:val="005B7019"/>
    <w:rsid w:val="005C07BA"/>
    <w:rsid w:val="005C650B"/>
    <w:rsid w:val="005D09F8"/>
    <w:rsid w:val="005D1F58"/>
    <w:rsid w:val="005D6DF1"/>
    <w:rsid w:val="005E087E"/>
    <w:rsid w:val="005E132D"/>
    <w:rsid w:val="005E14F1"/>
    <w:rsid w:val="005E17A7"/>
    <w:rsid w:val="005E271D"/>
    <w:rsid w:val="005F06D7"/>
    <w:rsid w:val="005F5EC9"/>
    <w:rsid w:val="005F6D07"/>
    <w:rsid w:val="005F7408"/>
    <w:rsid w:val="0060113F"/>
    <w:rsid w:val="00601723"/>
    <w:rsid w:val="00602FE0"/>
    <w:rsid w:val="00607C12"/>
    <w:rsid w:val="00611236"/>
    <w:rsid w:val="00611ACA"/>
    <w:rsid w:val="00616C32"/>
    <w:rsid w:val="006176FF"/>
    <w:rsid w:val="00625935"/>
    <w:rsid w:val="0062622F"/>
    <w:rsid w:val="006262D8"/>
    <w:rsid w:val="00631070"/>
    <w:rsid w:val="00633ECD"/>
    <w:rsid w:val="00636ADC"/>
    <w:rsid w:val="0064018F"/>
    <w:rsid w:val="0064023C"/>
    <w:rsid w:val="00643E3A"/>
    <w:rsid w:val="006449C0"/>
    <w:rsid w:val="00644E08"/>
    <w:rsid w:val="0064798F"/>
    <w:rsid w:val="006540CE"/>
    <w:rsid w:val="006547CA"/>
    <w:rsid w:val="00655935"/>
    <w:rsid w:val="00655F75"/>
    <w:rsid w:val="00656DE5"/>
    <w:rsid w:val="00657760"/>
    <w:rsid w:val="00657FC0"/>
    <w:rsid w:val="00660886"/>
    <w:rsid w:val="0066133A"/>
    <w:rsid w:val="00662685"/>
    <w:rsid w:val="00662B53"/>
    <w:rsid w:val="006634D0"/>
    <w:rsid w:val="00663FC5"/>
    <w:rsid w:val="00664F77"/>
    <w:rsid w:val="006673A1"/>
    <w:rsid w:val="00670D6C"/>
    <w:rsid w:val="00671ACC"/>
    <w:rsid w:val="006733C3"/>
    <w:rsid w:val="006738DF"/>
    <w:rsid w:val="00675955"/>
    <w:rsid w:val="00677224"/>
    <w:rsid w:val="00677451"/>
    <w:rsid w:val="0068206D"/>
    <w:rsid w:val="00684020"/>
    <w:rsid w:val="00686762"/>
    <w:rsid w:val="00692D73"/>
    <w:rsid w:val="00697DE6"/>
    <w:rsid w:val="006A0A36"/>
    <w:rsid w:val="006B0A6A"/>
    <w:rsid w:val="006B2443"/>
    <w:rsid w:val="006B4996"/>
    <w:rsid w:val="006B55D8"/>
    <w:rsid w:val="006B5808"/>
    <w:rsid w:val="006C34E3"/>
    <w:rsid w:val="006C4522"/>
    <w:rsid w:val="006D442C"/>
    <w:rsid w:val="006E0FF5"/>
    <w:rsid w:val="006E2DA1"/>
    <w:rsid w:val="006E3CB7"/>
    <w:rsid w:val="006E40BF"/>
    <w:rsid w:val="006F2AE9"/>
    <w:rsid w:val="0070226F"/>
    <w:rsid w:val="00705647"/>
    <w:rsid w:val="007068AC"/>
    <w:rsid w:val="007104D3"/>
    <w:rsid w:val="00714667"/>
    <w:rsid w:val="00727BC5"/>
    <w:rsid w:val="00727D94"/>
    <w:rsid w:val="00730257"/>
    <w:rsid w:val="007401E0"/>
    <w:rsid w:val="00740CA9"/>
    <w:rsid w:val="0074162E"/>
    <w:rsid w:val="0074165A"/>
    <w:rsid w:val="007459EB"/>
    <w:rsid w:val="00745AFF"/>
    <w:rsid w:val="00746BED"/>
    <w:rsid w:val="00753283"/>
    <w:rsid w:val="00761B57"/>
    <w:rsid w:val="00764C2C"/>
    <w:rsid w:val="00767D90"/>
    <w:rsid w:val="00770EA7"/>
    <w:rsid w:val="007723EF"/>
    <w:rsid w:val="0077274C"/>
    <w:rsid w:val="007802DC"/>
    <w:rsid w:val="007819CB"/>
    <w:rsid w:val="00781B5F"/>
    <w:rsid w:val="007847A0"/>
    <w:rsid w:val="00785646"/>
    <w:rsid w:val="00786E9A"/>
    <w:rsid w:val="00787DE4"/>
    <w:rsid w:val="0079151D"/>
    <w:rsid w:val="007A04F0"/>
    <w:rsid w:val="007A733B"/>
    <w:rsid w:val="007B1433"/>
    <w:rsid w:val="007C3173"/>
    <w:rsid w:val="007C4148"/>
    <w:rsid w:val="007C42A7"/>
    <w:rsid w:val="007C436C"/>
    <w:rsid w:val="007C4EBB"/>
    <w:rsid w:val="007C550D"/>
    <w:rsid w:val="007D04A7"/>
    <w:rsid w:val="007D0672"/>
    <w:rsid w:val="007D157E"/>
    <w:rsid w:val="007D1A3F"/>
    <w:rsid w:val="007D2E66"/>
    <w:rsid w:val="007D4EB2"/>
    <w:rsid w:val="007D6811"/>
    <w:rsid w:val="007E333C"/>
    <w:rsid w:val="007E3A98"/>
    <w:rsid w:val="007F1E77"/>
    <w:rsid w:val="007F7541"/>
    <w:rsid w:val="00801391"/>
    <w:rsid w:val="0080170C"/>
    <w:rsid w:val="0080174F"/>
    <w:rsid w:val="00805130"/>
    <w:rsid w:val="00805D69"/>
    <w:rsid w:val="00811881"/>
    <w:rsid w:val="008142DD"/>
    <w:rsid w:val="00820788"/>
    <w:rsid w:val="00822A09"/>
    <w:rsid w:val="008233D6"/>
    <w:rsid w:val="00823D20"/>
    <w:rsid w:val="00832F8F"/>
    <w:rsid w:val="00835FE4"/>
    <w:rsid w:val="00837A62"/>
    <w:rsid w:val="0084147F"/>
    <w:rsid w:val="00843B21"/>
    <w:rsid w:val="00845D09"/>
    <w:rsid w:val="00846291"/>
    <w:rsid w:val="00852CF2"/>
    <w:rsid w:val="008571EB"/>
    <w:rsid w:val="00864BD7"/>
    <w:rsid w:val="00866F74"/>
    <w:rsid w:val="00872643"/>
    <w:rsid w:val="00877EF3"/>
    <w:rsid w:val="00886FF3"/>
    <w:rsid w:val="00887B80"/>
    <w:rsid w:val="008A0506"/>
    <w:rsid w:val="008A14E2"/>
    <w:rsid w:val="008A18D2"/>
    <w:rsid w:val="008A2003"/>
    <w:rsid w:val="008A3EC5"/>
    <w:rsid w:val="008B5085"/>
    <w:rsid w:val="008C38FE"/>
    <w:rsid w:val="008C3E0D"/>
    <w:rsid w:val="008C41E2"/>
    <w:rsid w:val="008C56EE"/>
    <w:rsid w:val="008C5EF6"/>
    <w:rsid w:val="008C7F95"/>
    <w:rsid w:val="008D07D5"/>
    <w:rsid w:val="008D42B9"/>
    <w:rsid w:val="008D60E4"/>
    <w:rsid w:val="008E0113"/>
    <w:rsid w:val="008E13CB"/>
    <w:rsid w:val="008E71DC"/>
    <w:rsid w:val="008F2602"/>
    <w:rsid w:val="008F6D60"/>
    <w:rsid w:val="009021F5"/>
    <w:rsid w:val="00903068"/>
    <w:rsid w:val="00905C8A"/>
    <w:rsid w:val="009071E4"/>
    <w:rsid w:val="009079B8"/>
    <w:rsid w:val="00907CF9"/>
    <w:rsid w:val="00907FFC"/>
    <w:rsid w:val="00920877"/>
    <w:rsid w:val="009239F6"/>
    <w:rsid w:val="00931809"/>
    <w:rsid w:val="00932DAD"/>
    <w:rsid w:val="00934A8B"/>
    <w:rsid w:val="00941B78"/>
    <w:rsid w:val="009425F8"/>
    <w:rsid w:val="00944E0B"/>
    <w:rsid w:val="009463E0"/>
    <w:rsid w:val="00947414"/>
    <w:rsid w:val="009518D1"/>
    <w:rsid w:val="009565C4"/>
    <w:rsid w:val="00961326"/>
    <w:rsid w:val="00964AE7"/>
    <w:rsid w:val="00966AD8"/>
    <w:rsid w:val="00967725"/>
    <w:rsid w:val="00967FEC"/>
    <w:rsid w:val="009716A3"/>
    <w:rsid w:val="00975297"/>
    <w:rsid w:val="00992D4D"/>
    <w:rsid w:val="009B1230"/>
    <w:rsid w:val="009B39B4"/>
    <w:rsid w:val="009B46ED"/>
    <w:rsid w:val="009B4A45"/>
    <w:rsid w:val="009C0A8B"/>
    <w:rsid w:val="009C5708"/>
    <w:rsid w:val="009C695B"/>
    <w:rsid w:val="009D24CD"/>
    <w:rsid w:val="009D3263"/>
    <w:rsid w:val="009D4A34"/>
    <w:rsid w:val="009D61F3"/>
    <w:rsid w:val="009E0555"/>
    <w:rsid w:val="009E20F2"/>
    <w:rsid w:val="009E2BE4"/>
    <w:rsid w:val="009E7AEA"/>
    <w:rsid w:val="009F0909"/>
    <w:rsid w:val="009F3166"/>
    <w:rsid w:val="00A03FF7"/>
    <w:rsid w:val="00A17CCE"/>
    <w:rsid w:val="00A208AF"/>
    <w:rsid w:val="00A26A1D"/>
    <w:rsid w:val="00A3134C"/>
    <w:rsid w:val="00A31DA3"/>
    <w:rsid w:val="00A320C1"/>
    <w:rsid w:val="00A43556"/>
    <w:rsid w:val="00A4387E"/>
    <w:rsid w:val="00A452B9"/>
    <w:rsid w:val="00A46924"/>
    <w:rsid w:val="00A51BC1"/>
    <w:rsid w:val="00A54B28"/>
    <w:rsid w:val="00A56B00"/>
    <w:rsid w:val="00A56BAF"/>
    <w:rsid w:val="00A627BC"/>
    <w:rsid w:val="00A632F2"/>
    <w:rsid w:val="00A64AB4"/>
    <w:rsid w:val="00A741A1"/>
    <w:rsid w:val="00A7717C"/>
    <w:rsid w:val="00A9020F"/>
    <w:rsid w:val="00A93076"/>
    <w:rsid w:val="00A97D82"/>
    <w:rsid w:val="00AA2CE8"/>
    <w:rsid w:val="00AA39A9"/>
    <w:rsid w:val="00AA4157"/>
    <w:rsid w:val="00AA4C56"/>
    <w:rsid w:val="00AA4D3B"/>
    <w:rsid w:val="00AA66BE"/>
    <w:rsid w:val="00AB3531"/>
    <w:rsid w:val="00AC0E16"/>
    <w:rsid w:val="00AC130B"/>
    <w:rsid w:val="00AC296C"/>
    <w:rsid w:val="00AC5C7A"/>
    <w:rsid w:val="00AD0391"/>
    <w:rsid w:val="00AD315E"/>
    <w:rsid w:val="00AD3739"/>
    <w:rsid w:val="00AD4514"/>
    <w:rsid w:val="00AD6198"/>
    <w:rsid w:val="00AD7214"/>
    <w:rsid w:val="00AE245E"/>
    <w:rsid w:val="00AE2BDA"/>
    <w:rsid w:val="00AE4315"/>
    <w:rsid w:val="00AE612B"/>
    <w:rsid w:val="00AE6349"/>
    <w:rsid w:val="00AE6F0E"/>
    <w:rsid w:val="00AF2E0B"/>
    <w:rsid w:val="00B0047C"/>
    <w:rsid w:val="00B02C19"/>
    <w:rsid w:val="00B03F89"/>
    <w:rsid w:val="00B06134"/>
    <w:rsid w:val="00B06A06"/>
    <w:rsid w:val="00B22B4D"/>
    <w:rsid w:val="00B245E3"/>
    <w:rsid w:val="00B246EE"/>
    <w:rsid w:val="00B34E3C"/>
    <w:rsid w:val="00B3578C"/>
    <w:rsid w:val="00B36930"/>
    <w:rsid w:val="00B40BA4"/>
    <w:rsid w:val="00B44542"/>
    <w:rsid w:val="00B463AD"/>
    <w:rsid w:val="00B5044E"/>
    <w:rsid w:val="00B50567"/>
    <w:rsid w:val="00B5283D"/>
    <w:rsid w:val="00B5450F"/>
    <w:rsid w:val="00B56146"/>
    <w:rsid w:val="00B60246"/>
    <w:rsid w:val="00B65211"/>
    <w:rsid w:val="00B65220"/>
    <w:rsid w:val="00B70ADE"/>
    <w:rsid w:val="00B71503"/>
    <w:rsid w:val="00B75CDB"/>
    <w:rsid w:val="00B812CE"/>
    <w:rsid w:val="00B81517"/>
    <w:rsid w:val="00B81B21"/>
    <w:rsid w:val="00B903A3"/>
    <w:rsid w:val="00B92171"/>
    <w:rsid w:val="00B92BFE"/>
    <w:rsid w:val="00B935F6"/>
    <w:rsid w:val="00B960D3"/>
    <w:rsid w:val="00BA078B"/>
    <w:rsid w:val="00BA083C"/>
    <w:rsid w:val="00BB1D10"/>
    <w:rsid w:val="00BB221F"/>
    <w:rsid w:val="00BB2CF6"/>
    <w:rsid w:val="00BB35F8"/>
    <w:rsid w:val="00BB3BE6"/>
    <w:rsid w:val="00BC26E7"/>
    <w:rsid w:val="00BC30CF"/>
    <w:rsid w:val="00BC393B"/>
    <w:rsid w:val="00BC6623"/>
    <w:rsid w:val="00BC6AFD"/>
    <w:rsid w:val="00BC7B6B"/>
    <w:rsid w:val="00BD723C"/>
    <w:rsid w:val="00BD751C"/>
    <w:rsid w:val="00BE00F1"/>
    <w:rsid w:val="00BE3408"/>
    <w:rsid w:val="00BF2406"/>
    <w:rsid w:val="00BF2BF5"/>
    <w:rsid w:val="00BF3355"/>
    <w:rsid w:val="00BF33FD"/>
    <w:rsid w:val="00BF54CF"/>
    <w:rsid w:val="00BF6008"/>
    <w:rsid w:val="00BF6D9B"/>
    <w:rsid w:val="00BF7D16"/>
    <w:rsid w:val="00C011DF"/>
    <w:rsid w:val="00C02DD3"/>
    <w:rsid w:val="00C04011"/>
    <w:rsid w:val="00C068F8"/>
    <w:rsid w:val="00C06CE5"/>
    <w:rsid w:val="00C10147"/>
    <w:rsid w:val="00C10F25"/>
    <w:rsid w:val="00C1361B"/>
    <w:rsid w:val="00C155F9"/>
    <w:rsid w:val="00C16DD5"/>
    <w:rsid w:val="00C171DA"/>
    <w:rsid w:val="00C17326"/>
    <w:rsid w:val="00C21589"/>
    <w:rsid w:val="00C250B0"/>
    <w:rsid w:val="00C3372E"/>
    <w:rsid w:val="00C43B4D"/>
    <w:rsid w:val="00C451A9"/>
    <w:rsid w:val="00C45FD7"/>
    <w:rsid w:val="00C53F17"/>
    <w:rsid w:val="00C55E12"/>
    <w:rsid w:val="00C61354"/>
    <w:rsid w:val="00C61B06"/>
    <w:rsid w:val="00C62588"/>
    <w:rsid w:val="00C63BE1"/>
    <w:rsid w:val="00C64E29"/>
    <w:rsid w:val="00C6534A"/>
    <w:rsid w:val="00C6686D"/>
    <w:rsid w:val="00C6771E"/>
    <w:rsid w:val="00C714AA"/>
    <w:rsid w:val="00C7267D"/>
    <w:rsid w:val="00C747F5"/>
    <w:rsid w:val="00C75661"/>
    <w:rsid w:val="00C80E95"/>
    <w:rsid w:val="00C814BC"/>
    <w:rsid w:val="00C82005"/>
    <w:rsid w:val="00C826BB"/>
    <w:rsid w:val="00C83C6C"/>
    <w:rsid w:val="00C92264"/>
    <w:rsid w:val="00C9274D"/>
    <w:rsid w:val="00C92C67"/>
    <w:rsid w:val="00C92DD4"/>
    <w:rsid w:val="00C93041"/>
    <w:rsid w:val="00C930D5"/>
    <w:rsid w:val="00C950D7"/>
    <w:rsid w:val="00C951F3"/>
    <w:rsid w:val="00CA2C5D"/>
    <w:rsid w:val="00CA6245"/>
    <w:rsid w:val="00CB1846"/>
    <w:rsid w:val="00CB279D"/>
    <w:rsid w:val="00CB341C"/>
    <w:rsid w:val="00CC303E"/>
    <w:rsid w:val="00CD57DA"/>
    <w:rsid w:val="00CE23CE"/>
    <w:rsid w:val="00CE2D27"/>
    <w:rsid w:val="00CE73B4"/>
    <w:rsid w:val="00CF1809"/>
    <w:rsid w:val="00CF22BF"/>
    <w:rsid w:val="00CF25FC"/>
    <w:rsid w:val="00CF4F7D"/>
    <w:rsid w:val="00CF7B21"/>
    <w:rsid w:val="00D00826"/>
    <w:rsid w:val="00D00C5A"/>
    <w:rsid w:val="00D022C2"/>
    <w:rsid w:val="00D054DF"/>
    <w:rsid w:val="00D05D5C"/>
    <w:rsid w:val="00D0698A"/>
    <w:rsid w:val="00D10D90"/>
    <w:rsid w:val="00D11288"/>
    <w:rsid w:val="00D11621"/>
    <w:rsid w:val="00D1526F"/>
    <w:rsid w:val="00D155BE"/>
    <w:rsid w:val="00D156E1"/>
    <w:rsid w:val="00D159B6"/>
    <w:rsid w:val="00D204BB"/>
    <w:rsid w:val="00D22C27"/>
    <w:rsid w:val="00D230CA"/>
    <w:rsid w:val="00D26C44"/>
    <w:rsid w:val="00D26EC2"/>
    <w:rsid w:val="00D33469"/>
    <w:rsid w:val="00D60978"/>
    <w:rsid w:val="00D60E48"/>
    <w:rsid w:val="00D62042"/>
    <w:rsid w:val="00D7035D"/>
    <w:rsid w:val="00D71856"/>
    <w:rsid w:val="00D725FD"/>
    <w:rsid w:val="00D750FF"/>
    <w:rsid w:val="00D7604E"/>
    <w:rsid w:val="00D80830"/>
    <w:rsid w:val="00D81D4C"/>
    <w:rsid w:val="00D85126"/>
    <w:rsid w:val="00D860D0"/>
    <w:rsid w:val="00D86640"/>
    <w:rsid w:val="00D92E15"/>
    <w:rsid w:val="00D96A64"/>
    <w:rsid w:val="00DA188B"/>
    <w:rsid w:val="00DA1C2B"/>
    <w:rsid w:val="00DA2FD5"/>
    <w:rsid w:val="00DA56D5"/>
    <w:rsid w:val="00DA56DD"/>
    <w:rsid w:val="00DA593D"/>
    <w:rsid w:val="00DA7EE3"/>
    <w:rsid w:val="00DB0753"/>
    <w:rsid w:val="00DB4FC0"/>
    <w:rsid w:val="00DB539D"/>
    <w:rsid w:val="00DC1287"/>
    <w:rsid w:val="00DC4602"/>
    <w:rsid w:val="00DC578E"/>
    <w:rsid w:val="00DC6207"/>
    <w:rsid w:val="00DC6DD3"/>
    <w:rsid w:val="00DC780E"/>
    <w:rsid w:val="00DD5CEA"/>
    <w:rsid w:val="00DE10AF"/>
    <w:rsid w:val="00DE46CF"/>
    <w:rsid w:val="00DF2FB1"/>
    <w:rsid w:val="00DF5661"/>
    <w:rsid w:val="00E04776"/>
    <w:rsid w:val="00E04FA5"/>
    <w:rsid w:val="00E054A0"/>
    <w:rsid w:val="00E12615"/>
    <w:rsid w:val="00E1687E"/>
    <w:rsid w:val="00E20007"/>
    <w:rsid w:val="00E247F8"/>
    <w:rsid w:val="00E25CC4"/>
    <w:rsid w:val="00E31D47"/>
    <w:rsid w:val="00E329C7"/>
    <w:rsid w:val="00E355F7"/>
    <w:rsid w:val="00E35E82"/>
    <w:rsid w:val="00E35F4B"/>
    <w:rsid w:val="00E41DE5"/>
    <w:rsid w:val="00E42250"/>
    <w:rsid w:val="00E42CC8"/>
    <w:rsid w:val="00E437BD"/>
    <w:rsid w:val="00E43C3E"/>
    <w:rsid w:val="00E44E0D"/>
    <w:rsid w:val="00E47F00"/>
    <w:rsid w:val="00E500DC"/>
    <w:rsid w:val="00E5074F"/>
    <w:rsid w:val="00E509B4"/>
    <w:rsid w:val="00E53D43"/>
    <w:rsid w:val="00E550CC"/>
    <w:rsid w:val="00E6317A"/>
    <w:rsid w:val="00E64772"/>
    <w:rsid w:val="00E64B0C"/>
    <w:rsid w:val="00E74976"/>
    <w:rsid w:val="00E775E3"/>
    <w:rsid w:val="00E77DFA"/>
    <w:rsid w:val="00E81DA5"/>
    <w:rsid w:val="00E8401D"/>
    <w:rsid w:val="00E851E0"/>
    <w:rsid w:val="00E917AE"/>
    <w:rsid w:val="00E92271"/>
    <w:rsid w:val="00E92774"/>
    <w:rsid w:val="00E96C0A"/>
    <w:rsid w:val="00E96EC6"/>
    <w:rsid w:val="00EA25BC"/>
    <w:rsid w:val="00EA507C"/>
    <w:rsid w:val="00EA53C5"/>
    <w:rsid w:val="00EB14EF"/>
    <w:rsid w:val="00EC2476"/>
    <w:rsid w:val="00EC32CB"/>
    <w:rsid w:val="00EC437A"/>
    <w:rsid w:val="00EC6D39"/>
    <w:rsid w:val="00ED0723"/>
    <w:rsid w:val="00ED1CFE"/>
    <w:rsid w:val="00ED3DB5"/>
    <w:rsid w:val="00ED5099"/>
    <w:rsid w:val="00ED5C9A"/>
    <w:rsid w:val="00ED7AE4"/>
    <w:rsid w:val="00EE04BA"/>
    <w:rsid w:val="00EE10F6"/>
    <w:rsid w:val="00EE34B5"/>
    <w:rsid w:val="00EE56FA"/>
    <w:rsid w:val="00EF5662"/>
    <w:rsid w:val="00EF6F3A"/>
    <w:rsid w:val="00F06842"/>
    <w:rsid w:val="00F074AD"/>
    <w:rsid w:val="00F16719"/>
    <w:rsid w:val="00F2067A"/>
    <w:rsid w:val="00F2108D"/>
    <w:rsid w:val="00F25F49"/>
    <w:rsid w:val="00F31CFE"/>
    <w:rsid w:val="00F32507"/>
    <w:rsid w:val="00F3725F"/>
    <w:rsid w:val="00F40946"/>
    <w:rsid w:val="00F40DF2"/>
    <w:rsid w:val="00F455A1"/>
    <w:rsid w:val="00F46F5B"/>
    <w:rsid w:val="00F504A1"/>
    <w:rsid w:val="00F50EE7"/>
    <w:rsid w:val="00F534E5"/>
    <w:rsid w:val="00F603D5"/>
    <w:rsid w:val="00F679C6"/>
    <w:rsid w:val="00F70AB6"/>
    <w:rsid w:val="00F74F42"/>
    <w:rsid w:val="00F75A5E"/>
    <w:rsid w:val="00F7693D"/>
    <w:rsid w:val="00F81416"/>
    <w:rsid w:val="00F87A5E"/>
    <w:rsid w:val="00F90FCD"/>
    <w:rsid w:val="00F92C2F"/>
    <w:rsid w:val="00F9363B"/>
    <w:rsid w:val="00F94FE1"/>
    <w:rsid w:val="00FA02A1"/>
    <w:rsid w:val="00FA4553"/>
    <w:rsid w:val="00FA58A6"/>
    <w:rsid w:val="00FA5A55"/>
    <w:rsid w:val="00FB2D0C"/>
    <w:rsid w:val="00FB79E1"/>
    <w:rsid w:val="00FC1D3D"/>
    <w:rsid w:val="00FC24AD"/>
    <w:rsid w:val="00FC5DB2"/>
    <w:rsid w:val="00FC7B0B"/>
    <w:rsid w:val="00FC7FC4"/>
    <w:rsid w:val="00FD015A"/>
    <w:rsid w:val="00FD75E9"/>
    <w:rsid w:val="00FD779C"/>
    <w:rsid w:val="00FD7DD8"/>
    <w:rsid w:val="00FE22B4"/>
    <w:rsid w:val="00FF0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uiPriority w:val="99"/>
    <w:rsid w:val="00822A09"/>
    <w:rPr>
      <w:rFonts w:ascii="Times New Roman" w:hAnsi="Times New Roman"/>
      <w:b/>
      <w:bCs/>
      <w:sz w:val="23"/>
      <w:szCs w:val="23"/>
    </w:rPr>
  </w:style>
  <w:style w:type="character" w:customStyle="1" w:styleId="11">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ab">
    <w:name w:val="Заголовок"/>
    <w:basedOn w:val="a"/>
    <w:next w:val="ac"/>
    <w:rsid w:val="00822A09"/>
    <w:pPr>
      <w:keepNext/>
      <w:spacing w:before="240" w:after="120"/>
    </w:pPr>
    <w:rPr>
      <w:rFonts w:eastAsia="Microsoft YaHei"/>
      <w:sz w:val="28"/>
      <w:szCs w:val="28"/>
    </w:rPr>
  </w:style>
  <w:style w:type="paragraph" w:styleId="ac">
    <w:name w:val="Body Text"/>
    <w:basedOn w:val="a"/>
    <w:link w:val="12"/>
    <w:rsid w:val="00822A09"/>
    <w:pPr>
      <w:spacing w:after="0" w:line="100" w:lineRule="atLeast"/>
      <w:jc w:val="both"/>
    </w:pPr>
    <w:rPr>
      <w:rFonts w:ascii="Times New Roman" w:eastAsia="Times New Roman" w:hAnsi="Times New Roman"/>
      <w:sz w:val="24"/>
      <w:szCs w:val="24"/>
    </w:rPr>
  </w:style>
  <w:style w:type="character" w:customStyle="1" w:styleId="12">
    <w:name w:val="Основной текст Знак1"/>
    <w:basedOn w:val="a0"/>
    <w:link w:val="ac"/>
    <w:rsid w:val="00822A09"/>
    <w:rPr>
      <w:rFonts w:eastAsia="Times New Roman" w:cs="Mangal"/>
      <w:kern w:val="1"/>
      <w:sz w:val="24"/>
      <w:szCs w:val="24"/>
      <w:lang w:eastAsia="hi-IN" w:bidi="hi-IN"/>
    </w:rPr>
  </w:style>
  <w:style w:type="paragraph" w:styleId="ad">
    <w:name w:val="List"/>
    <w:basedOn w:val="ac"/>
    <w:rsid w:val="00822A09"/>
    <w:rPr>
      <w:rFonts w:ascii="Arial" w:hAnsi="Arial"/>
    </w:rPr>
  </w:style>
  <w:style w:type="paragraph" w:customStyle="1" w:styleId="13">
    <w:name w:val="Название1"/>
    <w:basedOn w:val="a"/>
    <w:rsid w:val="00822A09"/>
    <w:pPr>
      <w:suppressLineNumbers/>
      <w:spacing w:before="120" w:after="120"/>
    </w:pPr>
    <w:rPr>
      <w:i/>
      <w:iCs/>
      <w:sz w:val="20"/>
      <w:szCs w:val="24"/>
    </w:rPr>
  </w:style>
  <w:style w:type="paragraph" w:customStyle="1" w:styleId="14">
    <w:name w:val="Указатель1"/>
    <w:basedOn w:val="a"/>
    <w:rsid w:val="00822A09"/>
    <w:pPr>
      <w:suppressLineNumbers/>
    </w:pPr>
  </w:style>
  <w:style w:type="paragraph" w:customStyle="1" w:styleId="15">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6">
    <w:name w:val="Абзац списка1"/>
    <w:basedOn w:val="a"/>
    <w:rsid w:val="00822A09"/>
    <w:pPr>
      <w:ind w:left="720"/>
    </w:pPr>
  </w:style>
  <w:style w:type="paragraph" w:customStyle="1" w:styleId="17">
    <w:name w:val="Текст выноски1"/>
    <w:basedOn w:val="a"/>
    <w:rsid w:val="00822A09"/>
    <w:pPr>
      <w:spacing w:after="0" w:line="100" w:lineRule="atLeast"/>
    </w:pPr>
    <w:rPr>
      <w:rFonts w:ascii="Tahoma" w:hAnsi="Tahoma"/>
      <w:sz w:val="16"/>
      <w:szCs w:val="16"/>
    </w:rPr>
  </w:style>
  <w:style w:type="paragraph" w:styleId="ae">
    <w:name w:val="footer"/>
    <w:basedOn w:val="a"/>
    <w:link w:val="18"/>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8">
    <w:name w:val="Нижний колонтитул Знак1"/>
    <w:basedOn w:val="a0"/>
    <w:link w:val="ae"/>
    <w:uiPriority w:val="99"/>
    <w:rsid w:val="00822A09"/>
    <w:rPr>
      <w:rFonts w:eastAsia="Times New Roman" w:cs="Mangal"/>
      <w:kern w:val="1"/>
      <w:sz w:val="24"/>
      <w:szCs w:val="24"/>
      <w:lang w:eastAsia="hi-IN" w:bidi="hi-IN"/>
    </w:rPr>
  </w:style>
  <w:style w:type="paragraph" w:styleId="af">
    <w:name w:val="Body Text Indent"/>
    <w:basedOn w:val="a"/>
    <w:link w:val="19"/>
    <w:rsid w:val="00822A09"/>
    <w:pPr>
      <w:spacing w:after="0" w:line="100" w:lineRule="atLeast"/>
      <w:ind w:left="283" w:firstLine="708"/>
      <w:jc w:val="both"/>
    </w:pPr>
    <w:rPr>
      <w:rFonts w:ascii="Times New Roman" w:eastAsia="Times New Roman" w:hAnsi="Times New Roman"/>
      <w:sz w:val="24"/>
      <w:szCs w:val="24"/>
    </w:rPr>
  </w:style>
  <w:style w:type="character" w:customStyle="1" w:styleId="19">
    <w:name w:val="Основной текст с отступом Знак1"/>
    <w:basedOn w:val="a0"/>
    <w:link w:val="af"/>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uiPriority w:val="99"/>
    <w:rsid w:val="00822A09"/>
    <w:pPr>
      <w:shd w:val="clear" w:color="auto" w:fill="FFFFFF"/>
      <w:spacing w:after="300" w:line="240" w:lineRule="atLeast"/>
    </w:pPr>
    <w:rPr>
      <w:rFonts w:ascii="Times New Roman" w:hAnsi="Times New Roman"/>
      <w:b/>
      <w:bCs/>
      <w:sz w:val="23"/>
      <w:szCs w:val="23"/>
    </w:rPr>
  </w:style>
  <w:style w:type="paragraph" w:customStyle="1" w:styleId="1a">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0">
    <w:name w:val="header"/>
    <w:basedOn w:val="a"/>
    <w:link w:val="1b"/>
    <w:rsid w:val="00822A09"/>
    <w:pPr>
      <w:suppressLineNumbers/>
      <w:tabs>
        <w:tab w:val="center" w:pos="4677"/>
        <w:tab w:val="right" w:pos="9355"/>
      </w:tabs>
    </w:pPr>
  </w:style>
  <w:style w:type="character" w:customStyle="1" w:styleId="1b">
    <w:name w:val="Верхний колонтитул Знак1"/>
    <w:basedOn w:val="a0"/>
    <w:link w:val="af0"/>
    <w:rsid w:val="00822A09"/>
    <w:rPr>
      <w:rFonts w:ascii="Arial" w:eastAsia="SimSun" w:hAnsi="Arial" w:cs="Mangal"/>
      <w:kern w:val="1"/>
      <w:sz w:val="22"/>
      <w:szCs w:val="22"/>
      <w:lang w:eastAsia="hi-IN" w:bidi="hi-IN"/>
    </w:rPr>
  </w:style>
  <w:style w:type="paragraph" w:customStyle="1" w:styleId="1c">
    <w:name w:val="Схема документа1"/>
    <w:basedOn w:val="a"/>
    <w:rsid w:val="00822A09"/>
    <w:pPr>
      <w:shd w:val="clear" w:color="auto" w:fill="000080"/>
    </w:pPr>
    <w:rPr>
      <w:rFonts w:ascii="Tahoma" w:hAnsi="Tahoma" w:cs="Tahoma"/>
      <w:sz w:val="20"/>
      <w:szCs w:val="20"/>
    </w:rPr>
  </w:style>
  <w:style w:type="paragraph" w:customStyle="1" w:styleId="1d">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1">
    <w:name w:val="List Paragraph"/>
    <w:basedOn w:val="a"/>
    <w:uiPriority w:val="34"/>
    <w:qFormat/>
    <w:rsid w:val="00822A09"/>
    <w:pPr>
      <w:ind w:left="720"/>
      <w:contextualSpacing/>
    </w:pPr>
    <w:rPr>
      <w:szCs w:val="20"/>
    </w:rPr>
  </w:style>
  <w:style w:type="paragraph" w:customStyle="1" w:styleId="af2">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3">
    <w:name w:val="footnote text"/>
    <w:basedOn w:val="a"/>
    <w:link w:val="af4"/>
    <w:uiPriority w:val="99"/>
    <w:semiHidden/>
    <w:unhideWhenUsed/>
    <w:rsid w:val="00DA56DD"/>
    <w:pPr>
      <w:spacing w:after="0" w:line="240" w:lineRule="auto"/>
    </w:pPr>
    <w:rPr>
      <w:sz w:val="20"/>
      <w:szCs w:val="18"/>
    </w:rPr>
  </w:style>
  <w:style w:type="character" w:customStyle="1" w:styleId="af4">
    <w:name w:val="Текст сноски Знак"/>
    <w:basedOn w:val="a0"/>
    <w:link w:val="af3"/>
    <w:uiPriority w:val="99"/>
    <w:semiHidden/>
    <w:rsid w:val="00DA56DD"/>
    <w:rPr>
      <w:rFonts w:ascii="Arial" w:eastAsia="SimSun" w:hAnsi="Arial" w:cs="Mangal"/>
      <w:kern w:val="1"/>
      <w:sz w:val="20"/>
      <w:szCs w:val="18"/>
      <w:lang w:eastAsia="hi-IN" w:bidi="hi-IN"/>
    </w:rPr>
  </w:style>
  <w:style w:type="character" w:styleId="af5">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6">
    <w:name w:val="Emphasis"/>
    <w:basedOn w:val="a0"/>
    <w:uiPriority w:val="20"/>
    <w:qFormat/>
    <w:rsid w:val="008C38FE"/>
    <w:rPr>
      <w:i/>
      <w:iCs/>
    </w:rPr>
  </w:style>
  <w:style w:type="paragraph" w:customStyle="1" w:styleId="af7">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8">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9">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10"/>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f"/>
    <w:link w:val="1e"/>
    <w:uiPriority w:val="99"/>
    <w:rsid w:val="0074162E"/>
    <w:pPr>
      <w:numPr>
        <w:numId w:val="16"/>
      </w:numPr>
      <w:tabs>
        <w:tab w:val="left" w:pos="993"/>
      </w:tabs>
      <w:suppressAutoHyphens w:val="0"/>
      <w:spacing w:line="360" w:lineRule="auto"/>
      <w:ind w:left="0" w:firstLine="709"/>
    </w:pPr>
    <w:rPr>
      <w:rFonts w:cs="Times New Roman"/>
      <w:kern w:val="0"/>
      <w:sz w:val="28"/>
      <w:lang w:eastAsia="en-US" w:bidi="ar-SA"/>
    </w:rPr>
  </w:style>
  <w:style w:type="character" w:customStyle="1" w:styleId="1e">
    <w:name w:val="Список 1 Знак"/>
    <w:basedOn w:val="a6"/>
    <w:link w:val="1"/>
    <w:uiPriority w:val="99"/>
    <w:locked/>
    <w:rsid w:val="0074162E"/>
    <w:rPr>
      <w:rFonts w:ascii="Times New Roman" w:eastAsia="Times New Roman" w:hAnsi="Times New Roman"/>
      <w:sz w:val="24"/>
      <w:szCs w:val="24"/>
    </w:rPr>
  </w:style>
  <w:style w:type="character" w:customStyle="1" w:styleId="snsep">
    <w:name w:val="snsep"/>
    <w:basedOn w:val="a0"/>
    <w:rsid w:val="009E7AEA"/>
  </w:style>
  <w:style w:type="character" w:customStyle="1" w:styleId="4">
    <w:name w:val="Основной текст (4)_"/>
    <w:link w:val="40"/>
    <w:uiPriority w:val="99"/>
    <w:locked/>
    <w:rsid w:val="004D38B7"/>
    <w:rPr>
      <w:sz w:val="19"/>
      <w:szCs w:val="19"/>
      <w:shd w:val="clear" w:color="auto" w:fill="FFFFFF"/>
    </w:rPr>
  </w:style>
  <w:style w:type="paragraph" w:customStyle="1" w:styleId="40">
    <w:name w:val="Основной текст (4)"/>
    <w:basedOn w:val="a"/>
    <w:link w:val="4"/>
    <w:uiPriority w:val="99"/>
    <w:rsid w:val="004D38B7"/>
    <w:pPr>
      <w:widowControl w:val="0"/>
      <w:shd w:val="clear" w:color="auto" w:fill="FFFFFF"/>
      <w:suppressAutoHyphens w:val="0"/>
      <w:spacing w:after="0" w:line="326" w:lineRule="exact"/>
    </w:pPr>
    <w:rPr>
      <w:rFonts w:ascii="Times New Roman" w:eastAsiaTheme="minorHAnsi" w:hAnsi="Times New Roman" w:cs="Times New Roman"/>
      <w:kern w:val="0"/>
      <w:sz w:val="19"/>
      <w:szCs w:val="19"/>
      <w:lang w:eastAsia="en-US" w:bidi="ar-SA"/>
    </w:rPr>
  </w:style>
  <w:style w:type="character" w:customStyle="1" w:styleId="31">
    <w:name w:val="Основной текст (3)_"/>
    <w:link w:val="32"/>
    <w:uiPriority w:val="99"/>
    <w:locked/>
    <w:rsid w:val="004D38B7"/>
    <w:rPr>
      <w:sz w:val="19"/>
      <w:szCs w:val="19"/>
      <w:shd w:val="clear" w:color="auto" w:fill="FFFFFF"/>
    </w:rPr>
  </w:style>
  <w:style w:type="paragraph" w:customStyle="1" w:styleId="32">
    <w:name w:val="Основной текст (3)"/>
    <w:basedOn w:val="a"/>
    <w:link w:val="31"/>
    <w:uiPriority w:val="99"/>
    <w:rsid w:val="004D38B7"/>
    <w:pPr>
      <w:widowControl w:val="0"/>
      <w:shd w:val="clear" w:color="auto" w:fill="FFFFFF"/>
      <w:suppressAutoHyphens w:val="0"/>
      <w:spacing w:after="0" w:line="322" w:lineRule="exact"/>
      <w:jc w:val="both"/>
    </w:pPr>
    <w:rPr>
      <w:rFonts w:ascii="Times New Roman" w:eastAsiaTheme="minorHAnsi" w:hAnsi="Times New Roman" w:cs="Times New Roman"/>
      <w:kern w:val="0"/>
      <w:sz w:val="19"/>
      <w:szCs w:val="19"/>
      <w:lang w:eastAsia="en-US" w:bidi="ar-SA"/>
    </w:rPr>
  </w:style>
  <w:style w:type="paragraph" w:styleId="afa">
    <w:name w:val="Balloon Text"/>
    <w:basedOn w:val="a"/>
    <w:link w:val="1f"/>
    <w:uiPriority w:val="99"/>
    <w:semiHidden/>
    <w:unhideWhenUsed/>
    <w:rsid w:val="00351BE3"/>
    <w:pPr>
      <w:spacing w:after="0" w:line="240" w:lineRule="auto"/>
    </w:pPr>
    <w:rPr>
      <w:rFonts w:ascii="Tahoma" w:hAnsi="Tahoma"/>
      <w:sz w:val="16"/>
      <w:szCs w:val="14"/>
    </w:rPr>
  </w:style>
  <w:style w:type="character" w:customStyle="1" w:styleId="1f">
    <w:name w:val="Текст выноски Знак1"/>
    <w:basedOn w:val="a0"/>
    <w:link w:val="afa"/>
    <w:uiPriority w:val="99"/>
    <w:semiHidden/>
    <w:rsid w:val="00351BE3"/>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09"/>
    <w:pPr>
      <w:suppressAutoHyphens/>
    </w:pPr>
    <w:rPr>
      <w:rFonts w:ascii="Arial" w:eastAsia="SimSun" w:hAnsi="Arial" w:cs="Mangal"/>
      <w:kern w:val="1"/>
      <w:sz w:val="22"/>
      <w:szCs w:val="22"/>
      <w:lang w:eastAsia="hi-IN" w:bidi="hi-IN"/>
    </w:rPr>
  </w:style>
  <w:style w:type="paragraph" w:styleId="3">
    <w:name w:val="heading 3"/>
    <w:basedOn w:val="a"/>
    <w:link w:val="30"/>
    <w:uiPriority w:val="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822A09"/>
  </w:style>
  <w:style w:type="character" w:styleId="a3">
    <w:name w:val="Hyperlink"/>
    <w:rsid w:val="00822A09"/>
    <w:rPr>
      <w:dstrike/>
      <w:color w:val="363636"/>
      <w:u w:val="none"/>
      <w:effect w:val="none"/>
    </w:rPr>
  </w:style>
  <w:style w:type="character" w:customStyle="1" w:styleId="a4">
    <w:name w:val="Текст выноски Знак"/>
    <w:rsid w:val="00822A09"/>
    <w:rPr>
      <w:rFonts w:ascii="Tahoma" w:hAnsi="Tahoma" w:cs="Tahoma"/>
      <w:sz w:val="16"/>
      <w:szCs w:val="16"/>
    </w:rPr>
  </w:style>
  <w:style w:type="character" w:customStyle="1" w:styleId="FontStyle16">
    <w:name w:val="Font Style16"/>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eastAsia="Times New Roman" w:hAnsi="Times New Roman"/>
      <w:sz w:val="24"/>
      <w:szCs w:val="24"/>
    </w:rPr>
  </w:style>
  <w:style w:type="character" w:customStyle="1" w:styleId="a6">
    <w:name w:val="Основной текст с отступом Знак"/>
    <w:rsid w:val="00822A09"/>
    <w:rPr>
      <w:rFonts w:ascii="Times New Roman" w:eastAsia="Times New Roman" w:hAnsi="Times New Roman"/>
      <w:sz w:val="24"/>
      <w:szCs w:val="24"/>
    </w:rPr>
  </w:style>
  <w:style w:type="character" w:customStyle="1" w:styleId="a7">
    <w:name w:val="Основной текст Знак"/>
    <w:rsid w:val="00822A09"/>
    <w:rPr>
      <w:rFonts w:ascii="Times New Roman" w:eastAsia="Times New Roman" w:hAnsi="Times New Roman"/>
      <w:sz w:val="24"/>
      <w:szCs w:val="24"/>
    </w:rPr>
  </w:style>
  <w:style w:type="character" w:customStyle="1" w:styleId="20">
    <w:name w:val="Основной текст 2 Знак"/>
    <w:rsid w:val="00822A09"/>
    <w:rPr>
      <w:rFonts w:ascii="Times New Roman" w:eastAsia="Times New Roman" w:hAnsi="Times New Roman"/>
      <w:sz w:val="32"/>
      <w:szCs w:val="24"/>
    </w:rPr>
  </w:style>
  <w:style w:type="character" w:customStyle="1" w:styleId="21">
    <w:name w:val="Основной текст (2)_"/>
    <w:uiPriority w:val="99"/>
    <w:rsid w:val="00822A09"/>
    <w:rPr>
      <w:rFonts w:ascii="Times New Roman" w:hAnsi="Times New Roman"/>
      <w:b/>
      <w:bCs/>
      <w:sz w:val="23"/>
      <w:szCs w:val="23"/>
    </w:rPr>
  </w:style>
  <w:style w:type="character" w:customStyle="1" w:styleId="11">
    <w:name w:val="Заголовок №1_"/>
    <w:rsid w:val="00822A09"/>
    <w:rPr>
      <w:rFonts w:ascii="Times New Roman" w:hAnsi="Times New Roman"/>
      <w:b/>
      <w:bCs/>
      <w:sz w:val="23"/>
      <w:szCs w:val="23"/>
    </w:rPr>
  </w:style>
  <w:style w:type="character" w:customStyle="1" w:styleId="a8">
    <w:name w:val="Основной текст + Полужирный"/>
    <w:rsid w:val="00822A09"/>
    <w:rPr>
      <w:rFonts w:ascii="Times New Roman" w:eastAsia="Arial Unicode MS" w:hAnsi="Times New Roman"/>
      <w:b/>
      <w:bCs/>
      <w:sz w:val="23"/>
      <w:szCs w:val="23"/>
    </w:rPr>
  </w:style>
  <w:style w:type="character" w:customStyle="1" w:styleId="a9">
    <w:name w:val="Верхний колонтитул Знак"/>
    <w:rsid w:val="00822A09"/>
    <w:rPr>
      <w:sz w:val="22"/>
      <w:szCs w:val="22"/>
    </w:rPr>
  </w:style>
  <w:style w:type="character" w:customStyle="1" w:styleId="ListLabel1">
    <w:name w:val="ListLabel 1"/>
    <w:rsid w:val="00822A09"/>
    <w:rPr>
      <w:rFonts w:cs="Times New Roman"/>
    </w:rPr>
  </w:style>
  <w:style w:type="character" w:customStyle="1" w:styleId="ListLabel2">
    <w:name w:val="ListLabel 2"/>
    <w:rsid w:val="00822A09"/>
    <w:rPr>
      <w:rFonts w:eastAsia="Calibri"/>
      <w:sz w:val="28"/>
    </w:rPr>
  </w:style>
  <w:style w:type="character" w:customStyle="1" w:styleId="ListLabel3">
    <w:name w:val="ListLabel 3"/>
    <w:rsid w:val="00822A09"/>
    <w:rPr>
      <w:b w:val="0"/>
    </w:rPr>
  </w:style>
  <w:style w:type="character" w:customStyle="1" w:styleId="ListLabel4">
    <w:name w:val="ListLabel 4"/>
    <w:rsid w:val="00822A09"/>
    <w:rPr>
      <w:rFonts w:cs="Courier New"/>
    </w:rPr>
  </w:style>
  <w:style w:type="character" w:customStyle="1" w:styleId="aa">
    <w:name w:val="Символ нумерации"/>
    <w:rsid w:val="00822A09"/>
  </w:style>
  <w:style w:type="paragraph" w:customStyle="1" w:styleId="ab">
    <w:name w:val="Заголовок"/>
    <w:basedOn w:val="a"/>
    <w:next w:val="ac"/>
    <w:rsid w:val="00822A09"/>
    <w:pPr>
      <w:keepNext/>
      <w:spacing w:before="240" w:after="120"/>
    </w:pPr>
    <w:rPr>
      <w:rFonts w:eastAsia="Microsoft YaHei"/>
      <w:sz w:val="28"/>
      <w:szCs w:val="28"/>
    </w:rPr>
  </w:style>
  <w:style w:type="paragraph" w:styleId="ac">
    <w:name w:val="Body Text"/>
    <w:basedOn w:val="a"/>
    <w:link w:val="12"/>
    <w:rsid w:val="00822A09"/>
    <w:pPr>
      <w:spacing w:after="0" w:line="100" w:lineRule="atLeast"/>
      <w:jc w:val="both"/>
    </w:pPr>
    <w:rPr>
      <w:rFonts w:ascii="Times New Roman" w:eastAsia="Times New Roman" w:hAnsi="Times New Roman"/>
      <w:sz w:val="24"/>
      <w:szCs w:val="24"/>
    </w:rPr>
  </w:style>
  <w:style w:type="character" w:customStyle="1" w:styleId="12">
    <w:name w:val="Основной текст Знак1"/>
    <w:basedOn w:val="a0"/>
    <w:link w:val="ac"/>
    <w:rsid w:val="00822A09"/>
    <w:rPr>
      <w:rFonts w:eastAsia="Times New Roman" w:cs="Mangal"/>
      <w:kern w:val="1"/>
      <w:sz w:val="24"/>
      <w:szCs w:val="24"/>
      <w:lang w:eastAsia="hi-IN" w:bidi="hi-IN"/>
    </w:rPr>
  </w:style>
  <w:style w:type="paragraph" w:styleId="ad">
    <w:name w:val="List"/>
    <w:basedOn w:val="ac"/>
    <w:rsid w:val="00822A09"/>
    <w:rPr>
      <w:rFonts w:ascii="Arial" w:hAnsi="Arial"/>
    </w:rPr>
  </w:style>
  <w:style w:type="paragraph" w:customStyle="1" w:styleId="13">
    <w:name w:val="Название1"/>
    <w:basedOn w:val="a"/>
    <w:rsid w:val="00822A09"/>
    <w:pPr>
      <w:suppressLineNumbers/>
      <w:spacing w:before="120" w:after="120"/>
    </w:pPr>
    <w:rPr>
      <w:i/>
      <w:iCs/>
      <w:sz w:val="20"/>
      <w:szCs w:val="24"/>
    </w:rPr>
  </w:style>
  <w:style w:type="paragraph" w:customStyle="1" w:styleId="14">
    <w:name w:val="Указатель1"/>
    <w:basedOn w:val="a"/>
    <w:rsid w:val="00822A09"/>
    <w:pPr>
      <w:suppressLineNumbers/>
    </w:pPr>
  </w:style>
  <w:style w:type="paragraph" w:customStyle="1" w:styleId="15">
    <w:name w:val="Обычный (веб)1"/>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western">
    <w:name w:val="western"/>
    <w:basedOn w:val="a"/>
    <w:rsid w:val="00822A09"/>
    <w:pPr>
      <w:spacing w:before="28" w:after="115" w:line="100" w:lineRule="atLeast"/>
    </w:pPr>
    <w:rPr>
      <w:rFonts w:ascii="Times New Roman" w:eastAsia="Times New Roman" w:hAnsi="Times New Roman"/>
      <w:color w:val="000000"/>
      <w:sz w:val="24"/>
      <w:szCs w:val="24"/>
    </w:rPr>
  </w:style>
  <w:style w:type="paragraph" w:customStyle="1" w:styleId="16">
    <w:name w:val="Абзац списка1"/>
    <w:basedOn w:val="a"/>
    <w:rsid w:val="00822A09"/>
    <w:pPr>
      <w:ind w:left="720"/>
    </w:pPr>
  </w:style>
  <w:style w:type="paragraph" w:customStyle="1" w:styleId="17">
    <w:name w:val="Текст выноски1"/>
    <w:basedOn w:val="a"/>
    <w:rsid w:val="00822A09"/>
    <w:pPr>
      <w:spacing w:after="0" w:line="100" w:lineRule="atLeast"/>
    </w:pPr>
    <w:rPr>
      <w:rFonts w:ascii="Tahoma" w:hAnsi="Tahoma"/>
      <w:sz w:val="16"/>
      <w:szCs w:val="16"/>
    </w:rPr>
  </w:style>
  <w:style w:type="paragraph" w:styleId="ae">
    <w:name w:val="footer"/>
    <w:basedOn w:val="a"/>
    <w:link w:val="18"/>
    <w:uiPriority w:val="99"/>
    <w:rsid w:val="00822A09"/>
    <w:pPr>
      <w:suppressLineNumbers/>
      <w:tabs>
        <w:tab w:val="center" w:pos="4677"/>
        <w:tab w:val="right" w:pos="9355"/>
      </w:tabs>
      <w:spacing w:after="0" w:line="100" w:lineRule="atLeast"/>
    </w:pPr>
    <w:rPr>
      <w:rFonts w:ascii="Times New Roman" w:eastAsia="Times New Roman" w:hAnsi="Times New Roman"/>
      <w:sz w:val="24"/>
      <w:szCs w:val="24"/>
    </w:rPr>
  </w:style>
  <w:style w:type="character" w:customStyle="1" w:styleId="18">
    <w:name w:val="Нижний колонтитул Знак1"/>
    <w:basedOn w:val="a0"/>
    <w:link w:val="ae"/>
    <w:uiPriority w:val="99"/>
    <w:rsid w:val="00822A09"/>
    <w:rPr>
      <w:rFonts w:eastAsia="Times New Roman" w:cs="Mangal"/>
      <w:kern w:val="1"/>
      <w:sz w:val="24"/>
      <w:szCs w:val="24"/>
      <w:lang w:eastAsia="hi-IN" w:bidi="hi-IN"/>
    </w:rPr>
  </w:style>
  <w:style w:type="paragraph" w:styleId="af">
    <w:name w:val="Body Text Indent"/>
    <w:basedOn w:val="a"/>
    <w:link w:val="19"/>
    <w:rsid w:val="00822A09"/>
    <w:pPr>
      <w:spacing w:after="0" w:line="100" w:lineRule="atLeast"/>
      <w:ind w:left="283" w:firstLine="708"/>
      <w:jc w:val="both"/>
    </w:pPr>
    <w:rPr>
      <w:rFonts w:ascii="Times New Roman" w:eastAsia="Times New Roman" w:hAnsi="Times New Roman"/>
      <w:sz w:val="24"/>
      <w:szCs w:val="24"/>
    </w:rPr>
  </w:style>
  <w:style w:type="character" w:customStyle="1" w:styleId="19">
    <w:name w:val="Основной текст с отступом Знак1"/>
    <w:basedOn w:val="a0"/>
    <w:link w:val="af"/>
    <w:rsid w:val="00822A09"/>
    <w:rPr>
      <w:rFonts w:eastAsia="Times New Roman" w:cs="Mangal"/>
      <w:kern w:val="1"/>
      <w:sz w:val="24"/>
      <w:szCs w:val="24"/>
      <w:lang w:eastAsia="hi-IN" w:bidi="hi-IN"/>
    </w:rPr>
  </w:style>
  <w:style w:type="paragraph" w:customStyle="1" w:styleId="210">
    <w:name w:val="Основной текст 21"/>
    <w:basedOn w:val="a"/>
    <w:rsid w:val="00822A09"/>
    <w:pPr>
      <w:spacing w:after="0" w:line="100" w:lineRule="atLeast"/>
    </w:pPr>
    <w:rPr>
      <w:rFonts w:ascii="Times New Roman" w:eastAsia="Times New Roman" w:hAnsi="Times New Roman"/>
      <w:sz w:val="32"/>
      <w:szCs w:val="24"/>
    </w:rPr>
  </w:style>
  <w:style w:type="paragraph" w:customStyle="1" w:styleId="22">
    <w:name w:val="Основной текст (2)"/>
    <w:basedOn w:val="a"/>
    <w:uiPriority w:val="99"/>
    <w:rsid w:val="00822A09"/>
    <w:pPr>
      <w:shd w:val="clear" w:color="auto" w:fill="FFFFFF"/>
      <w:spacing w:after="300" w:line="240" w:lineRule="atLeast"/>
    </w:pPr>
    <w:rPr>
      <w:rFonts w:ascii="Times New Roman" w:hAnsi="Times New Roman"/>
      <w:b/>
      <w:bCs/>
      <w:sz w:val="23"/>
      <w:szCs w:val="23"/>
    </w:rPr>
  </w:style>
  <w:style w:type="paragraph" w:customStyle="1" w:styleId="1a">
    <w:name w:val="Заголовок №1"/>
    <w:basedOn w:val="a"/>
    <w:rsid w:val="00822A09"/>
    <w:pPr>
      <w:shd w:val="clear" w:color="auto" w:fill="FFFFFF"/>
      <w:spacing w:before="240" w:after="0" w:line="274" w:lineRule="exact"/>
      <w:jc w:val="right"/>
    </w:pPr>
    <w:rPr>
      <w:rFonts w:ascii="Times New Roman" w:hAnsi="Times New Roman"/>
      <w:b/>
      <w:bCs/>
      <w:sz w:val="23"/>
      <w:szCs w:val="23"/>
    </w:rPr>
  </w:style>
  <w:style w:type="paragraph" w:styleId="af0">
    <w:name w:val="header"/>
    <w:basedOn w:val="a"/>
    <w:link w:val="1b"/>
    <w:rsid w:val="00822A09"/>
    <w:pPr>
      <w:suppressLineNumbers/>
      <w:tabs>
        <w:tab w:val="center" w:pos="4677"/>
        <w:tab w:val="right" w:pos="9355"/>
      </w:tabs>
    </w:pPr>
  </w:style>
  <w:style w:type="character" w:customStyle="1" w:styleId="1b">
    <w:name w:val="Верхний колонтитул Знак1"/>
    <w:basedOn w:val="a0"/>
    <w:link w:val="af0"/>
    <w:rsid w:val="00822A09"/>
    <w:rPr>
      <w:rFonts w:ascii="Arial" w:eastAsia="SimSun" w:hAnsi="Arial" w:cs="Mangal"/>
      <w:kern w:val="1"/>
      <w:sz w:val="22"/>
      <w:szCs w:val="22"/>
      <w:lang w:eastAsia="hi-IN" w:bidi="hi-IN"/>
    </w:rPr>
  </w:style>
  <w:style w:type="paragraph" w:customStyle="1" w:styleId="1c">
    <w:name w:val="Схема документа1"/>
    <w:basedOn w:val="a"/>
    <w:rsid w:val="00822A09"/>
    <w:pPr>
      <w:shd w:val="clear" w:color="auto" w:fill="000080"/>
    </w:pPr>
    <w:rPr>
      <w:rFonts w:ascii="Tahoma" w:hAnsi="Tahoma" w:cs="Tahoma"/>
      <w:sz w:val="20"/>
      <w:szCs w:val="20"/>
    </w:rPr>
  </w:style>
  <w:style w:type="paragraph" w:customStyle="1" w:styleId="1d">
    <w:name w:val="Без интервала1"/>
    <w:rsid w:val="00822A09"/>
    <w:pPr>
      <w:suppressAutoHyphens/>
      <w:spacing w:after="0" w:line="240" w:lineRule="auto"/>
    </w:pPr>
    <w:rPr>
      <w:rFonts w:ascii="Calibri" w:eastAsia="SimSun" w:hAnsi="Calibri" w:cs="font315"/>
      <w:kern w:val="1"/>
      <w:sz w:val="22"/>
      <w:szCs w:val="22"/>
      <w:lang w:eastAsia="hi-IN" w:bidi="hi-IN"/>
    </w:rPr>
  </w:style>
  <w:style w:type="paragraph" w:customStyle="1" w:styleId="Body1">
    <w:name w:val="Body 1"/>
    <w:rsid w:val="00822A09"/>
    <w:pPr>
      <w:suppressAutoHyphens/>
      <w:spacing w:after="0" w:line="240" w:lineRule="auto"/>
    </w:pPr>
    <w:rPr>
      <w:rFonts w:ascii="Helvetica" w:eastAsia="ヒラギノ角ゴ Pro W3" w:hAnsi="Helvetica" w:cs="Mangal"/>
      <w:color w:val="000000"/>
      <w:kern w:val="1"/>
      <w:sz w:val="24"/>
      <w:szCs w:val="24"/>
      <w:lang w:val="en-US" w:eastAsia="hi-IN" w:bidi="hi-IN"/>
    </w:rPr>
  </w:style>
  <w:style w:type="paragraph" w:styleId="af1">
    <w:name w:val="List Paragraph"/>
    <w:basedOn w:val="a"/>
    <w:uiPriority w:val="34"/>
    <w:qFormat/>
    <w:rsid w:val="00822A09"/>
    <w:pPr>
      <w:ind w:left="720"/>
      <w:contextualSpacing/>
    </w:pPr>
    <w:rPr>
      <w:szCs w:val="20"/>
    </w:rPr>
  </w:style>
  <w:style w:type="paragraph" w:customStyle="1" w:styleId="af2">
    <w:name w:val="Знак Знак Знак Знак"/>
    <w:basedOn w:val="a"/>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4">
    <w:name w:val="Знак Знак2 Знак Знак Знак Знак Знак Знак Знак"/>
    <w:basedOn w:val="a"/>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3">
    <w:name w:val="footnote text"/>
    <w:basedOn w:val="a"/>
    <w:link w:val="af4"/>
    <w:uiPriority w:val="99"/>
    <w:semiHidden/>
    <w:unhideWhenUsed/>
    <w:rsid w:val="00DA56DD"/>
    <w:pPr>
      <w:spacing w:after="0" w:line="240" w:lineRule="auto"/>
    </w:pPr>
    <w:rPr>
      <w:sz w:val="20"/>
      <w:szCs w:val="18"/>
    </w:rPr>
  </w:style>
  <w:style w:type="character" w:customStyle="1" w:styleId="af4">
    <w:name w:val="Текст сноски Знак"/>
    <w:basedOn w:val="a0"/>
    <w:link w:val="af3"/>
    <w:uiPriority w:val="99"/>
    <w:semiHidden/>
    <w:rsid w:val="00DA56DD"/>
    <w:rPr>
      <w:rFonts w:ascii="Arial" w:eastAsia="SimSun" w:hAnsi="Arial" w:cs="Mangal"/>
      <w:kern w:val="1"/>
      <w:sz w:val="20"/>
      <w:szCs w:val="18"/>
      <w:lang w:eastAsia="hi-IN" w:bidi="hi-IN"/>
    </w:rPr>
  </w:style>
  <w:style w:type="character" w:styleId="af5">
    <w:name w:val="footnote reference"/>
    <w:basedOn w:val="a0"/>
    <w:uiPriority w:val="99"/>
    <w:semiHidden/>
    <w:unhideWhenUsed/>
    <w:rsid w:val="00DA56DD"/>
    <w:rPr>
      <w:vertAlign w:val="superscript"/>
    </w:rPr>
  </w:style>
  <w:style w:type="character" w:customStyle="1" w:styleId="30">
    <w:name w:val="Заголовок 3 Знак"/>
    <w:basedOn w:val="a0"/>
    <w:link w:val="3"/>
    <w:uiPriority w:val="9"/>
    <w:rsid w:val="005E271D"/>
    <w:rPr>
      <w:rFonts w:eastAsia="Times New Roman"/>
      <w:b/>
      <w:bCs/>
      <w:sz w:val="27"/>
      <w:szCs w:val="27"/>
      <w:lang w:eastAsia="ru-RU"/>
    </w:rPr>
  </w:style>
  <w:style w:type="paragraph" w:customStyle="1" w:styleId="style1">
    <w:name w:val="style1"/>
    <w:basedOn w:val="a"/>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6">
    <w:name w:val="Emphasis"/>
    <w:basedOn w:val="a0"/>
    <w:uiPriority w:val="20"/>
    <w:qFormat/>
    <w:rsid w:val="008C38FE"/>
    <w:rPr>
      <w:i/>
      <w:iCs/>
    </w:rPr>
  </w:style>
  <w:style w:type="paragraph" w:customStyle="1" w:styleId="af7">
    <w:name w:val="Знак Знак Знак Знак"/>
    <w:basedOn w:val="a"/>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8">
    <w:name w:val="Normal (Web)"/>
    <w:aliases w:val="Обычный (Web)"/>
    <w:basedOn w:val="a"/>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0"/>
      <w:lang w:val="en-US" w:eastAsia="en-US" w:bidi="en-US"/>
    </w:rPr>
  </w:style>
  <w:style w:type="paragraph" w:customStyle="1" w:styleId="af9">
    <w:name w:val="Знак Знак Знак Знак"/>
    <w:basedOn w:val="a"/>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
    <w:name w:val="List Bullet 2"/>
    <w:basedOn w:val="a"/>
    <w:uiPriority w:val="99"/>
    <w:rsid w:val="007068AC"/>
    <w:pPr>
      <w:numPr>
        <w:numId w:val="10"/>
      </w:numPr>
      <w:suppressAutoHyphens w:val="0"/>
      <w:spacing w:after="0" w:line="240" w:lineRule="auto"/>
    </w:pPr>
    <w:rPr>
      <w:rFonts w:eastAsia="Times New Roman" w:cs="Arial"/>
      <w:kern w:val="0"/>
      <w:sz w:val="24"/>
      <w:szCs w:val="28"/>
      <w:lang w:eastAsia="ru-RU" w:bidi="ar-SA"/>
    </w:rPr>
  </w:style>
  <w:style w:type="paragraph" w:styleId="25">
    <w:name w:val="Body Text Indent 2"/>
    <w:basedOn w:val="a"/>
    <w:link w:val="26"/>
    <w:uiPriority w:val="99"/>
    <w:unhideWhenUsed/>
    <w:rsid w:val="007068AC"/>
    <w:pPr>
      <w:suppressAutoHyphens w:val="0"/>
      <w:spacing w:after="120" w:line="480" w:lineRule="auto"/>
      <w:ind w:left="283"/>
    </w:pPr>
    <w:rPr>
      <w:rFonts w:ascii="Calibri" w:eastAsia="Times New Roman" w:hAnsi="Calibri" w:cs="Times New Roman"/>
      <w:kern w:val="0"/>
      <w:lang w:eastAsia="en-US" w:bidi="ar-SA"/>
    </w:rPr>
  </w:style>
  <w:style w:type="character" w:customStyle="1" w:styleId="26">
    <w:name w:val="Основной текст с отступом 2 Знак"/>
    <w:basedOn w:val="a0"/>
    <w:link w:val="25"/>
    <w:uiPriority w:val="99"/>
    <w:rsid w:val="007068AC"/>
    <w:rPr>
      <w:rFonts w:ascii="Calibri" w:eastAsia="Times New Roman" w:hAnsi="Calibri"/>
      <w:sz w:val="22"/>
      <w:szCs w:val="22"/>
    </w:rPr>
  </w:style>
  <w:style w:type="paragraph" w:customStyle="1" w:styleId="27">
    <w:name w:val="Знак Знак2 Знак Знак Знак Знак Знак Знак Знак"/>
    <w:basedOn w:val="a"/>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f"/>
    <w:link w:val="1e"/>
    <w:uiPriority w:val="99"/>
    <w:rsid w:val="0074162E"/>
    <w:pPr>
      <w:numPr>
        <w:numId w:val="16"/>
      </w:numPr>
      <w:tabs>
        <w:tab w:val="left" w:pos="993"/>
      </w:tabs>
      <w:suppressAutoHyphens w:val="0"/>
      <w:spacing w:line="360" w:lineRule="auto"/>
      <w:ind w:left="0" w:firstLine="709"/>
    </w:pPr>
    <w:rPr>
      <w:rFonts w:cs="Times New Roman"/>
      <w:kern w:val="0"/>
      <w:sz w:val="28"/>
      <w:lang w:eastAsia="en-US" w:bidi="ar-SA"/>
    </w:rPr>
  </w:style>
  <w:style w:type="character" w:customStyle="1" w:styleId="1e">
    <w:name w:val="Список 1 Знак"/>
    <w:basedOn w:val="a6"/>
    <w:link w:val="1"/>
    <w:uiPriority w:val="99"/>
    <w:locked/>
    <w:rsid w:val="0074162E"/>
    <w:rPr>
      <w:rFonts w:ascii="Times New Roman" w:eastAsia="Times New Roman" w:hAnsi="Times New Roman"/>
      <w:sz w:val="24"/>
      <w:szCs w:val="24"/>
    </w:rPr>
  </w:style>
  <w:style w:type="character" w:customStyle="1" w:styleId="snsep">
    <w:name w:val="snsep"/>
    <w:basedOn w:val="a0"/>
    <w:rsid w:val="009E7AEA"/>
  </w:style>
  <w:style w:type="character" w:customStyle="1" w:styleId="4">
    <w:name w:val="Основной текст (4)_"/>
    <w:link w:val="40"/>
    <w:uiPriority w:val="99"/>
    <w:locked/>
    <w:rsid w:val="004D38B7"/>
    <w:rPr>
      <w:sz w:val="19"/>
      <w:szCs w:val="19"/>
      <w:shd w:val="clear" w:color="auto" w:fill="FFFFFF"/>
    </w:rPr>
  </w:style>
  <w:style w:type="paragraph" w:customStyle="1" w:styleId="40">
    <w:name w:val="Основной текст (4)"/>
    <w:basedOn w:val="a"/>
    <w:link w:val="4"/>
    <w:uiPriority w:val="99"/>
    <w:rsid w:val="004D38B7"/>
    <w:pPr>
      <w:widowControl w:val="0"/>
      <w:shd w:val="clear" w:color="auto" w:fill="FFFFFF"/>
      <w:suppressAutoHyphens w:val="0"/>
      <w:spacing w:after="0" w:line="326" w:lineRule="exact"/>
    </w:pPr>
    <w:rPr>
      <w:rFonts w:ascii="Times New Roman" w:eastAsiaTheme="minorHAnsi" w:hAnsi="Times New Roman" w:cs="Times New Roman"/>
      <w:kern w:val="0"/>
      <w:sz w:val="19"/>
      <w:szCs w:val="19"/>
      <w:lang w:eastAsia="en-US" w:bidi="ar-SA"/>
    </w:rPr>
  </w:style>
  <w:style w:type="character" w:customStyle="1" w:styleId="31">
    <w:name w:val="Основной текст (3)_"/>
    <w:link w:val="32"/>
    <w:uiPriority w:val="99"/>
    <w:locked/>
    <w:rsid w:val="004D38B7"/>
    <w:rPr>
      <w:sz w:val="19"/>
      <w:szCs w:val="19"/>
      <w:shd w:val="clear" w:color="auto" w:fill="FFFFFF"/>
    </w:rPr>
  </w:style>
  <w:style w:type="paragraph" w:customStyle="1" w:styleId="32">
    <w:name w:val="Основной текст (3)"/>
    <w:basedOn w:val="a"/>
    <w:link w:val="31"/>
    <w:uiPriority w:val="99"/>
    <w:rsid w:val="004D38B7"/>
    <w:pPr>
      <w:widowControl w:val="0"/>
      <w:shd w:val="clear" w:color="auto" w:fill="FFFFFF"/>
      <w:suppressAutoHyphens w:val="0"/>
      <w:spacing w:after="0" w:line="322" w:lineRule="exact"/>
      <w:jc w:val="both"/>
    </w:pPr>
    <w:rPr>
      <w:rFonts w:ascii="Times New Roman" w:eastAsiaTheme="minorHAnsi" w:hAnsi="Times New Roman" w:cs="Times New Roman"/>
      <w:kern w:val="0"/>
      <w:sz w:val="19"/>
      <w:szCs w:val="19"/>
      <w:lang w:eastAsia="en-US" w:bidi="ar-SA"/>
    </w:rPr>
  </w:style>
  <w:style w:type="paragraph" w:styleId="afa">
    <w:name w:val="Balloon Text"/>
    <w:basedOn w:val="a"/>
    <w:link w:val="1f"/>
    <w:uiPriority w:val="99"/>
    <w:semiHidden/>
    <w:unhideWhenUsed/>
    <w:rsid w:val="00351BE3"/>
    <w:pPr>
      <w:spacing w:after="0" w:line="240" w:lineRule="auto"/>
    </w:pPr>
    <w:rPr>
      <w:rFonts w:ascii="Tahoma" w:hAnsi="Tahoma"/>
      <w:sz w:val="16"/>
      <w:szCs w:val="14"/>
    </w:rPr>
  </w:style>
  <w:style w:type="character" w:customStyle="1" w:styleId="1f">
    <w:name w:val="Текст выноски Знак1"/>
    <w:basedOn w:val="a0"/>
    <w:link w:val="afa"/>
    <w:uiPriority w:val="99"/>
    <w:semiHidden/>
    <w:rsid w:val="00351BE3"/>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18677">
      <w:bodyDiv w:val="1"/>
      <w:marLeft w:val="0"/>
      <w:marRight w:val="0"/>
      <w:marTop w:val="0"/>
      <w:marBottom w:val="0"/>
      <w:divBdr>
        <w:top w:val="none" w:sz="0" w:space="0" w:color="auto"/>
        <w:left w:val="none" w:sz="0" w:space="0" w:color="auto"/>
        <w:bottom w:val="none" w:sz="0" w:space="0" w:color="auto"/>
        <w:right w:val="none" w:sz="0" w:space="0" w:color="auto"/>
      </w:divBdr>
    </w:div>
    <w:div w:id="651179643">
      <w:bodyDiv w:val="1"/>
      <w:marLeft w:val="0"/>
      <w:marRight w:val="0"/>
      <w:marTop w:val="0"/>
      <w:marBottom w:val="0"/>
      <w:divBdr>
        <w:top w:val="none" w:sz="0" w:space="0" w:color="auto"/>
        <w:left w:val="none" w:sz="0" w:space="0" w:color="auto"/>
        <w:bottom w:val="none" w:sz="0" w:space="0" w:color="auto"/>
        <w:right w:val="none" w:sz="0" w:space="0" w:color="auto"/>
      </w:divBdr>
    </w:div>
    <w:div w:id="992103571">
      <w:bodyDiv w:val="1"/>
      <w:marLeft w:val="0"/>
      <w:marRight w:val="0"/>
      <w:marTop w:val="0"/>
      <w:marBottom w:val="0"/>
      <w:divBdr>
        <w:top w:val="none" w:sz="0" w:space="0" w:color="auto"/>
        <w:left w:val="none" w:sz="0" w:space="0" w:color="auto"/>
        <w:bottom w:val="none" w:sz="0" w:space="0" w:color="auto"/>
        <w:right w:val="none" w:sz="0" w:space="0" w:color="auto"/>
      </w:divBdr>
    </w:div>
    <w:div w:id="1411345693">
      <w:bodyDiv w:val="1"/>
      <w:marLeft w:val="0"/>
      <w:marRight w:val="0"/>
      <w:marTop w:val="0"/>
      <w:marBottom w:val="0"/>
      <w:divBdr>
        <w:top w:val="none" w:sz="0" w:space="0" w:color="auto"/>
        <w:left w:val="none" w:sz="0" w:space="0" w:color="auto"/>
        <w:bottom w:val="none" w:sz="0" w:space="0" w:color="auto"/>
        <w:right w:val="none" w:sz="0" w:space="0" w:color="auto"/>
      </w:divBdr>
    </w:div>
    <w:div w:id="1465924823">
      <w:bodyDiv w:val="1"/>
      <w:marLeft w:val="0"/>
      <w:marRight w:val="0"/>
      <w:marTop w:val="0"/>
      <w:marBottom w:val="0"/>
      <w:divBdr>
        <w:top w:val="none" w:sz="0" w:space="0" w:color="auto"/>
        <w:left w:val="none" w:sz="0" w:space="0" w:color="auto"/>
        <w:bottom w:val="none" w:sz="0" w:space="0" w:color="auto"/>
        <w:right w:val="none" w:sz="0" w:space="0" w:color="auto"/>
      </w:divBdr>
    </w:div>
    <w:div w:id="1710295272">
      <w:bodyDiv w:val="1"/>
      <w:marLeft w:val="0"/>
      <w:marRight w:val="0"/>
      <w:marTop w:val="0"/>
      <w:marBottom w:val="0"/>
      <w:divBdr>
        <w:top w:val="none" w:sz="0" w:space="0" w:color="auto"/>
        <w:left w:val="none" w:sz="0" w:space="0" w:color="auto"/>
        <w:bottom w:val="none" w:sz="0" w:space="0" w:color="auto"/>
        <w:right w:val="none" w:sz="0" w:space="0" w:color="auto"/>
      </w:divBdr>
    </w:div>
    <w:div w:id="1732388017">
      <w:bodyDiv w:val="1"/>
      <w:marLeft w:val="0"/>
      <w:marRight w:val="0"/>
      <w:marTop w:val="0"/>
      <w:marBottom w:val="0"/>
      <w:divBdr>
        <w:top w:val="none" w:sz="0" w:space="0" w:color="auto"/>
        <w:left w:val="none" w:sz="0" w:space="0" w:color="auto"/>
        <w:bottom w:val="none" w:sz="0" w:space="0" w:color="auto"/>
        <w:right w:val="none" w:sz="0" w:space="0" w:color="auto"/>
      </w:divBdr>
    </w:div>
    <w:div w:id="211651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7BEFC-B758-4A27-B69E-BCF1815B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16099</Words>
  <Characters>91768</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dc:creator>
  <cp:lastModifiedBy>Пользователь</cp:lastModifiedBy>
  <cp:revision>2</cp:revision>
  <cp:lastPrinted>2020-03-13T07:04:00Z</cp:lastPrinted>
  <dcterms:created xsi:type="dcterms:W3CDTF">2022-11-07T13:13:00Z</dcterms:created>
  <dcterms:modified xsi:type="dcterms:W3CDTF">2022-11-07T13:13:00Z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844635</vt:lpwstr>
  </property>
  <property fmtid="{D5CDD505-2E9C-101B-9397-08002B2CF9AE}" pid="3" name="NXPowerLiteSettings">
    <vt:lpwstr>C7000400038000</vt:lpwstr>
  </property>
  <property fmtid="{D5CDD505-2E9C-101B-9397-08002B2CF9AE}" pid="4" name="NXPowerLiteVersion">
    <vt:lpwstr>S9.0.1</vt:lpwstr>
  </property>
</Properties>
</file>